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E5A" w:rsidRDefault="00C103FA" w:rsidP="00B85E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2D1433">
        <w:rPr>
          <w:rFonts w:ascii="Times New Roman" w:hAnsi="Times New Roman" w:cs="Times New Roman"/>
          <w:b/>
        </w:rPr>
        <w:t>Циклограмма воспитат</w:t>
      </w:r>
      <w:r w:rsidR="00B85E5A">
        <w:rPr>
          <w:rFonts w:ascii="Times New Roman" w:hAnsi="Times New Roman" w:cs="Times New Roman"/>
          <w:b/>
        </w:rPr>
        <w:t>ельно -образовательного процесса</w:t>
      </w:r>
    </w:p>
    <w:p w:rsidR="00B85E5A" w:rsidRPr="00B85E5A" w:rsidRDefault="00B85E5A" w:rsidP="00B85E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КГУ»Общеобразовательная школа с. Спиридоновка</w:t>
      </w:r>
    </w:p>
    <w:p w:rsidR="00C103FA" w:rsidRPr="002D1433" w:rsidRDefault="00B85E5A" w:rsidP="00B85E5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класса </w:t>
      </w:r>
      <w:r w:rsidR="00C103FA" w:rsidRPr="002D1433">
        <w:rPr>
          <w:rFonts w:ascii="Times New Roman" w:hAnsi="Times New Roman" w:cs="Times New Roman"/>
          <w:b/>
        </w:rPr>
        <w:t>предш</w:t>
      </w:r>
      <w:r>
        <w:rPr>
          <w:rFonts w:ascii="Times New Roman" w:hAnsi="Times New Roman" w:cs="Times New Roman"/>
          <w:b/>
        </w:rPr>
        <w:t xml:space="preserve">кольной подготовки </w:t>
      </w:r>
      <w:r w:rsidR="00C103FA" w:rsidRPr="002D1433">
        <w:rPr>
          <w:rFonts w:ascii="Times New Roman" w:hAnsi="Times New Roman" w:cs="Times New Roman"/>
          <w:b/>
        </w:rPr>
        <w:t xml:space="preserve"> (4.09.2023 г. - 8.09.2023г.)</w:t>
      </w:r>
    </w:p>
    <w:p w:rsidR="00C103FA" w:rsidRPr="002D1433" w:rsidRDefault="00C103FA" w:rsidP="00C103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4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2722"/>
        <w:gridCol w:w="2693"/>
        <w:gridCol w:w="2580"/>
        <w:gridCol w:w="2665"/>
      </w:tblGrid>
      <w:tr w:rsidR="00C103FA" w:rsidRPr="002D1433" w:rsidTr="00C103FA">
        <w:tc>
          <w:tcPr>
            <w:tcW w:w="1985" w:type="dxa"/>
          </w:tcPr>
          <w:p w:rsidR="00C103FA" w:rsidRPr="002D1433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35" w:type="dxa"/>
          </w:tcPr>
          <w:p w:rsidR="00C103FA" w:rsidRPr="002D1433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2D1433">
              <w:rPr>
                <w:rFonts w:ascii="Times New Roman" w:hAnsi="Times New Roman"/>
                <w:b/>
              </w:rPr>
              <w:t>Понедельник</w:t>
            </w:r>
          </w:p>
          <w:p w:rsidR="00C103FA" w:rsidRPr="002D1433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2D1433">
              <w:rPr>
                <w:rFonts w:ascii="Times New Roman" w:hAnsi="Times New Roman"/>
                <w:b/>
              </w:rPr>
              <w:t>4.09.</w:t>
            </w:r>
          </w:p>
        </w:tc>
        <w:tc>
          <w:tcPr>
            <w:tcW w:w="2722" w:type="dxa"/>
          </w:tcPr>
          <w:p w:rsidR="00C103FA" w:rsidRPr="002D1433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2D1433">
              <w:rPr>
                <w:rFonts w:ascii="Times New Roman" w:hAnsi="Times New Roman"/>
                <w:b/>
              </w:rPr>
              <w:t>Вторник</w:t>
            </w:r>
          </w:p>
          <w:p w:rsidR="00C103FA" w:rsidRPr="002D1433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2D1433">
              <w:rPr>
                <w:rFonts w:ascii="Times New Roman" w:hAnsi="Times New Roman"/>
                <w:b/>
              </w:rPr>
              <w:t>5.09.</w:t>
            </w:r>
          </w:p>
        </w:tc>
        <w:tc>
          <w:tcPr>
            <w:tcW w:w="2693" w:type="dxa"/>
          </w:tcPr>
          <w:p w:rsidR="00C103FA" w:rsidRPr="002D1433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2D1433">
              <w:rPr>
                <w:rFonts w:ascii="Times New Roman" w:hAnsi="Times New Roman"/>
                <w:b/>
              </w:rPr>
              <w:t>Среда</w:t>
            </w:r>
          </w:p>
          <w:p w:rsidR="00C103FA" w:rsidRPr="002D1433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2D1433">
              <w:rPr>
                <w:rFonts w:ascii="Times New Roman" w:hAnsi="Times New Roman"/>
                <w:b/>
              </w:rPr>
              <w:t>6.09.</w:t>
            </w:r>
          </w:p>
        </w:tc>
        <w:tc>
          <w:tcPr>
            <w:tcW w:w="2580" w:type="dxa"/>
          </w:tcPr>
          <w:p w:rsidR="00C103FA" w:rsidRPr="002D1433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2D1433">
              <w:rPr>
                <w:rFonts w:ascii="Times New Roman" w:hAnsi="Times New Roman"/>
                <w:b/>
              </w:rPr>
              <w:t>Четверг</w:t>
            </w:r>
          </w:p>
          <w:p w:rsidR="00C103FA" w:rsidRPr="002D1433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2D1433">
              <w:rPr>
                <w:rFonts w:ascii="Times New Roman" w:hAnsi="Times New Roman"/>
                <w:b/>
              </w:rPr>
              <w:t>7.09.</w:t>
            </w:r>
          </w:p>
        </w:tc>
        <w:tc>
          <w:tcPr>
            <w:tcW w:w="2665" w:type="dxa"/>
          </w:tcPr>
          <w:p w:rsidR="00C103FA" w:rsidRPr="002D1433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2D1433">
              <w:rPr>
                <w:rFonts w:ascii="Times New Roman" w:hAnsi="Times New Roman"/>
                <w:b/>
              </w:rPr>
              <w:t>Пятница</w:t>
            </w:r>
          </w:p>
          <w:p w:rsidR="00C103FA" w:rsidRPr="002D1433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2D1433">
              <w:rPr>
                <w:rFonts w:ascii="Times New Roman" w:hAnsi="Times New Roman"/>
                <w:b/>
              </w:rPr>
              <w:t>8.09.</w:t>
            </w:r>
          </w:p>
        </w:tc>
      </w:tr>
      <w:tr w:rsidR="00C103FA" w:rsidRPr="002D1433" w:rsidTr="00C103FA">
        <w:trPr>
          <w:trHeight w:val="251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C103FA" w:rsidRPr="002D1433" w:rsidRDefault="00C103F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1433">
              <w:rPr>
                <w:rFonts w:ascii="Times New Roman" w:hAnsi="Times New Roman" w:cs="Times New Roman"/>
                <w:b/>
                <w:i/>
                <w:color w:val="000000"/>
              </w:rPr>
              <w:t>«Здравствуйте, дети!»</w:t>
            </w:r>
          </w:p>
          <w:p w:rsidR="00C103FA" w:rsidRPr="002D1433" w:rsidRDefault="00C103F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2D1433">
              <w:rPr>
                <w:rFonts w:ascii="Times New Roman" w:hAnsi="Times New Roman" w:cs="Times New Roman"/>
                <w:b/>
                <w:color w:val="000000"/>
              </w:rPr>
              <w:t>Утренний прием: игры.</w:t>
            </w:r>
          </w:p>
          <w:p w:rsidR="00C103FA" w:rsidRPr="002D1433" w:rsidRDefault="00C103FA" w:rsidP="00C103FA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495" w:type="dxa"/>
            <w:gridSpan w:val="5"/>
            <w:tcBorders>
              <w:bottom w:val="single" w:sz="4" w:space="0" w:color="auto"/>
            </w:tcBorders>
          </w:tcPr>
          <w:p w:rsidR="00C103FA" w:rsidRPr="002D1433" w:rsidRDefault="00C103FA" w:rsidP="00C103FA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2D1433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C103FA" w:rsidRPr="002D1433" w:rsidTr="00C103FA">
        <w:trPr>
          <w:trHeight w:val="712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FA" w:rsidRPr="002D1433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D1433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C103FA" w:rsidRPr="002D1433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1433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2D1433">
              <w:rPr>
                <w:rFonts w:ascii="Times New Roman" w:hAnsi="Times New Roman" w:cs="Times New Roman"/>
                <w:b/>
              </w:rPr>
              <w:t>:</w:t>
            </w:r>
            <w:r w:rsidRPr="002D1433">
              <w:rPr>
                <w:rFonts w:ascii="Times New Roman" w:hAnsi="Times New Roman" w:cs="Times New Roman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2D1433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C103FA" w:rsidRPr="002D1433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1433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C103FA" w:rsidRPr="002D1433" w:rsidTr="00C103FA">
        <w:trPr>
          <w:trHeight w:val="2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2D1433" w:rsidRDefault="00C103FA" w:rsidP="00C103FA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2D1433">
              <w:rPr>
                <w:rFonts w:ascii="Times New Roman" w:hAnsi="Times New Roman"/>
                <w:b/>
                <w:lang w:val="kk-KZ"/>
              </w:rPr>
              <w:t>Утренний фильтр</w:t>
            </w:r>
          </w:p>
        </w:tc>
        <w:tc>
          <w:tcPr>
            <w:tcW w:w="134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FA" w:rsidRPr="002D1433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D1433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</w:p>
        </w:tc>
      </w:tr>
      <w:tr w:rsidR="00C103FA" w:rsidRPr="002D1433" w:rsidTr="00C103FA">
        <w:trPr>
          <w:trHeight w:val="102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2D1433" w:rsidRDefault="00C103FA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2D1433">
              <w:rPr>
                <w:rFonts w:ascii="Times New Roman" w:hAnsi="Times New Roman"/>
                <w:b/>
              </w:rPr>
              <w:t>Беседы с родителями.</w:t>
            </w:r>
          </w:p>
          <w:p w:rsidR="00C103FA" w:rsidRPr="002D1433" w:rsidRDefault="00C103FA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C103FA" w:rsidRPr="002D1433" w:rsidRDefault="00C103FA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C103FA" w:rsidRPr="002D1433" w:rsidRDefault="00C103FA" w:rsidP="00C103FA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34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FA" w:rsidRPr="002D1433" w:rsidRDefault="00C103FA" w:rsidP="00C103FA">
            <w:pPr>
              <w:pStyle w:val="c7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2D1433">
              <w:rPr>
                <w:sz w:val="22"/>
                <w:szCs w:val="22"/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детей по временам года.</w:t>
            </w:r>
          </w:p>
          <w:p w:rsidR="00C103FA" w:rsidRPr="002D1433" w:rsidRDefault="00C103FA" w:rsidP="00C103FA">
            <w:pPr>
              <w:pStyle w:val="c7"/>
              <w:spacing w:before="0" w:beforeAutospacing="0" w:after="0" w:afterAutospacing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D1433">
              <w:rPr>
                <w:b/>
                <w:bCs/>
                <w:sz w:val="22"/>
                <w:szCs w:val="22"/>
              </w:rPr>
              <w:t>Стихотворение недели:</w:t>
            </w:r>
            <w:r w:rsidRPr="002D1433">
              <w:rPr>
                <w:bCs/>
                <w:sz w:val="22"/>
                <w:szCs w:val="22"/>
              </w:rPr>
              <w:t xml:space="preserve">  </w:t>
            </w:r>
            <w:r w:rsidRPr="002D1433">
              <w:rPr>
                <w:b/>
                <w:bCs/>
                <w:i/>
                <w:sz w:val="22"/>
                <w:szCs w:val="22"/>
              </w:rPr>
              <w:t>«</w:t>
            </w:r>
            <w:r w:rsidRPr="002D1433">
              <w:rPr>
                <w:b/>
                <w:bCs/>
                <w:sz w:val="22"/>
                <w:szCs w:val="22"/>
              </w:rPr>
              <w:t>Сентябрь</w:t>
            </w:r>
            <w:r w:rsidRPr="002D1433">
              <w:rPr>
                <w:b/>
                <w:bCs/>
                <w:i/>
                <w:sz w:val="22"/>
                <w:szCs w:val="22"/>
              </w:rPr>
              <w:t xml:space="preserve">»     </w:t>
            </w:r>
          </w:p>
          <w:p w:rsidR="00C103FA" w:rsidRPr="002D1433" w:rsidRDefault="00C103FA" w:rsidP="00C103FA">
            <w:pPr>
              <w:pStyle w:val="c7"/>
              <w:spacing w:before="0" w:beforeAutospacing="0" w:after="0" w:afterAutospacing="0"/>
              <w:jc w:val="center"/>
              <w:rPr>
                <w:b/>
                <w:i/>
                <w:color w:val="111111"/>
                <w:sz w:val="22"/>
                <w:szCs w:val="22"/>
                <w:shd w:val="clear" w:color="auto" w:fill="FFFFFF"/>
              </w:rPr>
            </w:pPr>
            <w:r w:rsidRPr="002D1433">
              <w:rPr>
                <w:b/>
                <w:i/>
                <w:color w:val="111111"/>
                <w:sz w:val="22"/>
                <w:szCs w:val="22"/>
                <w:shd w:val="clear" w:color="auto" w:fill="FFFFFF"/>
              </w:rPr>
              <w:t xml:space="preserve">Прозвенел звонок, малышка в первый класс шагает. </w:t>
            </w:r>
          </w:p>
          <w:p w:rsidR="00C103FA" w:rsidRPr="002D1433" w:rsidRDefault="00C103FA" w:rsidP="00C103FA">
            <w:pPr>
              <w:pStyle w:val="c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1433">
              <w:rPr>
                <w:b/>
                <w:i/>
                <w:color w:val="111111"/>
                <w:sz w:val="22"/>
                <w:szCs w:val="22"/>
                <w:shd w:val="clear" w:color="auto" w:fill="FFFFFF"/>
              </w:rPr>
              <w:t>И жёлтых листиков клубок, по небу ветерок гоняет.</w:t>
            </w:r>
            <w:r w:rsidRPr="002D1433">
              <w:rPr>
                <w:sz w:val="22"/>
                <w:szCs w:val="22"/>
              </w:rPr>
              <w:t xml:space="preserve">   </w:t>
            </w:r>
            <w:r w:rsidRPr="002D1433">
              <w:rPr>
                <w:color w:val="111111"/>
                <w:sz w:val="22"/>
                <w:szCs w:val="22"/>
                <w:shd w:val="clear" w:color="auto" w:fill="FFFFFF"/>
              </w:rPr>
              <w:t>А. Мецгер</w:t>
            </w:r>
          </w:p>
        </w:tc>
      </w:tr>
      <w:tr w:rsidR="00C103FA" w:rsidRPr="002D1433" w:rsidTr="00C103FA">
        <w:trPr>
          <w:trHeight w:val="2543"/>
        </w:trPr>
        <w:tc>
          <w:tcPr>
            <w:tcW w:w="1985" w:type="dxa"/>
            <w:tcBorders>
              <w:top w:val="single" w:sz="4" w:space="0" w:color="auto"/>
            </w:tcBorders>
          </w:tcPr>
          <w:p w:rsidR="00C103FA" w:rsidRPr="002D1433" w:rsidRDefault="00C103FA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2D1433">
              <w:rPr>
                <w:rFonts w:ascii="Times New Roman" w:hAnsi="Times New Roman"/>
                <w:b/>
              </w:rPr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</w:rPr>
              <w:t xml:space="preserve">Утренний круг: 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/>
                <w:b/>
              </w:rPr>
              <w:t>«Дружные ребята!»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2D1433">
              <w:rPr>
                <w:rFonts w:ascii="Times New Roman" w:hAnsi="Times New Roman" w:cs="Times New Roman"/>
                <w:bCs/>
              </w:rPr>
              <w:t>Настольные игры по интересам: «Мозаика»,  «Пазлы», «Лото»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</w:rPr>
              <w:t>Трудовые поручения: работа в уголке природы-полить цветы, опрыскать.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</w:rPr>
              <w:t>Беседа о проведенных выходных днях</w:t>
            </w:r>
          </w:p>
        </w:tc>
        <w:tc>
          <w:tcPr>
            <w:tcW w:w="2722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2D1433">
              <w:rPr>
                <w:rFonts w:ascii="Times New Roman" w:hAnsi="Times New Roman" w:cs="Times New Roman"/>
              </w:rPr>
              <w:t xml:space="preserve">Утренний круг </w:t>
            </w:r>
            <w:r w:rsidRPr="002D1433">
              <w:rPr>
                <w:rFonts w:ascii="Times New Roman" w:hAnsi="Times New Roman" w:cs="Times New Roman"/>
                <w:b/>
              </w:rPr>
              <w:t>«Мой дружочек!»</w:t>
            </w:r>
          </w:p>
          <w:p w:rsidR="00C103FA" w:rsidRPr="002D1433" w:rsidRDefault="00C103FA" w:rsidP="00C103FA">
            <w:pPr>
              <w:tabs>
                <w:tab w:val="left" w:pos="-154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</w:rPr>
              <w:t>Беседа: «Расскажи кто твой друг в детском саду»</w:t>
            </w:r>
          </w:p>
          <w:p w:rsidR="00C103FA" w:rsidRPr="002D1433" w:rsidRDefault="00C103FA" w:rsidP="00C103FA">
            <w:pPr>
              <w:tabs>
                <w:tab w:val="left" w:pos="-154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  <w:bCs/>
              </w:rPr>
              <w:t>Цель:</w:t>
            </w:r>
            <w:r w:rsidRPr="002D1433">
              <w:rPr>
                <w:rFonts w:ascii="Times New Roman" w:hAnsi="Times New Roman" w:cs="Times New Roman"/>
              </w:rPr>
              <w:t xml:space="preserve"> развивать речь, выявление симпатий у ребят друг к другу.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</w:rPr>
              <w:t>Дежурство по столовой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</w:rPr>
              <w:t xml:space="preserve">Утренний круг </w:t>
            </w:r>
            <w:r w:rsidRPr="002D1433">
              <w:rPr>
                <w:rFonts w:ascii="Times New Roman" w:hAnsi="Times New Roman" w:cs="Times New Roman"/>
                <w:b/>
              </w:rPr>
              <w:t>«Солнце»</w:t>
            </w:r>
            <w:r w:rsidRPr="002D1433">
              <w:rPr>
                <w:rFonts w:ascii="Times New Roman" w:hAnsi="Times New Roman" w:cs="Times New Roman"/>
              </w:rPr>
              <w:t xml:space="preserve">  </w:t>
            </w:r>
          </w:p>
          <w:p w:rsidR="00C103FA" w:rsidRPr="002D1433" w:rsidRDefault="00C103FA" w:rsidP="00C103FA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D1433">
              <w:rPr>
                <w:rFonts w:ascii="Times New Roman" w:hAnsi="Times New Roman"/>
              </w:rPr>
              <w:t>Беседа «Труд людей весной»</w:t>
            </w:r>
          </w:p>
          <w:p w:rsidR="00C103FA" w:rsidRPr="002D1433" w:rsidRDefault="00C103FA" w:rsidP="00C103FA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Цель:развивать любознательность.</w:t>
            </w:r>
          </w:p>
          <w:p w:rsidR="00C103FA" w:rsidRPr="002D1433" w:rsidRDefault="00C103FA" w:rsidP="00C103FA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</w:rPr>
              <w:t>Настольные игры: пазлы, лото, мозаика.</w:t>
            </w:r>
          </w:p>
          <w:p w:rsidR="00C103FA" w:rsidRPr="002D1433" w:rsidRDefault="00C103FA" w:rsidP="00C103FA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</w:rPr>
              <w:t>Трудовые поручения: уборка в уголке ИЗО.</w:t>
            </w:r>
          </w:p>
          <w:p w:rsidR="00C103FA" w:rsidRPr="002D1433" w:rsidRDefault="00C103FA" w:rsidP="00C103FA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</w:rPr>
              <w:t>Дежурство по столовой.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2D1433">
              <w:rPr>
                <w:rFonts w:ascii="Times New Roman" w:hAnsi="Times New Roman" w:cs="Times New Roman"/>
              </w:rPr>
              <w:t>Утренний круг:</w:t>
            </w:r>
            <w:r w:rsidRPr="002D1433">
              <w:rPr>
                <w:rFonts w:ascii="Times New Roman" w:hAnsi="Times New Roman" w:cs="Times New Roman"/>
                <w:b/>
              </w:rPr>
              <w:t xml:space="preserve"> «Топни, хлопни, повернись»</w:t>
            </w:r>
            <w:r w:rsidRPr="002D1433">
              <w:rPr>
                <w:rFonts w:ascii="Times New Roman" w:hAnsi="Times New Roman" w:cs="Times New Roman"/>
              </w:rPr>
              <w:t xml:space="preserve"> </w:t>
            </w:r>
          </w:p>
          <w:p w:rsidR="00C103FA" w:rsidRPr="002D1433" w:rsidRDefault="00C103FA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2D1433">
              <w:rPr>
                <w:rFonts w:ascii="Times New Roman" w:hAnsi="Times New Roman"/>
              </w:rPr>
              <w:t xml:space="preserve">Д/ игра на внимание «Кого не стало?» </w:t>
            </w:r>
          </w:p>
          <w:p w:rsidR="00C103FA" w:rsidRPr="002D1433" w:rsidRDefault="00C103FA" w:rsidP="00C103FA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/>
              </w:rPr>
              <w:t>Цель: умелть узнавать сверстников по голосу.</w:t>
            </w:r>
            <w:r w:rsidRPr="002D1433">
              <w:rPr>
                <w:rFonts w:ascii="Times New Roman" w:hAnsi="Times New Roman"/>
                <w:b/>
              </w:rPr>
              <w:t xml:space="preserve"> </w:t>
            </w:r>
          </w:p>
          <w:p w:rsidR="00C103FA" w:rsidRPr="002D1433" w:rsidRDefault="00C103FA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</w:rPr>
              <w:t>Расскажи стихи руками «Моя семья»</w:t>
            </w:r>
          </w:p>
        </w:tc>
        <w:tc>
          <w:tcPr>
            <w:tcW w:w="2665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2D1433" w:rsidRDefault="00C103FA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</w:rPr>
              <w:t>Утренний круг</w:t>
            </w:r>
          </w:p>
          <w:p w:rsidR="00C103FA" w:rsidRPr="002D1433" w:rsidRDefault="00C103FA" w:rsidP="00C103FA">
            <w:pPr>
              <w:spacing w:after="0" w:line="240" w:lineRule="auto"/>
              <w:ind w:right="-115"/>
              <w:rPr>
                <w:rFonts w:ascii="Times New Roman" w:hAnsi="Times New Roman"/>
                <w:b/>
              </w:rPr>
            </w:pPr>
            <w:r w:rsidRPr="002D1433">
              <w:rPr>
                <w:rFonts w:ascii="Times New Roman" w:hAnsi="Times New Roman"/>
                <w:b/>
              </w:rPr>
              <w:t>«Свет солнца»</w:t>
            </w:r>
          </w:p>
          <w:p w:rsidR="00C103FA" w:rsidRPr="002D1433" w:rsidRDefault="00C103FA" w:rsidP="00C103FA">
            <w:pPr>
              <w:tabs>
                <w:tab w:val="left" w:pos="-154"/>
              </w:tabs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</w:rPr>
              <w:t>Пословицы о дружбе: «Без дружбы в жизни туго»</w:t>
            </w:r>
          </w:p>
          <w:p w:rsidR="00C103FA" w:rsidRPr="002D1433" w:rsidRDefault="00C103FA" w:rsidP="00C103FA">
            <w:pPr>
              <w:tabs>
                <w:tab w:val="left" w:pos="-154"/>
              </w:tabs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</w:rPr>
              <w:t>«Друг познается в беде»</w:t>
            </w:r>
          </w:p>
          <w:p w:rsidR="00C103FA" w:rsidRPr="002D1433" w:rsidRDefault="00C103FA" w:rsidP="00C103FA">
            <w:pPr>
              <w:tabs>
                <w:tab w:val="left" w:pos="-154"/>
              </w:tabs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</w:rPr>
              <w:t xml:space="preserve">Трудовое  поручение: полить цветы. </w:t>
            </w:r>
          </w:p>
          <w:p w:rsidR="00C103FA" w:rsidRPr="002D1433" w:rsidRDefault="00C103FA" w:rsidP="00C103FA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</w:rPr>
              <w:t>Д/игра «Летает, не летает» Дежурство по столовой.</w:t>
            </w:r>
          </w:p>
        </w:tc>
      </w:tr>
      <w:tr w:rsidR="00C103FA" w:rsidRPr="002D1433" w:rsidTr="00C103FA">
        <w:trPr>
          <w:trHeight w:val="413"/>
        </w:trPr>
        <w:tc>
          <w:tcPr>
            <w:tcW w:w="1985" w:type="dxa"/>
            <w:tcBorders>
              <w:top w:val="single" w:sz="4" w:space="0" w:color="auto"/>
            </w:tcBorders>
          </w:tcPr>
          <w:p w:rsidR="00C103FA" w:rsidRPr="002D1433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2D1433">
              <w:rPr>
                <w:rFonts w:ascii="Times New Roman" w:hAnsi="Times New Roman"/>
                <w:b/>
                <w:i/>
                <w:color w:val="000000"/>
              </w:rPr>
              <w:t>«На зарядку, малыши!»</w:t>
            </w:r>
          </w:p>
        </w:tc>
        <w:tc>
          <w:tcPr>
            <w:tcW w:w="1349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103FA" w:rsidRPr="002D1433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1433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C103FA" w:rsidRPr="002D1433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2D1433">
              <w:rPr>
                <w:rFonts w:ascii="Times New Roman" w:hAnsi="Times New Roman"/>
                <w:b/>
                <w:lang w:val="kk-KZ"/>
              </w:rPr>
              <w:t>Комплекс утренней гимнастики        8.20 мин.</w:t>
            </w:r>
          </w:p>
        </w:tc>
      </w:tr>
      <w:tr w:rsidR="00C103FA" w:rsidRPr="002D1433" w:rsidTr="00C103FA">
        <w:tc>
          <w:tcPr>
            <w:tcW w:w="1985" w:type="dxa"/>
            <w:tcBorders>
              <w:bottom w:val="single" w:sz="4" w:space="0" w:color="auto"/>
            </w:tcBorders>
          </w:tcPr>
          <w:p w:rsidR="00C103FA" w:rsidRPr="002D1433" w:rsidRDefault="00C103FA" w:rsidP="00C103FA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D1433">
              <w:rPr>
                <w:rFonts w:ascii="Times New Roman" w:hAnsi="Times New Roman" w:cs="Times New Roman"/>
                <w:b/>
                <w:i/>
                <w:color w:val="000000"/>
              </w:rPr>
              <w:t>«Приятного аппетита!»</w:t>
            </w:r>
          </w:p>
          <w:p w:rsidR="00C103FA" w:rsidRPr="002D1433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3495" w:type="dxa"/>
            <w:gridSpan w:val="5"/>
            <w:tcBorders>
              <w:bottom w:val="single" w:sz="4" w:space="0" w:color="auto"/>
            </w:tcBorders>
          </w:tcPr>
          <w:p w:rsidR="00C103FA" w:rsidRPr="002D1433" w:rsidRDefault="00C103FA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2D1433">
              <w:rPr>
                <w:rFonts w:ascii="Times New Roman" w:hAnsi="Times New Roman" w:cs="Times New Roman"/>
              </w:rPr>
              <w:t>Привлечение внимания детей к пище, индивидуальная работа по воспитанию навыков культуры еды; правила этикета</w:t>
            </w:r>
            <w:r w:rsidRPr="002D143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C103FA" w:rsidRPr="002D1433" w:rsidRDefault="00C103FA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Вот и завтрак подошел, Сели дети все за стол.</w:t>
            </w:r>
            <w:r w:rsidRPr="002D1433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2D143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Чтобы не было беды, Вспомним правила еды:</w:t>
            </w:r>
            <w:r w:rsidRPr="002D1433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2D143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Наши ноги не стучат, Наши язычки молчат.</w:t>
            </w:r>
            <w:r w:rsidRPr="002D1433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2D143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C103FA" w:rsidRPr="002D1433" w:rsidTr="00C103FA">
        <w:trPr>
          <w:trHeight w:val="55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D1433">
              <w:rPr>
                <w:rFonts w:ascii="Times New Roman" w:hAnsi="Times New Roman" w:cs="Times New Roman"/>
                <w:b/>
              </w:rPr>
              <w:t>Подготовка к организованной деятельности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2D1433" w:rsidRDefault="00C103FA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2D1433">
              <w:rPr>
                <w:rFonts w:ascii="Times New Roman" w:hAnsi="Times New Roman"/>
                <w:b/>
              </w:rPr>
              <w:t xml:space="preserve">Речевая игра </w:t>
            </w:r>
            <w:r w:rsidRPr="002D1433">
              <w:rPr>
                <w:rFonts w:ascii="Times New Roman" w:hAnsi="Times New Roman"/>
              </w:rPr>
              <w:t>«Ветер-ветерок!»</w:t>
            </w:r>
          </w:p>
          <w:p w:rsidR="00C103FA" w:rsidRPr="002D1433" w:rsidRDefault="00C103FA" w:rsidP="00C103FA">
            <w:pPr>
              <w:pStyle w:val="a7"/>
              <w:ind w:right="-108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2D1433">
              <w:rPr>
                <w:rFonts w:ascii="Times New Roman" w:hAnsi="Times New Roman"/>
                <w:b/>
              </w:rPr>
              <w:t>Цель</w:t>
            </w:r>
            <w:r w:rsidRPr="002D1433">
              <w:rPr>
                <w:rFonts w:ascii="Times New Roman" w:hAnsi="Times New Roman"/>
              </w:rPr>
              <w:t xml:space="preserve">: упражнение в пра-вильном звукопроизноше-нии звука </w:t>
            </w:r>
            <w:r w:rsidRPr="002D1433">
              <w:rPr>
                <w:rFonts w:ascii="Times New Roman" w:hAnsi="Times New Roman"/>
                <w:b/>
              </w:rPr>
              <w:t>ш</w:t>
            </w:r>
            <w:r w:rsidRPr="002D1433">
              <w:rPr>
                <w:rFonts w:ascii="Times New Roman" w:hAnsi="Times New Roman"/>
              </w:rPr>
              <w:t xml:space="preserve"> с разной силой. </w:t>
            </w:r>
            <w:r w:rsidRPr="002D1433">
              <w:rPr>
                <w:rFonts w:ascii="Times New Roman" w:hAnsi="Times New Roman"/>
                <w:b/>
                <w:lang w:val="kk-KZ"/>
              </w:rPr>
              <w:t>(развитие</w:t>
            </w:r>
            <w:r w:rsidRPr="002D1433">
              <w:rPr>
                <w:rFonts w:ascii="Times New Roman" w:hAnsi="Times New Roman"/>
                <w:b/>
              </w:rPr>
              <w:t xml:space="preserve"> коммуникативных навыков</w:t>
            </w:r>
            <w:r w:rsidRPr="002D1433">
              <w:rPr>
                <w:rFonts w:ascii="Times New Roman" w:hAnsi="Times New Roman"/>
                <w:b/>
                <w:lang w:val="kk-KZ"/>
              </w:rPr>
              <w:t>)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2D1433" w:rsidRDefault="00C103FA" w:rsidP="00C103FA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eastAsia="Times New Roman" w:hAnsi="Times New Roman"/>
                <w:b/>
                <w:color w:val="111111"/>
              </w:rPr>
              <w:t>Д/ игра</w:t>
            </w:r>
            <w:r w:rsidRPr="002D1433">
              <w:rPr>
                <w:rFonts w:ascii="Times New Roman" w:eastAsia="Times New Roman" w:hAnsi="Times New Roman"/>
                <w:color w:val="111111"/>
              </w:rPr>
              <w:t xml:space="preserve"> </w:t>
            </w:r>
            <w:r w:rsidRPr="002D1433">
              <w:rPr>
                <w:rFonts w:ascii="Times New Roman" w:hAnsi="Times New Roman" w:cs="Times New Roman"/>
                <w:color w:val="000000"/>
              </w:rPr>
              <w:t>«</w:t>
            </w:r>
            <w:r w:rsidRPr="002D1433">
              <w:rPr>
                <w:rFonts w:ascii="Times New Roman" w:hAnsi="Times New Roman" w:cs="Times New Roman"/>
              </w:rPr>
              <w:t>«Чего не стало?»</w:t>
            </w:r>
          </w:p>
          <w:p w:rsidR="00C103FA" w:rsidRPr="002D1433" w:rsidRDefault="00C103FA" w:rsidP="00C103F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2D1433">
              <w:rPr>
                <w:rFonts w:ascii="Times New Roman" w:hAnsi="Times New Roman" w:cs="Times New Roman"/>
                <w:b/>
                <w:color w:val="000000"/>
              </w:rPr>
              <w:t>Цель</w:t>
            </w:r>
            <w:r w:rsidRPr="002D1433">
              <w:rPr>
                <w:rFonts w:ascii="Times New Roman" w:hAnsi="Times New Roman" w:cs="Times New Roman"/>
                <w:color w:val="000000"/>
              </w:rPr>
              <w:t>: развитие внимания.</w:t>
            </w:r>
          </w:p>
          <w:p w:rsidR="00C103FA" w:rsidRPr="002D1433" w:rsidRDefault="00C103FA" w:rsidP="00C103F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2D1433">
              <w:rPr>
                <w:rFonts w:ascii="Times New Roman" w:hAnsi="Times New Roman" w:cs="Times New Roman"/>
                <w:b/>
                <w:color w:val="000000"/>
              </w:rPr>
              <w:t>(развитие познавательных и интеллектуальных и коммуникативных навыков)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2D1433" w:rsidRDefault="00C103FA" w:rsidP="00C103F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2D1433">
              <w:rPr>
                <w:rFonts w:ascii="Times New Roman" w:eastAsia="Times New Roman" w:hAnsi="Times New Roman"/>
                <w:b/>
                <w:color w:val="111111"/>
              </w:rPr>
              <w:t>Д/ игра</w:t>
            </w:r>
            <w:r w:rsidRPr="002D1433">
              <w:rPr>
                <w:rFonts w:ascii="Times New Roman" w:eastAsia="Times New Roman" w:hAnsi="Times New Roman"/>
                <w:color w:val="111111"/>
              </w:rPr>
              <w:t xml:space="preserve"> </w:t>
            </w:r>
            <w:r w:rsidRPr="002D1433">
              <w:rPr>
                <w:rFonts w:ascii="Times New Roman" w:hAnsi="Times New Roman" w:cs="Times New Roman"/>
                <w:color w:val="000000"/>
              </w:rPr>
              <w:t>«Чудесный мешочек»</w:t>
            </w:r>
          </w:p>
          <w:p w:rsidR="00C103FA" w:rsidRPr="002D1433" w:rsidRDefault="00C103FA" w:rsidP="00C103F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2D1433">
              <w:rPr>
                <w:rFonts w:ascii="Times New Roman" w:hAnsi="Times New Roman" w:cs="Times New Roman"/>
                <w:b/>
                <w:color w:val="000000"/>
              </w:rPr>
              <w:t>Цель</w:t>
            </w:r>
            <w:r w:rsidRPr="002D1433">
              <w:rPr>
                <w:rFonts w:ascii="Times New Roman" w:hAnsi="Times New Roman" w:cs="Times New Roman"/>
                <w:color w:val="000000"/>
              </w:rPr>
              <w:t>: называть и описать свойства предмета.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D1433">
              <w:rPr>
                <w:rFonts w:ascii="Times New Roman" w:hAnsi="Times New Roman" w:cs="Times New Roman"/>
                <w:b/>
                <w:color w:val="000000"/>
              </w:rPr>
              <w:t>(развитие познавательных и интеллектуальных и коммуникативных навыков)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111111"/>
              </w:rPr>
            </w:pPr>
            <w:r w:rsidRPr="002D1433">
              <w:rPr>
                <w:rFonts w:ascii="Times New Roman" w:eastAsia="Times New Roman" w:hAnsi="Times New Roman"/>
                <w:b/>
                <w:color w:val="111111"/>
              </w:rPr>
              <w:t>Д/ игра</w:t>
            </w:r>
            <w:r w:rsidRPr="002D1433">
              <w:rPr>
                <w:rFonts w:ascii="Times New Roman" w:eastAsia="Times New Roman" w:hAnsi="Times New Roman"/>
                <w:color w:val="111111"/>
              </w:rPr>
              <w:t xml:space="preserve"> «По следам, по фигурам»   </w:t>
            </w:r>
          </w:p>
          <w:p w:rsidR="00C103FA" w:rsidRPr="002D1433" w:rsidRDefault="00C103FA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2D1433">
              <w:rPr>
                <w:rFonts w:ascii="Times New Roman" w:eastAsia="Times New Roman" w:hAnsi="Times New Roman"/>
                <w:color w:val="111111"/>
                <w:lang w:eastAsia="ru-RU"/>
              </w:rPr>
              <w:t>Цель: иметь соревновательные навыки</w:t>
            </w:r>
          </w:p>
          <w:p w:rsidR="00C103FA" w:rsidRPr="002D1433" w:rsidRDefault="00C103FA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2D1433">
              <w:rPr>
                <w:rFonts w:ascii="Times New Roman" w:hAnsi="Times New Roman"/>
                <w:b/>
              </w:rPr>
              <w:t>(интеллектуальные и физические навыки)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1433">
              <w:rPr>
                <w:rFonts w:ascii="Times New Roman" w:hAnsi="Times New Roman"/>
              </w:rPr>
              <w:t xml:space="preserve">Развивающая игра </w:t>
            </w:r>
            <w:r w:rsidRPr="002D1433">
              <w:rPr>
                <w:rFonts w:ascii="Times New Roman" w:hAnsi="Times New Roman"/>
                <w:b/>
              </w:rPr>
              <w:t xml:space="preserve">«Во саду ли, в огороде..» </w:t>
            </w:r>
          </w:p>
          <w:p w:rsidR="00C103FA" w:rsidRPr="002D1433" w:rsidRDefault="00C103FA" w:rsidP="00C103F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2D1433">
              <w:rPr>
                <w:rFonts w:ascii="Times New Roman" w:hAnsi="Times New Roman" w:cs="Times New Roman"/>
                <w:b/>
                <w:color w:val="000000"/>
              </w:rPr>
              <w:t>Цель</w:t>
            </w:r>
            <w:r w:rsidRPr="002D1433">
              <w:rPr>
                <w:rFonts w:ascii="Times New Roman" w:hAnsi="Times New Roman" w:cs="Times New Roman"/>
                <w:color w:val="000000"/>
              </w:rPr>
              <w:t>: уметь  классифици-ровать овощи и фрукты по определенным признакам.</w:t>
            </w:r>
          </w:p>
          <w:p w:rsidR="00C103FA" w:rsidRPr="00C103FA" w:rsidRDefault="00C103FA" w:rsidP="00C103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1433">
              <w:rPr>
                <w:rFonts w:ascii="Times New Roman" w:hAnsi="Times New Roman"/>
                <w:b/>
              </w:rPr>
              <w:lastRenderedPageBreak/>
              <w:t>(интеллектуальные и познавательные навыки</w:t>
            </w:r>
          </w:p>
        </w:tc>
      </w:tr>
      <w:tr w:rsidR="00C103FA" w:rsidRPr="002D1433" w:rsidTr="00C103FA">
        <w:trPr>
          <w:trHeight w:val="1971"/>
        </w:trPr>
        <w:tc>
          <w:tcPr>
            <w:tcW w:w="1985" w:type="dxa"/>
            <w:tcBorders>
              <w:top w:val="single" w:sz="4" w:space="0" w:color="auto"/>
            </w:tcBorders>
          </w:tcPr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Pr="002D1433">
              <w:rPr>
                <w:rFonts w:ascii="Times New Roman" w:hAnsi="Times New Roman" w:cs="Times New Roman"/>
                <w:b/>
                <w:i/>
                <w:color w:val="000000"/>
              </w:rPr>
              <w:t>«Учимся играя»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D1433">
              <w:rPr>
                <w:rFonts w:ascii="Times New Roman" w:hAnsi="Times New Roman" w:cs="Times New Roman"/>
                <w:b/>
                <w:color w:val="000000"/>
              </w:rPr>
              <w:t>Организованная деятельность.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D1433">
              <w:rPr>
                <w:rFonts w:ascii="Times New Roman" w:hAnsi="Times New Roman" w:cs="Times New Roman"/>
                <w:b/>
                <w:color w:val="000000"/>
              </w:rPr>
              <w:t>Совместная деятельность взрослого с детьми.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/>
                <w:kern w:val="2"/>
                <w:lang w:val="kk-KZ"/>
              </w:rPr>
            </w:pPr>
            <w:r w:rsidRPr="002D1433">
              <w:rPr>
                <w:rFonts w:ascii="Times New Roman" w:hAnsi="Times New Roman"/>
                <w:kern w:val="2"/>
                <w:lang w:val="kk-KZ"/>
              </w:rPr>
              <w:t xml:space="preserve">Дидактическая игра 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  <w:b/>
              </w:rPr>
              <w:t>«</w:t>
            </w:r>
            <w:r w:rsidRPr="002D1433">
              <w:rPr>
                <w:rFonts w:ascii="Times New Roman" w:hAnsi="Times New Roman" w:cs="Times New Roman"/>
              </w:rPr>
              <w:t>Путешествие по комнате</w:t>
            </w:r>
            <w:r w:rsidRPr="002D143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  <w:b/>
              </w:rPr>
              <w:t>1.Основы грамоты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  <w:b/>
              </w:rPr>
              <w:t>Тема:«Звуки вокруг нас. Домашние птицы»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  <w:b/>
              </w:rPr>
              <w:t>Задачи:</w:t>
            </w:r>
            <w:r w:rsidRPr="002D1433">
              <w:t xml:space="preserve"> </w:t>
            </w:r>
            <w:r w:rsidRPr="002D1433">
              <w:rPr>
                <w:rFonts w:ascii="Times New Roman" w:hAnsi="Times New Roman" w:cs="Times New Roman"/>
              </w:rPr>
              <w:t>Учить различать речевые и неречевые звуки, развивать интерес к ним; передавать звуки природы фонетическими средствами языка; обобщить и система-тизировать знания о домаш-них птицах; образовывать мн.число от названий детенышей домашних птиц;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  <w:b/>
              </w:rPr>
              <w:t xml:space="preserve">2.Казахский язык 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eastAsia="Calibri"/>
                <w:lang w:val="kk-KZ"/>
              </w:rPr>
            </w:pPr>
            <w:r w:rsidRPr="002D1433">
              <w:rPr>
                <w:rFonts w:ascii="Times New Roman" w:hAnsi="Times New Roman"/>
                <w:b/>
                <w:lang w:val="kk-KZ"/>
              </w:rPr>
              <w:t>«Менің балабақшам</w:t>
            </w:r>
            <w:r w:rsidRPr="002D1433">
              <w:rPr>
                <w:rFonts w:ascii="Times New Roman" w:eastAsia="Calibri" w:hAnsi="Times New Roman"/>
                <w:lang w:val="kk-KZ"/>
              </w:rPr>
              <w:t>»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2D1433">
              <w:rPr>
                <w:rFonts w:ascii="Times New Roman" w:hAnsi="Times New Roman" w:cs="Times New Roman"/>
                <w:spacing w:val="-2"/>
                <w:lang w:val="kk-KZ"/>
              </w:rPr>
              <w:t>Қазақ тіліне тән  дыбыстармен танысу</w:t>
            </w:r>
            <w:r w:rsidRPr="002D1433">
              <w:rPr>
                <w:rFonts w:ascii="Times New Roman" w:hAnsi="Times New Roman" w:cs="Times New Roman"/>
                <w:b/>
                <w:spacing w:val="-2"/>
                <w:lang w:val="kk-KZ"/>
              </w:rPr>
              <w:t>: ә, ө, қ, ү</w:t>
            </w:r>
            <w:r w:rsidRPr="002D1433">
              <w:rPr>
                <w:rFonts w:ascii="Times New Roman" w:hAnsi="Times New Roman" w:cs="Times New Roman"/>
                <w:spacing w:val="-2"/>
                <w:lang w:val="kk-KZ"/>
              </w:rPr>
              <w:t>, ұ, и, ғ, ң, һ.</w:t>
            </w:r>
            <w:r w:rsidRPr="002D1433">
              <w:rPr>
                <w:rFonts w:ascii="Times New Roman" w:hAnsi="Times New Roman" w:cs="Times New Roman"/>
                <w:lang w:val="kk-KZ"/>
              </w:rPr>
              <w:t xml:space="preserve"> Жемістер мен көкөністердің атауларын, күз ерекшеліктерін білдіретін </w:t>
            </w:r>
            <w:r w:rsidRPr="002D1433">
              <w:rPr>
                <w:rStyle w:val="y2iqfc"/>
                <w:lang w:val="kk-KZ"/>
              </w:rPr>
              <w:t>атауларды айту.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  <w:b/>
              </w:rPr>
              <w:t xml:space="preserve">3. Творческая мастерская 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  <w:b/>
              </w:rPr>
              <w:t>Песочные фантазии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  <w:b/>
              </w:rPr>
              <w:t>«По замыслу»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  <w:b/>
              </w:rPr>
              <w:t xml:space="preserve">4.Музыка 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2D1433">
              <w:rPr>
                <w:rFonts w:ascii="Times New Roman" w:eastAsia="Times New Roman" w:hAnsi="Times New Roman" w:cs="Times New Roman"/>
                <w:b/>
              </w:rPr>
              <w:t xml:space="preserve">«Хотим все знать» 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lang w:val="kk-KZ"/>
              </w:rPr>
            </w:pPr>
            <w:r w:rsidRPr="002D1433">
              <w:rPr>
                <w:rFonts w:ascii="Times New Roman" w:hAnsi="Times New Roman" w:cs="Times New Roman"/>
              </w:rPr>
              <w:t>Задачи:</w:t>
            </w:r>
            <w:r w:rsidRPr="002D143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2D1433">
              <w:rPr>
                <w:rFonts w:ascii="Times New Roman" w:hAnsi="Times New Roman" w:cs="Times New Roman"/>
                <w:bCs/>
                <w:lang w:val="kk-KZ"/>
              </w:rPr>
              <w:t xml:space="preserve">Умеет различать эмоциональное содержа-ние произведений. Слушать и различать музыкальные пьесы в исполнении взрослых. Могут выполнять упраж-нения на развитие голосового и слухового восприятия.Воспроизводит </w:t>
            </w:r>
            <w:r w:rsidRPr="002D1433">
              <w:rPr>
                <w:rFonts w:ascii="Times New Roman" w:hAnsi="Times New Roman" w:cs="Times New Roman"/>
                <w:bCs/>
                <w:lang w:val="kk-KZ"/>
              </w:rPr>
              <w:lastRenderedPageBreak/>
              <w:t>характер музыки четким ритмическим ходом.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lang w:val="kk-KZ"/>
              </w:rPr>
            </w:pPr>
            <w:r w:rsidRPr="002D1433">
              <w:rPr>
                <w:rFonts w:ascii="Times New Roman" w:hAnsi="Times New Roman" w:cs="Times New Roman"/>
                <w:bCs/>
                <w:lang w:val="kk-KZ"/>
              </w:rPr>
              <w:t xml:space="preserve">Выполняет действия игры в соответствии с характером музыки. </w:t>
            </w:r>
          </w:p>
          <w:p w:rsidR="00C103FA" w:rsidRPr="002D1433" w:rsidRDefault="00C103FA" w:rsidP="00C103FA">
            <w:pPr>
              <w:pStyle w:val="Default"/>
              <w:ind w:right="-108"/>
              <w:rPr>
                <w:b/>
                <w:bCs/>
                <w:sz w:val="22"/>
                <w:szCs w:val="22"/>
                <w:lang w:val="kk-KZ"/>
              </w:rPr>
            </w:pPr>
          </w:p>
          <w:p w:rsidR="00C103FA" w:rsidRPr="002D1433" w:rsidRDefault="00C103FA" w:rsidP="00B85E5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D1433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  <w:b/>
              </w:rPr>
              <w:t xml:space="preserve">Тема: «Сравнение величин»                                                                                                                                                               </w:t>
            </w:r>
          </w:p>
          <w:p w:rsidR="00C103FA" w:rsidRPr="002D1433" w:rsidRDefault="00C103FA" w:rsidP="00C103FA">
            <w:pPr>
              <w:pStyle w:val="ab"/>
              <w:numPr>
                <w:ilvl w:val="0"/>
                <w:numId w:val="5"/>
              </w:numPr>
              <w:ind w:left="0" w:right="-108"/>
              <w:jc w:val="left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2D143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Задачи</w:t>
            </w:r>
            <w:r w:rsidRPr="002D1433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>:</w:t>
            </w:r>
            <w:r w:rsidRPr="002D1433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 xml:space="preserve"> </w:t>
            </w:r>
            <w:r w:rsidRPr="002D143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учить детей сравнивать предметы по величине: высокий - низкий, длинный - короткий, широкий - узкий, большой – маленький, толстый - тонкий и другие. Развивать умение сравни-вать и правильно обозначать параметры: выше, ниже, шире, уже и т.д. Воспиты- </w:t>
            </w:r>
          </w:p>
          <w:p w:rsidR="00C103FA" w:rsidRPr="002D1433" w:rsidRDefault="00C103FA" w:rsidP="00C103FA">
            <w:pPr>
              <w:pStyle w:val="ab"/>
              <w:numPr>
                <w:ilvl w:val="0"/>
                <w:numId w:val="5"/>
              </w:numPr>
              <w:ind w:left="0" w:right="-108"/>
              <w:jc w:val="left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2D143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вать желание заниматься математикой.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b/>
                <w:lang w:val="kk-KZ"/>
              </w:rPr>
            </w:pPr>
          </w:p>
          <w:p w:rsidR="00C103FA" w:rsidRPr="002D1433" w:rsidRDefault="00C103FA" w:rsidP="00C103FA">
            <w:pPr>
              <w:pStyle w:val="Default"/>
              <w:ind w:right="-108"/>
              <w:rPr>
                <w:sz w:val="22"/>
                <w:szCs w:val="22"/>
              </w:rPr>
            </w:pPr>
            <w:r w:rsidRPr="002D1433">
              <w:rPr>
                <w:b/>
                <w:sz w:val="22"/>
                <w:szCs w:val="22"/>
              </w:rPr>
              <w:t>2.Кружок «Акварелька»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  <w:b/>
              </w:rPr>
              <w:t>3. Развитие речи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2D1433">
              <w:rPr>
                <w:b/>
                <w:bCs/>
              </w:rPr>
              <w:t xml:space="preserve"> </w:t>
            </w:r>
            <w:r w:rsidRPr="002D1433">
              <w:rPr>
                <w:rFonts w:ascii="Times New Roman" w:hAnsi="Times New Roman" w:cs="Times New Roman"/>
                <w:b/>
              </w:rPr>
              <w:t>Тема:</w:t>
            </w:r>
            <w:r w:rsidRPr="002D1433">
              <w:rPr>
                <w:rFonts w:ascii="Times New Roman" w:hAnsi="Times New Roman"/>
                <w:b/>
                <w:color w:val="000000"/>
                <w:spacing w:val="1"/>
              </w:rPr>
              <w:t xml:space="preserve"> «</w:t>
            </w:r>
            <w:r w:rsidRPr="002D1433">
              <w:rPr>
                <w:rFonts w:ascii="Times New Roman" w:hAnsi="Times New Roman"/>
                <w:b/>
              </w:rPr>
              <w:t>Лето красное прошло» составление описательных рассказов из личного опыта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 w:rsidRPr="002D1433">
              <w:rPr>
                <w:rFonts w:ascii="Times New Roman" w:hAnsi="Times New Roman" w:cs="Times New Roman"/>
                <w:b/>
              </w:rPr>
              <w:t>Задачи</w:t>
            </w:r>
            <w:r w:rsidRPr="002D1433">
              <w:rPr>
                <w:rFonts w:ascii="Times New Roman" w:hAnsi="Times New Roman"/>
                <w:b/>
                <w:bCs/>
              </w:rPr>
              <w:t>:</w:t>
            </w:r>
            <w:r w:rsidRPr="002D1433">
              <w:rPr>
                <w:rFonts w:ascii="Times New Roman" w:hAnsi="Times New Roman"/>
                <w:bCs/>
              </w:rPr>
              <w:t xml:space="preserve"> </w:t>
            </w:r>
            <w:r w:rsidRPr="002D1433">
              <w:rPr>
                <w:rFonts w:ascii="Times New Roman" w:hAnsi="Times New Roman"/>
              </w:rPr>
              <w:t>Закрепить знания детей о лете. Отметить характерные особенности летнего дня, вечера, утра, ночи. Закрепить умения находить противоречия в явлениях природы. Познако-мить с решением фантасти-ческих гипотез.</w:t>
            </w:r>
          </w:p>
          <w:p w:rsidR="00C103FA" w:rsidRPr="002D1433" w:rsidRDefault="00C103FA" w:rsidP="00C103FA">
            <w:pPr>
              <w:pStyle w:val="a7"/>
              <w:ind w:right="-108"/>
              <w:rPr>
                <w:rFonts w:ascii="Times New Roman" w:hAnsi="Times New Roman"/>
                <w:lang w:bidi="en-US"/>
              </w:rPr>
            </w:pPr>
            <w:r w:rsidRPr="002D1433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Д/игра: </w:t>
            </w:r>
            <w:r w:rsidRPr="002D1433">
              <w:rPr>
                <w:rFonts w:ascii="Times New Roman" w:hAnsi="Times New Roman"/>
                <w:color w:val="000000"/>
                <w:shd w:val="clear" w:color="auto" w:fill="FFFFFF"/>
              </w:rPr>
              <w:t>«Дополни предложение»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  <w:b/>
              </w:rPr>
              <w:t>4.Физическая культура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  <w:b/>
              </w:rPr>
              <w:lastRenderedPageBreak/>
              <w:t>/на св.воздухе/</w:t>
            </w:r>
          </w:p>
          <w:p w:rsidR="00C103FA" w:rsidRPr="002D1433" w:rsidRDefault="00C103FA" w:rsidP="00C103FA">
            <w:pPr>
              <w:tabs>
                <w:tab w:val="left" w:pos="851"/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</w:rPr>
              <w:t xml:space="preserve">Задачи: Учить детей впрыгивать на высоту до 20см. и спрыгивать с неё. Закрепить умение </w:t>
            </w:r>
            <w:r w:rsidRPr="002D1433">
              <w:rPr>
                <w:rFonts w:ascii="Times New Roman" w:hAnsi="Times New Roman" w:cs="Times New Roman"/>
                <w:spacing w:val="-1"/>
              </w:rPr>
              <w:t xml:space="preserve">ходить </w:t>
            </w:r>
            <w:r w:rsidRPr="002D1433">
              <w:rPr>
                <w:rFonts w:ascii="Times New Roman" w:hAnsi="Times New Roman" w:cs="Times New Roman"/>
              </w:rPr>
              <w:t xml:space="preserve">по </w:t>
            </w:r>
            <w:r w:rsidRPr="002D1433">
              <w:rPr>
                <w:rFonts w:ascii="Times New Roman" w:hAnsi="Times New Roman" w:cs="Times New Roman"/>
                <w:spacing w:val="-1"/>
              </w:rPr>
              <w:t xml:space="preserve">канату, </w:t>
            </w:r>
            <w:r w:rsidRPr="002D1433">
              <w:rPr>
                <w:rFonts w:ascii="Times New Roman" w:hAnsi="Times New Roman" w:cs="Times New Roman"/>
              </w:rPr>
              <w:t xml:space="preserve">шнуру с </w:t>
            </w:r>
            <w:r w:rsidRPr="002D1433">
              <w:rPr>
                <w:rFonts w:ascii="Times New Roman" w:hAnsi="Times New Roman" w:cs="Times New Roman"/>
                <w:spacing w:val="-1"/>
              </w:rPr>
              <w:t xml:space="preserve">мешоч-ком </w:t>
            </w:r>
            <w:r w:rsidRPr="002D1433">
              <w:rPr>
                <w:rFonts w:ascii="Times New Roman" w:hAnsi="Times New Roman" w:cs="Times New Roman"/>
              </w:rPr>
              <w:t xml:space="preserve">на </w:t>
            </w:r>
            <w:r w:rsidRPr="002D1433">
              <w:rPr>
                <w:rFonts w:ascii="Times New Roman" w:hAnsi="Times New Roman" w:cs="Times New Roman"/>
                <w:spacing w:val="-1"/>
              </w:rPr>
              <w:t xml:space="preserve">голове. </w:t>
            </w:r>
            <w:r w:rsidRPr="002D1433">
              <w:rPr>
                <w:rFonts w:ascii="Times New Roman" w:hAnsi="Times New Roman" w:cs="Times New Roman"/>
              </w:rPr>
              <w:t xml:space="preserve"> П\И соревнование «Забрось мешочек в обруч» Цель:  развивать ловкость, глазомер, координацию.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</w:rPr>
              <w:t>Спортивное упражнение; «Цапля», «Уголок», «Рыбка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2D1433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lastRenderedPageBreak/>
              <w:t>1.Основы грамоты</w:t>
            </w:r>
          </w:p>
          <w:p w:rsidR="00C103FA" w:rsidRPr="002D1433" w:rsidRDefault="00C103FA" w:rsidP="00C103FA">
            <w:pPr>
              <w:pStyle w:val="Style2"/>
              <w:widowControl/>
              <w:ind w:right="-108"/>
              <w:rPr>
                <w:rStyle w:val="FontStyle15"/>
                <w:b/>
                <w:sz w:val="22"/>
                <w:szCs w:val="22"/>
              </w:rPr>
            </w:pPr>
            <w:r w:rsidRPr="002D1433">
              <w:rPr>
                <w:b/>
                <w:sz w:val="22"/>
                <w:szCs w:val="22"/>
              </w:rPr>
              <w:t xml:space="preserve"> Тема:Тема:</w:t>
            </w:r>
            <w:r w:rsidRPr="002D1433">
              <w:rPr>
                <w:rStyle w:val="FontStyle15"/>
                <w:b/>
                <w:sz w:val="22"/>
                <w:szCs w:val="22"/>
              </w:rPr>
              <w:t xml:space="preserve"> «Слово. Как звучат слова»</w:t>
            </w:r>
          </w:p>
          <w:p w:rsidR="00C103FA" w:rsidRPr="002D1433" w:rsidRDefault="00C103FA" w:rsidP="00C103FA">
            <w:pPr>
              <w:pStyle w:val="Style2"/>
              <w:widowControl/>
              <w:ind w:right="-108"/>
              <w:rPr>
                <w:rStyle w:val="FontStyle15"/>
                <w:sz w:val="22"/>
                <w:szCs w:val="22"/>
              </w:rPr>
            </w:pPr>
            <w:r w:rsidRPr="002D1433">
              <w:rPr>
                <w:rStyle w:val="FontStyle14"/>
                <w:rFonts w:eastAsia="Arial"/>
                <w:sz w:val="22"/>
                <w:szCs w:val="22"/>
              </w:rPr>
              <w:t xml:space="preserve">Задачи: </w:t>
            </w:r>
            <w:r w:rsidRPr="002D1433">
              <w:rPr>
                <w:rStyle w:val="FontStyle15"/>
                <w:sz w:val="22"/>
                <w:szCs w:val="22"/>
              </w:rPr>
              <w:t>познакомить детей с терминами «слово», «звук»; научить вслушиваться в звучание слов;  упражнять договаривать  недостающие звуки в словах, развивать фонематический слух; воспитывать усидчивость, внимание.</w:t>
            </w:r>
          </w:p>
          <w:p w:rsidR="00C103FA" w:rsidRPr="002D1433" w:rsidRDefault="00C103FA" w:rsidP="00C103FA">
            <w:pPr>
              <w:pStyle w:val="a7"/>
              <w:ind w:right="-108"/>
              <w:rPr>
                <w:rFonts w:ascii="Times New Roman" w:hAnsi="Times New Roman"/>
                <w:lang w:bidi="en-US"/>
              </w:rPr>
            </w:pPr>
            <w:r w:rsidRPr="002D1433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Д/игра: </w:t>
            </w:r>
            <w:r w:rsidRPr="002D1433">
              <w:rPr>
                <w:rFonts w:ascii="Times New Roman" w:hAnsi="Times New Roman"/>
                <w:color w:val="000000"/>
                <w:shd w:val="clear" w:color="auto" w:fill="FFFFFF"/>
              </w:rPr>
              <w:t>«Магазин игрушек»</w:t>
            </w:r>
          </w:p>
          <w:p w:rsidR="00C103FA" w:rsidRPr="002D1433" w:rsidRDefault="00C103FA" w:rsidP="00C103FA">
            <w:pPr>
              <w:numPr>
                <w:ilvl w:val="0"/>
                <w:numId w:val="2"/>
              </w:numPr>
              <w:spacing w:after="0" w:line="240" w:lineRule="auto"/>
              <w:ind w:left="0" w:right="-108"/>
              <w:contextualSpacing/>
              <w:rPr>
                <w:rFonts w:ascii="Times New Roman" w:eastAsia="Arial Unicode MS" w:hAnsi="Times New Roman" w:cs="Times New Roman"/>
                <w:color w:val="000000"/>
              </w:rPr>
            </w:pP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  <w:b/>
              </w:rPr>
              <w:t xml:space="preserve">2. Казахский язык </w:t>
            </w:r>
          </w:p>
          <w:p w:rsidR="00C103FA" w:rsidRPr="002D1433" w:rsidRDefault="00C103FA" w:rsidP="00C103FA">
            <w:pPr>
              <w:tabs>
                <w:tab w:val="left" w:pos="-567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2D1433">
              <w:rPr>
                <w:rFonts w:ascii="Times New Roman" w:hAnsi="Times New Roman" w:cs="Times New Roman"/>
                <w:spacing w:val="-2"/>
              </w:rPr>
              <w:t>Қазақ тіліндегі сөздерді дұрыс айтып, есте сақтай білуге ​​үйрету, осы сөздерді қолдану.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2D1433">
              <w:rPr>
                <w:rFonts w:ascii="Times New Roman" w:hAnsi="Times New Roman"/>
                <w:b/>
              </w:rPr>
              <w:t>3. Творчество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1433">
              <w:rPr>
                <w:rFonts w:ascii="Times New Roman" w:hAnsi="Times New Roman" w:cs="Times New Roman"/>
                <w:b/>
              </w:rPr>
              <w:t>Тема:</w:t>
            </w:r>
            <w:r w:rsidRPr="002D1433">
              <w:rPr>
                <w:rFonts w:ascii="Times New Roman" w:eastAsia="Calibri" w:hAnsi="Times New Roman" w:cs="Times New Roman"/>
                <w:b/>
                <w:bCs/>
              </w:rPr>
              <w:t>В саду созрели яблоки.</w:t>
            </w:r>
            <w:r w:rsidRPr="002D1433">
              <w:rPr>
                <w:rFonts w:ascii="Times New Roman" w:eastAsia="Calibri" w:hAnsi="Times New Roman" w:cs="Times New Roman"/>
                <w:b/>
              </w:rPr>
              <w:br/>
            </w:r>
            <w:r w:rsidRPr="002D1433">
              <w:rPr>
                <w:rFonts w:ascii="Times New Roman" w:hAnsi="Times New Roman" w:cs="Times New Roman"/>
                <w:b/>
                <w:bCs/>
                <w:lang w:val="kk-KZ"/>
              </w:rPr>
              <w:t>Задачи</w:t>
            </w:r>
            <w:r w:rsidRPr="002D1433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2D1433">
              <w:rPr>
                <w:rFonts w:ascii="Times New Roman" w:eastAsia="Calibri" w:hAnsi="Times New Roman" w:cs="Times New Roman"/>
              </w:rPr>
              <w:t xml:space="preserve"> Учить  детей рисовать </w:t>
            </w:r>
            <w:r w:rsidRPr="002D1433">
              <w:rPr>
                <w:rFonts w:ascii="Times New Roman" w:hAnsi="Times New Roman" w:cs="Times New Roman"/>
              </w:rPr>
              <w:t xml:space="preserve">и лепить </w:t>
            </w:r>
            <w:r w:rsidRPr="002D1433">
              <w:rPr>
                <w:rFonts w:ascii="Times New Roman" w:eastAsia="Calibri" w:hAnsi="Times New Roman" w:cs="Times New Roman"/>
              </w:rPr>
              <w:t xml:space="preserve">развесистые деревья, передавая разветвленность кроны и строение ствола. </w:t>
            </w:r>
          </w:p>
          <w:p w:rsidR="00C103FA" w:rsidRPr="002D1433" w:rsidRDefault="00C103FA" w:rsidP="00C103F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2D1433">
              <w:rPr>
                <w:rFonts w:ascii="Times New Roman" w:eastAsia="Calibri" w:hAnsi="Times New Roman" w:cs="Times New Roman"/>
              </w:rPr>
              <w:t>Закрепить умение  рисовать красками (промывать кисть, не рисовать по сырой краске)</w:t>
            </w:r>
          </w:p>
          <w:p w:rsidR="00C103FA" w:rsidRPr="002D1433" w:rsidRDefault="00C103FA" w:rsidP="00C103F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2D1433">
              <w:rPr>
                <w:rFonts w:ascii="Times New Roman" w:eastAsia="Calibri" w:hAnsi="Times New Roman" w:cs="Times New Roman"/>
              </w:rPr>
              <w:t xml:space="preserve">Развивать  эстетическое </w:t>
            </w:r>
            <w:r w:rsidRPr="002D1433">
              <w:rPr>
                <w:rFonts w:ascii="Times New Roman" w:eastAsia="Calibri" w:hAnsi="Times New Roman" w:cs="Times New Roman"/>
              </w:rPr>
              <w:lastRenderedPageBreak/>
              <w:t>восприятие воображение.</w:t>
            </w:r>
          </w:p>
          <w:p w:rsidR="00C103FA" w:rsidRPr="002D1433" w:rsidRDefault="00C103FA" w:rsidP="00C103F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eastAsia="Calibri" w:hAnsi="Times New Roman" w:cs="Times New Roman"/>
              </w:rPr>
              <w:t>Формировать  умение располагать красиво изображение.</w:t>
            </w:r>
            <w:r w:rsidRPr="002D1433">
              <w:rPr>
                <w:rFonts w:ascii="Times New Roman" w:hAnsi="Times New Roman" w:cs="Times New Roman"/>
              </w:rPr>
              <w:t xml:space="preserve"> </w:t>
            </w:r>
            <w:r w:rsidRPr="002D1433">
              <w:rPr>
                <w:rFonts w:ascii="Times New Roman" w:eastAsia="Calibri" w:hAnsi="Times New Roman" w:cs="Times New Roman"/>
              </w:rPr>
              <w:t>Воспитывать  аккуратность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  <w:b/>
              </w:rPr>
              <w:t xml:space="preserve">4. Музыка 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2D1433">
              <w:rPr>
                <w:rFonts w:ascii="Times New Roman" w:eastAsia="Times New Roman" w:hAnsi="Times New Roman" w:cs="Times New Roman"/>
                <w:b/>
              </w:rPr>
              <w:t xml:space="preserve">«Хотим все знать» 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lang w:val="kk-KZ"/>
              </w:rPr>
            </w:pPr>
            <w:r w:rsidRPr="002D1433">
              <w:rPr>
                <w:rFonts w:ascii="Times New Roman" w:hAnsi="Times New Roman" w:cs="Times New Roman"/>
              </w:rPr>
              <w:t>Задачи:</w:t>
            </w:r>
            <w:r w:rsidRPr="002D143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2D1433">
              <w:rPr>
                <w:rFonts w:ascii="Times New Roman" w:hAnsi="Times New Roman" w:cs="Times New Roman"/>
                <w:bCs/>
                <w:lang w:val="kk-KZ"/>
              </w:rPr>
              <w:t>Умеет различать эмоциональное содержа-ние произведений. Слушать и различать музыкальные пьесы в исполнении взрослых. Могут выполнять упраж-нения на развитие голосового и слухового восприятия.Воспроизводит характер музыки четким ритмическим ходом.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lang w:val="kk-KZ"/>
              </w:rPr>
            </w:pPr>
            <w:r w:rsidRPr="002D1433">
              <w:rPr>
                <w:rFonts w:ascii="Times New Roman" w:hAnsi="Times New Roman" w:cs="Times New Roman"/>
                <w:bCs/>
                <w:lang w:val="kk-KZ"/>
              </w:rPr>
              <w:t xml:space="preserve">Выполняет действия игры в соответствии с характером музыки. </w:t>
            </w:r>
          </w:p>
          <w:p w:rsidR="00C103FA" w:rsidRPr="002D1433" w:rsidRDefault="00C103FA" w:rsidP="00C103FA">
            <w:pPr>
              <w:pStyle w:val="Default"/>
              <w:ind w:right="-108"/>
              <w:rPr>
                <w:b/>
                <w:sz w:val="22"/>
                <w:szCs w:val="22"/>
                <w:lang w:val="kk-KZ"/>
              </w:rPr>
            </w:pPr>
          </w:p>
          <w:p w:rsidR="00C103FA" w:rsidRPr="002D1433" w:rsidRDefault="00C103FA" w:rsidP="00C103FA">
            <w:pPr>
              <w:pStyle w:val="Default"/>
              <w:ind w:right="-108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«Расположение предметов. </w:t>
            </w:r>
          </w:p>
          <w:p w:rsidR="00C103FA" w:rsidRPr="002D1433" w:rsidRDefault="00C103FA" w:rsidP="00C103FA">
            <w:pPr>
              <w:pStyle w:val="62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</w:pPr>
            <w:r w:rsidRPr="002D1433">
              <w:rPr>
                <w:rStyle w:val="6"/>
                <w:rFonts w:eastAsiaTheme="minorHAnsi"/>
                <w:sz w:val="22"/>
                <w:szCs w:val="22"/>
              </w:rPr>
              <w:t xml:space="preserve">«Где находится? Ориенти-ровка в  пространстве»    </w:t>
            </w:r>
            <w:r w:rsidRPr="002D14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</w:t>
            </w:r>
            <w:r w:rsidRPr="002D143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Задачи:</w:t>
            </w:r>
            <w:r w:rsidRPr="002D14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Учить </w:t>
            </w:r>
            <w:r w:rsidRPr="002D14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детей отвечать на вопрос- где находится</w:t>
            </w:r>
            <w:r w:rsidRPr="002D1433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</w:t>
            </w:r>
            <w:r w:rsidRPr="002D14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устанавливать пространст-венные отношения: выше – ниже, слева- справа, сверху- снизу, посередине, между; формировать умение ориентироваться на листке бумаги (вверху, внизу, слева, справа) находить определённый рисунок на странице тетради; </w:t>
            </w:r>
          </w:p>
          <w:p w:rsidR="00C103FA" w:rsidRPr="002D1433" w:rsidRDefault="00C103FA" w:rsidP="00C103F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D1433">
              <w:rPr>
                <w:rFonts w:ascii="Times New Roman" w:eastAsia="Times New Roman" w:hAnsi="Times New Roman" w:cs="Times New Roman"/>
              </w:rPr>
              <w:t>упражнять в умении ориентироваться в пространстве, определять точное местонахождение предметов.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  <w:b/>
              </w:rPr>
              <w:t>2.Художественная литература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2D1433">
              <w:rPr>
                <w:rFonts w:ascii="Times New Roman" w:hAnsi="Times New Roman" w:cs="Times New Roman"/>
                <w:b/>
              </w:rPr>
              <w:t>Тема:</w:t>
            </w:r>
            <w:r w:rsidRPr="002D1433">
              <w:rPr>
                <w:b/>
              </w:rPr>
              <w:t xml:space="preserve"> «</w:t>
            </w:r>
            <w:r w:rsidRPr="002D1433">
              <w:rPr>
                <w:rFonts w:ascii="Times New Roman" w:hAnsi="Times New Roman" w:cs="Times New Roman"/>
                <w:b/>
                <w:bCs/>
              </w:rPr>
              <w:t>Устное народное творчество казахского и русского народов».                                 Пословицы, поговорки, загадки.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2D1433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2D1433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Pr="002D1433">
              <w:rPr>
                <w:rFonts w:ascii="Times New Roman" w:hAnsi="Times New Roman" w:cs="Times New Roman"/>
                <w:color w:val="000000"/>
              </w:rPr>
              <w:t xml:space="preserve"> Познакомить  детей с</w:t>
            </w:r>
            <w:r w:rsidRPr="002D143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2D1433">
              <w:rPr>
                <w:rFonts w:ascii="Times New Roman" w:hAnsi="Times New Roman" w:cs="Times New Roman"/>
                <w:color w:val="000000"/>
              </w:rPr>
              <w:t xml:space="preserve">малыми фольклорными жанрами, что входит в малые </w:t>
            </w:r>
            <w:r w:rsidRPr="002D1433">
              <w:rPr>
                <w:rFonts w:ascii="Times New Roman" w:hAnsi="Times New Roman" w:cs="Times New Roman"/>
                <w:color w:val="000000"/>
              </w:rPr>
              <w:lastRenderedPageBreak/>
              <w:t>фольклорные  формы, учить понимать обобщенное значение пословиц и поговорок. Развивать представления детей о жанровых особенностях, на</w:t>
            </w:r>
            <w:r w:rsidRPr="002D1433">
              <w:rPr>
                <w:rFonts w:ascii="Times New Roman" w:hAnsi="Times New Roman" w:cs="Times New Roman"/>
                <w:color w:val="000000"/>
              </w:rPr>
              <w:softHyphen/>
              <w:t>значении загадок, поговорок, пословиц.</w:t>
            </w:r>
            <w:r w:rsidRPr="002D1433">
              <w:rPr>
                <w:rFonts w:ascii="Times New Roman" w:hAnsi="Times New Roman" w:cs="Times New Roman"/>
                <w:iCs/>
                <w:color w:val="000000"/>
              </w:rPr>
              <w:t xml:space="preserve"> Воспитывать интерес и любовь к народному творчеству.</w:t>
            </w:r>
            <w:r w:rsidRPr="002D1433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2D1433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                                        </w:t>
            </w:r>
            <w:r w:rsidRPr="002D1433">
              <w:rPr>
                <w:rFonts w:ascii="Times New Roman" w:hAnsi="Times New Roman" w:cs="Times New Roman"/>
                <w:b/>
                <w:lang w:val="kk-KZ"/>
              </w:rPr>
              <w:t xml:space="preserve">            </w:t>
            </w:r>
            <w:r w:rsidRPr="002D143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                                                                                                 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2D1433">
              <w:rPr>
                <w:rFonts w:ascii="Times New Roman" w:hAnsi="Times New Roman" w:cs="Times New Roman"/>
                <w:b/>
                <w:lang w:val="kk-KZ"/>
              </w:rPr>
              <w:t xml:space="preserve">3. Творческая мастерская 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2D1433">
              <w:rPr>
                <w:rFonts w:ascii="Times New Roman" w:hAnsi="Times New Roman" w:cs="Times New Roman"/>
                <w:b/>
                <w:lang w:val="kk-KZ"/>
              </w:rPr>
              <w:t>/ строительно-конструктивные игры/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  <w:b/>
              </w:rPr>
              <w:t>4.Физическая культура</w:t>
            </w:r>
          </w:p>
          <w:p w:rsidR="00C103FA" w:rsidRPr="002D1433" w:rsidRDefault="00C103FA" w:rsidP="00C103FA">
            <w:pPr>
              <w:tabs>
                <w:tab w:val="left" w:pos="851"/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</w:rPr>
              <w:t xml:space="preserve">Задачи: Учить детей впрыгивать на высоту до 20см. и спрыгивать с неё. Закрепить умение </w:t>
            </w:r>
            <w:r w:rsidRPr="002D1433">
              <w:rPr>
                <w:rFonts w:ascii="Times New Roman" w:hAnsi="Times New Roman" w:cs="Times New Roman"/>
                <w:spacing w:val="-1"/>
              </w:rPr>
              <w:t xml:space="preserve">ходить </w:t>
            </w:r>
            <w:r w:rsidRPr="002D1433">
              <w:rPr>
                <w:rFonts w:ascii="Times New Roman" w:hAnsi="Times New Roman" w:cs="Times New Roman"/>
              </w:rPr>
              <w:t xml:space="preserve">по </w:t>
            </w:r>
            <w:r w:rsidRPr="002D1433">
              <w:rPr>
                <w:rFonts w:ascii="Times New Roman" w:hAnsi="Times New Roman" w:cs="Times New Roman"/>
                <w:spacing w:val="-1"/>
              </w:rPr>
              <w:t xml:space="preserve">канату, </w:t>
            </w:r>
            <w:r w:rsidRPr="002D1433">
              <w:rPr>
                <w:rFonts w:ascii="Times New Roman" w:hAnsi="Times New Roman" w:cs="Times New Roman"/>
              </w:rPr>
              <w:t xml:space="preserve">шнуру с </w:t>
            </w:r>
            <w:r w:rsidRPr="002D1433">
              <w:rPr>
                <w:rFonts w:ascii="Times New Roman" w:hAnsi="Times New Roman" w:cs="Times New Roman"/>
                <w:spacing w:val="-1"/>
              </w:rPr>
              <w:t xml:space="preserve">мешоч-ком </w:t>
            </w:r>
            <w:r w:rsidRPr="002D1433">
              <w:rPr>
                <w:rFonts w:ascii="Times New Roman" w:hAnsi="Times New Roman" w:cs="Times New Roman"/>
              </w:rPr>
              <w:t xml:space="preserve">на </w:t>
            </w:r>
            <w:r w:rsidRPr="002D1433">
              <w:rPr>
                <w:rFonts w:ascii="Times New Roman" w:hAnsi="Times New Roman" w:cs="Times New Roman"/>
                <w:spacing w:val="-1"/>
              </w:rPr>
              <w:t xml:space="preserve">голове. </w:t>
            </w:r>
            <w:r w:rsidRPr="002D1433">
              <w:rPr>
                <w:rFonts w:ascii="Times New Roman" w:hAnsi="Times New Roman" w:cs="Times New Roman"/>
              </w:rPr>
              <w:t xml:space="preserve"> П\И соревнование «Забрось мешочек в обруч» Цель:  развивать ловкость, глазомер, координацию.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</w:rPr>
              <w:t>Спортивное упражнение; «Цапля», «Уголок», «Рыбка</w:t>
            </w:r>
            <w:r w:rsidRPr="002D143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2D1433">
              <w:rPr>
                <w:rFonts w:ascii="Times New Roman" w:hAnsi="Times New Roman"/>
                <w:b/>
              </w:rPr>
              <w:lastRenderedPageBreak/>
              <w:t>1.Ознакомление с окружающим миром</w:t>
            </w:r>
          </w:p>
          <w:p w:rsidR="00C103FA" w:rsidRPr="002D1433" w:rsidRDefault="00C103FA" w:rsidP="00C103FA">
            <w:pPr>
              <w:pStyle w:val="12"/>
              <w:ind w:right="-79"/>
              <w:rPr>
                <w:rFonts w:ascii="Times New Roman" w:hAnsi="Times New Roman"/>
                <w:b/>
                <w:i/>
              </w:rPr>
            </w:pPr>
            <w:r w:rsidRPr="002D1433">
              <w:rPr>
                <w:rFonts w:ascii="Times New Roman" w:hAnsi="Times New Roman"/>
                <w:b/>
              </w:rPr>
              <w:t>Тема: «Детский сад.</w:t>
            </w:r>
            <w:r w:rsidRPr="002D1433">
              <w:rPr>
                <w:rFonts w:ascii="Times New Roman" w:hAnsi="Times New Roman"/>
              </w:rPr>
              <w:t xml:space="preserve"> </w:t>
            </w:r>
            <w:r w:rsidRPr="002D1433">
              <w:rPr>
                <w:rFonts w:ascii="Times New Roman" w:hAnsi="Times New Roman"/>
                <w:b/>
              </w:rPr>
              <w:t>Кто нас воспитывает?»</w:t>
            </w:r>
          </w:p>
          <w:p w:rsidR="00C103FA" w:rsidRPr="002D1433" w:rsidRDefault="00C103FA" w:rsidP="00C103FA">
            <w:pPr>
              <w:pStyle w:val="12"/>
              <w:ind w:right="-79"/>
              <w:rPr>
                <w:rFonts w:ascii="Times New Roman" w:hAnsi="Times New Roman"/>
              </w:rPr>
            </w:pPr>
            <w:r w:rsidRPr="002D1433">
              <w:rPr>
                <w:rFonts w:ascii="Times New Roman" w:hAnsi="Times New Roman"/>
                <w:b/>
                <w:bCs/>
                <w:lang w:val="kk-KZ"/>
              </w:rPr>
              <w:t>Задачи:</w:t>
            </w:r>
            <w:r w:rsidRPr="002D1433">
              <w:rPr>
                <w:rFonts w:ascii="Times New Roman" w:hAnsi="Times New Roman"/>
                <w:color w:val="000000"/>
              </w:rPr>
              <w:t>Воспитывать уважение к сотрудникам  д/ сала, желание им помогать, достав лять радость; уточнить знания о профес</w:t>
            </w:r>
            <w:r w:rsidRPr="002D1433">
              <w:rPr>
                <w:rFonts w:ascii="Times New Roman" w:hAnsi="Times New Roman"/>
                <w:color w:val="000000"/>
              </w:rPr>
              <w:softHyphen/>
              <w:t>сиях: воспитатель, помощник воспитателя, медсестра, повар, музы-кальный руководитель, тренер по физкультуре, логопед, дворник, прачка и др.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2D1433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2.Основы грамоты</w:t>
            </w:r>
          </w:p>
          <w:p w:rsidR="00C103FA" w:rsidRPr="002D1433" w:rsidRDefault="00C103FA" w:rsidP="00C103FA">
            <w:pPr>
              <w:tabs>
                <w:tab w:val="left" w:pos="5313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2D1433">
              <w:rPr>
                <w:rFonts w:ascii="Times New Roman" w:hAnsi="Times New Roman" w:cs="Times New Roman"/>
                <w:b/>
              </w:rPr>
              <w:t>Тема:</w:t>
            </w:r>
            <w:r w:rsidRPr="002D1433">
              <w:rPr>
                <w:rFonts w:ascii="Times New Roman" w:hAnsi="Times New Roman"/>
                <w:b/>
                <w:color w:val="000000"/>
              </w:rPr>
              <w:t xml:space="preserve"> «Слово. Его лексическое значение». </w:t>
            </w:r>
          </w:p>
          <w:p w:rsidR="00C103FA" w:rsidRPr="002D1433" w:rsidRDefault="00C103FA" w:rsidP="00C103FA">
            <w:pPr>
              <w:pStyle w:val="Style2"/>
              <w:widowControl/>
              <w:ind w:right="-108"/>
              <w:rPr>
                <w:rStyle w:val="FontStyle15"/>
                <w:sz w:val="22"/>
                <w:szCs w:val="22"/>
              </w:rPr>
            </w:pPr>
            <w:r w:rsidRPr="002D1433">
              <w:rPr>
                <w:b/>
                <w:sz w:val="22"/>
                <w:szCs w:val="22"/>
                <w:lang w:val="kk-KZ"/>
              </w:rPr>
              <w:t xml:space="preserve">Задачи: </w:t>
            </w:r>
            <w:r w:rsidRPr="002D1433">
              <w:rPr>
                <w:rStyle w:val="FontStyle15"/>
                <w:sz w:val="22"/>
                <w:szCs w:val="22"/>
              </w:rPr>
              <w:t>уметь понимать термины «слово», «звук»; научить вслушиваться в звучание слов;  упражнять договаривать недостающие звуки в словах, развивать фонематический слух; воспитывать усидчивость, внимание.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  <w:b/>
              </w:rPr>
              <w:t>3.Художественная литература</w:t>
            </w:r>
          </w:p>
          <w:p w:rsidR="00C103FA" w:rsidRPr="002D1433" w:rsidRDefault="00C103FA" w:rsidP="00C103FA">
            <w:pPr>
              <w:shd w:val="clear" w:color="auto" w:fill="FFFFFF"/>
              <w:tabs>
                <w:tab w:val="left" w:pos="144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D1433">
              <w:rPr>
                <w:rFonts w:ascii="Times New Roman" w:hAnsi="Times New Roman" w:cs="Times New Roman"/>
                <w:b/>
              </w:rPr>
              <w:t>Тема:</w:t>
            </w:r>
            <w:r w:rsidRPr="002D1433">
              <w:rPr>
                <w:b/>
              </w:rPr>
              <w:t xml:space="preserve"> «</w:t>
            </w:r>
            <w:r w:rsidRPr="002D1433">
              <w:rPr>
                <w:rFonts w:ascii="Times New Roman" w:hAnsi="Times New Roman"/>
                <w:b/>
                <w:bCs/>
              </w:rPr>
              <w:t xml:space="preserve">Устное народное творчество : считалки, скороговорки». </w:t>
            </w:r>
          </w:p>
          <w:p w:rsidR="00C103FA" w:rsidRPr="002D1433" w:rsidRDefault="00C103FA" w:rsidP="00C103FA">
            <w:pPr>
              <w:shd w:val="clear" w:color="auto" w:fill="FFFFFF"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</w:rPr>
            </w:pPr>
            <w:r w:rsidRPr="002D1433">
              <w:rPr>
                <w:rFonts w:ascii="Times New Roman" w:hAnsi="Times New Roman"/>
                <w:b/>
              </w:rPr>
              <w:t xml:space="preserve">Задачи : </w:t>
            </w:r>
            <w:r w:rsidRPr="002D1433">
              <w:rPr>
                <w:rFonts w:ascii="Times New Roman" w:hAnsi="Times New Roman"/>
                <w:color w:val="000000"/>
              </w:rPr>
              <w:t>Познакомить  детей с малыми</w:t>
            </w:r>
            <w:r w:rsidRPr="002D1433">
              <w:rPr>
                <w:rFonts w:ascii="Times New Roman" w:hAnsi="Times New Roman"/>
                <w:b/>
              </w:rPr>
              <w:t xml:space="preserve"> </w:t>
            </w:r>
            <w:r w:rsidRPr="002D1433">
              <w:rPr>
                <w:rFonts w:ascii="Times New Roman" w:hAnsi="Times New Roman"/>
                <w:color w:val="000000"/>
              </w:rPr>
              <w:lastRenderedPageBreak/>
              <w:t>фольклорными</w:t>
            </w:r>
            <w:r w:rsidRPr="002D1433">
              <w:rPr>
                <w:rFonts w:ascii="Times New Roman" w:hAnsi="Times New Roman"/>
                <w:b/>
              </w:rPr>
              <w:t xml:space="preserve">  </w:t>
            </w:r>
            <w:r w:rsidRPr="002D1433">
              <w:rPr>
                <w:rFonts w:ascii="Times New Roman" w:hAnsi="Times New Roman"/>
                <w:color w:val="000000"/>
              </w:rPr>
              <w:t>жанрами. Развивать</w:t>
            </w:r>
            <w:r w:rsidRPr="002D1433">
              <w:rPr>
                <w:rFonts w:ascii="Times New Roman" w:hAnsi="Times New Roman"/>
                <w:b/>
              </w:rPr>
              <w:t xml:space="preserve">                                                </w:t>
            </w:r>
            <w:r w:rsidRPr="002D1433">
              <w:rPr>
                <w:rFonts w:ascii="Times New Roman" w:hAnsi="Times New Roman"/>
                <w:color w:val="000000"/>
              </w:rPr>
              <w:t>представления о жанро-вых особенностях, назначении считалок, скороговорок.</w:t>
            </w:r>
            <w:r w:rsidRPr="002D1433">
              <w:rPr>
                <w:rFonts w:ascii="Times New Roman" w:hAnsi="Times New Roman"/>
                <w:iCs/>
                <w:color w:val="000000"/>
              </w:rPr>
              <w:t>Воспитывать интерес и любовь к народному творчеству.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  <w:b/>
              </w:rPr>
              <w:t>/читальный зал/</w:t>
            </w:r>
          </w:p>
          <w:p w:rsidR="00C103FA" w:rsidRPr="002D1433" w:rsidRDefault="00C103FA" w:rsidP="00B85E5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C103FA" w:rsidRPr="002D1433" w:rsidTr="00C103FA">
        <w:tc>
          <w:tcPr>
            <w:tcW w:w="1985" w:type="dxa"/>
          </w:tcPr>
          <w:p w:rsidR="00C103FA" w:rsidRPr="002D1433" w:rsidRDefault="00C103FA" w:rsidP="00C103FA">
            <w:pPr>
              <w:pStyle w:val="a7"/>
              <w:rPr>
                <w:rFonts w:ascii="Times New Roman" w:hAnsi="Times New Roman"/>
                <w:b/>
              </w:rPr>
            </w:pPr>
            <w:r w:rsidRPr="002D1433">
              <w:rPr>
                <w:rFonts w:ascii="Times New Roman" w:hAnsi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495" w:type="dxa"/>
            <w:gridSpan w:val="5"/>
          </w:tcPr>
          <w:p w:rsidR="00C103FA" w:rsidRPr="002D1433" w:rsidRDefault="00C103FA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1433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 Будем быстро одеваться, Не зевать и не толкаться,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1433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</w:p>
          <w:p w:rsidR="00C103FA" w:rsidRPr="002D1433" w:rsidRDefault="00C103FA" w:rsidP="00C103FA">
            <w:pPr>
              <w:spacing w:after="0" w:line="240" w:lineRule="auto"/>
              <w:ind w:left="-249" w:right="-108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C103FA" w:rsidRPr="002D1433" w:rsidTr="00C103FA">
        <w:trPr>
          <w:trHeight w:val="270"/>
        </w:trPr>
        <w:tc>
          <w:tcPr>
            <w:tcW w:w="1985" w:type="dxa"/>
          </w:tcPr>
          <w:p w:rsidR="00C103FA" w:rsidRPr="002D1433" w:rsidRDefault="00C103FA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D1433">
              <w:rPr>
                <w:rFonts w:ascii="Times New Roman" w:hAnsi="Times New Roman" w:cs="Times New Roman"/>
                <w:b/>
                <w:i/>
                <w:color w:val="000000"/>
              </w:rPr>
              <w:t>«Вместе на природу»</w:t>
            </w:r>
          </w:p>
          <w:p w:rsidR="00C103FA" w:rsidRPr="002D1433" w:rsidRDefault="00C103FA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  <w:b/>
                <w:color w:val="000000"/>
              </w:rPr>
              <w:t>Прогулка.</w:t>
            </w:r>
            <w:r w:rsidRPr="002D14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103FA" w:rsidRPr="002D1433" w:rsidRDefault="00C103FA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/>
                <w:b/>
              </w:rPr>
              <w:t>(развитие познавательных, интеллектуальны</w:t>
            </w:r>
            <w:r w:rsidRPr="002D1433">
              <w:rPr>
                <w:rFonts w:ascii="Times New Roman" w:hAnsi="Times New Roman"/>
                <w:b/>
              </w:rPr>
              <w:lastRenderedPageBreak/>
              <w:t>х и коммуника-тивных навыков)</w:t>
            </w:r>
          </w:p>
        </w:tc>
        <w:tc>
          <w:tcPr>
            <w:tcW w:w="2835" w:type="dxa"/>
          </w:tcPr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D1433">
              <w:rPr>
                <w:rFonts w:ascii="Times New Roman" w:hAnsi="Times New Roman" w:cs="Times New Roman"/>
                <w:b/>
                <w:color w:val="000000"/>
              </w:rPr>
              <w:lastRenderedPageBreak/>
              <w:t>карточка № 5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  <w:b/>
                <w:color w:val="000000"/>
              </w:rPr>
              <w:t xml:space="preserve">Наблюдение за </w:t>
            </w:r>
            <w:r w:rsidRPr="002D1433">
              <w:rPr>
                <w:rFonts w:ascii="Times New Roman" w:hAnsi="Times New Roman" w:cs="Times New Roman"/>
                <w:b/>
              </w:rPr>
              <w:t>дождем.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  <w:b/>
              </w:rPr>
              <w:t>Задачи</w:t>
            </w:r>
            <w:r w:rsidRPr="002D1433">
              <w:rPr>
                <w:rFonts w:ascii="Times New Roman" w:hAnsi="Times New Roman" w:cs="Times New Roman"/>
              </w:rPr>
              <w:t xml:space="preserve">: Дать детям понятие, как рождается дождь, какие бывают дожди (теплые, холодные). 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  <w:b/>
              </w:rPr>
              <w:t>2. Стихотворения.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</w:rPr>
              <w:lastRenderedPageBreak/>
              <w:t xml:space="preserve">А.Плещеев «Скучная картина». 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</w:rPr>
              <w:t>Скучная картина!Тучи без конца.Дождик так и льется, Лужи у крыльца…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  <w:b/>
              </w:rPr>
              <w:t>3</w:t>
            </w:r>
            <w:r w:rsidRPr="002D1433">
              <w:rPr>
                <w:rFonts w:ascii="Times New Roman" w:hAnsi="Times New Roman" w:cs="Times New Roman"/>
              </w:rPr>
              <w:t>.П/игры «С кочки на кочку» «Прыгни изобруча»                  ( игры в беседке)</w:t>
            </w:r>
          </w:p>
          <w:p w:rsidR="00C103FA" w:rsidRPr="002D1433" w:rsidRDefault="00C103FA" w:rsidP="00C103FA">
            <w:pPr>
              <w:spacing w:after="0" w:line="240" w:lineRule="auto"/>
              <w:rPr>
                <w:b/>
              </w:rPr>
            </w:pPr>
            <w:r w:rsidRPr="002D1433">
              <w:rPr>
                <w:rFonts w:ascii="Times New Roman" w:hAnsi="Times New Roman" w:cs="Times New Roman"/>
              </w:rPr>
              <w:t>4.Труд. Сбор природного материала.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</w:rPr>
              <w:t xml:space="preserve"> Эксперимент. «Превращение пара в воду.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</w:rPr>
              <w:t>5.</w:t>
            </w:r>
            <w:r w:rsidRPr="002D1433">
              <w:rPr>
                <w:b/>
              </w:rPr>
              <w:t xml:space="preserve"> </w:t>
            </w:r>
            <w:r w:rsidRPr="002D1433">
              <w:rPr>
                <w:rFonts w:ascii="Times New Roman" w:hAnsi="Times New Roman" w:cs="Times New Roman"/>
              </w:rPr>
              <w:t>Самостоятельная игровая деятельность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</w:rPr>
              <w:t xml:space="preserve">  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2" w:type="dxa"/>
          </w:tcPr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  <w:b/>
              </w:rPr>
              <w:lastRenderedPageBreak/>
              <w:t>Карточка №6</w:t>
            </w:r>
          </w:p>
          <w:p w:rsidR="00C103FA" w:rsidRPr="002D1433" w:rsidRDefault="00C103F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  <w:b/>
              </w:rPr>
              <w:t>Наблюдение за росой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  <w:b/>
              </w:rPr>
              <w:t>Задачи</w:t>
            </w:r>
            <w:r w:rsidRPr="002D1433">
              <w:rPr>
                <w:rFonts w:ascii="Times New Roman" w:hAnsi="Times New Roman" w:cs="Times New Roman"/>
              </w:rPr>
              <w:t xml:space="preserve">: Отметить, что осенью часто бывает роса, лежит на всех предметах, сплошным серебристо- белым налетом. Показать </w:t>
            </w:r>
            <w:r w:rsidRPr="002D1433">
              <w:rPr>
                <w:rFonts w:ascii="Times New Roman" w:hAnsi="Times New Roman" w:cs="Times New Roman"/>
              </w:rPr>
              <w:lastRenderedPageBreak/>
              <w:t>взаимосвязь природных явлений: взошло солнце - исчезла роса.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  <w:b/>
              </w:rPr>
              <w:t>2.Загадка:</w:t>
            </w:r>
            <w:r w:rsidRPr="002D1433">
              <w:rPr>
                <w:rFonts w:ascii="Times New Roman" w:hAnsi="Times New Roman" w:cs="Times New Roman"/>
              </w:rPr>
              <w:t xml:space="preserve"> Утром бусы засверкали, Всю траву собой заткали, А пошли искать их днем, Ищем, ищем - не найдем.  (роса)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</w:rPr>
              <w:t xml:space="preserve">3.П/и </w:t>
            </w:r>
            <w:r w:rsidRPr="002D1433">
              <w:rPr>
                <w:rFonts w:ascii="Times New Roman" w:hAnsi="Times New Roman" w:cs="Times New Roman"/>
                <w:b/>
              </w:rPr>
              <w:t>« Горячо - холодно»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2D1433">
              <w:rPr>
                <w:rFonts w:ascii="Times New Roman" w:hAnsi="Times New Roman" w:cs="Times New Roman"/>
              </w:rPr>
              <w:t>умениеориентиро-ваться в пространстве.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</w:rPr>
              <w:t>Задание. «Рассмотреть капельки росы на листьях»</w:t>
            </w:r>
          </w:p>
          <w:p w:rsidR="00C103FA" w:rsidRPr="002D1433" w:rsidRDefault="00C103FA" w:rsidP="00C103FA">
            <w:pPr>
              <w:spacing w:after="0" w:line="240" w:lineRule="auto"/>
              <w:rPr>
                <w:b/>
              </w:rPr>
            </w:pPr>
            <w:r w:rsidRPr="002D1433">
              <w:rPr>
                <w:rFonts w:ascii="Times New Roman" w:hAnsi="Times New Roman" w:cs="Times New Roman"/>
              </w:rPr>
              <w:t>4.Труд. Сбор природного материала.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</w:rPr>
              <w:t>5.</w:t>
            </w:r>
            <w:r w:rsidRPr="002D1433">
              <w:rPr>
                <w:b/>
              </w:rPr>
              <w:t xml:space="preserve"> </w:t>
            </w:r>
            <w:r w:rsidRPr="002D1433">
              <w:rPr>
                <w:rFonts w:ascii="Times New Roman" w:hAnsi="Times New Roman" w:cs="Times New Roman"/>
              </w:rPr>
              <w:t>Самостоятельная игровая деятельность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/>
                <w:b/>
                <w:kern w:val="2"/>
              </w:rPr>
            </w:pPr>
            <w:r w:rsidRPr="002D1433">
              <w:rPr>
                <w:rFonts w:ascii="Times New Roman" w:hAnsi="Times New Roman"/>
                <w:b/>
                <w:kern w:val="2"/>
              </w:rPr>
              <w:lastRenderedPageBreak/>
              <w:t>карточка № 1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/>
                <w:b/>
                <w:kern w:val="2"/>
                <w:lang w:val="kk-KZ"/>
              </w:rPr>
            </w:pPr>
            <w:r w:rsidRPr="002D1433">
              <w:rPr>
                <w:rFonts w:ascii="Times New Roman" w:hAnsi="Times New Roman"/>
                <w:b/>
                <w:kern w:val="2"/>
              </w:rPr>
              <w:t>Наблюдение за погодой</w:t>
            </w:r>
          </w:p>
          <w:p w:rsidR="00C103FA" w:rsidRPr="002D1433" w:rsidRDefault="00C103FA" w:rsidP="00C103FA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  <w:b/>
              </w:rPr>
              <w:t>Задачи</w:t>
            </w:r>
            <w:r w:rsidRPr="002D1433">
              <w:rPr>
                <w:rFonts w:ascii="Times New Roman" w:hAnsi="Times New Roman" w:cs="Times New Roman"/>
              </w:rPr>
              <w:t>: Формировать у детей представления об осенних изменениях в неживой природе:</w:t>
            </w:r>
            <w:r w:rsidRPr="002D1433">
              <w:t xml:space="preserve"> </w:t>
            </w:r>
            <w:r w:rsidRPr="002D1433">
              <w:rPr>
                <w:rFonts w:ascii="Times New Roman" w:hAnsi="Times New Roman" w:cs="Times New Roman"/>
              </w:rPr>
              <w:t>Развивать наблюдатель-</w:t>
            </w:r>
            <w:r w:rsidRPr="002D1433">
              <w:rPr>
                <w:rFonts w:ascii="Times New Roman" w:hAnsi="Times New Roman" w:cs="Times New Roman"/>
              </w:rPr>
              <w:lastRenderedPageBreak/>
              <w:t xml:space="preserve">ность, активизировать словарь детей. </w:t>
            </w:r>
          </w:p>
          <w:p w:rsidR="00C103FA" w:rsidRPr="002D1433" w:rsidRDefault="00C103F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  <w:b/>
              </w:rPr>
              <w:t>2.Загадка.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</w:rPr>
              <w:t>Несу я урожаи,Поля вновь засеваю, Птиц к югу отправляю, Деревья разде-ваю, Я не касаюсь сосен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</w:rPr>
              <w:t>И елочек  я …(Осень)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2D1433">
              <w:rPr>
                <w:rFonts w:ascii="Times New Roman" w:hAnsi="Times New Roman"/>
                <w:kern w:val="2"/>
              </w:rPr>
              <w:t>3.П/ игра «</w:t>
            </w:r>
            <w:r w:rsidRPr="002D1433">
              <w:rPr>
                <w:rFonts w:ascii="Times New Roman" w:hAnsi="Times New Roman"/>
              </w:rPr>
              <w:t>Горелки с платком» (удм. игра)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/>
              </w:rPr>
            </w:pPr>
            <w:r w:rsidRPr="002D1433">
              <w:rPr>
                <w:rFonts w:ascii="Times New Roman" w:hAnsi="Times New Roman"/>
                <w:kern w:val="2"/>
              </w:rPr>
              <w:t>4.Труд.</w:t>
            </w:r>
            <w:r w:rsidRPr="002D1433">
              <w:rPr>
                <w:rFonts w:ascii="Times New Roman" w:hAnsi="Times New Roman"/>
              </w:rPr>
              <w:t>Уборка участка от мусора.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eastAsia="Calibri" w:hAnsi="Times New Roman" w:cs="Times New Roman"/>
              </w:rPr>
              <w:t>5.Самостоятельная деятельность.</w:t>
            </w:r>
          </w:p>
        </w:tc>
        <w:tc>
          <w:tcPr>
            <w:tcW w:w="2580" w:type="dxa"/>
          </w:tcPr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  <w:b/>
              </w:rPr>
              <w:lastRenderedPageBreak/>
              <w:t>Карточка №22</w:t>
            </w:r>
          </w:p>
          <w:p w:rsidR="00C103FA" w:rsidRPr="002D1433" w:rsidRDefault="00C103F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  <w:b/>
              </w:rPr>
              <w:t xml:space="preserve">Наблюдение за деревьями   </w:t>
            </w:r>
            <w:r w:rsidRPr="002D1433">
              <w:rPr>
                <w:rFonts w:ascii="Times New Roman" w:hAnsi="Times New Roman" w:cs="Times New Roman"/>
              </w:rPr>
              <w:t>(береза, клен, тополь, ель, рябина, карагач)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  <w:b/>
              </w:rPr>
              <w:t>Задачи</w:t>
            </w:r>
            <w:r w:rsidRPr="002D1433">
              <w:rPr>
                <w:rFonts w:ascii="Times New Roman" w:hAnsi="Times New Roman" w:cs="Times New Roman"/>
              </w:rPr>
              <w:t xml:space="preserve">: Закрепить у детей умение </w:t>
            </w:r>
            <w:r w:rsidRPr="002D1433">
              <w:rPr>
                <w:rFonts w:ascii="Times New Roman" w:hAnsi="Times New Roman" w:cs="Times New Roman"/>
              </w:rPr>
              <w:lastRenderedPageBreak/>
              <w:t>распознавать дере-вья на участке. Отметить какие изменения происхо-дят с деревьями осенью. Почему?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</w:rPr>
              <w:t>2.</w:t>
            </w:r>
            <w:r w:rsidRPr="002D1433">
              <w:rPr>
                <w:b/>
              </w:rPr>
              <w:t xml:space="preserve"> </w:t>
            </w:r>
            <w:r w:rsidRPr="002D1433">
              <w:rPr>
                <w:rFonts w:ascii="Times New Roman" w:hAnsi="Times New Roman" w:cs="Times New Roman"/>
                <w:b/>
              </w:rPr>
              <w:t>Стихотворение.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</w:rPr>
              <w:t>Осень в наш лес придет,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</w:rPr>
              <w:t>С деревьев листва упадет,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</w:rPr>
              <w:t>Злые начнутся морозы…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</w:rPr>
              <w:t>А на рябине из бусинок розы. Ягоды яркие алы,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</w:rPr>
              <w:t>Светятся точно кораллы.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</w:rPr>
              <w:t xml:space="preserve">3.П/и «К названному дереву – беги»  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</w:rPr>
              <w:t>4. Труд.Сбор семян деревьев и кустарников для подкормки птиц зимой.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eastAsia="Calibri" w:hAnsi="Times New Roman" w:cs="Times New Roman"/>
              </w:rPr>
              <w:t>5.Самостоятельная деятельность.</w:t>
            </w:r>
          </w:p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4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5" w:type="dxa"/>
          </w:tcPr>
          <w:p w:rsidR="00C103FA" w:rsidRPr="002D1433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  <w:b/>
              </w:rPr>
              <w:lastRenderedPageBreak/>
              <w:t>Карточка № 14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2D1433">
              <w:rPr>
                <w:rFonts w:ascii="Times New Roman" w:hAnsi="Times New Roman" w:cs="Times New Roman"/>
                <w:b/>
              </w:rPr>
              <w:t xml:space="preserve">Наблюдение за </w:t>
            </w:r>
            <w:r w:rsidRPr="002D1433">
              <w:rPr>
                <w:rFonts w:ascii="Times New Roman" w:eastAsia="Calibri" w:hAnsi="Times New Roman" w:cs="Times New Roman"/>
                <w:b/>
              </w:rPr>
              <w:t>трудом дворника.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2D1433">
              <w:rPr>
                <w:rFonts w:ascii="Times New Roman" w:hAnsi="Times New Roman" w:cs="Times New Roman"/>
                <w:b/>
              </w:rPr>
              <w:t>Задачи</w:t>
            </w:r>
            <w:r w:rsidRPr="002D1433">
              <w:rPr>
                <w:rFonts w:ascii="Times New Roman" w:eastAsia="Calibri" w:hAnsi="Times New Roman" w:cs="Times New Roman"/>
              </w:rPr>
              <w:t xml:space="preserve">: Учить наблюдать труд дворника, видеть  трудовые действия (подметает дорожки ), </w:t>
            </w:r>
            <w:r w:rsidRPr="002D1433">
              <w:rPr>
                <w:rFonts w:ascii="Times New Roman" w:eastAsia="Calibri" w:hAnsi="Times New Roman" w:cs="Times New Roman"/>
              </w:rPr>
              <w:lastRenderedPageBreak/>
              <w:t>показать значимость его деятельности.Воспитывать уважение к трудувзрослых.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2D1433">
              <w:rPr>
                <w:rFonts w:ascii="Times New Roman" w:eastAsia="Calibri" w:hAnsi="Times New Roman" w:cs="Times New Roman"/>
                <w:b/>
              </w:rPr>
              <w:t>Художественное слово.</w:t>
            </w:r>
            <w:r w:rsidRPr="002D1433">
              <w:rPr>
                <w:rFonts w:ascii="Times New Roman" w:hAnsi="Times New Roman" w:cs="Times New Roman"/>
              </w:rPr>
              <w:t xml:space="preserve"> </w:t>
            </w:r>
            <w:r w:rsidRPr="002D1433">
              <w:rPr>
                <w:rFonts w:ascii="Times New Roman" w:eastAsia="Calibri" w:hAnsi="Times New Roman" w:cs="Times New Roman"/>
                <w:b/>
              </w:rPr>
              <w:t>Стихотворени</w:t>
            </w:r>
            <w:r w:rsidRPr="002D1433">
              <w:rPr>
                <w:rFonts w:ascii="Times New Roman" w:hAnsi="Times New Roman" w:cs="Times New Roman"/>
                <w:b/>
              </w:rPr>
              <w:t>е</w:t>
            </w:r>
            <w:r w:rsidRPr="002D1433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2D1433">
              <w:rPr>
                <w:rFonts w:ascii="Times New Roman" w:eastAsia="Calibri" w:hAnsi="Times New Roman" w:cs="Times New Roman"/>
                <w:b/>
              </w:rPr>
              <w:t>«</w:t>
            </w:r>
            <w:r w:rsidRPr="002D1433">
              <w:rPr>
                <w:rFonts w:ascii="Times New Roman" w:eastAsia="Calibri" w:hAnsi="Times New Roman" w:cs="Times New Roman"/>
              </w:rPr>
              <w:t>Не мешайте мне трудиться»</w:t>
            </w:r>
            <w:r w:rsidRPr="002D143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2D1433">
              <w:rPr>
                <w:rFonts w:ascii="Times New Roman" w:eastAsia="Calibri" w:hAnsi="Times New Roman" w:cs="Times New Roman"/>
              </w:rPr>
              <w:t>Е. Благинина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2D1433">
              <w:rPr>
                <w:rFonts w:ascii="Times New Roman" w:eastAsia="Calibri" w:hAnsi="Times New Roman" w:cs="Times New Roman"/>
                <w:b/>
              </w:rPr>
              <w:t>П</w:t>
            </w:r>
            <w:r w:rsidRPr="002D1433">
              <w:rPr>
                <w:rFonts w:ascii="Times New Roman" w:hAnsi="Times New Roman" w:cs="Times New Roman"/>
                <w:b/>
              </w:rPr>
              <w:t>/</w:t>
            </w:r>
            <w:r w:rsidRPr="002D1433">
              <w:rPr>
                <w:rFonts w:ascii="Times New Roman" w:eastAsia="Calibri" w:hAnsi="Times New Roman" w:cs="Times New Roman"/>
                <w:b/>
              </w:rPr>
              <w:t xml:space="preserve"> игра. «Беги – сядь – беги»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2D1433">
              <w:rPr>
                <w:rFonts w:ascii="Times New Roman" w:eastAsia="Calibri" w:hAnsi="Times New Roman" w:cs="Times New Roman"/>
                <w:b/>
              </w:rPr>
              <w:t>Цель</w:t>
            </w:r>
            <w:r w:rsidRPr="002D1433">
              <w:rPr>
                <w:rFonts w:ascii="Times New Roman" w:eastAsia="Calibri" w:hAnsi="Times New Roman" w:cs="Times New Roman"/>
              </w:rPr>
              <w:t>: Учить детей действовать по сигналу ( «Сесть», «Бежать»)</w:t>
            </w:r>
            <w:r w:rsidRPr="002D1433">
              <w:rPr>
                <w:rFonts w:ascii="Times New Roman" w:hAnsi="Times New Roman" w:cs="Times New Roman"/>
              </w:rPr>
              <w:t>.</w:t>
            </w:r>
          </w:p>
          <w:p w:rsidR="00C103FA" w:rsidRPr="002D1433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2D1433">
              <w:rPr>
                <w:rFonts w:ascii="Times New Roman" w:eastAsia="Calibri" w:hAnsi="Times New Roman" w:cs="Times New Roman"/>
                <w:b/>
              </w:rPr>
              <w:t>Труд</w:t>
            </w:r>
            <w:r w:rsidRPr="002D1433">
              <w:rPr>
                <w:rFonts w:ascii="Times New Roman" w:hAnsi="Times New Roman" w:cs="Times New Roman"/>
                <w:b/>
              </w:rPr>
              <w:t>.</w:t>
            </w:r>
            <w:r w:rsidRPr="002D143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2D1433">
              <w:rPr>
                <w:rFonts w:ascii="Times New Roman" w:eastAsia="Calibri" w:hAnsi="Times New Roman" w:cs="Times New Roman"/>
              </w:rPr>
              <w:t xml:space="preserve">Работа на огороде. </w:t>
            </w:r>
            <w:r w:rsidRPr="002D1433">
              <w:rPr>
                <w:rFonts w:ascii="Times New Roman" w:eastAsia="Calibri" w:hAnsi="Times New Roman" w:cs="Times New Roman"/>
                <w:b/>
              </w:rPr>
              <w:t>Цель</w:t>
            </w:r>
            <w:r w:rsidRPr="002D1433">
              <w:rPr>
                <w:rFonts w:ascii="Times New Roman" w:eastAsia="Calibri" w:hAnsi="Times New Roman" w:cs="Times New Roman"/>
              </w:rPr>
              <w:t xml:space="preserve">: Оказывать посильную помощь взрослым на огороде. </w:t>
            </w:r>
            <w:r w:rsidRPr="002D1433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  <w:r w:rsidRPr="002D1433">
              <w:rPr>
                <w:rFonts w:ascii="Times New Roman" w:eastAsia="Calibri" w:hAnsi="Times New Roman" w:cs="Times New Roman"/>
              </w:rPr>
              <w:t>Игры со скакалками.</w:t>
            </w:r>
          </w:p>
        </w:tc>
      </w:tr>
    </w:tbl>
    <w:p w:rsidR="00C103FA" w:rsidRPr="002D1433" w:rsidRDefault="00C103FA" w:rsidP="00C103F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B85E5A" w:rsidRDefault="00B85E5A" w:rsidP="00B85E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1433">
        <w:rPr>
          <w:rFonts w:ascii="Times New Roman" w:hAnsi="Times New Roman" w:cs="Times New Roman"/>
          <w:b/>
        </w:rPr>
        <w:t>Циклограмма воспитат</w:t>
      </w:r>
      <w:r>
        <w:rPr>
          <w:rFonts w:ascii="Times New Roman" w:hAnsi="Times New Roman" w:cs="Times New Roman"/>
          <w:b/>
        </w:rPr>
        <w:t>ельно -образовательного процесса</w:t>
      </w:r>
    </w:p>
    <w:p w:rsidR="00B85E5A" w:rsidRPr="00B85E5A" w:rsidRDefault="00B85E5A" w:rsidP="00B85E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КГУ»Общеобразовательная школа с. Спиридоновка</w:t>
      </w:r>
    </w:p>
    <w:p w:rsidR="00C103FA" w:rsidRPr="009C7B52" w:rsidRDefault="00B85E5A" w:rsidP="00B85E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класса </w:t>
      </w:r>
      <w:r w:rsidRPr="002D1433">
        <w:rPr>
          <w:rFonts w:ascii="Times New Roman" w:hAnsi="Times New Roman" w:cs="Times New Roman"/>
          <w:b/>
        </w:rPr>
        <w:t>предш</w:t>
      </w:r>
      <w:r>
        <w:rPr>
          <w:rFonts w:ascii="Times New Roman" w:hAnsi="Times New Roman" w:cs="Times New Roman"/>
          <w:b/>
        </w:rPr>
        <w:t xml:space="preserve">кольной подготовки </w:t>
      </w:r>
      <w:r w:rsidRPr="002D1433">
        <w:rPr>
          <w:rFonts w:ascii="Times New Roman" w:hAnsi="Times New Roman" w:cs="Times New Roman"/>
          <w:b/>
        </w:rPr>
        <w:t xml:space="preserve"> </w:t>
      </w:r>
      <w:r w:rsidRPr="009C7B52">
        <w:rPr>
          <w:rFonts w:ascii="Times New Roman" w:hAnsi="Times New Roman" w:cs="Times New Roman"/>
          <w:b/>
        </w:rPr>
        <w:t xml:space="preserve"> </w:t>
      </w:r>
      <w:r w:rsidR="00C103FA" w:rsidRPr="009C7B52">
        <w:rPr>
          <w:rFonts w:ascii="Times New Roman" w:hAnsi="Times New Roman" w:cs="Times New Roman"/>
          <w:b/>
        </w:rPr>
        <w:t>(</w:t>
      </w:r>
      <w:r w:rsidR="00C103FA">
        <w:rPr>
          <w:rFonts w:ascii="Times New Roman" w:hAnsi="Times New Roman" w:cs="Times New Roman"/>
          <w:b/>
        </w:rPr>
        <w:t>11.09</w:t>
      </w:r>
      <w:r w:rsidR="00C103FA" w:rsidRPr="009C7B52">
        <w:rPr>
          <w:rFonts w:ascii="Times New Roman" w:hAnsi="Times New Roman" w:cs="Times New Roman"/>
          <w:b/>
        </w:rPr>
        <w:t>.202</w:t>
      </w:r>
      <w:r w:rsidR="00C103FA">
        <w:rPr>
          <w:rFonts w:ascii="Times New Roman" w:hAnsi="Times New Roman" w:cs="Times New Roman"/>
          <w:b/>
        </w:rPr>
        <w:t>3</w:t>
      </w:r>
      <w:r w:rsidR="00C103FA" w:rsidRPr="009C7B52">
        <w:rPr>
          <w:rFonts w:ascii="Times New Roman" w:hAnsi="Times New Roman" w:cs="Times New Roman"/>
          <w:b/>
        </w:rPr>
        <w:t xml:space="preserve"> г. - </w:t>
      </w:r>
      <w:r w:rsidR="00C103FA">
        <w:rPr>
          <w:rFonts w:ascii="Times New Roman" w:hAnsi="Times New Roman" w:cs="Times New Roman"/>
          <w:b/>
        </w:rPr>
        <w:t>15.09</w:t>
      </w:r>
      <w:r w:rsidR="00C103FA" w:rsidRPr="009C7B52">
        <w:rPr>
          <w:rFonts w:ascii="Times New Roman" w:hAnsi="Times New Roman" w:cs="Times New Roman"/>
          <w:b/>
        </w:rPr>
        <w:t>.202</w:t>
      </w:r>
      <w:r w:rsidR="00C103FA">
        <w:rPr>
          <w:rFonts w:ascii="Times New Roman" w:hAnsi="Times New Roman" w:cs="Times New Roman"/>
          <w:b/>
        </w:rPr>
        <w:t>3</w:t>
      </w:r>
      <w:r w:rsidR="00C103FA" w:rsidRPr="009C7B52">
        <w:rPr>
          <w:rFonts w:ascii="Times New Roman" w:hAnsi="Times New Roman" w:cs="Times New Roman"/>
          <w:b/>
        </w:rPr>
        <w:t>г.)</w:t>
      </w:r>
    </w:p>
    <w:p w:rsidR="00C103FA" w:rsidRPr="009C7B52" w:rsidRDefault="00C103FA" w:rsidP="00C103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6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580"/>
        <w:gridCol w:w="2835"/>
        <w:gridCol w:w="2835"/>
        <w:gridCol w:w="2835"/>
        <w:gridCol w:w="2552"/>
      </w:tblGrid>
      <w:tr w:rsidR="00C103FA" w:rsidRPr="009C7B52" w:rsidTr="00C103FA">
        <w:tc>
          <w:tcPr>
            <w:tcW w:w="1985" w:type="dxa"/>
          </w:tcPr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580" w:type="dxa"/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Понедельник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09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35" w:type="dxa"/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Вторник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09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35" w:type="dxa"/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Среда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09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35" w:type="dxa"/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Четверг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09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52" w:type="dxa"/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Пятница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09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</w:tr>
      <w:tr w:rsidR="00C103FA" w:rsidRPr="009C7B52" w:rsidTr="00C103FA">
        <w:trPr>
          <w:trHeight w:val="251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«Здравствуйте, дети!»</w:t>
            </w:r>
          </w:p>
          <w:p w:rsidR="00C103FA" w:rsidRPr="009C7B52" w:rsidRDefault="00C103F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Утренний прием: игры.</w:t>
            </w:r>
          </w:p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37" w:type="dxa"/>
            <w:gridSpan w:val="5"/>
            <w:tcBorders>
              <w:bottom w:val="single" w:sz="4" w:space="0" w:color="auto"/>
            </w:tcBorders>
          </w:tcPr>
          <w:p w:rsidR="00C103FA" w:rsidRPr="009C7B52" w:rsidRDefault="00C103FA" w:rsidP="00C103FA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C103FA" w:rsidRPr="009C7B52" w:rsidTr="00C103FA">
        <w:trPr>
          <w:trHeight w:val="712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9C7B52">
              <w:rPr>
                <w:rFonts w:ascii="Times New Roman" w:hAnsi="Times New Roman" w:cs="Times New Roman"/>
                <w:b/>
              </w:rPr>
              <w:t>:</w:t>
            </w:r>
            <w:r w:rsidRPr="009C7B52">
              <w:rPr>
                <w:rFonts w:ascii="Times New Roman" w:hAnsi="Times New Roman" w:cs="Times New Roman"/>
              </w:rPr>
              <w:t xml:space="preserve"> </w:t>
            </w:r>
            <w:r w:rsidRPr="009C7B52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9C7B5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C103FA" w:rsidRPr="009C7B52" w:rsidTr="00C103FA">
        <w:trPr>
          <w:trHeight w:val="2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9C7B52" w:rsidRDefault="00C103FA" w:rsidP="00C103FA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Утренний фильтр</w:t>
            </w:r>
          </w:p>
        </w:tc>
        <w:tc>
          <w:tcPr>
            <w:tcW w:w="136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</w:p>
        </w:tc>
      </w:tr>
      <w:tr w:rsidR="00C103FA" w:rsidRPr="009C7B52" w:rsidTr="00C103FA">
        <w:trPr>
          <w:trHeight w:val="102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</w:rPr>
              <w:t>Беседы с родителями.</w:t>
            </w:r>
          </w:p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36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FA" w:rsidRDefault="00C103FA" w:rsidP="00C103FA">
            <w:pPr>
              <w:pStyle w:val="c7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детей по временам года.</w:t>
            </w:r>
          </w:p>
          <w:p w:rsidR="00C103FA" w:rsidRPr="009C7B52" w:rsidRDefault="00C103FA" w:rsidP="00C103FA">
            <w:pPr>
              <w:pStyle w:val="c7"/>
              <w:spacing w:before="0" w:beforeAutospacing="0" w:after="0" w:afterAutospacing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C7B52">
              <w:rPr>
                <w:b/>
                <w:bCs/>
                <w:sz w:val="22"/>
                <w:szCs w:val="22"/>
              </w:rPr>
              <w:t>Стихотворение недели:</w:t>
            </w:r>
            <w:r w:rsidRPr="009C7B52">
              <w:rPr>
                <w:bCs/>
                <w:sz w:val="22"/>
                <w:szCs w:val="22"/>
              </w:rPr>
              <w:t xml:space="preserve">  </w:t>
            </w:r>
            <w:r w:rsidRPr="009C7B52">
              <w:rPr>
                <w:b/>
                <w:bCs/>
                <w:i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Сентябрь</w:t>
            </w:r>
            <w:r w:rsidRPr="009C7B52">
              <w:rPr>
                <w:b/>
                <w:bCs/>
                <w:i/>
                <w:sz w:val="22"/>
                <w:szCs w:val="22"/>
              </w:rPr>
              <w:t xml:space="preserve">»     </w:t>
            </w:r>
          </w:p>
          <w:p w:rsidR="00C103FA" w:rsidRDefault="00C103FA" w:rsidP="00C103FA">
            <w:pPr>
              <w:pStyle w:val="c7"/>
              <w:spacing w:before="0" w:beforeAutospacing="0" w:after="0" w:afterAutospacing="0"/>
              <w:jc w:val="center"/>
              <w:rPr>
                <w:b/>
                <w:i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b/>
                <w:i/>
                <w:color w:val="111111"/>
                <w:sz w:val="22"/>
                <w:szCs w:val="22"/>
                <w:shd w:val="clear" w:color="auto" w:fill="FFFFFF"/>
              </w:rPr>
              <w:t>Прозвенел звонок, м</w:t>
            </w:r>
            <w:r w:rsidRPr="007668BE">
              <w:rPr>
                <w:b/>
                <w:i/>
                <w:color w:val="111111"/>
                <w:sz w:val="22"/>
                <w:szCs w:val="22"/>
                <w:shd w:val="clear" w:color="auto" w:fill="FFFFFF"/>
              </w:rPr>
              <w:t xml:space="preserve">алышка в первый класс шагает. </w:t>
            </w:r>
          </w:p>
          <w:p w:rsidR="00C103FA" w:rsidRPr="009C7B52" w:rsidRDefault="00C103FA" w:rsidP="00C103FA">
            <w:pPr>
              <w:pStyle w:val="c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color w:val="111111"/>
                <w:sz w:val="22"/>
                <w:szCs w:val="22"/>
                <w:shd w:val="clear" w:color="auto" w:fill="FFFFFF"/>
              </w:rPr>
              <w:t>И жёлтых листиков клубок, п</w:t>
            </w:r>
            <w:r w:rsidRPr="007668BE">
              <w:rPr>
                <w:b/>
                <w:i/>
                <w:color w:val="111111"/>
                <w:sz w:val="22"/>
                <w:szCs w:val="22"/>
                <w:shd w:val="clear" w:color="auto" w:fill="FFFFFF"/>
              </w:rPr>
              <w:t>о небу ветерок гоняет.</w:t>
            </w:r>
            <w:r>
              <w:t xml:space="preserve">   </w:t>
            </w:r>
            <w:r w:rsidRPr="007668BE">
              <w:rPr>
                <w:color w:val="111111"/>
                <w:sz w:val="22"/>
                <w:szCs w:val="22"/>
                <w:shd w:val="clear" w:color="auto" w:fill="FFFFFF"/>
              </w:rPr>
              <w:t>А. Мецгер</w:t>
            </w:r>
          </w:p>
        </w:tc>
      </w:tr>
      <w:tr w:rsidR="00C103FA" w:rsidRPr="009C7B52" w:rsidTr="00C103FA">
        <w:trPr>
          <w:trHeight w:val="2543"/>
        </w:trPr>
        <w:tc>
          <w:tcPr>
            <w:tcW w:w="1985" w:type="dxa"/>
            <w:tcBorders>
              <w:top w:val="single" w:sz="4" w:space="0" w:color="auto"/>
            </w:tcBorders>
          </w:tcPr>
          <w:p w:rsidR="00C103FA" w:rsidRPr="009C7B52" w:rsidRDefault="00C103FA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lastRenderedPageBreak/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3C7F2B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F2B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прошедших выходных днях,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C7F2B">
              <w:rPr>
                <w:rFonts w:ascii="Times New Roman" w:hAnsi="Times New Roman" w:cs="Times New Roman"/>
                <w:sz w:val="24"/>
                <w:szCs w:val="24"/>
              </w:rPr>
              <w:t>развивать разговорную речь.</w:t>
            </w:r>
          </w:p>
          <w:p w:rsidR="00C103FA" w:rsidRPr="003C7F2B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F2B">
              <w:rPr>
                <w:rFonts w:ascii="Times New Roman" w:hAnsi="Times New Roman" w:cs="Times New Roman"/>
                <w:sz w:val="24"/>
                <w:szCs w:val="24"/>
              </w:rPr>
              <w:t>Трудовые поручения: работа в уголке природы-полить цветы.</w:t>
            </w:r>
          </w:p>
          <w:p w:rsidR="00C103FA" w:rsidRDefault="00C103FA" w:rsidP="00C103FA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Артик.гимнастика</w:t>
            </w:r>
            <w:r w:rsidRPr="003C7F2B">
              <w:rPr>
                <w:rFonts w:ascii="Times New Roman" w:hAnsi="Times New Roman" w:cs="Times New Roman"/>
                <w:sz w:val="24"/>
                <w:szCs w:val="24"/>
              </w:rPr>
              <w:t xml:space="preserve"> «Грибочек»</w:t>
            </w:r>
          </w:p>
          <w:p w:rsidR="00C103FA" w:rsidRPr="003C7F2B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F2B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круг: </w:t>
            </w:r>
            <w:r w:rsidRPr="008164E5"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«Солнышко»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3C7F2B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картины «Дети в детском саду» -развивать внимание, речь. </w:t>
            </w:r>
          </w:p>
          <w:p w:rsidR="00C103FA" w:rsidRPr="003C7F2B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игра: «Какое это время года?»</w:t>
            </w:r>
          </w:p>
          <w:p w:rsidR="00C103FA" w:rsidRPr="003C7F2B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меть</w:t>
            </w:r>
            <w:r w:rsidRPr="003C7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называть признаки времени года.</w:t>
            </w:r>
          </w:p>
          <w:p w:rsidR="00C103FA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F2B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поручение: уборка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игровом уголке</w:t>
            </w:r>
          </w:p>
          <w:p w:rsidR="00C103FA" w:rsidRPr="009B1800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C7F2B">
              <w:rPr>
                <w:rFonts w:ascii="Times New Roman" w:hAnsi="Times New Roman" w:cs="Times New Roman"/>
                <w:sz w:val="24"/>
                <w:szCs w:val="24"/>
              </w:rPr>
              <w:t xml:space="preserve"> приучать детей к порядку.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3C7F2B" w:rsidRDefault="00C103FA" w:rsidP="00C103FA">
            <w:p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F2B">
              <w:rPr>
                <w:rFonts w:ascii="Times New Roman" w:hAnsi="Times New Roman" w:cs="Times New Roman"/>
                <w:sz w:val="24"/>
                <w:szCs w:val="24"/>
              </w:rPr>
              <w:t>Словесная игра:</w:t>
            </w:r>
          </w:p>
          <w:p w:rsidR="00C103FA" w:rsidRPr="003C7F2B" w:rsidRDefault="00C103FA" w:rsidP="00C103FA">
            <w:p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F2B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«Был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</w:t>
            </w:r>
            <w:r w:rsidRPr="003C7F2B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есть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</w:t>
            </w:r>
            <w:r w:rsidRPr="003C7F2B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будет»</w:t>
            </w:r>
          </w:p>
          <w:p w:rsidR="00C103FA" w:rsidRPr="003C7F2B" w:rsidRDefault="00C103FA" w:rsidP="00C103F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F2B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Цель:</w:t>
            </w:r>
            <w:r w:rsidRPr="003C7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умении замечать зависимость проявления разных свойств одного и того же объекта</w:t>
            </w:r>
            <w:r w:rsidRPr="003C7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3FA" w:rsidRPr="003C7F2B" w:rsidRDefault="00C103FA" w:rsidP="00C103FA">
            <w:p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F2B">
              <w:rPr>
                <w:rFonts w:ascii="Times New Roman" w:hAnsi="Times New Roman" w:cs="Times New Roman"/>
                <w:sz w:val="24"/>
                <w:szCs w:val="24"/>
              </w:rPr>
              <w:t>Трудовое  поручение:</w:t>
            </w:r>
          </w:p>
          <w:p w:rsidR="00C103FA" w:rsidRPr="003C7F2B" w:rsidRDefault="00C103FA" w:rsidP="00C103FA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Дежурство по столовой</w:t>
            </w:r>
          </w:p>
          <w:p w:rsidR="00C103FA" w:rsidRPr="003C7F2B" w:rsidRDefault="00C103FA" w:rsidP="00C103FA">
            <w:pPr>
              <w:tabs>
                <w:tab w:val="left" w:pos="149"/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F2B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круг </w:t>
            </w:r>
            <w:r w:rsidRPr="008164E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Топни, хлопни,</w:t>
            </w:r>
            <w:r w:rsidRPr="00816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164E5">
              <w:rPr>
                <w:rFonts w:ascii="Times New Roman" w:hAnsi="Times New Roman" w:cs="Times New Roman"/>
                <w:b/>
                <w:sz w:val="24"/>
                <w:szCs w:val="24"/>
              </w:rPr>
              <w:t>овернись!»</w:t>
            </w:r>
            <w:r w:rsidRPr="003C7F2B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3C7F2B" w:rsidRDefault="00C103FA" w:rsidP="00C103FA">
            <w:pPr>
              <w:tabs>
                <w:tab w:val="left" w:pos="-154"/>
              </w:tabs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F2B">
              <w:rPr>
                <w:rFonts w:ascii="Times New Roman" w:hAnsi="Times New Roman" w:cs="Times New Roman"/>
                <w:sz w:val="24"/>
                <w:szCs w:val="24"/>
              </w:rPr>
              <w:t>Беседа: «Какая сегодня погода?»</w:t>
            </w:r>
          </w:p>
          <w:p w:rsidR="00C103FA" w:rsidRPr="003C7F2B" w:rsidRDefault="00C103FA" w:rsidP="00C103FA">
            <w:pPr>
              <w:tabs>
                <w:tab w:val="left" w:pos="-154"/>
              </w:tabs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F2B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Цель: </w:t>
            </w:r>
            <w:r w:rsidRPr="003C7F2B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речи, уметь четко отвечать на вопросы.</w:t>
            </w:r>
          </w:p>
          <w:p w:rsidR="00C103FA" w:rsidRPr="003C7F2B" w:rsidRDefault="00C103FA" w:rsidP="00C103FA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F2B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 поручение: </w:t>
            </w:r>
            <w:r w:rsidRPr="003C7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Дежурство по столовой</w:t>
            </w:r>
          </w:p>
          <w:p w:rsidR="00C103FA" w:rsidRPr="008164E5" w:rsidRDefault="00C103FA" w:rsidP="00C103FA">
            <w:pPr>
              <w:tabs>
                <w:tab w:val="left" w:pos="142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2B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круг: </w:t>
            </w:r>
            <w:r w:rsidRPr="008164E5">
              <w:rPr>
                <w:rFonts w:ascii="Times New Roman" w:hAnsi="Times New Roman" w:cs="Times New Roman"/>
                <w:b/>
                <w:sz w:val="24"/>
                <w:szCs w:val="24"/>
              </w:rPr>
              <w:t>«Доброе утро!»</w:t>
            </w:r>
          </w:p>
          <w:p w:rsidR="00C103FA" w:rsidRPr="003C7F2B" w:rsidRDefault="00C103FA" w:rsidP="00C103FA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C103FA" w:rsidRPr="003C7F2B" w:rsidRDefault="00C103F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FA" w:rsidRPr="003C7F2B" w:rsidRDefault="00C103FA" w:rsidP="00C103FA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9B1800" w:rsidRDefault="00C103FA" w:rsidP="00C103FA">
            <w:pPr>
              <w:pStyle w:val="a7"/>
              <w:rPr>
                <w:rFonts w:ascii="Times New Roman" w:hAnsi="Times New Roman"/>
                <w:bCs/>
              </w:rPr>
            </w:pPr>
            <w:r w:rsidRPr="00957102">
              <w:rPr>
                <w:rFonts w:ascii="Times New Roman" w:hAnsi="Times New Roman"/>
                <w:b/>
                <w:bCs/>
              </w:rPr>
              <w:t xml:space="preserve">Ситуативный разговор </w:t>
            </w:r>
            <w:r w:rsidRPr="009B1800">
              <w:rPr>
                <w:rFonts w:ascii="Times New Roman" w:hAnsi="Times New Roman"/>
                <w:bCs/>
              </w:rPr>
              <w:t>«Каким должен быть человек»</w:t>
            </w:r>
          </w:p>
          <w:p w:rsidR="00C103FA" w:rsidRPr="00957102" w:rsidRDefault="00C103FA" w:rsidP="00C103FA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957102">
              <w:rPr>
                <w:rFonts w:ascii="Times New Roman" w:hAnsi="Times New Roman"/>
                <w:b/>
                <w:bCs/>
              </w:rPr>
              <w:t xml:space="preserve">Цель: </w:t>
            </w:r>
            <w:r w:rsidRPr="00957102">
              <w:rPr>
                <w:rFonts w:ascii="Times New Roman" w:hAnsi="Times New Roman"/>
                <w:bCs/>
              </w:rPr>
              <w:t>закрепить знания детей о некотор</w:t>
            </w:r>
            <w:r>
              <w:rPr>
                <w:rFonts w:ascii="Times New Roman" w:hAnsi="Times New Roman"/>
                <w:bCs/>
              </w:rPr>
              <w:t>ых качествах личности (доброта,взаимоуважение</w:t>
            </w:r>
            <w:r w:rsidRPr="00957102">
              <w:rPr>
                <w:rFonts w:ascii="Times New Roman" w:hAnsi="Times New Roman"/>
                <w:bCs/>
              </w:rPr>
              <w:t>честность)</w:t>
            </w:r>
            <w:r w:rsidRPr="00957102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C103FA" w:rsidRPr="003C7F2B" w:rsidRDefault="00C103FA" w:rsidP="00C103FA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F2B">
              <w:rPr>
                <w:rFonts w:ascii="Times New Roman" w:hAnsi="Times New Roman" w:cs="Times New Roman"/>
                <w:sz w:val="24"/>
                <w:szCs w:val="24"/>
              </w:rPr>
              <w:t>Трудовое  поручение:</w:t>
            </w:r>
            <w:r w:rsidRPr="003C7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прибрать игрушки в игровой зоне</w:t>
            </w:r>
          </w:p>
          <w:p w:rsidR="00C103FA" w:rsidRPr="009B1800" w:rsidRDefault="00C103FA" w:rsidP="00C103FA">
            <w:pPr>
              <w:tabs>
                <w:tab w:val="left" w:pos="142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2B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круг: </w:t>
            </w:r>
            <w:r w:rsidRPr="008164E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 дружочек</w:t>
            </w:r>
            <w:r w:rsidRPr="008164E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103FA" w:rsidRPr="009C7B52" w:rsidTr="00C103FA">
        <w:trPr>
          <w:trHeight w:val="413"/>
        </w:trPr>
        <w:tc>
          <w:tcPr>
            <w:tcW w:w="1985" w:type="dxa"/>
            <w:tcBorders>
              <w:top w:val="single" w:sz="4" w:space="0" w:color="auto"/>
            </w:tcBorders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i/>
                <w:color w:val="000000"/>
              </w:rPr>
              <w:t>«На зарядку, малыши!»</w:t>
            </w:r>
          </w:p>
        </w:tc>
        <w:tc>
          <w:tcPr>
            <w:tcW w:w="1363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Комплекс утренней гимнастики        8.20 мин.</w:t>
            </w:r>
          </w:p>
        </w:tc>
      </w:tr>
      <w:tr w:rsidR="00C103FA" w:rsidRPr="009C7B52" w:rsidTr="00C103FA">
        <w:tc>
          <w:tcPr>
            <w:tcW w:w="1985" w:type="dxa"/>
            <w:tcBorders>
              <w:bottom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«Приятного аппетита!»</w:t>
            </w:r>
          </w:p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3637" w:type="dxa"/>
            <w:gridSpan w:val="5"/>
            <w:tcBorders>
              <w:bottom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9C7B52">
              <w:rPr>
                <w:rFonts w:ascii="Times New Roman" w:hAnsi="Times New Roman" w:cs="Times New Roman"/>
              </w:rPr>
              <w:t>Привлечение внимания детей к пище, индивидуальная работа по воспитанию навыков культуры еды; правила этикета</w:t>
            </w:r>
            <w:r w:rsidRPr="009C7B5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C103FA" w:rsidRPr="009C7B52" w:rsidRDefault="00C103FA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Вот и завтрак подошел, Сели дети все за стол.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Чтобы не было беды, Вспомним правила еды: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Наши ноги не стучат, Наши язычки молчат.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C103FA" w:rsidRPr="009C7B52" w:rsidTr="00C103FA">
        <w:trPr>
          <w:trHeight w:val="27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</w:rPr>
              <w:t>Подготовка к организованной деятельности</w:t>
            </w: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9B1800" w:rsidRDefault="00C103FA" w:rsidP="00C103FA">
            <w:pPr>
              <w:pStyle w:val="a7"/>
              <w:ind w:right="-137"/>
              <w:rPr>
                <w:rFonts w:ascii="Times New Roman" w:hAnsi="Times New Roman"/>
                <w:lang w:val="kk-KZ"/>
              </w:rPr>
            </w:pPr>
            <w:r w:rsidRPr="009B1800">
              <w:rPr>
                <w:rFonts w:ascii="Times New Roman" w:hAnsi="Times New Roman"/>
                <w:lang w:val="kk-KZ"/>
              </w:rPr>
              <w:t>Д/И: «Узнай по голосу»</w:t>
            </w:r>
          </w:p>
          <w:p w:rsidR="00C103FA" w:rsidRPr="009B1800" w:rsidRDefault="00C103FA" w:rsidP="00C103FA">
            <w:pPr>
              <w:pStyle w:val="a7"/>
              <w:ind w:right="-137"/>
              <w:rPr>
                <w:rFonts w:ascii="Times New Roman" w:hAnsi="Times New Roman"/>
                <w:lang w:val="kk-KZ"/>
              </w:rPr>
            </w:pPr>
            <w:r w:rsidRPr="009B1800">
              <w:rPr>
                <w:rFonts w:ascii="Times New Roman" w:hAnsi="Times New Roman"/>
                <w:lang w:val="kk-KZ"/>
              </w:rPr>
              <w:t>Цель:</w:t>
            </w:r>
            <w:r w:rsidRPr="009B1800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9B1800">
              <w:rPr>
                <w:rFonts w:ascii="Times New Roman" w:hAnsi="Times New Roman"/>
                <w:lang w:val="kk-KZ"/>
              </w:rPr>
              <w:t>различают и узнают разные голоса сверстников.</w:t>
            </w:r>
          </w:p>
          <w:p w:rsidR="00C103FA" w:rsidRPr="009B1800" w:rsidRDefault="00C103FA" w:rsidP="00C103FA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9B1800">
              <w:rPr>
                <w:rFonts w:ascii="Times New Roman" w:hAnsi="Times New Roman"/>
                <w:b/>
              </w:rPr>
              <w:t>(развитие познаватель-</w:t>
            </w:r>
          </w:p>
          <w:p w:rsidR="00C103FA" w:rsidRPr="009B1800" w:rsidRDefault="00C103FA" w:rsidP="00C103FA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9B1800">
              <w:rPr>
                <w:rFonts w:ascii="Times New Roman" w:hAnsi="Times New Roman"/>
                <w:b/>
              </w:rPr>
              <w:t>ных, интеллектуальных и</w:t>
            </w:r>
          </w:p>
          <w:p w:rsidR="00C103FA" w:rsidRPr="009B1800" w:rsidRDefault="00C103FA" w:rsidP="00C103FA">
            <w:pPr>
              <w:spacing w:after="0" w:line="240" w:lineRule="auto"/>
              <w:ind w:right="-137"/>
              <w:rPr>
                <w:rFonts w:ascii="Times New Roman" w:hAnsi="Times New Roman" w:cs="Times New Roman"/>
                <w:b/>
              </w:rPr>
            </w:pPr>
            <w:r w:rsidRPr="009B1800">
              <w:rPr>
                <w:rFonts w:ascii="Times New Roman" w:hAnsi="Times New Roman" w:cs="Times New Roman"/>
                <w:b/>
              </w:rPr>
              <w:t>коммуникативных навыков)</w:t>
            </w:r>
            <w:r w:rsidRPr="009B1800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9B1800" w:rsidRDefault="00C103FA" w:rsidP="00C103FA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</w:pPr>
            <w:r w:rsidRPr="009B180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Разучивание скороговорки </w:t>
            </w:r>
            <w:r w:rsidRPr="009B1800">
              <w:rPr>
                <w:rFonts w:ascii="Times New Roman" w:eastAsia="Times New Roman" w:hAnsi="Times New Roman" w:cs="Times New Roman"/>
                <w:b/>
                <w:bCs/>
                <w:i/>
                <w:bdr w:val="none" w:sz="0" w:space="0" w:color="auto" w:frame="1"/>
                <w:lang w:val="kk-KZ"/>
              </w:rPr>
              <w:t>«От топота копыт пыль по полю летит»</w:t>
            </w:r>
            <w:r w:rsidRPr="009B180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  Цель: учить последовательно в быстром темпе 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произносить</w:t>
            </w:r>
          </w:p>
          <w:p w:rsidR="00C103FA" w:rsidRPr="009B1800" w:rsidRDefault="00C103FA" w:rsidP="00C103FA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</w:pPr>
            <w:r w:rsidRPr="009B180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краткое стих-ение. </w:t>
            </w:r>
            <w:r w:rsidRPr="009B180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103FA" w:rsidRPr="009B1800" w:rsidRDefault="00C103FA" w:rsidP="00C103FA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9B1800">
              <w:rPr>
                <w:rFonts w:ascii="Times New Roman" w:eastAsia="Times New Roman" w:hAnsi="Times New Roman"/>
                <w:i/>
                <w:color w:val="000000"/>
                <w:lang w:val="kk-KZ"/>
              </w:rPr>
              <w:t>(</w:t>
            </w:r>
            <w:r w:rsidRPr="009B1800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познавательная, коммуникативн</w:t>
            </w:r>
            <w:r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ые навыки</w:t>
            </w:r>
            <w:r w:rsidRPr="009B1800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7709BB" w:rsidRDefault="00C103FA" w:rsidP="00C103F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56117">
              <w:rPr>
                <w:rFonts w:ascii="Times New Roman" w:eastAsia="Times New Roman" w:hAnsi="Times New Roman"/>
                <w:b/>
                <w:color w:val="111111"/>
              </w:rPr>
              <w:t>Д/ игра</w:t>
            </w:r>
            <w:r>
              <w:rPr>
                <w:rFonts w:ascii="Times New Roman" w:eastAsia="Times New Roman" w:hAnsi="Times New Roman"/>
                <w:color w:val="111111"/>
              </w:rPr>
              <w:t xml:space="preserve"> </w:t>
            </w:r>
            <w:r w:rsidRPr="007709BB">
              <w:rPr>
                <w:rFonts w:ascii="Times New Roman" w:hAnsi="Times New Roman" w:cs="Times New Roman"/>
                <w:color w:val="000000"/>
              </w:rPr>
              <w:t>«Чудесный мешочек»</w:t>
            </w:r>
          </w:p>
          <w:p w:rsidR="00C103FA" w:rsidRPr="00957102" w:rsidRDefault="00C103FA" w:rsidP="00C103F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57102">
              <w:rPr>
                <w:rFonts w:ascii="Times New Roman" w:hAnsi="Times New Roman" w:cs="Times New Roman"/>
                <w:b/>
                <w:color w:val="000000"/>
              </w:rPr>
              <w:t>Цель</w:t>
            </w:r>
            <w:r w:rsidRPr="00957102">
              <w:rPr>
                <w:rFonts w:ascii="Times New Roman" w:hAnsi="Times New Roman" w:cs="Times New Roman"/>
                <w:color w:val="000000"/>
              </w:rPr>
              <w:t xml:space="preserve">: называть и описать </w:t>
            </w:r>
            <w:r>
              <w:rPr>
                <w:rFonts w:ascii="Times New Roman" w:hAnsi="Times New Roman" w:cs="Times New Roman"/>
                <w:color w:val="000000"/>
              </w:rPr>
              <w:t>фрукты и овощи</w:t>
            </w:r>
            <w:r w:rsidRPr="0095710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103FA" w:rsidRPr="0095710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5819">
              <w:rPr>
                <w:rFonts w:ascii="Times New Roman" w:hAnsi="Times New Roman" w:cs="Times New Roman"/>
                <w:b/>
                <w:color w:val="000000"/>
              </w:rPr>
              <w:t>(развитие познавательных и интеллектуальных навыков)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111111"/>
              </w:rPr>
            </w:pPr>
            <w:r w:rsidRPr="00C56117">
              <w:rPr>
                <w:rFonts w:ascii="Times New Roman" w:eastAsia="Times New Roman" w:hAnsi="Times New Roman"/>
                <w:b/>
                <w:color w:val="111111"/>
              </w:rPr>
              <w:t>Д/ игра</w:t>
            </w:r>
            <w:r>
              <w:rPr>
                <w:rFonts w:ascii="Times New Roman" w:eastAsia="Times New Roman" w:hAnsi="Times New Roman"/>
                <w:color w:val="111111"/>
              </w:rPr>
              <w:t xml:space="preserve"> </w:t>
            </w:r>
            <w:r w:rsidRPr="00C56117">
              <w:rPr>
                <w:rFonts w:ascii="Times New Roman" w:eastAsia="Times New Roman" w:hAnsi="Times New Roman"/>
                <w:color w:val="111111"/>
              </w:rPr>
              <w:t>«</w:t>
            </w:r>
            <w:r>
              <w:rPr>
                <w:rFonts w:ascii="Times New Roman" w:eastAsia="Times New Roman" w:hAnsi="Times New Roman"/>
                <w:color w:val="111111"/>
              </w:rPr>
              <w:t>По следам, по фигурам</w:t>
            </w:r>
            <w:r w:rsidRPr="00C56117">
              <w:rPr>
                <w:rFonts w:ascii="Times New Roman" w:eastAsia="Times New Roman" w:hAnsi="Times New Roman"/>
                <w:color w:val="111111"/>
              </w:rPr>
              <w:t>»</w:t>
            </w:r>
            <w:r>
              <w:rPr>
                <w:rFonts w:ascii="Times New Roman" w:eastAsia="Times New Roman" w:hAnsi="Times New Roman"/>
                <w:color w:val="111111"/>
              </w:rPr>
              <w:t xml:space="preserve">   </w:t>
            </w:r>
          </w:p>
          <w:p w:rsidR="00C103FA" w:rsidRDefault="00C103FA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EF10AA">
              <w:rPr>
                <w:rFonts w:ascii="Times New Roman" w:eastAsia="Times New Roman" w:hAnsi="Times New Roman"/>
                <w:color w:val="111111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иметь соревновательные навыки</w:t>
            </w:r>
          </w:p>
          <w:p w:rsidR="00C103FA" w:rsidRPr="009C7B52" w:rsidRDefault="00C103FA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 xml:space="preserve">(интеллектуальные и </w:t>
            </w:r>
            <w:r>
              <w:rPr>
                <w:rFonts w:ascii="Times New Roman" w:hAnsi="Times New Roman"/>
                <w:b/>
              </w:rPr>
              <w:t xml:space="preserve">физические </w:t>
            </w:r>
            <w:r w:rsidRPr="009C7B52">
              <w:rPr>
                <w:rFonts w:ascii="Times New Roman" w:hAnsi="Times New Roman"/>
                <w:b/>
              </w:rPr>
              <w:t>навыки)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6F70E3" w:rsidRDefault="00C103FA" w:rsidP="00C103FA">
            <w:pPr>
              <w:pStyle w:val="a7"/>
              <w:ind w:right="-108"/>
              <w:rPr>
                <w:rFonts w:ascii="Times New Roman" w:hAnsi="Times New Roman"/>
                <w:bCs/>
              </w:rPr>
            </w:pPr>
            <w:r w:rsidRPr="00C56117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Д/ игра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«Что будет, если</w:t>
            </w:r>
            <w:r w:rsidRPr="006F70E3">
              <w:rPr>
                <w:rFonts w:ascii="Times New Roman" w:hAnsi="Times New Roman"/>
                <w:bCs/>
              </w:rPr>
              <w:t>»</w:t>
            </w:r>
          </w:p>
          <w:p w:rsidR="00C103FA" w:rsidRPr="00957102" w:rsidRDefault="00C103FA" w:rsidP="00C103FA">
            <w:pPr>
              <w:pStyle w:val="a7"/>
              <w:ind w:right="-108"/>
              <w:rPr>
                <w:rFonts w:ascii="Times New Roman" w:hAnsi="Times New Roman"/>
                <w:bCs/>
              </w:rPr>
            </w:pPr>
            <w:r w:rsidRPr="00957102">
              <w:rPr>
                <w:rFonts w:ascii="Times New Roman" w:hAnsi="Times New Roman"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 xml:space="preserve">уметь </w:t>
            </w:r>
            <w:r w:rsidRPr="00957102">
              <w:rPr>
                <w:rFonts w:ascii="Times New Roman" w:hAnsi="Times New Roman"/>
                <w:bCs/>
              </w:rPr>
              <w:t>устанавливать связи между предметами и явлениями, делать простейшие обобщения</w:t>
            </w:r>
          </w:p>
          <w:p w:rsidR="00C103FA" w:rsidRPr="00850838" w:rsidRDefault="00C103FA" w:rsidP="00C103FA">
            <w:pPr>
              <w:pStyle w:val="a7"/>
              <w:ind w:right="-108"/>
              <w:rPr>
                <w:rFonts w:ascii="Times New Roman" w:hAnsi="Times New Roman"/>
                <w:bCs/>
              </w:rPr>
            </w:pPr>
            <w:r w:rsidRPr="00957102">
              <w:rPr>
                <w:rFonts w:ascii="Times New Roman" w:hAnsi="Times New Roman"/>
                <w:bCs/>
              </w:rPr>
              <w:t xml:space="preserve"> (</w:t>
            </w:r>
            <w:r w:rsidRPr="00957102">
              <w:rPr>
                <w:rFonts w:ascii="Times New Roman" w:hAnsi="Times New Roman"/>
                <w:b/>
                <w:bCs/>
              </w:rPr>
              <w:t>познавательная, коммуникативная деятельность</w:t>
            </w:r>
            <w:r w:rsidRPr="00957102">
              <w:rPr>
                <w:rFonts w:ascii="Times New Roman" w:hAnsi="Times New Roman"/>
                <w:bCs/>
              </w:rPr>
              <w:t>)</w:t>
            </w:r>
          </w:p>
        </w:tc>
      </w:tr>
      <w:tr w:rsidR="00C103FA" w:rsidRPr="009C7B52" w:rsidTr="00C103FA">
        <w:trPr>
          <w:trHeight w:val="1971"/>
        </w:trPr>
        <w:tc>
          <w:tcPr>
            <w:tcW w:w="1985" w:type="dxa"/>
            <w:tcBorders>
              <w:top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«Учимся играя»</w:t>
            </w: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Организованная деятельность.</w:t>
            </w: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Совместная деятельность взрослого с детьми.</w:t>
            </w: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/>
                <w:kern w:val="2"/>
                <w:lang w:val="kk-KZ"/>
              </w:rPr>
            </w:pPr>
            <w:r w:rsidRPr="009C7B52">
              <w:rPr>
                <w:rFonts w:ascii="Times New Roman" w:hAnsi="Times New Roman"/>
                <w:kern w:val="2"/>
                <w:lang w:val="kk-KZ"/>
              </w:rPr>
              <w:t xml:space="preserve">Дидактическая игра </w:t>
            </w: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«</w:t>
            </w:r>
            <w:r w:rsidRPr="009C7B52">
              <w:rPr>
                <w:rFonts w:ascii="Times New Roman" w:hAnsi="Times New Roman" w:cs="Times New Roman"/>
              </w:rPr>
              <w:t>Путешествие по комнате</w:t>
            </w:r>
            <w:r w:rsidRPr="009C7B5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C103FA" w:rsidRPr="00A37FB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A37FBA">
              <w:rPr>
                <w:rFonts w:ascii="Times New Roman" w:hAnsi="Times New Roman" w:cs="Times New Roman"/>
                <w:b/>
              </w:rPr>
              <w:t>1.Основы грамоты</w:t>
            </w:r>
          </w:p>
          <w:p w:rsidR="00C103FA" w:rsidRPr="00255E92" w:rsidRDefault="00C103FA" w:rsidP="00C103FA">
            <w:pPr>
              <w:tabs>
                <w:tab w:val="left" w:pos="5313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A37FBA">
              <w:rPr>
                <w:rFonts w:ascii="Times New Roman" w:hAnsi="Times New Roman" w:cs="Times New Roman"/>
                <w:b/>
              </w:rPr>
              <w:t>«</w:t>
            </w:r>
            <w:r w:rsidRPr="00255E92">
              <w:rPr>
                <w:rFonts w:ascii="Times New Roman" w:hAnsi="Times New Roman"/>
                <w:b/>
                <w:color w:val="000000"/>
              </w:rPr>
              <w:t>Гласные звуки».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6F70E3">
              <w:rPr>
                <w:rFonts w:ascii="Times New Roman" w:hAnsi="Times New Roman"/>
                <w:color w:val="000000"/>
              </w:rPr>
              <w:t>Закрепление</w:t>
            </w:r>
            <w:r w:rsidRPr="00255E9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103FA" w:rsidRPr="004A6413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Задачи</w:t>
            </w:r>
            <w:r w:rsidRPr="00097B34">
              <w:rPr>
                <w:rFonts w:ascii="Times New Roman" w:hAnsi="Times New Roman"/>
                <w:b/>
                <w:lang w:val="kk-KZ"/>
              </w:rPr>
              <w:t>:</w:t>
            </w:r>
            <w:r w:rsidRPr="00097B34">
              <w:rPr>
                <w:rFonts w:ascii="Times New Roman" w:hAnsi="Times New Roman" w:cs="Times New Roman"/>
              </w:rPr>
              <w:t xml:space="preserve"> </w:t>
            </w:r>
            <w:r w:rsidRPr="00255E92">
              <w:rPr>
                <w:rFonts w:ascii="Times New Roman" w:hAnsi="Times New Roman"/>
                <w:color w:val="000000"/>
              </w:rPr>
              <w:t>Познакомить детей с понятием «гласный звук», развивать фонематический слух. Воспитывать аккуратность при работе в тетради.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Показать условное обозначение</w:t>
            </w:r>
            <w:r w:rsidRPr="00255E92">
              <w:rPr>
                <w:rFonts w:ascii="Times New Roman" w:hAnsi="Times New Roman"/>
                <w:color w:val="000000"/>
              </w:rPr>
              <w:t xml:space="preserve"> -фишк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255E92">
              <w:rPr>
                <w:rFonts w:ascii="Times New Roman" w:hAnsi="Times New Roman"/>
                <w:color w:val="000000"/>
              </w:rPr>
              <w:t xml:space="preserve">; развивать </w:t>
            </w:r>
            <w:r w:rsidRPr="00255E92">
              <w:rPr>
                <w:rFonts w:ascii="Times New Roman" w:hAnsi="Times New Roman"/>
                <w:color w:val="000000"/>
              </w:rPr>
              <w:lastRenderedPageBreak/>
              <w:t>фонематический слух. Воспитывать аккуратность при работе в тетради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1E0978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1E0978">
              <w:rPr>
                <w:rFonts w:ascii="Times New Roman" w:hAnsi="Times New Roman" w:cs="Times New Roman"/>
                <w:b/>
              </w:rPr>
              <w:t xml:space="preserve">2.Казахский язык </w:t>
            </w:r>
          </w:p>
          <w:p w:rsidR="00C103FA" w:rsidRPr="0075528B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lang w:val="kk-KZ"/>
              </w:rPr>
            </w:pPr>
            <w:r w:rsidRPr="0075528B">
              <w:rPr>
                <w:rFonts w:ascii="Times New Roman" w:hAnsi="Times New Roman" w:cs="Times New Roman"/>
                <w:spacing w:val="-2"/>
                <w:lang w:val="kk-KZ"/>
              </w:rPr>
              <w:t>Қазақ тіліндегі сөздерді,жай  сөйлемдерді түсініп, қолдана білуге ​​үйрету.</w:t>
            </w:r>
          </w:p>
          <w:p w:rsidR="00C103FA" w:rsidRPr="00914D50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F5874"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  <w:b/>
              </w:rPr>
              <w:t>Развивающая игра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«Танграм» 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BC0787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BC0787">
              <w:rPr>
                <w:rFonts w:ascii="Times New Roman" w:hAnsi="Times New Roman" w:cs="Times New Roman"/>
                <w:b/>
              </w:rPr>
              <w:t xml:space="preserve">.Музыка </w:t>
            </w:r>
          </w:p>
          <w:p w:rsidR="00C103FA" w:rsidRPr="00BC0787" w:rsidRDefault="00C103FA" w:rsidP="00C103FA">
            <w:pPr>
              <w:pStyle w:val="Default"/>
              <w:ind w:right="-108"/>
              <w:rPr>
                <w:sz w:val="22"/>
                <w:szCs w:val="22"/>
              </w:rPr>
            </w:pPr>
            <w:r w:rsidRPr="00BC0787">
              <w:rPr>
                <w:b/>
                <w:sz w:val="22"/>
                <w:szCs w:val="22"/>
              </w:rPr>
              <w:t xml:space="preserve">«Песни разных народов» </w:t>
            </w:r>
            <w:r w:rsidRPr="00BC0787">
              <w:rPr>
                <w:b/>
                <w:sz w:val="22"/>
                <w:szCs w:val="22"/>
                <w:lang w:val="kk-KZ"/>
              </w:rPr>
              <w:t>Задачи</w:t>
            </w:r>
            <w:r w:rsidRPr="00BC0787">
              <w:rPr>
                <w:bCs/>
                <w:sz w:val="22"/>
                <w:szCs w:val="22"/>
                <w:lang w:val="kk-KZ"/>
              </w:rPr>
              <w:t xml:space="preserve"> Различает характер мелодии.</w:t>
            </w:r>
            <w:r w:rsidRPr="00BC0787">
              <w:rPr>
                <w:bCs/>
                <w:sz w:val="22"/>
                <w:szCs w:val="22"/>
                <w:lang w:val="kk-KZ"/>
              </w:rPr>
              <w:br/>
              <w:t xml:space="preserve">движение мелодии, совместно с движением руки музыкального руководителя вверх-вниз. </w:t>
            </w:r>
            <w:r w:rsidRPr="00BC0787">
              <w:rPr>
                <w:bCs/>
                <w:sz w:val="22"/>
                <w:szCs w:val="22"/>
                <w:lang w:val="kk-KZ"/>
              </w:rPr>
              <w:br/>
              <w:t>Передает напряженный характер музыки от легкой ходьбы до ритмического бега осуществляется совместно с музыкальным руководителем.Свободно исполняет элементы танцевальных движений.</w:t>
            </w:r>
          </w:p>
          <w:p w:rsidR="00C103FA" w:rsidRDefault="00C103FA" w:rsidP="00C103FA">
            <w:pPr>
              <w:pStyle w:val="Default"/>
              <w:ind w:right="-108"/>
              <w:rPr>
                <w:b/>
                <w:sz w:val="22"/>
                <w:szCs w:val="22"/>
              </w:rPr>
            </w:pPr>
          </w:p>
          <w:p w:rsidR="00C103FA" w:rsidRPr="00401BA5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C7B52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C103FA" w:rsidRPr="00652E1B" w:rsidRDefault="00C103FA" w:rsidP="00C103F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714CB8">
              <w:rPr>
                <w:rFonts w:ascii="Times New Roman" w:eastAsia="Times New Roman" w:hAnsi="Times New Roman" w:cs="Times New Roman"/>
                <w:b/>
                <w:lang w:val="kk-KZ"/>
              </w:rPr>
              <w:t>Порядковый и количественный счет»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</w:t>
            </w:r>
            <w:r w:rsidRPr="00097B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</w:t>
            </w:r>
          </w:p>
          <w:p w:rsidR="00C103FA" w:rsidRDefault="00C103FA" w:rsidP="00C103FA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lang w:val="kk-KZ"/>
              </w:rPr>
              <w:t>Задачи</w:t>
            </w:r>
            <w:r w:rsidRPr="00097B34">
              <w:rPr>
                <w:rFonts w:ascii="Times New Roman" w:hAnsi="Times New Roman"/>
                <w:b/>
                <w:lang w:val="kk-KZ"/>
              </w:rPr>
              <w:t>:</w:t>
            </w:r>
            <w:r w:rsidRPr="00097B34">
              <w:rPr>
                <w:rFonts w:ascii="Times New Roman" w:hAnsi="Times New Roman" w:cs="Times New Roman"/>
              </w:rPr>
              <w:t xml:space="preserve"> </w:t>
            </w:r>
            <w:r w:rsidRPr="00714CB8">
              <w:rPr>
                <w:rFonts w:ascii="Times New Roman" w:eastAsia="Times New Roman" w:hAnsi="Times New Roman" w:cs="Times New Roman"/>
              </w:rPr>
              <w:t>Закрепить</w:t>
            </w:r>
            <w:r w:rsidRPr="00714CB8">
              <w:rPr>
                <w:rFonts w:ascii="Times New Roman" w:eastAsia="Times New Roman" w:hAnsi="Times New Roman"/>
              </w:rPr>
              <w:t xml:space="preserve"> </w:t>
            </w:r>
            <w:r w:rsidRPr="00714CB8">
              <w:rPr>
                <w:rFonts w:ascii="Times New Roman" w:eastAsia="Times New Roman" w:hAnsi="Times New Roman" w:cs="Times New Roman"/>
              </w:rPr>
              <w:t>порядко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714CB8">
              <w:rPr>
                <w:rFonts w:ascii="Times New Roman" w:eastAsia="Times New Roman" w:hAnsi="Times New Roman" w:cs="Times New Roman"/>
              </w:rPr>
              <w:t xml:space="preserve">вый </w:t>
            </w:r>
            <w:r w:rsidRPr="00714CB8">
              <w:rPr>
                <w:rFonts w:ascii="Times New Roman" w:eastAsia="Times New Roman" w:hAnsi="Times New Roman"/>
              </w:rPr>
              <w:t xml:space="preserve">и </w:t>
            </w:r>
            <w:r w:rsidRPr="00714CB8">
              <w:rPr>
                <w:rFonts w:ascii="Times New Roman" w:eastAsia="Times New Roman" w:hAnsi="Times New Roman" w:cs="Times New Roman"/>
              </w:rPr>
              <w:t xml:space="preserve">количественный  счет. </w:t>
            </w:r>
          </w:p>
          <w:p w:rsidR="00C103FA" w:rsidRPr="00C27975" w:rsidRDefault="00C103FA" w:rsidP="00C103FA">
            <w:pPr>
              <w:pStyle w:val="ab"/>
              <w:numPr>
                <w:ilvl w:val="0"/>
                <w:numId w:val="5"/>
              </w:numPr>
              <w:ind w:left="0" w:right="-108"/>
              <w:jc w:val="left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2F11C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Воспиты</w:t>
            </w:r>
            <w:r w:rsidRPr="00C27975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вать желание заниматься математикой.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b/>
                <w:sz w:val="24"/>
                <w:szCs w:val="24"/>
                <w:lang w:val="kk-KZ"/>
              </w:rPr>
            </w:pPr>
          </w:p>
          <w:p w:rsidR="00C103FA" w:rsidRDefault="00B85E5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103FA" w:rsidRPr="009C7B52">
              <w:rPr>
                <w:rFonts w:ascii="Times New Roman" w:hAnsi="Times New Roman" w:cs="Times New Roman"/>
                <w:b/>
              </w:rPr>
              <w:t>. Развитие</w:t>
            </w:r>
            <w:r w:rsidR="00C103FA">
              <w:rPr>
                <w:rFonts w:ascii="Times New Roman" w:hAnsi="Times New Roman" w:cs="Times New Roman"/>
                <w:b/>
              </w:rPr>
              <w:t xml:space="preserve"> речи</w:t>
            </w:r>
          </w:p>
          <w:p w:rsidR="00C103FA" w:rsidRPr="0087121D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7121D">
              <w:rPr>
                <w:rFonts w:ascii="Times New Roman" w:hAnsi="Times New Roman"/>
                <w:b/>
              </w:rPr>
              <w:t>Тема:</w:t>
            </w:r>
            <w:r w:rsidRPr="0087121D"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 Звуковая культура речи- дифференциация звуков [С] - [Ц]</w:t>
            </w:r>
          </w:p>
          <w:p w:rsidR="00C103FA" w:rsidRPr="00877E1F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121D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Задачи:</w:t>
            </w:r>
            <w:r w:rsidRPr="0087121D">
              <w:rPr>
                <w:rFonts w:ascii="Times New Roman" w:hAnsi="Times New Roman" w:cs="Times New Roman"/>
              </w:rPr>
              <w:t>Закрепить правиль-ное произношение звуков</w:t>
            </w:r>
            <w:r w:rsidRPr="00877E1F">
              <w:rPr>
                <w:rFonts w:ascii="Times New Roman" w:hAnsi="Times New Roman" w:cs="Times New Roman"/>
              </w:rPr>
              <w:t xml:space="preserve"> [с], [ц]. Научить дифферен</w:t>
            </w:r>
            <w:r>
              <w:rPr>
                <w:rFonts w:ascii="Times New Roman" w:hAnsi="Times New Roman" w:cs="Times New Roman"/>
              </w:rPr>
              <w:t>-</w:t>
            </w:r>
            <w:r w:rsidRPr="00877E1F">
              <w:rPr>
                <w:rFonts w:ascii="Times New Roman" w:hAnsi="Times New Roman" w:cs="Times New Roman"/>
              </w:rPr>
              <w:t>цировать звуки, различать их в словах, выделять слова с этими звуками во фразо</w:t>
            </w:r>
            <w:r>
              <w:rPr>
                <w:rFonts w:ascii="Times New Roman" w:hAnsi="Times New Roman" w:cs="Times New Roman"/>
              </w:rPr>
              <w:t>-вой речи.Уметь</w:t>
            </w:r>
            <w:r w:rsidRPr="00877E1F">
              <w:rPr>
                <w:rFonts w:ascii="Times New Roman" w:hAnsi="Times New Roman" w:cs="Times New Roman"/>
              </w:rPr>
              <w:t xml:space="preserve"> называть слова со звуками [с], [с’], [ц]; объяснить, ч</w:t>
            </w:r>
            <w:r>
              <w:rPr>
                <w:rFonts w:ascii="Times New Roman" w:hAnsi="Times New Roman" w:cs="Times New Roman"/>
              </w:rPr>
              <w:t xml:space="preserve">то есть слова, сходно </w:t>
            </w:r>
            <w:r w:rsidRPr="00877E1F">
              <w:rPr>
                <w:rFonts w:ascii="Times New Roman" w:hAnsi="Times New Roman" w:cs="Times New Roman"/>
              </w:rPr>
              <w:t xml:space="preserve">звучащие. </w:t>
            </w:r>
          </w:p>
          <w:p w:rsidR="00C103FA" w:rsidRPr="00877E1F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7E1F">
              <w:rPr>
                <w:rFonts w:ascii="Times New Roman" w:hAnsi="Times New Roman" w:cs="Times New Roman"/>
              </w:rPr>
              <w:t xml:space="preserve">Развивать умение слышать ударное слово в рифмовке. </w:t>
            </w:r>
          </w:p>
          <w:p w:rsidR="00C103FA" w:rsidRPr="00877E1F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7E1F">
              <w:rPr>
                <w:rStyle w:val="FontStyle13"/>
                <w:sz w:val="24"/>
                <w:szCs w:val="24"/>
              </w:rPr>
              <w:t xml:space="preserve">Воспитывать интерес к правильной речи. </w:t>
            </w:r>
            <w:r w:rsidRPr="00877E1F">
              <w:rPr>
                <w:rFonts w:ascii="Times New Roman" w:hAnsi="Times New Roman" w:cs="Times New Roman"/>
              </w:rPr>
              <w:t>Тренировать в произноше</w:t>
            </w:r>
            <w:r>
              <w:rPr>
                <w:rFonts w:ascii="Times New Roman" w:hAnsi="Times New Roman" w:cs="Times New Roman"/>
              </w:rPr>
              <w:t>-</w:t>
            </w:r>
            <w:r w:rsidRPr="00877E1F">
              <w:rPr>
                <w:rFonts w:ascii="Times New Roman" w:hAnsi="Times New Roman" w:cs="Times New Roman"/>
              </w:rPr>
              <w:t xml:space="preserve">нии слов с различной громкостью и в разном темпе, радости и т.п. </w:t>
            </w:r>
          </w:p>
          <w:p w:rsidR="00C103FA" w:rsidRPr="00714CB8" w:rsidRDefault="00C103FA" w:rsidP="00C103FA">
            <w:pPr>
              <w:shd w:val="clear" w:color="auto" w:fill="FFFFFF"/>
              <w:spacing w:after="0" w:line="240" w:lineRule="auto"/>
              <w:ind w:right="-108" w:hanging="104"/>
              <w:rPr>
                <w:rFonts w:ascii="Times New Roman" w:hAnsi="Times New Roman"/>
                <w:shd w:val="clear" w:color="auto" w:fill="FFFFFF"/>
              </w:rPr>
            </w:pPr>
            <w:r w:rsidRPr="00714CB8">
              <w:rPr>
                <w:rFonts w:ascii="Times New Roman" w:hAnsi="Times New Roman"/>
                <w:b/>
                <w:shd w:val="clear" w:color="auto" w:fill="FFFFFF"/>
              </w:rPr>
              <w:t>Д/игра</w:t>
            </w:r>
            <w:r w:rsidRPr="00714CB8">
              <w:rPr>
                <w:rFonts w:ascii="Times New Roman" w:hAnsi="Times New Roman"/>
                <w:shd w:val="clear" w:color="auto" w:fill="FFFFFF"/>
              </w:rPr>
              <w:t xml:space="preserve"> «Что в руке?»</w:t>
            </w:r>
          </w:p>
          <w:p w:rsidR="00C103FA" w:rsidRPr="00BC0787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4.Физическая культура</w:t>
            </w:r>
          </w:p>
          <w:p w:rsidR="00C103FA" w:rsidRPr="000C278D" w:rsidRDefault="00C103FA" w:rsidP="00C103FA">
            <w:pPr>
              <w:tabs>
                <w:tab w:val="left" w:pos="851"/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A7513">
              <w:rPr>
                <w:rFonts w:ascii="Times New Roman" w:hAnsi="Times New Roman" w:cs="Times New Roman"/>
              </w:rPr>
              <w:t>Задачи</w:t>
            </w:r>
            <w:r w:rsidRPr="00E12211">
              <w:rPr>
                <w:rFonts w:ascii="Times New Roman" w:hAnsi="Times New Roman" w:cs="Times New Roman"/>
              </w:rPr>
              <w:t xml:space="preserve">: </w:t>
            </w:r>
            <w:r w:rsidRPr="000C278D">
              <w:rPr>
                <w:rFonts w:ascii="Times New Roman" w:hAnsi="Times New Roman" w:cs="Times New Roman"/>
              </w:rPr>
              <w:t xml:space="preserve">Учить детей впрыгивать на высоту до 20см. и спрыгивать с неё. Закрепить умение </w:t>
            </w:r>
            <w:r w:rsidRPr="000C278D">
              <w:rPr>
                <w:rFonts w:ascii="Times New Roman" w:hAnsi="Times New Roman" w:cs="Times New Roman"/>
                <w:spacing w:val="-1"/>
              </w:rPr>
              <w:t xml:space="preserve">ходить </w:t>
            </w:r>
            <w:r w:rsidRPr="000C278D">
              <w:rPr>
                <w:rFonts w:ascii="Times New Roman" w:hAnsi="Times New Roman" w:cs="Times New Roman"/>
              </w:rPr>
              <w:t xml:space="preserve">по </w:t>
            </w:r>
            <w:r w:rsidRPr="000C278D">
              <w:rPr>
                <w:rFonts w:ascii="Times New Roman" w:hAnsi="Times New Roman" w:cs="Times New Roman"/>
                <w:spacing w:val="-1"/>
              </w:rPr>
              <w:t xml:space="preserve">канату, </w:t>
            </w:r>
            <w:r w:rsidRPr="000C278D">
              <w:rPr>
                <w:rFonts w:ascii="Times New Roman" w:hAnsi="Times New Roman" w:cs="Times New Roman"/>
              </w:rPr>
              <w:t xml:space="preserve">шнуру с </w:t>
            </w:r>
            <w:r w:rsidRPr="000C278D">
              <w:rPr>
                <w:rFonts w:ascii="Times New Roman" w:hAnsi="Times New Roman" w:cs="Times New Roman"/>
                <w:spacing w:val="-1"/>
              </w:rPr>
              <w:t>мешоч</w:t>
            </w:r>
            <w:r>
              <w:rPr>
                <w:rFonts w:ascii="Times New Roman" w:hAnsi="Times New Roman" w:cs="Times New Roman"/>
                <w:spacing w:val="-1"/>
              </w:rPr>
              <w:t>-</w:t>
            </w:r>
            <w:r w:rsidRPr="000C278D">
              <w:rPr>
                <w:rFonts w:ascii="Times New Roman" w:hAnsi="Times New Roman" w:cs="Times New Roman"/>
                <w:spacing w:val="-1"/>
              </w:rPr>
              <w:t xml:space="preserve">ком </w:t>
            </w:r>
            <w:r w:rsidRPr="000C278D">
              <w:rPr>
                <w:rFonts w:ascii="Times New Roman" w:hAnsi="Times New Roman" w:cs="Times New Roman"/>
              </w:rPr>
              <w:t xml:space="preserve">на </w:t>
            </w:r>
            <w:r w:rsidRPr="000C278D">
              <w:rPr>
                <w:rFonts w:ascii="Times New Roman" w:hAnsi="Times New Roman" w:cs="Times New Roman"/>
                <w:spacing w:val="-1"/>
              </w:rPr>
              <w:t xml:space="preserve">голове. </w:t>
            </w:r>
            <w:r w:rsidRPr="000C278D">
              <w:rPr>
                <w:rFonts w:ascii="Times New Roman" w:hAnsi="Times New Roman" w:cs="Times New Roman"/>
              </w:rPr>
              <w:t xml:space="preserve"> П\И соревнование «Забрось мешочек в обруч» Цель:  развивать ловкость, глазомер, координацию.</w:t>
            </w:r>
          </w:p>
          <w:p w:rsidR="00C103FA" w:rsidRPr="00A013EE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278D">
              <w:rPr>
                <w:rFonts w:ascii="Times New Roman" w:hAnsi="Times New Roman" w:cs="Times New Roman"/>
              </w:rPr>
              <w:t>Спортивное упражнение; «Цапля», «Уголок», «Рыбка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103FA" w:rsidRPr="0005577C" w:rsidRDefault="00C103FA" w:rsidP="00C103FA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05577C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lastRenderedPageBreak/>
              <w:t>1.Основы грамоты</w:t>
            </w:r>
          </w:p>
          <w:p w:rsidR="00C103FA" w:rsidRPr="00255E92" w:rsidRDefault="00C103FA" w:rsidP="00C103FA">
            <w:pPr>
              <w:tabs>
                <w:tab w:val="left" w:pos="5313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05577C"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255E92">
              <w:rPr>
                <w:rFonts w:ascii="Times New Roman" w:hAnsi="Times New Roman"/>
                <w:b/>
              </w:rPr>
              <w:t>«</w:t>
            </w:r>
            <w:r w:rsidRPr="00255E92">
              <w:rPr>
                <w:rFonts w:ascii="Times New Roman" w:hAnsi="Times New Roman"/>
                <w:b/>
                <w:color w:val="000000"/>
              </w:rPr>
              <w:t>Буквы А, О, У»</w:t>
            </w:r>
            <w:r w:rsidRPr="00255E92">
              <w:rPr>
                <w:rFonts w:ascii="Times New Roman" w:hAnsi="Times New Roman"/>
                <w:b/>
                <w:color w:val="000000"/>
              </w:rPr>
              <w:tab/>
            </w:r>
          </w:p>
          <w:p w:rsidR="00C103FA" w:rsidRPr="00255E92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Задачи</w:t>
            </w:r>
            <w:r w:rsidRPr="00097B34">
              <w:rPr>
                <w:rFonts w:ascii="Times New Roman" w:hAnsi="Times New Roman"/>
                <w:b/>
                <w:lang w:val="kk-KZ"/>
              </w:rPr>
              <w:t>:</w:t>
            </w:r>
            <w:r w:rsidRPr="00097B34">
              <w:rPr>
                <w:rFonts w:ascii="Times New Roman" w:hAnsi="Times New Roman" w:cs="Times New Roman"/>
              </w:rPr>
              <w:t xml:space="preserve"> </w:t>
            </w:r>
            <w:r w:rsidRPr="00255E9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255E92">
              <w:rPr>
                <w:rFonts w:ascii="Times New Roman" w:hAnsi="Times New Roman" w:cs="Times New Roman"/>
                <w:color w:val="000000"/>
              </w:rPr>
              <w:t xml:space="preserve">Познакомить с гласными буквами А. О. У; </w:t>
            </w:r>
            <w:r w:rsidRPr="00255E92">
              <w:rPr>
                <w:rFonts w:ascii="Times New Roman" w:hAnsi="Times New Roman" w:cs="Times New Roman"/>
                <w:color w:val="000000"/>
                <w:lang w:val="kk-KZ"/>
              </w:rPr>
              <w:t>Закреп</w:t>
            </w:r>
            <w:r w:rsidRPr="00255E92">
              <w:rPr>
                <w:rFonts w:ascii="Times New Roman" w:hAnsi="Times New Roman" w:cs="Times New Roman"/>
                <w:color w:val="000000"/>
              </w:rPr>
              <w:t>ить понятие «гласный звук»,  пользование условным обозначением-фишкой; развивать фонематический слух.</w:t>
            </w:r>
            <w:r w:rsidRPr="00255E9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55E92">
              <w:rPr>
                <w:color w:val="000000"/>
              </w:rPr>
              <w:t xml:space="preserve">Воспитывать </w:t>
            </w:r>
            <w:r w:rsidRPr="00255E92">
              <w:rPr>
                <w:rFonts w:ascii="Times New Roman" w:hAnsi="Times New Roman" w:cs="Times New Roman"/>
                <w:color w:val="000000"/>
              </w:rPr>
              <w:t>аккуратность при работе в тетради.</w:t>
            </w:r>
          </w:p>
          <w:p w:rsidR="00C103FA" w:rsidRPr="0005577C" w:rsidRDefault="00C103FA" w:rsidP="00C103FA">
            <w:pPr>
              <w:pStyle w:val="a7"/>
              <w:ind w:right="-108"/>
              <w:rPr>
                <w:rFonts w:ascii="Times New Roman" w:hAnsi="Times New Roman"/>
                <w:lang w:bidi="en-US"/>
              </w:rPr>
            </w:pPr>
            <w:r w:rsidRPr="0005577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lastRenderedPageBreak/>
              <w:t xml:space="preserve">Д/игра: </w:t>
            </w:r>
            <w:r w:rsidRPr="0005577C">
              <w:rPr>
                <w:rFonts w:ascii="Times New Roman" w:hAnsi="Times New Roman"/>
                <w:color w:val="000000"/>
                <w:shd w:val="clear" w:color="auto" w:fill="FFFFFF"/>
              </w:rPr>
              <w:t>«Магазин игрушек»</w:t>
            </w:r>
          </w:p>
          <w:p w:rsidR="00C103FA" w:rsidRPr="0005577C" w:rsidRDefault="00C103FA" w:rsidP="00C103FA">
            <w:pPr>
              <w:numPr>
                <w:ilvl w:val="0"/>
                <w:numId w:val="2"/>
              </w:numPr>
              <w:spacing w:after="0" w:line="240" w:lineRule="auto"/>
              <w:ind w:left="0" w:right="-108"/>
              <w:contextualSpacing/>
              <w:rPr>
                <w:rFonts w:ascii="Times New Roman" w:eastAsia="Arial Unicode MS" w:hAnsi="Times New Roman" w:cs="Times New Roman"/>
                <w:color w:val="000000"/>
              </w:rPr>
            </w:pPr>
          </w:p>
          <w:p w:rsidR="00C103FA" w:rsidRPr="009C7B52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 xml:space="preserve">2. Казахский язык </w:t>
            </w:r>
          </w:p>
          <w:p w:rsidR="00C103FA" w:rsidRPr="0075528B" w:rsidRDefault="00C103FA" w:rsidP="00C103FA">
            <w:pPr>
              <w:tabs>
                <w:tab w:val="left" w:pos="-567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75528B">
              <w:rPr>
                <w:rFonts w:ascii="Times New Roman" w:hAnsi="Times New Roman" w:cs="Times New Roman"/>
                <w:spacing w:val="-2"/>
                <w:lang w:val="kk-KZ"/>
              </w:rPr>
              <w:t>Қазақ тіліндегі сөздерді дұрыс айтып, есте сақтай білуге ​​үйрету, осы сөздерді қолдану.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  <w:p w:rsidR="00C103FA" w:rsidRPr="009C7B52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 xml:space="preserve">3. </w:t>
            </w:r>
            <w:r>
              <w:rPr>
                <w:rFonts w:ascii="Times New Roman" w:hAnsi="Times New Roman"/>
                <w:b/>
              </w:rPr>
              <w:t>Творчество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255E92">
              <w:rPr>
                <w:rFonts w:ascii="Times New Roman" w:hAnsi="Times New Roman"/>
                <w:b/>
                <w:bCs/>
              </w:rPr>
              <w:t>«Собака со щенком»</w:t>
            </w:r>
            <w:r w:rsidRPr="00255E92">
              <w:rPr>
                <w:rFonts w:ascii="Times New Roman" w:hAnsi="Times New Roman"/>
                <w:bCs/>
              </w:rPr>
              <w:t xml:space="preserve"> </w:t>
            </w:r>
            <w:r w:rsidRPr="00255E92">
              <w:rPr>
                <w:rFonts w:ascii="Times New Roman" w:hAnsi="Times New Roman"/>
              </w:rPr>
              <w:br/>
            </w:r>
            <w:r w:rsidRPr="00BC0787">
              <w:rPr>
                <w:rFonts w:ascii="Times New Roman" w:hAnsi="Times New Roman"/>
                <w:b/>
                <w:lang w:val="kk-KZ"/>
              </w:rPr>
              <w:t>Задачи</w:t>
            </w:r>
            <w:r>
              <w:rPr>
                <w:bCs/>
                <w:lang w:val="kk-KZ"/>
              </w:rPr>
              <w:t>:</w:t>
            </w:r>
            <w:r w:rsidRPr="00255E92">
              <w:rPr>
                <w:rFonts w:ascii="Times New Roman" w:hAnsi="Times New Roman"/>
              </w:rPr>
              <w:t xml:space="preserve"> Учить  составлять несложную композицию из объектов, разных по </w:t>
            </w:r>
            <w:r>
              <w:rPr>
                <w:rFonts w:ascii="Times New Roman" w:hAnsi="Times New Roman"/>
              </w:rPr>
              <w:t>величи-</w:t>
            </w:r>
            <w:r w:rsidRPr="00255E92">
              <w:rPr>
                <w:rFonts w:ascii="Times New Roman" w:hAnsi="Times New Roman"/>
              </w:rPr>
              <w:t>не . Показать новый способ лепки в стилистике народ</w:t>
            </w:r>
            <w:r>
              <w:rPr>
                <w:rFonts w:ascii="Times New Roman" w:hAnsi="Times New Roman"/>
              </w:rPr>
              <w:t>-</w:t>
            </w:r>
            <w:r w:rsidRPr="00255E92">
              <w:rPr>
                <w:rFonts w:ascii="Times New Roman" w:hAnsi="Times New Roman"/>
              </w:rPr>
              <w:t>ной игрушки (валик, согну</w:t>
            </w:r>
            <w:r>
              <w:rPr>
                <w:rFonts w:ascii="Times New Roman" w:hAnsi="Times New Roman"/>
              </w:rPr>
              <w:t>-</w:t>
            </w:r>
            <w:r w:rsidRPr="00255E92">
              <w:rPr>
                <w:rFonts w:ascii="Times New Roman" w:hAnsi="Times New Roman"/>
              </w:rPr>
              <w:t xml:space="preserve">тый дугой и надрезы с двух концов). </w:t>
            </w:r>
            <w:r>
              <w:rPr>
                <w:rFonts w:ascii="Times New Roman" w:hAnsi="Times New Roman"/>
              </w:rPr>
              <w:t>Показать новый способ рисования и лепки собачки.</w:t>
            </w:r>
            <w:r w:rsidRPr="00255E92">
              <w:rPr>
                <w:rFonts w:ascii="Times New Roman" w:hAnsi="Times New Roman"/>
              </w:rPr>
              <w:t>Учить анализиро</w:t>
            </w:r>
            <w:r>
              <w:rPr>
                <w:rFonts w:ascii="Times New Roman" w:hAnsi="Times New Roman"/>
              </w:rPr>
              <w:t>-</w:t>
            </w:r>
            <w:r w:rsidRPr="00255E92">
              <w:rPr>
                <w:rFonts w:ascii="Times New Roman" w:hAnsi="Times New Roman"/>
              </w:rPr>
              <w:t>вать особенности строения животных, соотносить пропорции. Развивать  глазомер, синхронность работы обеих рук. Воспиты</w:t>
            </w:r>
            <w:r>
              <w:rPr>
                <w:rFonts w:ascii="Times New Roman" w:hAnsi="Times New Roman"/>
              </w:rPr>
              <w:t>-</w:t>
            </w:r>
            <w:r w:rsidRPr="00255E92">
              <w:rPr>
                <w:rFonts w:ascii="Times New Roman" w:hAnsi="Times New Roman"/>
              </w:rPr>
              <w:t>вать интерес к творчеству.</w:t>
            </w:r>
          </w:p>
          <w:p w:rsidR="00C103FA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3FA" w:rsidRPr="00B4018D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Музыка </w:t>
            </w:r>
          </w:p>
          <w:p w:rsidR="00C103FA" w:rsidRPr="00BC0787" w:rsidRDefault="00C103FA" w:rsidP="00C103FA">
            <w:pPr>
              <w:pStyle w:val="Default"/>
              <w:ind w:right="-108"/>
              <w:rPr>
                <w:sz w:val="22"/>
                <w:szCs w:val="22"/>
              </w:rPr>
            </w:pPr>
            <w:r w:rsidRPr="00BC0787">
              <w:rPr>
                <w:b/>
                <w:sz w:val="22"/>
                <w:szCs w:val="22"/>
              </w:rPr>
              <w:t xml:space="preserve">«Песни разных народов» </w:t>
            </w:r>
            <w:r w:rsidRPr="00BC0787">
              <w:rPr>
                <w:b/>
                <w:sz w:val="22"/>
                <w:szCs w:val="22"/>
                <w:lang w:val="kk-KZ"/>
              </w:rPr>
              <w:t>Задачи</w:t>
            </w:r>
            <w:r>
              <w:rPr>
                <w:b/>
                <w:sz w:val="22"/>
                <w:szCs w:val="22"/>
                <w:lang w:val="kk-KZ"/>
              </w:rPr>
              <w:t>:</w:t>
            </w:r>
            <w:r>
              <w:rPr>
                <w:bCs/>
                <w:sz w:val="22"/>
                <w:szCs w:val="22"/>
                <w:lang w:val="kk-KZ"/>
              </w:rPr>
              <w:t xml:space="preserve"> Различает характер </w:t>
            </w:r>
            <w:r w:rsidRPr="00BC0787">
              <w:rPr>
                <w:bCs/>
                <w:sz w:val="22"/>
                <w:szCs w:val="22"/>
                <w:lang w:val="kk-KZ"/>
              </w:rPr>
              <w:t>движение мелодии, совмест</w:t>
            </w:r>
            <w:r>
              <w:rPr>
                <w:bCs/>
                <w:sz w:val="22"/>
                <w:szCs w:val="22"/>
                <w:lang w:val="kk-KZ"/>
              </w:rPr>
              <w:t>-</w:t>
            </w:r>
            <w:r w:rsidRPr="00BC0787">
              <w:rPr>
                <w:bCs/>
                <w:sz w:val="22"/>
                <w:szCs w:val="22"/>
                <w:lang w:val="kk-KZ"/>
              </w:rPr>
              <w:t>но с движением руки музыкал</w:t>
            </w:r>
            <w:r>
              <w:rPr>
                <w:bCs/>
                <w:sz w:val="22"/>
                <w:szCs w:val="22"/>
                <w:lang w:val="kk-KZ"/>
              </w:rPr>
              <w:t xml:space="preserve">ьного руководителя вверх-вниз. </w:t>
            </w:r>
            <w:r w:rsidRPr="00BC0787">
              <w:rPr>
                <w:bCs/>
                <w:sz w:val="22"/>
                <w:szCs w:val="22"/>
                <w:lang w:val="kk-KZ"/>
              </w:rPr>
              <w:t>Передает напряженный характер музыки от легкой ходьбы до ритмического бега совмест</w:t>
            </w:r>
            <w:r>
              <w:rPr>
                <w:bCs/>
                <w:sz w:val="22"/>
                <w:szCs w:val="22"/>
                <w:lang w:val="kk-KZ"/>
              </w:rPr>
              <w:t>-</w:t>
            </w:r>
            <w:r w:rsidRPr="00BC0787">
              <w:rPr>
                <w:bCs/>
                <w:sz w:val="22"/>
                <w:szCs w:val="22"/>
                <w:lang w:val="kk-KZ"/>
              </w:rPr>
              <w:t>но с муз</w:t>
            </w:r>
            <w:r>
              <w:rPr>
                <w:bCs/>
                <w:sz w:val="22"/>
                <w:szCs w:val="22"/>
                <w:lang w:val="kk-KZ"/>
              </w:rPr>
              <w:t>.</w:t>
            </w:r>
            <w:r w:rsidRPr="00BC0787">
              <w:rPr>
                <w:bCs/>
                <w:sz w:val="22"/>
                <w:szCs w:val="22"/>
                <w:lang w:val="kk-KZ"/>
              </w:rPr>
              <w:t xml:space="preserve"> руководителем.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BC0787">
              <w:rPr>
                <w:bCs/>
                <w:sz w:val="22"/>
                <w:szCs w:val="22"/>
                <w:lang w:val="kk-KZ"/>
              </w:rPr>
              <w:t>Свободно исполняет элементы танцевальных движений.</w:t>
            </w:r>
          </w:p>
          <w:p w:rsidR="00C103FA" w:rsidRDefault="00C103FA" w:rsidP="00C103FA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4.Физическая культура</w:t>
            </w:r>
          </w:p>
          <w:p w:rsidR="00C103FA" w:rsidRPr="009C7B52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/на св.воздухе/</w:t>
            </w:r>
          </w:p>
          <w:p w:rsidR="00C103FA" w:rsidRPr="008B7BBA" w:rsidRDefault="00C103FA" w:rsidP="00C103FA">
            <w:pPr>
              <w:spacing w:after="0" w:line="240" w:lineRule="auto"/>
            </w:pPr>
            <w:r w:rsidRPr="001A7513">
              <w:rPr>
                <w:rFonts w:ascii="Times New Roman" w:hAnsi="Times New Roman" w:cs="Times New Roman"/>
              </w:rPr>
              <w:t>Задачи</w:t>
            </w:r>
            <w:r w:rsidRPr="00E12211">
              <w:rPr>
                <w:rFonts w:ascii="Times New Roman" w:hAnsi="Times New Roman" w:cs="Times New Roman"/>
              </w:rPr>
              <w:t xml:space="preserve">: </w:t>
            </w:r>
            <w:r w:rsidRPr="00A36E63">
              <w:rPr>
                <w:rFonts w:ascii="Times New Roman" w:hAnsi="Times New Roman" w:cs="Times New Roman"/>
                <w:bCs/>
              </w:rPr>
              <w:t>Учить детей ходить на носках; развивать умение  пролезать в обруч  боком. Совершенствовать метание мешочка на дальность. П.И эстафета с бегом «Самый быстрый»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103FA" w:rsidRPr="00652E1B" w:rsidRDefault="00C103FA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2E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C103FA" w:rsidRPr="00255E92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255E92">
              <w:rPr>
                <w:b/>
                <w:color w:val="000000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</w:rPr>
              <w:t>Множество. Один- много»</w:t>
            </w:r>
            <w:r w:rsidRPr="00255E92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:rsidR="00C103FA" w:rsidRPr="00255E92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Задачи</w:t>
            </w:r>
            <w:r w:rsidRPr="00097B34">
              <w:rPr>
                <w:rFonts w:ascii="Times New Roman" w:hAnsi="Times New Roman"/>
                <w:b/>
                <w:lang w:val="kk-KZ"/>
              </w:rPr>
              <w:t>:</w:t>
            </w:r>
            <w:r w:rsidRPr="00097B34">
              <w:rPr>
                <w:rFonts w:ascii="Times New Roman" w:hAnsi="Times New Roman" w:cs="Times New Roman"/>
              </w:rPr>
              <w:t xml:space="preserve"> </w:t>
            </w:r>
            <w:r w:rsidRPr="00255E92">
              <w:rPr>
                <w:rFonts w:ascii="Times New Roman" w:hAnsi="Times New Roman"/>
                <w:bCs/>
                <w:lang w:val="kk-KZ"/>
              </w:rPr>
              <w:t xml:space="preserve"> Закрепить с детьми  по</w:t>
            </w:r>
            <w:r>
              <w:rPr>
                <w:rFonts w:ascii="Times New Roman" w:hAnsi="Times New Roman"/>
                <w:bCs/>
                <w:lang w:val="kk-KZ"/>
              </w:rPr>
              <w:t>нятия «много - мало», «больше -</w:t>
            </w:r>
            <w:r w:rsidRPr="00255E92">
              <w:rPr>
                <w:rFonts w:ascii="Times New Roman" w:hAnsi="Times New Roman"/>
                <w:bCs/>
                <w:lang w:val="kk-KZ"/>
              </w:rPr>
              <w:t xml:space="preserve">меньше»,«сколько -столько же», «столько - сколько» путем сравнения и сопоставления предметов. </w:t>
            </w:r>
            <w:r>
              <w:rPr>
                <w:rFonts w:ascii="Times New Roman" w:hAnsi="Times New Roman"/>
                <w:bCs/>
                <w:lang w:val="kk-KZ"/>
              </w:rPr>
              <w:t>Показать</w:t>
            </w:r>
            <w:r w:rsidRPr="00255E92">
              <w:rPr>
                <w:rFonts w:ascii="Times New Roman" w:hAnsi="Times New Roman"/>
                <w:bCs/>
                <w:lang w:val="kk-KZ"/>
              </w:rPr>
              <w:t xml:space="preserve"> приемы уравнива-  ния групп предметов разными способами, понимать выражение </w:t>
            </w:r>
            <w:r w:rsidRPr="00255E92">
              <w:rPr>
                <w:rFonts w:ascii="Times New Roman" w:hAnsi="Times New Roman"/>
                <w:bCs/>
                <w:lang w:val="kk-KZ"/>
              </w:rPr>
              <w:lastRenderedPageBreak/>
              <w:t>«столько-сколько». Развивать внимание, воображение, интерес к математике. Воспитывать любознательность.</w:t>
            </w:r>
          </w:p>
          <w:p w:rsidR="00C103FA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103FA" w:rsidRPr="005A0EFE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5A0EFE"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  <w:p w:rsidR="00C103FA" w:rsidRPr="005D1901" w:rsidRDefault="00C103FA" w:rsidP="00C103FA">
            <w:pPr>
              <w:shd w:val="clear" w:color="auto" w:fill="FFFFFF"/>
              <w:tabs>
                <w:tab w:val="left" w:pos="1440"/>
              </w:tabs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5D1901">
              <w:rPr>
                <w:rFonts w:ascii="Times New Roman" w:eastAsia="Calibri" w:hAnsi="Times New Roman" w:cs="Times New Roman"/>
                <w:b/>
              </w:rPr>
              <w:t>Чт</w:t>
            </w:r>
            <w:r>
              <w:rPr>
                <w:rFonts w:ascii="Times New Roman" w:eastAsia="Calibri" w:hAnsi="Times New Roman" w:cs="Times New Roman"/>
                <w:b/>
              </w:rPr>
              <w:t>ение казахской народной сказки</w:t>
            </w:r>
            <w:r w:rsidRPr="005D1901">
              <w:rPr>
                <w:rFonts w:ascii="Times New Roman" w:eastAsia="Calibri" w:hAnsi="Times New Roman" w:cs="Times New Roman"/>
                <w:b/>
              </w:rPr>
              <w:t xml:space="preserve"> «Четыре друга».</w:t>
            </w:r>
          </w:p>
          <w:p w:rsidR="00C103FA" w:rsidRPr="00257604" w:rsidRDefault="00C103FA" w:rsidP="00C103FA">
            <w:pPr>
              <w:shd w:val="clear" w:color="auto" w:fill="FFFFFF"/>
              <w:spacing w:after="0" w:line="240" w:lineRule="auto"/>
              <w:ind w:left="34" w:right="-108"/>
              <w:outlineLvl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5D1901">
              <w:rPr>
                <w:rFonts w:ascii="Times New Roman" w:eastAsia="Calibri" w:hAnsi="Times New Roman" w:cs="Times New Roman"/>
                <w:b/>
              </w:rPr>
              <w:t xml:space="preserve"> :   </w:t>
            </w:r>
            <w:r w:rsidRPr="005D1901">
              <w:rPr>
                <w:rFonts w:ascii="Times New Roman" w:eastAsia="Calibri" w:hAnsi="Times New Roman" w:cs="Times New Roman"/>
              </w:rPr>
              <w:t>Учить понимать нравствен</w:t>
            </w:r>
            <w:r>
              <w:rPr>
                <w:rFonts w:ascii="Times New Roman" w:hAnsi="Times New Roman" w:cs="Times New Roman"/>
              </w:rPr>
              <w:t>-</w:t>
            </w:r>
            <w:r w:rsidRPr="005D1901">
              <w:rPr>
                <w:rFonts w:ascii="Times New Roman" w:eastAsia="Calibri" w:hAnsi="Times New Roman" w:cs="Times New Roman"/>
              </w:rPr>
              <w:t>ный смысл происходящих в сказке событий.Формировать  у детей интерес к произведениям худ</w:t>
            </w:r>
            <w:r>
              <w:rPr>
                <w:rFonts w:ascii="Times New Roman" w:hAnsi="Times New Roman" w:cs="Times New Roman"/>
              </w:rPr>
              <w:t>.</w:t>
            </w:r>
            <w:r w:rsidRPr="005D1901">
              <w:rPr>
                <w:rFonts w:ascii="Times New Roman" w:eastAsia="Calibri" w:hAnsi="Times New Roman" w:cs="Times New Roman"/>
              </w:rPr>
              <w:t>литера</w:t>
            </w:r>
            <w:r>
              <w:rPr>
                <w:rFonts w:ascii="Times New Roman" w:hAnsi="Times New Roman" w:cs="Times New Roman"/>
              </w:rPr>
              <w:t>-</w:t>
            </w:r>
            <w:r w:rsidRPr="005D1901">
              <w:rPr>
                <w:rFonts w:ascii="Times New Roman" w:eastAsia="Calibri" w:hAnsi="Times New Roman" w:cs="Times New Roman"/>
              </w:rPr>
              <w:t>туры, развивать творческие способности изображать образы персонажей – животных.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D1901">
              <w:rPr>
                <w:rFonts w:ascii="Times New Roman" w:eastAsia="Calibri" w:hAnsi="Times New Roman" w:cs="Times New Roman"/>
              </w:rPr>
              <w:t xml:space="preserve">Воспитывать любовь к произведениям устного народного творчества. 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Pr="006E3D6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6E3D63">
              <w:rPr>
                <w:rFonts w:ascii="Times New Roman" w:hAnsi="Times New Roman" w:cs="Times New Roman"/>
                <w:b/>
                <w:lang w:val="kk-KZ"/>
              </w:rPr>
              <w:t xml:space="preserve">3. Творческая мастерская </w:t>
            </w:r>
          </w:p>
          <w:p w:rsidR="00C103FA" w:rsidRPr="006E3D6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6E3D63">
              <w:rPr>
                <w:rFonts w:ascii="Times New Roman" w:hAnsi="Times New Roman" w:cs="Times New Roman"/>
                <w:b/>
                <w:lang w:val="kk-KZ"/>
              </w:rPr>
              <w:t>/ строительно-конструктивные игры/</w:t>
            </w:r>
          </w:p>
          <w:p w:rsidR="00C103FA" w:rsidRPr="006E3D63" w:rsidRDefault="00C103FA" w:rsidP="00C103FA">
            <w:pPr>
              <w:pStyle w:val="12"/>
              <w:ind w:right="-108"/>
              <w:rPr>
                <w:rStyle w:val="FontStyle112"/>
                <w:rFonts w:ascii="KZ Times New Roman" w:eastAsia="Arial" w:hAnsi="KZ Times New Roman"/>
                <w:b w:val="0"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6E3D63">
              <w:rPr>
                <w:rFonts w:ascii="KZ Times New Roman" w:hAnsi="KZ Times New Roman"/>
                <w:b/>
              </w:rPr>
              <w:t xml:space="preserve">Детская площадка </w:t>
            </w:r>
          </w:p>
          <w:p w:rsidR="00C103FA" w:rsidRPr="00255E92" w:rsidRDefault="00C103FA" w:rsidP="00C103FA">
            <w:pPr>
              <w:pStyle w:val="12"/>
              <w:ind w:right="-108"/>
              <w:rPr>
                <w:rFonts w:ascii="Times New Roman" w:hAnsi="Times New Roman"/>
              </w:rPr>
            </w:pPr>
            <w:r w:rsidRPr="006E3D63">
              <w:rPr>
                <w:rFonts w:ascii="Times New Roman" w:hAnsi="Times New Roman"/>
                <w:b/>
                <w:lang w:val="kk-KZ"/>
              </w:rPr>
              <w:t>Задачи</w:t>
            </w:r>
            <w:r w:rsidRPr="006E3D63">
              <w:rPr>
                <w:rFonts w:ascii="Times New Roman" w:hAnsi="Times New Roman"/>
              </w:rPr>
              <w:t>: Формировать</w:t>
            </w:r>
            <w:r w:rsidRPr="00255E92">
              <w:rPr>
                <w:rFonts w:ascii="Times New Roman" w:hAnsi="Times New Roman"/>
              </w:rPr>
              <w:t xml:space="preserve"> умение анализировать будущую конструкцию, устанавливать последова</w:t>
            </w:r>
            <w:r>
              <w:rPr>
                <w:rFonts w:ascii="Times New Roman" w:hAnsi="Times New Roman"/>
              </w:rPr>
              <w:t>-</w:t>
            </w:r>
            <w:r w:rsidRPr="00255E92">
              <w:rPr>
                <w:rFonts w:ascii="Times New Roman" w:hAnsi="Times New Roman"/>
              </w:rPr>
              <w:t>тельность выполнения и на основе этого создавать объект одной конструкции, разной по величине.</w:t>
            </w:r>
            <w:r w:rsidRPr="00255E92">
              <w:rPr>
                <w:rStyle w:val="40"/>
                <w:rFonts w:eastAsia="Calibri"/>
              </w:rPr>
              <w:t xml:space="preserve"> </w:t>
            </w:r>
            <w:r w:rsidRPr="00255E92">
              <w:rPr>
                <w:rStyle w:val="FontStyle51"/>
              </w:rPr>
              <w:t>Воспиты</w:t>
            </w:r>
            <w:r w:rsidRPr="00255E92">
              <w:rPr>
                <w:rStyle w:val="FontStyle51"/>
              </w:rPr>
              <w:softHyphen/>
              <w:t>вать дружелюбие.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 /читальный зал/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Обучающий мультфильм «Почему желтеют и падают листья»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C103FA" w:rsidRPr="009C7B52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9C7B52">
              <w:rPr>
                <w:rFonts w:ascii="Times New Roman" w:hAnsi="Times New Roman" w:cs="Times New Roman"/>
                <w:b/>
              </w:rPr>
              <w:t>.Физическая культура</w:t>
            </w:r>
          </w:p>
          <w:p w:rsidR="00C103FA" w:rsidRPr="000C278D" w:rsidRDefault="00C103FA" w:rsidP="00C103FA">
            <w:pPr>
              <w:tabs>
                <w:tab w:val="left" w:pos="851"/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A7513">
              <w:rPr>
                <w:rFonts w:ascii="Times New Roman" w:hAnsi="Times New Roman" w:cs="Times New Roman"/>
              </w:rPr>
              <w:t>Задачи</w:t>
            </w:r>
            <w:r w:rsidRPr="00E12211">
              <w:rPr>
                <w:rFonts w:ascii="Times New Roman" w:hAnsi="Times New Roman" w:cs="Times New Roman"/>
              </w:rPr>
              <w:t xml:space="preserve">: </w:t>
            </w:r>
            <w:r w:rsidRPr="000C278D">
              <w:rPr>
                <w:rFonts w:ascii="Times New Roman" w:hAnsi="Times New Roman" w:cs="Times New Roman"/>
              </w:rPr>
              <w:t xml:space="preserve">Учить детей впрыгивать на высоту до 20см. и спрыгивать с неё. Закрепить умение </w:t>
            </w:r>
            <w:r w:rsidRPr="000C278D">
              <w:rPr>
                <w:rFonts w:ascii="Times New Roman" w:hAnsi="Times New Roman" w:cs="Times New Roman"/>
                <w:spacing w:val="-1"/>
              </w:rPr>
              <w:t xml:space="preserve">ходить </w:t>
            </w:r>
            <w:r w:rsidRPr="000C278D">
              <w:rPr>
                <w:rFonts w:ascii="Times New Roman" w:hAnsi="Times New Roman" w:cs="Times New Roman"/>
              </w:rPr>
              <w:t xml:space="preserve">по </w:t>
            </w:r>
            <w:r w:rsidRPr="000C278D">
              <w:rPr>
                <w:rFonts w:ascii="Times New Roman" w:hAnsi="Times New Roman" w:cs="Times New Roman"/>
                <w:spacing w:val="-1"/>
              </w:rPr>
              <w:t xml:space="preserve">канату, </w:t>
            </w:r>
            <w:r w:rsidRPr="000C278D">
              <w:rPr>
                <w:rFonts w:ascii="Times New Roman" w:hAnsi="Times New Roman" w:cs="Times New Roman"/>
              </w:rPr>
              <w:t xml:space="preserve">шнуру с </w:t>
            </w:r>
            <w:r w:rsidRPr="000C278D">
              <w:rPr>
                <w:rFonts w:ascii="Times New Roman" w:hAnsi="Times New Roman" w:cs="Times New Roman"/>
                <w:spacing w:val="-1"/>
              </w:rPr>
              <w:t>мешоч</w:t>
            </w:r>
            <w:r>
              <w:rPr>
                <w:rFonts w:ascii="Times New Roman" w:hAnsi="Times New Roman" w:cs="Times New Roman"/>
                <w:spacing w:val="-1"/>
              </w:rPr>
              <w:t>-</w:t>
            </w:r>
            <w:r w:rsidRPr="000C278D">
              <w:rPr>
                <w:rFonts w:ascii="Times New Roman" w:hAnsi="Times New Roman" w:cs="Times New Roman"/>
                <w:spacing w:val="-1"/>
              </w:rPr>
              <w:t xml:space="preserve">ком </w:t>
            </w:r>
            <w:r w:rsidRPr="000C278D">
              <w:rPr>
                <w:rFonts w:ascii="Times New Roman" w:hAnsi="Times New Roman" w:cs="Times New Roman"/>
              </w:rPr>
              <w:t xml:space="preserve">на </w:t>
            </w:r>
            <w:r w:rsidRPr="000C278D">
              <w:rPr>
                <w:rFonts w:ascii="Times New Roman" w:hAnsi="Times New Roman" w:cs="Times New Roman"/>
                <w:spacing w:val="-1"/>
              </w:rPr>
              <w:t xml:space="preserve">голове. </w:t>
            </w:r>
            <w:r w:rsidRPr="000C278D">
              <w:rPr>
                <w:rFonts w:ascii="Times New Roman" w:hAnsi="Times New Roman" w:cs="Times New Roman"/>
              </w:rPr>
              <w:t xml:space="preserve"> П\И соревнование «Забрось мешочек в обруч» Цель:  развивать ловкость, глазомер, координацию.</w:t>
            </w:r>
          </w:p>
          <w:p w:rsidR="00C103FA" w:rsidRPr="009C7B52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C278D">
              <w:rPr>
                <w:rFonts w:ascii="Times New Roman" w:hAnsi="Times New Roman" w:cs="Times New Roman"/>
              </w:rPr>
              <w:t>Спортивное упражнение; «Цапля», «Уголок», «Рыбка</w:t>
            </w:r>
            <w:r w:rsidRPr="009C7B5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103FA" w:rsidRPr="000E58A2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1.</w:t>
            </w:r>
            <w:r w:rsidRPr="000E58A2">
              <w:rPr>
                <w:rFonts w:ascii="Times New Roman" w:hAnsi="Times New Roman"/>
                <w:b/>
              </w:rPr>
              <w:t>Ознакомление с окружающим миром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404095">
              <w:rPr>
                <w:rFonts w:ascii="Times New Roman" w:hAnsi="Times New Roman"/>
                <w:b/>
              </w:rPr>
              <w:t>«Путешествие по сказкам» ("Декларации прав человека")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kk-KZ"/>
              </w:rPr>
              <w:t>Задачи</w:t>
            </w:r>
            <w:r w:rsidRPr="00097B34">
              <w:rPr>
                <w:rFonts w:ascii="Times New Roman" w:hAnsi="Times New Roman"/>
                <w:b/>
                <w:lang w:val="kk-KZ"/>
              </w:rPr>
              <w:t>:</w:t>
            </w:r>
            <w:r w:rsidRPr="00097B34">
              <w:rPr>
                <w:rFonts w:ascii="Times New Roman" w:hAnsi="Times New Roman" w:cs="Times New Roman"/>
              </w:rPr>
              <w:t xml:space="preserve"> </w:t>
            </w:r>
            <w:r w:rsidRPr="00404095">
              <w:rPr>
                <w:rFonts w:ascii="Times New Roman" w:hAnsi="Times New Roman"/>
              </w:rPr>
              <w:t>Познакомить детей со статьями "Декл</w:t>
            </w:r>
            <w:r>
              <w:rPr>
                <w:rFonts w:ascii="Times New Roman" w:hAnsi="Times New Roman"/>
              </w:rPr>
              <w:t>арации прав человека". Способ</w:t>
            </w:r>
            <w:r w:rsidRPr="00404095">
              <w:rPr>
                <w:rFonts w:ascii="Times New Roman" w:hAnsi="Times New Roman"/>
              </w:rPr>
              <w:t>ствовать их пониманию и осознанию на при</w:t>
            </w:r>
            <w:r>
              <w:rPr>
                <w:rFonts w:ascii="Times New Roman" w:hAnsi="Times New Roman"/>
              </w:rPr>
              <w:t>мерах сказок.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C103FA" w:rsidRPr="009C7B52" w:rsidRDefault="00C103FA" w:rsidP="00C103FA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9C7B52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lastRenderedPageBreak/>
              <w:t>2.Основы грамоты</w:t>
            </w:r>
          </w:p>
          <w:p w:rsidR="00C103FA" w:rsidRPr="00255E92" w:rsidRDefault="00C103FA" w:rsidP="00C103FA">
            <w:pPr>
              <w:tabs>
                <w:tab w:val="left" w:pos="5313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255E92">
              <w:rPr>
                <w:rFonts w:ascii="Times New Roman" w:hAnsi="Times New Roman"/>
                <w:b/>
                <w:color w:val="000000"/>
              </w:rPr>
              <w:t>«</w:t>
            </w:r>
            <w:r>
              <w:rPr>
                <w:rFonts w:ascii="Times New Roman" w:hAnsi="Times New Roman"/>
                <w:b/>
                <w:color w:val="000000"/>
              </w:rPr>
              <w:t>Что я знаю и умею</w:t>
            </w:r>
            <w:r w:rsidRPr="00255E92">
              <w:rPr>
                <w:rFonts w:ascii="Times New Roman" w:hAnsi="Times New Roman"/>
                <w:b/>
                <w:color w:val="000000"/>
              </w:rPr>
              <w:t xml:space="preserve">». 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Задачи</w:t>
            </w:r>
            <w:r w:rsidRPr="00097B34">
              <w:rPr>
                <w:rFonts w:ascii="Times New Roman" w:hAnsi="Times New Roman"/>
                <w:b/>
                <w:lang w:val="kk-KZ"/>
              </w:rPr>
              <w:t>:</w:t>
            </w:r>
            <w:r w:rsidRPr="00097B34">
              <w:rPr>
                <w:rFonts w:ascii="Times New Roman" w:hAnsi="Times New Roman" w:cs="Times New Roman"/>
              </w:rPr>
              <w:t xml:space="preserve"> </w:t>
            </w:r>
            <w:r w:rsidRPr="00255E92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255E92">
              <w:rPr>
                <w:rFonts w:ascii="Times New Roman" w:hAnsi="Times New Roman" w:cs="Times New Roman"/>
                <w:color w:val="000000"/>
                <w:lang w:val="kk-KZ"/>
              </w:rPr>
              <w:t>Закреп</w:t>
            </w:r>
            <w:r w:rsidRPr="00255E92">
              <w:rPr>
                <w:rFonts w:ascii="Times New Roman" w:hAnsi="Times New Roman" w:cs="Times New Roman"/>
                <w:color w:val="000000"/>
              </w:rPr>
              <w:t>ить понятие «гласный звук»,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пропевая их; </w:t>
            </w:r>
            <w:r w:rsidRPr="00255E92">
              <w:rPr>
                <w:rFonts w:ascii="Times New Roman" w:hAnsi="Times New Roman" w:cs="Times New Roman"/>
                <w:color w:val="000000"/>
              </w:rPr>
              <w:t>пользование условным обозначением-фишкой; развивать фонематический слух.</w:t>
            </w:r>
            <w:r w:rsidRPr="00255E9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55E92">
              <w:rPr>
                <w:color w:val="000000"/>
              </w:rPr>
              <w:t xml:space="preserve">Воспитывать </w:t>
            </w:r>
            <w:r w:rsidRPr="00255E92">
              <w:rPr>
                <w:rFonts w:ascii="Times New Roman" w:hAnsi="Times New Roman" w:cs="Times New Roman"/>
                <w:color w:val="000000"/>
              </w:rPr>
              <w:t>аккуратность при работе в тетради.</w:t>
            </w:r>
          </w:p>
          <w:p w:rsidR="00C103FA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103FA" w:rsidRPr="009008F6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Pr="005A0EFE"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  <w:p w:rsidR="00C103FA" w:rsidRPr="0018095D" w:rsidRDefault="00C103FA" w:rsidP="00C103FA">
            <w:pPr>
              <w:shd w:val="clear" w:color="auto" w:fill="FFFFFF"/>
              <w:tabs>
                <w:tab w:val="left" w:pos="144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18095D">
              <w:rPr>
                <w:rFonts w:ascii="Times New Roman" w:eastAsia="Calibri" w:hAnsi="Times New Roman" w:cs="Times New Roman"/>
                <w:b/>
              </w:rPr>
              <w:t>Заучивание наизусть сти</w:t>
            </w:r>
            <w:r>
              <w:rPr>
                <w:rFonts w:ascii="Times New Roman" w:hAnsi="Times New Roman" w:cs="Times New Roman"/>
                <w:b/>
              </w:rPr>
              <w:t xml:space="preserve">хотворения М.Алимбаева </w:t>
            </w:r>
            <w:r w:rsidRPr="0018095D">
              <w:rPr>
                <w:rFonts w:ascii="Times New Roman" w:eastAsia="Calibri" w:hAnsi="Times New Roman" w:cs="Times New Roman"/>
                <w:b/>
              </w:rPr>
              <w:t>«Приметы осени».</w:t>
            </w:r>
          </w:p>
          <w:p w:rsidR="00C103FA" w:rsidRPr="0018095D" w:rsidRDefault="00C103FA" w:rsidP="00C103FA">
            <w:pPr>
              <w:shd w:val="clear" w:color="auto" w:fill="FFFFFF"/>
              <w:spacing w:after="0" w:line="240" w:lineRule="auto"/>
              <w:ind w:right="-108"/>
              <w:outlineLvl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18095D">
              <w:rPr>
                <w:rFonts w:ascii="Times New Roman" w:eastAsia="Calibri" w:hAnsi="Times New Roman" w:cs="Times New Roman"/>
                <w:b/>
              </w:rPr>
              <w:t xml:space="preserve"> :   </w:t>
            </w:r>
            <w:r w:rsidRPr="0018095D">
              <w:rPr>
                <w:rFonts w:ascii="Times New Roman" w:eastAsia="Calibri" w:hAnsi="Times New Roman" w:cs="Times New Roman"/>
                <w:lang w:val="kk-KZ"/>
              </w:rPr>
              <w:t>Познакомить детей</w:t>
            </w:r>
            <w:r w:rsidRPr="0018095D">
              <w:rPr>
                <w:rFonts w:ascii="Times New Roman" w:eastAsia="Calibri" w:hAnsi="Times New Roman" w:cs="Times New Roman"/>
                <w:b/>
                <w:lang w:val="kk-KZ"/>
              </w:rPr>
              <w:t xml:space="preserve"> с </w:t>
            </w:r>
            <w:r w:rsidRPr="0018095D">
              <w:rPr>
                <w:rFonts w:ascii="Times New Roman" w:eastAsia="Calibri" w:hAnsi="Times New Roman" w:cs="Times New Roman"/>
                <w:lang w:val="kk-KZ"/>
              </w:rPr>
              <w:t>литературным жанром стихотворением, научить</w:t>
            </w:r>
            <w:r w:rsidRPr="0018095D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Pr="0018095D">
              <w:rPr>
                <w:rFonts w:ascii="Times New Roman" w:eastAsia="Calibri" w:hAnsi="Times New Roman" w:cs="Times New Roman"/>
                <w:lang w:val="kk-KZ"/>
              </w:rPr>
              <w:t>определять характер произведения, чу</w:t>
            </w:r>
            <w:r>
              <w:rPr>
                <w:rFonts w:ascii="Times New Roman" w:hAnsi="Times New Roman" w:cs="Times New Roman"/>
                <w:lang w:val="kk-KZ"/>
              </w:rPr>
              <w:t>в</w:t>
            </w:r>
            <w:r w:rsidRPr="0018095D">
              <w:rPr>
                <w:rFonts w:ascii="Times New Roman" w:eastAsia="Calibri" w:hAnsi="Times New Roman" w:cs="Times New Roman"/>
                <w:lang w:val="kk-KZ"/>
              </w:rPr>
              <w:t>ствовать общий тон, настроение автора.</w:t>
            </w:r>
          </w:p>
          <w:p w:rsidR="00C103FA" w:rsidRPr="0018095D" w:rsidRDefault="00C103FA" w:rsidP="00C103F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right="-108"/>
              <w:outlineLvl w:val="0"/>
              <w:rPr>
                <w:rFonts w:ascii="Times New Roman" w:eastAsia="Calibri" w:hAnsi="Times New Roman" w:cs="Times New Roman"/>
                <w:lang w:val="kk-KZ"/>
              </w:rPr>
            </w:pPr>
            <w:r w:rsidRPr="0018095D">
              <w:rPr>
                <w:rFonts w:ascii="Times New Roman" w:eastAsia="Calibri" w:hAnsi="Times New Roman" w:cs="Times New Roman"/>
                <w:lang w:val="kk-KZ"/>
              </w:rPr>
              <w:t>Развивать способность образно воспринимать красоту и поэтичность стихотворения, память, мышление, воображение.</w:t>
            </w:r>
          </w:p>
          <w:p w:rsidR="00C103FA" w:rsidRPr="0018095D" w:rsidRDefault="00C103FA" w:rsidP="00C103F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right="-108"/>
              <w:outlineLvl w:val="0"/>
              <w:rPr>
                <w:rFonts w:ascii="Times New Roman" w:eastAsia="Calibri" w:hAnsi="Times New Roman" w:cs="Times New Roman"/>
                <w:lang w:val="kk-KZ"/>
              </w:rPr>
            </w:pPr>
            <w:r w:rsidRPr="0018095D">
              <w:rPr>
                <w:rFonts w:ascii="Times New Roman" w:eastAsia="Calibri" w:hAnsi="Times New Roman" w:cs="Times New Roman"/>
                <w:lang w:val="kk-KZ"/>
              </w:rPr>
              <w:t xml:space="preserve">Воспитывать любовь к природе.  </w:t>
            </w:r>
          </w:p>
          <w:p w:rsidR="00C103FA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/читальный зал/</w:t>
            </w:r>
          </w:p>
          <w:p w:rsidR="00C103FA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9C7B52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C103FA" w:rsidRPr="009C7B52" w:rsidTr="00C103FA">
        <w:tc>
          <w:tcPr>
            <w:tcW w:w="1985" w:type="dxa"/>
          </w:tcPr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637" w:type="dxa"/>
            <w:gridSpan w:val="5"/>
          </w:tcPr>
          <w:p w:rsidR="00C103FA" w:rsidRPr="009C7B52" w:rsidRDefault="00C103FA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 Будем быстро одеваться, Не зевать и не толкаться,</w:t>
            </w:r>
          </w:p>
          <w:p w:rsidR="00C103FA" w:rsidRPr="009C7B52" w:rsidRDefault="00C103FA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</w:p>
          <w:p w:rsidR="00C103FA" w:rsidRPr="009C7B52" w:rsidRDefault="00C103FA" w:rsidP="00C103FA">
            <w:pPr>
              <w:spacing w:after="0" w:line="240" w:lineRule="auto"/>
              <w:ind w:left="-249" w:right="-108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C103FA" w:rsidRPr="009C7B52" w:rsidTr="00C103FA">
        <w:trPr>
          <w:trHeight w:val="270"/>
        </w:trPr>
        <w:tc>
          <w:tcPr>
            <w:tcW w:w="1985" w:type="dxa"/>
          </w:tcPr>
          <w:p w:rsidR="00C103FA" w:rsidRPr="009C7B52" w:rsidRDefault="00C103FA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«Вместе на природу»</w:t>
            </w:r>
          </w:p>
          <w:p w:rsidR="00C103FA" w:rsidRPr="009C7B52" w:rsidRDefault="00C103FA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Прогулка.</w:t>
            </w:r>
            <w:r w:rsidRPr="009C7B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103FA" w:rsidRPr="009C7B52" w:rsidRDefault="00C103FA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(развитие познавательных, интеллектуальных и коммуника-тивных навыков)</w:t>
            </w:r>
          </w:p>
        </w:tc>
        <w:tc>
          <w:tcPr>
            <w:tcW w:w="2580" w:type="dxa"/>
          </w:tcPr>
          <w:p w:rsidR="00C103FA" w:rsidRPr="000C3977" w:rsidRDefault="00C103F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3977">
              <w:rPr>
                <w:rFonts w:ascii="Times New Roman" w:hAnsi="Times New Roman" w:cs="Times New Roman"/>
                <w:b/>
              </w:rPr>
              <w:t>Карточка № 2</w:t>
            </w:r>
          </w:p>
          <w:p w:rsidR="00C103FA" w:rsidRPr="000C3977" w:rsidRDefault="00C103FA" w:rsidP="00C103FA">
            <w:pPr>
              <w:spacing w:after="0" w:line="240" w:lineRule="auto"/>
              <w:rPr>
                <w:rFonts w:ascii="Times New Roman" w:hAnsi="Times New Roman"/>
                <w:b/>
                <w:kern w:val="2"/>
              </w:rPr>
            </w:pPr>
            <w:r w:rsidRPr="000C3977">
              <w:rPr>
                <w:rFonts w:ascii="Times New Roman" w:hAnsi="Times New Roman"/>
                <w:b/>
                <w:kern w:val="2"/>
              </w:rPr>
              <w:t>Наблюдение за ветром.</w:t>
            </w:r>
          </w:p>
          <w:p w:rsidR="00C103FA" w:rsidRPr="000C3977" w:rsidRDefault="00C103FA" w:rsidP="00C103FA">
            <w:pPr>
              <w:spacing w:after="0" w:line="240" w:lineRule="auto"/>
              <w:rPr>
                <w:rFonts w:ascii="Times New Roman" w:hAnsi="Times New Roman"/>
                <w:kern w:val="2"/>
                <w:lang w:val="kk-KZ"/>
              </w:rPr>
            </w:pPr>
            <w:r w:rsidRPr="000C3977">
              <w:rPr>
                <w:rFonts w:ascii="Times New Roman" w:hAnsi="Times New Roman"/>
                <w:b/>
                <w:kern w:val="2"/>
              </w:rPr>
              <w:t xml:space="preserve">Цель: </w:t>
            </w:r>
            <w:r w:rsidRPr="000C3977">
              <w:rPr>
                <w:rFonts w:ascii="Times New Roman" w:hAnsi="Times New Roman"/>
                <w:kern w:val="2"/>
              </w:rPr>
              <w:t>Научить видеть направление ветра.</w:t>
            </w:r>
          </w:p>
          <w:p w:rsidR="00C103FA" w:rsidRPr="000C3977" w:rsidRDefault="00C103FA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3977">
              <w:rPr>
                <w:rFonts w:ascii="Times New Roman" w:eastAsia="Times New Roman" w:hAnsi="Times New Roman" w:cs="Times New Roman"/>
              </w:rPr>
              <w:t>Д/и «Подбери определение к слову ветер»</w:t>
            </w:r>
          </w:p>
          <w:p w:rsidR="00C103FA" w:rsidRPr="000C3977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0C3977">
              <w:rPr>
                <w:rFonts w:ascii="Times New Roman" w:eastAsia="Calibri" w:hAnsi="Times New Roman" w:cs="Times New Roman"/>
                <w:b/>
              </w:rPr>
              <w:t>Художественное слово.</w:t>
            </w:r>
            <w:r w:rsidRPr="000C3977">
              <w:rPr>
                <w:rFonts w:ascii="Times New Roman" w:hAnsi="Times New Roman" w:cs="Times New Roman"/>
              </w:rPr>
              <w:t xml:space="preserve"> </w:t>
            </w:r>
            <w:r w:rsidRPr="000C3977">
              <w:rPr>
                <w:rFonts w:ascii="Times New Roman" w:hAnsi="Times New Roman" w:cs="Times New Roman"/>
                <w:b/>
              </w:rPr>
              <w:t>Стихотворение</w:t>
            </w:r>
          </w:p>
          <w:p w:rsidR="00C103FA" w:rsidRPr="000C3977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0C3977">
              <w:rPr>
                <w:rFonts w:ascii="Times New Roman" w:eastAsia="Calibri" w:hAnsi="Times New Roman" w:cs="Times New Roman"/>
              </w:rPr>
              <w:t>«Раненое дерево» М. Алимбаев.</w:t>
            </w:r>
            <w:r w:rsidRPr="000C3977">
              <w:rPr>
                <w:rFonts w:ascii="Times New Roman" w:eastAsia="Calibri" w:hAnsi="Times New Roman" w:cs="Times New Roman"/>
              </w:rPr>
              <w:tab/>
            </w:r>
          </w:p>
          <w:p w:rsidR="00C103FA" w:rsidRPr="000C3977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0C3977">
              <w:rPr>
                <w:rFonts w:ascii="Times New Roman" w:eastAsia="Calibri" w:hAnsi="Times New Roman" w:cs="Times New Roman"/>
                <w:b/>
              </w:rPr>
              <w:t>П</w:t>
            </w:r>
            <w:r w:rsidRPr="000C3977">
              <w:rPr>
                <w:rFonts w:ascii="Times New Roman" w:hAnsi="Times New Roman" w:cs="Times New Roman"/>
                <w:b/>
              </w:rPr>
              <w:t>/</w:t>
            </w:r>
            <w:r w:rsidRPr="000C3977">
              <w:rPr>
                <w:rFonts w:ascii="Times New Roman" w:eastAsia="Calibri" w:hAnsi="Times New Roman" w:cs="Times New Roman"/>
                <w:b/>
              </w:rPr>
              <w:t>игра. «Кто добежит быстрее»</w:t>
            </w:r>
          </w:p>
          <w:p w:rsidR="00C103FA" w:rsidRPr="000C3977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0C3977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0C3977">
              <w:rPr>
                <w:rFonts w:ascii="Times New Roman" w:eastAsia="Calibri" w:hAnsi="Times New Roman" w:cs="Times New Roman"/>
              </w:rPr>
              <w:t xml:space="preserve">Учить быстро реагировать на сигнал; закрепить знание деревьев </w:t>
            </w:r>
          </w:p>
          <w:p w:rsidR="00C103FA" w:rsidRPr="000C3977" w:rsidRDefault="00C103FA" w:rsidP="00C103FA">
            <w:pPr>
              <w:spacing w:after="0" w:line="240" w:lineRule="auto"/>
              <w:rPr>
                <w:rFonts w:ascii="Times New Roman" w:hAnsi="Times New Roman"/>
              </w:rPr>
            </w:pPr>
            <w:r w:rsidRPr="000C3977">
              <w:rPr>
                <w:rFonts w:ascii="Times New Roman" w:hAnsi="Times New Roman"/>
                <w:b/>
                <w:kern w:val="2"/>
              </w:rPr>
              <w:t>Труд.</w:t>
            </w:r>
            <w:r w:rsidRPr="000C3977">
              <w:rPr>
                <w:rFonts w:ascii="Times New Roman" w:hAnsi="Times New Roman"/>
              </w:rPr>
              <w:t>Уборка участка от мусора</w:t>
            </w:r>
          </w:p>
          <w:p w:rsidR="00C103FA" w:rsidRPr="000C3977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C3977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</w:p>
          <w:p w:rsidR="00C103FA" w:rsidRPr="000C3977" w:rsidRDefault="00C103FA" w:rsidP="00C103FA">
            <w:pPr>
              <w:spacing w:after="0" w:line="240" w:lineRule="auto"/>
              <w:rPr>
                <w:rStyle w:val="FontStyle18"/>
                <w:b/>
              </w:rPr>
            </w:pPr>
            <w:r w:rsidRPr="000C3977">
              <w:rPr>
                <w:rFonts w:ascii="Times New Roman" w:eastAsia="Calibri" w:hAnsi="Times New Roman" w:cs="Times New Roman"/>
              </w:rPr>
              <w:lastRenderedPageBreak/>
              <w:t>Игры по желанию.</w:t>
            </w:r>
          </w:p>
        </w:tc>
        <w:tc>
          <w:tcPr>
            <w:tcW w:w="2835" w:type="dxa"/>
          </w:tcPr>
          <w:p w:rsidR="00C103FA" w:rsidRPr="00530542" w:rsidRDefault="00C103FA" w:rsidP="00C103FA">
            <w:pPr>
              <w:spacing w:after="0" w:line="240" w:lineRule="auto"/>
              <w:rPr>
                <w:rFonts w:ascii="Times New Roman" w:hAnsi="Times New Roman"/>
                <w:b/>
                <w:kern w:val="2"/>
              </w:rPr>
            </w:pPr>
            <w:r w:rsidRPr="00530542">
              <w:rPr>
                <w:rFonts w:ascii="Times New Roman" w:hAnsi="Times New Roman"/>
                <w:b/>
                <w:kern w:val="2"/>
              </w:rPr>
              <w:lastRenderedPageBreak/>
              <w:t>карточка № 1</w:t>
            </w:r>
          </w:p>
          <w:p w:rsidR="00C103FA" w:rsidRPr="00530542" w:rsidRDefault="00C103FA" w:rsidP="00C103FA">
            <w:pPr>
              <w:spacing w:after="0" w:line="240" w:lineRule="auto"/>
              <w:rPr>
                <w:rFonts w:ascii="Times New Roman" w:hAnsi="Times New Roman"/>
                <w:b/>
                <w:kern w:val="2"/>
                <w:lang w:val="kk-KZ"/>
              </w:rPr>
            </w:pPr>
            <w:r w:rsidRPr="00530542">
              <w:rPr>
                <w:rFonts w:ascii="Times New Roman" w:hAnsi="Times New Roman"/>
                <w:b/>
                <w:kern w:val="2"/>
              </w:rPr>
              <w:t>Наблюдение за погодой</w:t>
            </w:r>
          </w:p>
          <w:p w:rsidR="00C103FA" w:rsidRPr="00530542" w:rsidRDefault="00C103FA" w:rsidP="00C103FA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r w:rsidRPr="00530542">
              <w:rPr>
                <w:rFonts w:ascii="Times New Roman" w:hAnsi="Times New Roman" w:cs="Times New Roman"/>
                <w:b/>
              </w:rPr>
              <w:t>Цель</w:t>
            </w:r>
            <w:r w:rsidRPr="00530542">
              <w:rPr>
                <w:rFonts w:ascii="Times New Roman" w:hAnsi="Times New Roman" w:cs="Times New Roman"/>
              </w:rPr>
              <w:t>: Формировать у детей представления об осенних изменениях в неживой природе:</w:t>
            </w:r>
            <w:r w:rsidRPr="00530542">
              <w:t xml:space="preserve"> </w:t>
            </w:r>
            <w:r w:rsidRPr="00530542">
              <w:rPr>
                <w:rFonts w:ascii="Times New Roman" w:hAnsi="Times New Roman" w:cs="Times New Roman"/>
              </w:rPr>
              <w:t xml:space="preserve">Развивать наблюдатель-ность, активизировать словарь детей. </w:t>
            </w:r>
          </w:p>
          <w:p w:rsidR="00C103FA" w:rsidRPr="00530542" w:rsidRDefault="00C103F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30542">
              <w:rPr>
                <w:rFonts w:ascii="Times New Roman" w:hAnsi="Times New Roman" w:cs="Times New Roman"/>
                <w:b/>
              </w:rPr>
              <w:t>2.Загадка.</w:t>
            </w:r>
          </w:p>
          <w:p w:rsidR="00C103FA" w:rsidRPr="00530542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542">
              <w:rPr>
                <w:rFonts w:ascii="Times New Roman" w:hAnsi="Times New Roman" w:cs="Times New Roman"/>
              </w:rPr>
              <w:t>Несу я урожаи,Поля вновь засеваю, Птиц к югу отправляю, Деревья разде-ваю, Я не касаюсь сосен</w:t>
            </w:r>
          </w:p>
          <w:p w:rsidR="00C103FA" w:rsidRPr="00530542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542">
              <w:rPr>
                <w:rFonts w:ascii="Times New Roman" w:hAnsi="Times New Roman" w:cs="Times New Roman"/>
              </w:rPr>
              <w:t>И елочек  я …(Осень)</w:t>
            </w:r>
          </w:p>
          <w:p w:rsidR="00C103FA" w:rsidRPr="00530542" w:rsidRDefault="00C103FA" w:rsidP="00C103FA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530542">
              <w:rPr>
                <w:rFonts w:ascii="Times New Roman" w:hAnsi="Times New Roman"/>
                <w:kern w:val="2"/>
              </w:rPr>
              <w:t>3.</w:t>
            </w:r>
            <w:r w:rsidRPr="00D62933">
              <w:rPr>
                <w:rFonts w:ascii="Times New Roman" w:hAnsi="Times New Roman"/>
                <w:b/>
                <w:kern w:val="2"/>
              </w:rPr>
              <w:t>П/ игра</w:t>
            </w:r>
            <w:r w:rsidRPr="00530542">
              <w:rPr>
                <w:rFonts w:ascii="Times New Roman" w:hAnsi="Times New Roman"/>
                <w:kern w:val="2"/>
              </w:rPr>
              <w:t xml:space="preserve"> «</w:t>
            </w:r>
            <w:r w:rsidRPr="00530542">
              <w:rPr>
                <w:rFonts w:ascii="Times New Roman" w:hAnsi="Times New Roman"/>
              </w:rPr>
              <w:t>Горелки с платком» (удм. игра)</w:t>
            </w:r>
          </w:p>
          <w:p w:rsidR="00C103FA" w:rsidRPr="00530542" w:rsidRDefault="00C103FA" w:rsidP="00C103FA">
            <w:pPr>
              <w:spacing w:after="0" w:line="240" w:lineRule="auto"/>
              <w:rPr>
                <w:rFonts w:ascii="Times New Roman" w:hAnsi="Times New Roman"/>
              </w:rPr>
            </w:pPr>
            <w:r w:rsidRPr="00530542">
              <w:rPr>
                <w:rFonts w:ascii="Times New Roman" w:hAnsi="Times New Roman"/>
                <w:kern w:val="2"/>
              </w:rPr>
              <w:t>4.Труд.</w:t>
            </w:r>
            <w:r w:rsidRPr="00530542">
              <w:rPr>
                <w:rFonts w:ascii="Times New Roman" w:hAnsi="Times New Roman"/>
              </w:rPr>
              <w:t>Уборка участка от мусора.</w:t>
            </w:r>
          </w:p>
          <w:p w:rsidR="00C103FA" w:rsidRPr="000C3977" w:rsidRDefault="00C103FA" w:rsidP="00C103FA">
            <w:pPr>
              <w:spacing w:after="0" w:line="240" w:lineRule="auto"/>
              <w:ind w:right="-108"/>
              <w:rPr>
                <w:rStyle w:val="FontStyle18"/>
                <w:b/>
              </w:rPr>
            </w:pPr>
            <w:r w:rsidRPr="00530542">
              <w:rPr>
                <w:rFonts w:ascii="Times New Roman" w:eastAsia="Calibri" w:hAnsi="Times New Roman" w:cs="Times New Roman"/>
              </w:rPr>
              <w:t>5.Самостоятельная деятельность.</w:t>
            </w:r>
          </w:p>
        </w:tc>
        <w:tc>
          <w:tcPr>
            <w:tcW w:w="2835" w:type="dxa"/>
          </w:tcPr>
          <w:p w:rsidR="00C103FA" w:rsidRPr="000C2568" w:rsidRDefault="00C103FA" w:rsidP="00C103FA">
            <w:pPr>
              <w:spacing w:after="0" w:line="240" w:lineRule="auto"/>
              <w:ind w:right="-113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0C2568">
              <w:rPr>
                <w:rFonts w:ascii="Times New Roman" w:hAnsi="Times New Roman"/>
                <w:b/>
                <w:kern w:val="2"/>
                <w:sz w:val="24"/>
                <w:szCs w:val="24"/>
              </w:rPr>
              <w:t>карточка №6</w:t>
            </w:r>
          </w:p>
          <w:p w:rsidR="00C103FA" w:rsidRDefault="00C103FA" w:rsidP="00C103FA">
            <w:pPr>
              <w:spacing w:after="0" w:line="240" w:lineRule="auto"/>
              <w:ind w:right="-113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0C2568">
              <w:rPr>
                <w:rFonts w:ascii="Times New Roman" w:hAnsi="Times New Roman"/>
                <w:b/>
                <w:kern w:val="2"/>
                <w:sz w:val="24"/>
                <w:szCs w:val="24"/>
              </w:rPr>
              <w:t>Наблюдение за листопадом</w:t>
            </w:r>
          </w:p>
          <w:p w:rsidR="00C103FA" w:rsidRPr="000C2568" w:rsidRDefault="00C103FA" w:rsidP="00C103FA">
            <w:pPr>
              <w:spacing w:after="0" w:line="240" w:lineRule="auto"/>
              <w:ind w:right="-113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30542">
              <w:rPr>
                <w:rFonts w:ascii="Times New Roman" w:hAnsi="Times New Roman" w:cs="Times New Roman"/>
                <w:b/>
              </w:rPr>
              <w:t>Цель</w:t>
            </w:r>
            <w:r w:rsidRPr="0053054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Обратить внимание, что листья красные, желтые и т.д.ложатся на землю и укрывают теплым лоскут-ным одеялом. Научить понимать причины листопа-да, объснить что онизависят отсилы ветра.</w:t>
            </w:r>
          </w:p>
          <w:p w:rsidR="00C103FA" w:rsidRPr="00F31D80" w:rsidRDefault="00C103FA" w:rsidP="00C103FA">
            <w:pPr>
              <w:snapToGrid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31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Д/ игра 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</w:rPr>
              <w:t>Узнай дерево по листу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  <w:p w:rsidR="00C103FA" w:rsidRDefault="00C103FA" w:rsidP="00C103FA">
            <w:pPr>
              <w:snapToGrid w:val="0"/>
              <w:spacing w:after="0" w:line="240" w:lineRule="auto"/>
              <w:ind w:right="-113"/>
              <w:rPr>
                <w:rFonts w:ascii="Times New Roman" w:eastAsia="Calibri" w:hAnsi="Times New Roman" w:cs="Times New Roman"/>
                <w:b/>
              </w:rPr>
            </w:pPr>
            <w:r w:rsidRPr="000C3977">
              <w:rPr>
                <w:rFonts w:ascii="Times New Roman" w:eastAsia="Calibri" w:hAnsi="Times New Roman" w:cs="Times New Roman"/>
                <w:b/>
              </w:rPr>
              <w:t>Художественное слово.</w:t>
            </w:r>
          </w:p>
          <w:p w:rsidR="00C103FA" w:rsidRPr="00D62933" w:rsidRDefault="00C103FA" w:rsidP="00C103FA">
            <w:pPr>
              <w:snapToGrid w:val="0"/>
              <w:spacing w:after="0" w:line="240" w:lineRule="auto"/>
              <w:ind w:right="-113"/>
              <w:rPr>
                <w:rFonts w:ascii="Times New Roman" w:eastAsia="Calibri" w:hAnsi="Times New Roman" w:cs="Times New Roman"/>
              </w:rPr>
            </w:pPr>
            <w:r w:rsidRPr="00D62933">
              <w:rPr>
                <w:rFonts w:ascii="Times New Roman" w:eastAsia="Calibri" w:hAnsi="Times New Roman" w:cs="Times New Roman"/>
              </w:rPr>
              <w:t>Вьется в воздухе листва</w:t>
            </w:r>
          </w:p>
          <w:p w:rsidR="00C103FA" w:rsidRPr="00D62933" w:rsidRDefault="00C103FA" w:rsidP="00C103FA">
            <w:pPr>
              <w:snapToGrid w:val="0"/>
              <w:spacing w:after="0" w:line="240" w:lineRule="auto"/>
              <w:ind w:right="-113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62933">
              <w:rPr>
                <w:rFonts w:ascii="Times New Roman" w:eastAsia="Calibri" w:hAnsi="Times New Roman" w:cs="Times New Roman"/>
              </w:rPr>
              <w:t>В желтых листьях вся страна</w:t>
            </w:r>
          </w:p>
          <w:p w:rsidR="00C103FA" w:rsidRPr="000C2568" w:rsidRDefault="00C103FA" w:rsidP="00C103FA">
            <w:pPr>
              <w:snapToGrid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62933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П/ игра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</w:rPr>
              <w:t>Поспеши, но не урони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  <w:p w:rsidR="00C103FA" w:rsidRPr="00F31D80" w:rsidRDefault="00C103FA" w:rsidP="00C103FA">
            <w:pPr>
              <w:spacing w:after="0" w:line="240" w:lineRule="auto"/>
              <w:ind w:right="-113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31D80">
              <w:rPr>
                <w:rFonts w:ascii="Times New Roman" w:hAnsi="Times New Roman"/>
                <w:kern w:val="2"/>
                <w:sz w:val="24"/>
                <w:szCs w:val="24"/>
              </w:rPr>
              <w:t xml:space="preserve">Труд: 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</w:rPr>
              <w:t>Уборка участка от опавших листьев</w:t>
            </w:r>
          </w:p>
          <w:p w:rsidR="00C103FA" w:rsidRPr="00530542" w:rsidRDefault="00C103FA" w:rsidP="00C103FA">
            <w:pPr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0C2568">
              <w:rPr>
                <w:rFonts w:ascii="Times New Roman" w:eastAsia="Calibri" w:hAnsi="Times New Roman" w:cs="Times New Roman"/>
              </w:rPr>
              <w:lastRenderedPageBreak/>
              <w:t>Самостоятельная деятельность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C103FA" w:rsidRPr="000C2568" w:rsidRDefault="00C103FA" w:rsidP="00C103FA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lastRenderedPageBreak/>
              <w:t>карточка №4</w:t>
            </w:r>
          </w:p>
          <w:p w:rsidR="00C103FA" w:rsidRPr="00914D50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914D50">
              <w:rPr>
                <w:rFonts w:ascii="Times New Roman" w:hAnsi="Times New Roman"/>
                <w:b/>
                <w:kern w:val="2"/>
                <w:sz w:val="24"/>
                <w:szCs w:val="24"/>
              </w:rPr>
              <w:t>Наблюдение за облаками</w:t>
            </w:r>
          </w:p>
          <w:p w:rsidR="00C103FA" w:rsidRDefault="00C103FA" w:rsidP="00C103FA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30542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D62933">
              <w:rPr>
                <w:rFonts w:ascii="Times New Roman" w:hAnsi="Times New Roman" w:cs="Times New Roman"/>
              </w:rPr>
              <w:t>Дать понятие об облаках, почему они движу</w:t>
            </w:r>
            <w:r>
              <w:rPr>
                <w:rFonts w:ascii="Times New Roman" w:hAnsi="Times New Roman" w:cs="Times New Roman"/>
              </w:rPr>
              <w:t>-</w:t>
            </w:r>
            <w:r w:rsidRPr="00D62933">
              <w:rPr>
                <w:rFonts w:ascii="Times New Roman" w:hAnsi="Times New Roman" w:cs="Times New Roman"/>
              </w:rPr>
              <w:t>тся по небу то медленно, то быстро. Учить устанавли</w:t>
            </w:r>
            <w:r>
              <w:rPr>
                <w:rFonts w:ascii="Times New Roman" w:hAnsi="Times New Roman" w:cs="Times New Roman"/>
              </w:rPr>
              <w:t>-</w:t>
            </w:r>
            <w:r w:rsidRPr="00D62933">
              <w:rPr>
                <w:rFonts w:ascii="Times New Roman" w:hAnsi="Times New Roman" w:cs="Times New Roman"/>
              </w:rPr>
              <w:t>вать связь движения облаков с силой ветра.</w:t>
            </w:r>
          </w:p>
          <w:p w:rsidR="00C103FA" w:rsidRPr="00F31D80" w:rsidRDefault="00C103FA" w:rsidP="00C103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31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Д/ игра 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Опиши облако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  <w:p w:rsidR="00C103FA" w:rsidRDefault="00C103FA" w:rsidP="00C103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C3977">
              <w:rPr>
                <w:rFonts w:ascii="Times New Roman" w:eastAsia="Calibri" w:hAnsi="Times New Roman" w:cs="Times New Roman"/>
                <w:b/>
              </w:rPr>
              <w:t>Художественное слово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C103FA" w:rsidRPr="00D62933" w:rsidRDefault="00C103FA" w:rsidP="00C103FA">
            <w:pPr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62933">
              <w:rPr>
                <w:rFonts w:ascii="Times New Roman" w:eastAsia="Calibri" w:hAnsi="Times New Roman" w:cs="Times New Roman"/>
              </w:rPr>
              <w:t>«Облака- белогривые лошадки…</w:t>
            </w:r>
          </w:p>
          <w:p w:rsidR="00C103FA" w:rsidRPr="00D62933" w:rsidRDefault="00C103FA" w:rsidP="00C103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62933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П/ игра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Мы веселые ребята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  <w:p w:rsidR="00C103FA" w:rsidRPr="00F31D80" w:rsidRDefault="00C103FA" w:rsidP="00C103F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31D80">
              <w:rPr>
                <w:rFonts w:ascii="Times New Roman" w:hAnsi="Times New Roman"/>
                <w:kern w:val="2"/>
                <w:sz w:val="24"/>
                <w:szCs w:val="24"/>
              </w:rPr>
              <w:t xml:space="preserve">Труд: 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</w:rPr>
              <w:t>Уборка участка от опавших листьев</w:t>
            </w:r>
          </w:p>
          <w:p w:rsidR="00C103FA" w:rsidRPr="00530542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542">
              <w:rPr>
                <w:rFonts w:ascii="Times New Roman" w:hAnsi="Times New Roman" w:cs="Times New Roman"/>
              </w:rPr>
              <w:t>.</w:t>
            </w:r>
            <w:r w:rsidRPr="000C2568">
              <w:rPr>
                <w:rFonts w:ascii="Times New Roman" w:eastAsia="Calibri" w:hAnsi="Times New Roman" w:cs="Times New Roman"/>
              </w:rPr>
              <w:t xml:space="preserve"> Самостоятельная деятельность</w:t>
            </w:r>
          </w:p>
        </w:tc>
        <w:tc>
          <w:tcPr>
            <w:tcW w:w="2552" w:type="dxa"/>
          </w:tcPr>
          <w:p w:rsidR="00C103FA" w:rsidRPr="0053054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0542">
              <w:rPr>
                <w:rFonts w:ascii="Times New Roman" w:hAnsi="Times New Roman" w:cs="Times New Roman"/>
                <w:b/>
              </w:rPr>
              <w:t>Карточка № 14</w:t>
            </w:r>
          </w:p>
          <w:p w:rsidR="00C103FA" w:rsidRPr="00530542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530542">
              <w:rPr>
                <w:rFonts w:ascii="Times New Roman" w:hAnsi="Times New Roman" w:cs="Times New Roman"/>
                <w:b/>
              </w:rPr>
              <w:t xml:space="preserve">Наблюдение за </w:t>
            </w:r>
            <w:r w:rsidRPr="00530542">
              <w:rPr>
                <w:rFonts w:ascii="Times New Roman" w:eastAsia="Calibri" w:hAnsi="Times New Roman" w:cs="Times New Roman"/>
                <w:b/>
              </w:rPr>
              <w:t>трудом дворника.</w:t>
            </w:r>
          </w:p>
          <w:p w:rsidR="00C103FA" w:rsidRPr="00530542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530542">
              <w:rPr>
                <w:rFonts w:ascii="Times New Roman" w:eastAsia="Calibri" w:hAnsi="Times New Roman" w:cs="Times New Roman"/>
                <w:b/>
              </w:rPr>
              <w:t>Цель</w:t>
            </w:r>
            <w:r w:rsidRPr="00530542">
              <w:rPr>
                <w:rFonts w:ascii="Times New Roman" w:eastAsia="Calibri" w:hAnsi="Times New Roman" w:cs="Times New Roman"/>
              </w:rPr>
              <w:t>: Учить наблюдать труд дворника, видеть  трудовые действия (подме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0542">
              <w:rPr>
                <w:rFonts w:ascii="Times New Roman" w:eastAsia="Calibri" w:hAnsi="Times New Roman" w:cs="Times New Roman"/>
              </w:rPr>
              <w:t>тает дорожки ), показа</w:t>
            </w:r>
            <w:r>
              <w:rPr>
                <w:rFonts w:ascii="Times New Roman" w:eastAsia="Calibri" w:hAnsi="Times New Roman" w:cs="Times New Roman"/>
              </w:rPr>
              <w:t>ть значимость его деятельно-сти.Воспитывать уважение к труду</w:t>
            </w:r>
            <w:r w:rsidRPr="00530542">
              <w:rPr>
                <w:rFonts w:ascii="Times New Roman" w:eastAsia="Calibri" w:hAnsi="Times New Roman" w:cs="Times New Roman"/>
              </w:rPr>
              <w:t>взрослых.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530542">
              <w:rPr>
                <w:rFonts w:ascii="Times New Roman" w:eastAsia="Calibri" w:hAnsi="Times New Roman" w:cs="Times New Roman"/>
                <w:b/>
              </w:rPr>
              <w:t>Худ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Pr="00530542">
              <w:rPr>
                <w:rFonts w:ascii="Times New Roman" w:eastAsia="Calibri" w:hAnsi="Times New Roman" w:cs="Times New Roman"/>
                <w:b/>
              </w:rPr>
              <w:t xml:space="preserve"> слово.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51EC">
              <w:rPr>
                <w:rFonts w:ascii="Times New Roman" w:eastAsia="Calibri" w:hAnsi="Times New Roman" w:cs="Times New Roman"/>
              </w:rPr>
              <w:t>Стихотворе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1D51EC">
              <w:rPr>
                <w:rFonts w:ascii="Times New Roman" w:eastAsia="Calibri" w:hAnsi="Times New Roman" w:cs="Times New Roman"/>
              </w:rPr>
              <w:t>ни</w:t>
            </w:r>
            <w:r w:rsidRPr="001D51EC">
              <w:rPr>
                <w:rFonts w:ascii="Times New Roman" w:hAnsi="Times New Roman" w:cs="Times New Roman"/>
              </w:rPr>
              <w:t>е</w:t>
            </w:r>
            <w:r w:rsidRPr="001D51E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30542">
              <w:rPr>
                <w:rFonts w:ascii="Times New Roman" w:eastAsia="Calibri" w:hAnsi="Times New Roman" w:cs="Times New Roman"/>
                <w:b/>
              </w:rPr>
              <w:t>«</w:t>
            </w:r>
            <w:r w:rsidRPr="00530542">
              <w:rPr>
                <w:rFonts w:ascii="Times New Roman" w:eastAsia="Calibri" w:hAnsi="Times New Roman" w:cs="Times New Roman"/>
              </w:rPr>
              <w:t>Не мешайте мне трудиться»</w:t>
            </w:r>
            <w:r w:rsidRPr="0053054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30542">
              <w:rPr>
                <w:rFonts w:ascii="Times New Roman" w:eastAsia="Calibri" w:hAnsi="Times New Roman" w:cs="Times New Roman"/>
              </w:rPr>
              <w:t>Е. Благинина</w:t>
            </w:r>
          </w:p>
          <w:p w:rsidR="00C103FA" w:rsidRPr="00530542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530542">
              <w:rPr>
                <w:rFonts w:ascii="Times New Roman" w:eastAsia="Calibri" w:hAnsi="Times New Roman" w:cs="Times New Roman"/>
                <w:b/>
              </w:rPr>
              <w:t>П</w:t>
            </w:r>
            <w:r w:rsidRPr="00530542">
              <w:rPr>
                <w:rFonts w:ascii="Times New Roman" w:hAnsi="Times New Roman" w:cs="Times New Roman"/>
                <w:b/>
              </w:rPr>
              <w:t>/</w:t>
            </w:r>
            <w:r w:rsidRPr="00530542">
              <w:rPr>
                <w:rFonts w:ascii="Times New Roman" w:eastAsia="Calibri" w:hAnsi="Times New Roman" w:cs="Times New Roman"/>
                <w:b/>
              </w:rPr>
              <w:t xml:space="preserve"> игра. «Беги – сядь – беги»</w:t>
            </w:r>
          </w:p>
          <w:p w:rsidR="00C103FA" w:rsidRPr="00530542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530542">
              <w:rPr>
                <w:rFonts w:ascii="Times New Roman" w:eastAsia="Calibri" w:hAnsi="Times New Roman" w:cs="Times New Roman"/>
                <w:b/>
              </w:rPr>
              <w:t>Цель</w:t>
            </w:r>
            <w:r w:rsidRPr="00530542">
              <w:rPr>
                <w:rFonts w:ascii="Times New Roman" w:eastAsia="Calibri" w:hAnsi="Times New Roman" w:cs="Times New Roman"/>
              </w:rPr>
              <w:t>: Учить детей действовать по сигналу ( «Сесть», «Бежать»)</w:t>
            </w:r>
            <w:r w:rsidRPr="00530542">
              <w:rPr>
                <w:rFonts w:ascii="Times New Roman" w:hAnsi="Times New Roman" w:cs="Times New Roman"/>
              </w:rPr>
              <w:t>.</w:t>
            </w:r>
          </w:p>
          <w:p w:rsidR="00C103FA" w:rsidRPr="00530542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530542">
              <w:rPr>
                <w:rFonts w:ascii="Times New Roman" w:eastAsia="Calibri" w:hAnsi="Times New Roman" w:cs="Times New Roman"/>
                <w:b/>
              </w:rPr>
              <w:lastRenderedPageBreak/>
              <w:t>Труд</w:t>
            </w:r>
            <w:r w:rsidRPr="00530542">
              <w:rPr>
                <w:rFonts w:ascii="Times New Roman" w:hAnsi="Times New Roman" w:cs="Times New Roman"/>
                <w:b/>
              </w:rPr>
              <w:t>.</w:t>
            </w:r>
            <w:r w:rsidRPr="0053054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30542">
              <w:rPr>
                <w:rFonts w:ascii="Times New Roman" w:eastAsia="Calibri" w:hAnsi="Times New Roman" w:cs="Times New Roman"/>
              </w:rPr>
              <w:t xml:space="preserve">Работа на огороде. </w:t>
            </w:r>
            <w:r w:rsidRPr="00530542">
              <w:rPr>
                <w:rFonts w:ascii="Times New Roman" w:eastAsia="Calibri" w:hAnsi="Times New Roman" w:cs="Times New Roman"/>
                <w:b/>
              </w:rPr>
              <w:t>Цель</w:t>
            </w:r>
            <w:r w:rsidRPr="00530542">
              <w:rPr>
                <w:rFonts w:ascii="Times New Roman" w:eastAsia="Calibri" w:hAnsi="Times New Roman" w:cs="Times New Roman"/>
              </w:rPr>
              <w:t>: Оказывать посиль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0542">
              <w:rPr>
                <w:rFonts w:ascii="Times New Roman" w:eastAsia="Calibri" w:hAnsi="Times New Roman" w:cs="Times New Roman"/>
              </w:rPr>
              <w:t xml:space="preserve">ную помощь взрослым на огороде. </w:t>
            </w:r>
            <w:r w:rsidRPr="00530542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</w:p>
        </w:tc>
      </w:tr>
    </w:tbl>
    <w:p w:rsidR="00C103FA" w:rsidRDefault="00C103FA" w:rsidP="00C103F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C103FA" w:rsidRPr="009C7B52" w:rsidRDefault="00C103FA" w:rsidP="00C103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7B52">
        <w:rPr>
          <w:rFonts w:ascii="Times New Roman" w:hAnsi="Times New Roman" w:cs="Times New Roman"/>
          <w:b/>
        </w:rPr>
        <w:t>Циклограмма воспитательно -образовательного процесса</w:t>
      </w:r>
    </w:p>
    <w:p w:rsidR="00EB6028" w:rsidRPr="00B85E5A" w:rsidRDefault="00EB6028" w:rsidP="00EB60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КГУ»Общеобразовательная школа с. Спиридоновка</w:t>
      </w:r>
    </w:p>
    <w:p w:rsidR="00C103FA" w:rsidRPr="009C7B52" w:rsidRDefault="00EB6028" w:rsidP="00EB60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класса </w:t>
      </w:r>
      <w:r w:rsidRPr="002D1433">
        <w:rPr>
          <w:rFonts w:ascii="Times New Roman" w:hAnsi="Times New Roman" w:cs="Times New Roman"/>
          <w:b/>
        </w:rPr>
        <w:t>предш</w:t>
      </w:r>
      <w:r>
        <w:rPr>
          <w:rFonts w:ascii="Times New Roman" w:hAnsi="Times New Roman" w:cs="Times New Roman"/>
          <w:b/>
        </w:rPr>
        <w:t xml:space="preserve">кольной подготовки </w:t>
      </w:r>
      <w:r w:rsidRPr="002D1433">
        <w:rPr>
          <w:rFonts w:ascii="Times New Roman" w:hAnsi="Times New Roman" w:cs="Times New Roman"/>
          <w:b/>
        </w:rPr>
        <w:t xml:space="preserve"> </w:t>
      </w:r>
      <w:r w:rsidRPr="009C7B52">
        <w:rPr>
          <w:rFonts w:ascii="Times New Roman" w:hAnsi="Times New Roman" w:cs="Times New Roman"/>
          <w:b/>
        </w:rPr>
        <w:t xml:space="preserve"> </w:t>
      </w:r>
      <w:r w:rsidR="00C103FA" w:rsidRPr="009C7B52">
        <w:rPr>
          <w:rFonts w:ascii="Times New Roman" w:hAnsi="Times New Roman" w:cs="Times New Roman"/>
          <w:b/>
        </w:rPr>
        <w:t>(</w:t>
      </w:r>
      <w:r w:rsidR="00C103FA">
        <w:rPr>
          <w:rFonts w:ascii="Times New Roman" w:hAnsi="Times New Roman" w:cs="Times New Roman"/>
          <w:b/>
        </w:rPr>
        <w:t>18.09</w:t>
      </w:r>
      <w:r w:rsidR="00C103FA" w:rsidRPr="009C7B52">
        <w:rPr>
          <w:rFonts w:ascii="Times New Roman" w:hAnsi="Times New Roman" w:cs="Times New Roman"/>
          <w:b/>
        </w:rPr>
        <w:t>.202</w:t>
      </w:r>
      <w:r w:rsidR="00C103FA">
        <w:rPr>
          <w:rFonts w:ascii="Times New Roman" w:hAnsi="Times New Roman" w:cs="Times New Roman"/>
          <w:b/>
        </w:rPr>
        <w:t>3</w:t>
      </w:r>
      <w:r w:rsidR="00C103FA" w:rsidRPr="009C7B52">
        <w:rPr>
          <w:rFonts w:ascii="Times New Roman" w:hAnsi="Times New Roman" w:cs="Times New Roman"/>
          <w:b/>
        </w:rPr>
        <w:t xml:space="preserve"> г. - </w:t>
      </w:r>
      <w:r w:rsidR="00C103FA">
        <w:rPr>
          <w:rFonts w:ascii="Times New Roman" w:hAnsi="Times New Roman" w:cs="Times New Roman"/>
          <w:b/>
        </w:rPr>
        <w:t>22.09</w:t>
      </w:r>
      <w:r w:rsidR="00C103FA" w:rsidRPr="009C7B52">
        <w:rPr>
          <w:rFonts w:ascii="Times New Roman" w:hAnsi="Times New Roman" w:cs="Times New Roman"/>
          <w:b/>
        </w:rPr>
        <w:t>.202</w:t>
      </w:r>
      <w:r w:rsidR="00C103FA">
        <w:rPr>
          <w:rFonts w:ascii="Times New Roman" w:hAnsi="Times New Roman" w:cs="Times New Roman"/>
          <w:b/>
        </w:rPr>
        <w:t>3</w:t>
      </w:r>
      <w:r w:rsidR="00C103FA" w:rsidRPr="009C7B52">
        <w:rPr>
          <w:rFonts w:ascii="Times New Roman" w:hAnsi="Times New Roman" w:cs="Times New Roman"/>
          <w:b/>
        </w:rPr>
        <w:t>г.)</w:t>
      </w:r>
    </w:p>
    <w:p w:rsidR="00C103FA" w:rsidRPr="009C7B52" w:rsidRDefault="00C103FA" w:rsidP="00C103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6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2835"/>
        <w:gridCol w:w="2835"/>
        <w:gridCol w:w="2580"/>
        <w:gridCol w:w="2552"/>
      </w:tblGrid>
      <w:tr w:rsidR="00C103FA" w:rsidRPr="009C7B52" w:rsidTr="00C103FA">
        <w:tc>
          <w:tcPr>
            <w:tcW w:w="1985" w:type="dxa"/>
          </w:tcPr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35" w:type="dxa"/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Понедельник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09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35" w:type="dxa"/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Вторник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09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35" w:type="dxa"/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Среда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09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80" w:type="dxa"/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Четверг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09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52" w:type="dxa"/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Пятница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09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</w:tr>
      <w:tr w:rsidR="00C103FA" w:rsidRPr="009C7B52" w:rsidTr="00C103FA">
        <w:trPr>
          <w:trHeight w:val="251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«Здравствуйте, дети!»</w:t>
            </w:r>
          </w:p>
          <w:p w:rsidR="00C103FA" w:rsidRPr="009C7B52" w:rsidRDefault="00C103F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Утренний прием: игры.</w:t>
            </w:r>
          </w:p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37" w:type="dxa"/>
            <w:gridSpan w:val="5"/>
            <w:tcBorders>
              <w:bottom w:val="single" w:sz="4" w:space="0" w:color="auto"/>
            </w:tcBorders>
          </w:tcPr>
          <w:p w:rsidR="00C103FA" w:rsidRPr="009C7B52" w:rsidRDefault="00C103FA" w:rsidP="00C103FA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C103FA" w:rsidRPr="009C7B52" w:rsidTr="00C103FA">
        <w:trPr>
          <w:trHeight w:val="712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9C7B52">
              <w:rPr>
                <w:rFonts w:ascii="Times New Roman" w:hAnsi="Times New Roman" w:cs="Times New Roman"/>
                <w:b/>
              </w:rPr>
              <w:t>:</w:t>
            </w:r>
            <w:r w:rsidRPr="009C7B52">
              <w:rPr>
                <w:rFonts w:ascii="Times New Roman" w:hAnsi="Times New Roman" w:cs="Times New Roman"/>
              </w:rPr>
              <w:t xml:space="preserve"> </w:t>
            </w:r>
            <w:r w:rsidRPr="009C7B52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9C7B5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C103FA" w:rsidRPr="009C7B52" w:rsidTr="00C103FA">
        <w:trPr>
          <w:trHeight w:val="2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9C7B52" w:rsidRDefault="00C103FA" w:rsidP="00C103FA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Утренний фильтр</w:t>
            </w:r>
          </w:p>
        </w:tc>
        <w:tc>
          <w:tcPr>
            <w:tcW w:w="136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</w:p>
        </w:tc>
      </w:tr>
      <w:tr w:rsidR="00C103FA" w:rsidRPr="009C7B52" w:rsidTr="00C103FA">
        <w:trPr>
          <w:trHeight w:val="102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</w:rPr>
              <w:t>Беседы с родителями.</w:t>
            </w:r>
          </w:p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36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FA" w:rsidRDefault="00C103FA" w:rsidP="00C103FA">
            <w:pPr>
              <w:pStyle w:val="c7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детей по временам года.</w:t>
            </w:r>
          </w:p>
          <w:p w:rsidR="00C103FA" w:rsidRPr="009C7B52" w:rsidRDefault="00C103FA" w:rsidP="00C103FA">
            <w:pPr>
              <w:pStyle w:val="c7"/>
              <w:spacing w:before="0" w:beforeAutospacing="0" w:after="0" w:afterAutospacing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C7B52">
              <w:rPr>
                <w:b/>
                <w:bCs/>
                <w:sz w:val="22"/>
                <w:szCs w:val="22"/>
              </w:rPr>
              <w:t>Стихотворение недели:</w:t>
            </w:r>
            <w:r w:rsidRPr="009C7B52">
              <w:rPr>
                <w:bCs/>
                <w:sz w:val="22"/>
                <w:szCs w:val="22"/>
              </w:rPr>
              <w:t xml:space="preserve">  </w:t>
            </w:r>
            <w:r w:rsidRPr="009C7B52">
              <w:rPr>
                <w:b/>
                <w:bCs/>
                <w:i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Сентябрь</w:t>
            </w:r>
            <w:r w:rsidRPr="009C7B52">
              <w:rPr>
                <w:b/>
                <w:bCs/>
                <w:i/>
                <w:sz w:val="22"/>
                <w:szCs w:val="22"/>
              </w:rPr>
              <w:t xml:space="preserve">»     </w:t>
            </w:r>
          </w:p>
          <w:p w:rsidR="00C103FA" w:rsidRPr="00315402" w:rsidRDefault="00C103FA" w:rsidP="00C103FA">
            <w:pPr>
              <w:pStyle w:val="c7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15402">
              <w:rPr>
                <w:rFonts w:ascii="Roboto" w:hAnsi="Roboto"/>
                <w:b/>
                <w:spacing w:val="2"/>
                <w:sz w:val="23"/>
                <w:szCs w:val="23"/>
                <w:shd w:val="clear" w:color="auto" w:fill="FFFFFF"/>
              </w:rPr>
              <w:t>Сентябрь легко срывает с веток листья</w:t>
            </w:r>
            <w:r w:rsidRPr="00315402">
              <w:rPr>
                <w:rFonts w:ascii="Roboto" w:hAnsi="Roboto"/>
                <w:b/>
                <w:spacing w:val="2"/>
                <w:sz w:val="23"/>
                <w:szCs w:val="23"/>
              </w:rPr>
              <w:t xml:space="preserve"> </w:t>
            </w:r>
            <w:r w:rsidRPr="00315402">
              <w:rPr>
                <w:rFonts w:ascii="Roboto" w:hAnsi="Roboto"/>
                <w:b/>
                <w:spacing w:val="2"/>
                <w:sz w:val="23"/>
                <w:szCs w:val="23"/>
                <w:shd w:val="clear" w:color="auto" w:fill="FFFFFF"/>
              </w:rPr>
              <w:t>И под ноги кладёт ковёр цветной!</w:t>
            </w:r>
            <w:r w:rsidRPr="00315402">
              <w:rPr>
                <w:rFonts w:ascii="Roboto" w:hAnsi="Roboto"/>
                <w:b/>
                <w:spacing w:val="2"/>
                <w:sz w:val="23"/>
                <w:szCs w:val="23"/>
              </w:rPr>
              <w:br/>
            </w:r>
            <w:r w:rsidRPr="00315402">
              <w:rPr>
                <w:rFonts w:ascii="Roboto" w:hAnsi="Roboto"/>
                <w:b/>
                <w:spacing w:val="2"/>
                <w:sz w:val="23"/>
                <w:szCs w:val="23"/>
                <w:shd w:val="clear" w:color="auto" w:fill="FFFFFF"/>
              </w:rPr>
              <w:t>В дожди и в радугу свои, макая кисти,</w:t>
            </w:r>
            <w:r w:rsidRPr="00315402">
              <w:rPr>
                <w:rFonts w:ascii="Roboto" w:hAnsi="Roboto"/>
                <w:b/>
                <w:spacing w:val="2"/>
                <w:sz w:val="23"/>
                <w:szCs w:val="23"/>
              </w:rPr>
              <w:t xml:space="preserve"> </w:t>
            </w:r>
            <w:r w:rsidRPr="00315402">
              <w:rPr>
                <w:rFonts w:ascii="Roboto" w:hAnsi="Roboto"/>
                <w:b/>
                <w:spacing w:val="2"/>
                <w:sz w:val="23"/>
                <w:szCs w:val="23"/>
                <w:shd w:val="clear" w:color="auto" w:fill="FFFFFF"/>
              </w:rPr>
              <w:t>Художник – Осень красит надо мной!</w:t>
            </w:r>
          </w:p>
        </w:tc>
      </w:tr>
      <w:tr w:rsidR="00C103FA" w:rsidRPr="009C7B52" w:rsidTr="00C103FA">
        <w:trPr>
          <w:trHeight w:val="2543"/>
        </w:trPr>
        <w:tc>
          <w:tcPr>
            <w:tcW w:w="1985" w:type="dxa"/>
            <w:tcBorders>
              <w:top w:val="single" w:sz="4" w:space="0" w:color="auto"/>
            </w:tcBorders>
          </w:tcPr>
          <w:p w:rsidR="00C103FA" w:rsidRPr="009C7B52" w:rsidRDefault="00C103FA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315402" w:rsidRDefault="00C103FA" w:rsidP="00C103FA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r w:rsidRPr="00315402">
              <w:rPr>
                <w:rFonts w:ascii="Times New Roman" w:hAnsi="Times New Roman" w:cs="Times New Roman"/>
              </w:rPr>
              <w:t>Беседа о прошедших выходных днях.</w:t>
            </w:r>
          </w:p>
          <w:p w:rsidR="00C103FA" w:rsidRPr="00315402" w:rsidRDefault="00C103FA" w:rsidP="00C103FA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r w:rsidRPr="00315402">
              <w:rPr>
                <w:rFonts w:ascii="Times New Roman" w:hAnsi="Times New Roman" w:cs="Times New Roman"/>
              </w:rPr>
              <w:t>Цель: развивать разговорную речь.</w:t>
            </w:r>
          </w:p>
          <w:p w:rsidR="00C103FA" w:rsidRPr="00315402" w:rsidRDefault="00C103FA" w:rsidP="00C103FA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r w:rsidRPr="00315402">
              <w:rPr>
                <w:rFonts w:ascii="Times New Roman" w:hAnsi="Times New Roman" w:cs="Times New Roman"/>
              </w:rPr>
              <w:t>Трудовые поручения: работа в уголке природы-полить цветы.</w:t>
            </w:r>
          </w:p>
          <w:p w:rsidR="00C103FA" w:rsidRPr="00315402" w:rsidRDefault="00C103FA" w:rsidP="00C103FA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r w:rsidRPr="00315402">
              <w:rPr>
                <w:rFonts w:ascii="Times New Roman" w:hAnsi="Times New Roman" w:cs="Times New Roman"/>
              </w:rPr>
              <w:t xml:space="preserve">Утренний круг: </w:t>
            </w:r>
            <w:r w:rsidRPr="00315402">
              <w:rPr>
                <w:rFonts w:ascii="Times New Roman" w:hAnsi="Times New Roman" w:cs="Times New Roman"/>
                <w:b/>
              </w:rPr>
              <w:t>«Я такая /такой/, какая я есть»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315402" w:rsidRDefault="00C103FA" w:rsidP="00C103FA">
            <w:pPr>
              <w:spacing w:after="0" w:line="240" w:lineRule="auto"/>
              <w:ind w:left="-104" w:right="-109"/>
              <w:rPr>
                <w:rFonts w:ascii="Times New Roman" w:hAnsi="Times New Roman" w:cs="Times New Roman"/>
                <w:color w:val="000000"/>
              </w:rPr>
            </w:pPr>
            <w:r w:rsidRPr="00315402">
              <w:rPr>
                <w:rFonts w:ascii="Times New Roman" w:hAnsi="Times New Roman" w:cs="Times New Roman"/>
                <w:color w:val="000000"/>
              </w:rPr>
              <w:t xml:space="preserve"> Рассматривание картины «Режим дня в д/саду» -развивать внимание, речь. </w:t>
            </w:r>
          </w:p>
          <w:p w:rsidR="00C103FA" w:rsidRPr="00315402" w:rsidRDefault="00C103FA" w:rsidP="00C103FA">
            <w:pPr>
              <w:spacing w:after="0" w:line="240" w:lineRule="auto"/>
              <w:ind w:left="-104" w:right="-109"/>
              <w:rPr>
                <w:rFonts w:ascii="Times New Roman" w:hAnsi="Times New Roman" w:cs="Times New Roman"/>
                <w:color w:val="000000"/>
              </w:rPr>
            </w:pPr>
            <w:r w:rsidRPr="00315402">
              <w:rPr>
                <w:rFonts w:ascii="Times New Roman" w:hAnsi="Times New Roman" w:cs="Times New Roman"/>
                <w:color w:val="000000"/>
              </w:rPr>
              <w:t>Д/игра «Чудесный мешочек»</w:t>
            </w:r>
          </w:p>
          <w:p w:rsidR="00C103FA" w:rsidRPr="00315402" w:rsidRDefault="00C103FA" w:rsidP="00C103FA">
            <w:pPr>
              <w:spacing w:after="0" w:line="240" w:lineRule="auto"/>
              <w:ind w:left="-104" w:right="-109"/>
              <w:rPr>
                <w:rFonts w:ascii="Times New Roman" w:hAnsi="Times New Roman" w:cs="Times New Roman"/>
              </w:rPr>
            </w:pPr>
            <w:r w:rsidRPr="00315402">
              <w:rPr>
                <w:rFonts w:ascii="Times New Roman" w:hAnsi="Times New Roman" w:cs="Times New Roman"/>
                <w:color w:val="000000"/>
              </w:rPr>
              <w:t>Цель: учить определять на ощупь предметы</w:t>
            </w:r>
          </w:p>
          <w:p w:rsidR="00C103FA" w:rsidRPr="00315402" w:rsidRDefault="00C103FA" w:rsidP="00C103FA">
            <w:pPr>
              <w:spacing w:after="0" w:line="240" w:lineRule="auto"/>
              <w:ind w:left="-104" w:right="-109"/>
              <w:rPr>
                <w:rFonts w:ascii="Times New Roman" w:hAnsi="Times New Roman" w:cs="Times New Roman"/>
              </w:rPr>
            </w:pPr>
            <w:r w:rsidRPr="00315402">
              <w:rPr>
                <w:rFonts w:ascii="Times New Roman" w:hAnsi="Times New Roman" w:cs="Times New Roman"/>
              </w:rPr>
              <w:t>Трудовое поручение: уборка  в игровом уголке.</w:t>
            </w:r>
          </w:p>
          <w:p w:rsidR="00C103FA" w:rsidRPr="00315402" w:rsidRDefault="00C103FA" w:rsidP="00C103FA">
            <w:pPr>
              <w:spacing w:after="0" w:line="240" w:lineRule="auto"/>
              <w:ind w:left="-104" w:right="-109"/>
            </w:pPr>
            <w:r w:rsidRPr="00315402">
              <w:rPr>
                <w:rFonts w:ascii="Times New Roman" w:hAnsi="Times New Roman" w:cs="Times New Roman"/>
              </w:rPr>
              <w:t xml:space="preserve">Утренний круг: </w:t>
            </w:r>
            <w:r w:rsidRPr="00315402">
              <w:rPr>
                <w:rFonts w:ascii="Times New Roman" w:hAnsi="Times New Roman" w:cs="Times New Roman"/>
                <w:b/>
              </w:rPr>
              <w:t>«Друзья»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Default="00C103FA" w:rsidP="00C103FA">
            <w:pPr>
              <w:tabs>
                <w:tab w:val="left" w:pos="1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5402">
              <w:rPr>
                <w:rFonts w:ascii="Times New Roman" w:hAnsi="Times New Roman" w:cs="Times New Roman"/>
              </w:rPr>
              <w:t xml:space="preserve">Разучивание поговорки </w:t>
            </w:r>
          </w:p>
          <w:p w:rsidR="00C103FA" w:rsidRPr="00315402" w:rsidRDefault="00C103FA" w:rsidP="00C103FA">
            <w:pPr>
              <w:tabs>
                <w:tab w:val="left" w:pos="1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5402">
              <w:rPr>
                <w:rFonts w:ascii="Times New Roman" w:hAnsi="Times New Roman" w:cs="Times New Roman"/>
              </w:rPr>
              <w:t>«В здоровом теле,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5402">
              <w:rPr>
                <w:rFonts w:ascii="Times New Roman" w:hAnsi="Times New Roman" w:cs="Times New Roman"/>
              </w:rPr>
              <w:t>здоровый дух»</w:t>
            </w:r>
          </w:p>
          <w:p w:rsidR="00C103FA" w:rsidRPr="00315402" w:rsidRDefault="00C103FA" w:rsidP="00C103FA">
            <w:p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15402">
              <w:rPr>
                <w:rFonts w:ascii="Times New Roman" w:hAnsi="Times New Roman" w:cs="Times New Roman"/>
              </w:rPr>
              <w:t>Трудовое  поручение:</w:t>
            </w:r>
          </w:p>
          <w:p w:rsidR="00C103FA" w:rsidRPr="00315402" w:rsidRDefault="00C103FA" w:rsidP="00C103FA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5402">
              <w:rPr>
                <w:rFonts w:ascii="Times New Roman" w:hAnsi="Times New Roman" w:cs="Times New Roman"/>
                <w:color w:val="000000"/>
              </w:rPr>
              <w:t>Дежурство по столовой</w:t>
            </w:r>
          </w:p>
          <w:p w:rsidR="00C103FA" w:rsidRPr="00315402" w:rsidRDefault="00C103FA" w:rsidP="00C103FA">
            <w:p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5402">
              <w:rPr>
                <w:rFonts w:ascii="Times New Roman" w:hAnsi="Times New Roman" w:cs="Times New Roman"/>
              </w:rPr>
              <w:t xml:space="preserve">Утренний круг  </w:t>
            </w:r>
          </w:p>
          <w:p w:rsidR="00C103FA" w:rsidRPr="00315402" w:rsidRDefault="00C103FA" w:rsidP="00C103FA">
            <w:p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15402">
              <w:rPr>
                <w:rFonts w:ascii="Times New Roman" w:hAnsi="Times New Roman" w:cs="Times New Roman"/>
              </w:rPr>
              <w:t>Трудовое  поручение:</w:t>
            </w:r>
          </w:p>
          <w:p w:rsidR="00C103FA" w:rsidRPr="00315402" w:rsidRDefault="00C103FA" w:rsidP="00C103FA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5402">
              <w:rPr>
                <w:rFonts w:ascii="Times New Roman" w:hAnsi="Times New Roman" w:cs="Times New Roman"/>
                <w:color w:val="000000"/>
              </w:rPr>
              <w:t>Дежурство по столовой</w:t>
            </w:r>
          </w:p>
          <w:p w:rsidR="00C103FA" w:rsidRPr="00315402" w:rsidRDefault="00C103FA" w:rsidP="00C103FA">
            <w:pPr>
              <w:tabs>
                <w:tab w:val="left" w:pos="149"/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5402">
              <w:rPr>
                <w:rFonts w:ascii="Times New Roman" w:hAnsi="Times New Roman" w:cs="Times New Roman"/>
              </w:rPr>
              <w:t xml:space="preserve">Утренний круг </w:t>
            </w:r>
            <w:r w:rsidRPr="00315402">
              <w:rPr>
                <w:rFonts w:ascii="Times New Roman" w:hAnsi="Times New Roman" w:cs="Times New Roman"/>
                <w:b/>
              </w:rPr>
              <w:t>«Топни, хлопни, повернись!»</w:t>
            </w:r>
            <w:r w:rsidRPr="00315402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315402" w:rsidRDefault="00C103FA" w:rsidP="00C103FA">
            <w:pPr>
              <w:tabs>
                <w:tab w:val="left" w:pos="-154"/>
              </w:tabs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315402">
              <w:rPr>
                <w:rFonts w:ascii="Times New Roman" w:hAnsi="Times New Roman" w:cs="Times New Roman"/>
              </w:rPr>
              <w:t>Беседа: «Какая сегодня погода?»</w:t>
            </w:r>
          </w:p>
          <w:p w:rsidR="00C103FA" w:rsidRPr="00315402" w:rsidRDefault="00C103FA" w:rsidP="00C103FA">
            <w:pPr>
              <w:tabs>
                <w:tab w:val="left" w:pos="-154"/>
              </w:tabs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315402">
              <w:rPr>
                <w:rStyle w:val="a6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Цель: </w:t>
            </w:r>
            <w:r w:rsidRPr="00315402">
              <w:rPr>
                <w:rFonts w:ascii="Times New Roman" w:hAnsi="Times New Roman" w:cs="Times New Roman"/>
              </w:rPr>
              <w:t>развитие связной речи, уметь четко отвечать на вопросы.</w:t>
            </w:r>
          </w:p>
          <w:p w:rsidR="00C103FA" w:rsidRPr="00315402" w:rsidRDefault="00C103FA" w:rsidP="00C103FA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5402">
              <w:rPr>
                <w:rFonts w:ascii="Times New Roman" w:hAnsi="Times New Roman" w:cs="Times New Roman"/>
              </w:rPr>
              <w:t xml:space="preserve">Трудовое  поручение: </w:t>
            </w:r>
            <w:r w:rsidRPr="00315402">
              <w:rPr>
                <w:rFonts w:ascii="Times New Roman" w:hAnsi="Times New Roman" w:cs="Times New Roman"/>
                <w:color w:val="000000"/>
              </w:rPr>
              <w:t>Дежурство по столовой</w:t>
            </w:r>
          </w:p>
          <w:p w:rsidR="00C103FA" w:rsidRPr="00315402" w:rsidRDefault="00C103FA" w:rsidP="00C103FA">
            <w:pPr>
              <w:tabs>
                <w:tab w:val="left" w:pos="142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5402">
              <w:rPr>
                <w:rFonts w:ascii="Times New Roman" w:hAnsi="Times New Roman" w:cs="Times New Roman"/>
              </w:rPr>
              <w:t xml:space="preserve">Утренний круг: </w:t>
            </w:r>
          </w:p>
          <w:p w:rsidR="00C103FA" w:rsidRPr="00315402" w:rsidRDefault="00C103FA" w:rsidP="00C103FA">
            <w:pPr>
              <w:tabs>
                <w:tab w:val="left" w:pos="142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15402">
              <w:rPr>
                <w:rFonts w:ascii="Times New Roman" w:hAnsi="Times New Roman" w:cs="Times New Roman"/>
                <w:b/>
              </w:rPr>
              <w:t>«Доброе утро!»</w:t>
            </w:r>
          </w:p>
          <w:p w:rsidR="00C103FA" w:rsidRPr="00315402" w:rsidRDefault="00C103FA" w:rsidP="00C103FA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315402" w:rsidRDefault="00C103FA" w:rsidP="00C103FA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5402">
              <w:rPr>
                <w:rFonts w:ascii="Times New Roman" w:hAnsi="Times New Roman" w:cs="Times New Roman"/>
              </w:rPr>
              <w:t>Трудовое  поручение:</w:t>
            </w:r>
            <w:r w:rsidRPr="00315402">
              <w:rPr>
                <w:rFonts w:ascii="Times New Roman" w:hAnsi="Times New Roman" w:cs="Times New Roman"/>
                <w:color w:val="000000"/>
              </w:rPr>
              <w:t>: прибрать игрушки в игровой зоне</w:t>
            </w:r>
          </w:p>
          <w:p w:rsidR="00C103FA" w:rsidRPr="00315402" w:rsidRDefault="00C103FA" w:rsidP="00C103FA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5402">
              <w:rPr>
                <w:rFonts w:ascii="Times New Roman" w:hAnsi="Times New Roman" w:cs="Times New Roman"/>
              </w:rPr>
              <w:t>Артик.гимнастика «Грибочек»</w:t>
            </w:r>
          </w:p>
          <w:p w:rsidR="00C103FA" w:rsidRPr="00315402" w:rsidRDefault="00C103FA" w:rsidP="00C103FA">
            <w:pPr>
              <w:tabs>
                <w:tab w:val="left" w:pos="142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5402">
              <w:rPr>
                <w:rFonts w:ascii="Times New Roman" w:hAnsi="Times New Roman" w:cs="Times New Roman"/>
              </w:rPr>
              <w:t xml:space="preserve">Утренний круг: </w:t>
            </w:r>
          </w:p>
          <w:p w:rsidR="00C103FA" w:rsidRPr="00315402" w:rsidRDefault="00C103FA" w:rsidP="00C10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5402">
              <w:rPr>
                <w:rFonts w:ascii="Times New Roman" w:hAnsi="Times New Roman" w:cs="Times New Roman"/>
                <w:b/>
              </w:rPr>
              <w:t>«Здравствуй новый день!»  </w:t>
            </w:r>
          </w:p>
        </w:tc>
      </w:tr>
      <w:tr w:rsidR="00C103FA" w:rsidRPr="009C7B52" w:rsidTr="00C103FA">
        <w:trPr>
          <w:trHeight w:val="413"/>
        </w:trPr>
        <w:tc>
          <w:tcPr>
            <w:tcW w:w="1985" w:type="dxa"/>
            <w:tcBorders>
              <w:top w:val="single" w:sz="4" w:space="0" w:color="auto"/>
            </w:tcBorders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i/>
                <w:color w:val="000000"/>
              </w:rPr>
              <w:t>«На зарядку, малыши!»</w:t>
            </w:r>
          </w:p>
        </w:tc>
        <w:tc>
          <w:tcPr>
            <w:tcW w:w="1363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Комплекс утренней гимнастики        8.20 мин.</w:t>
            </w:r>
          </w:p>
        </w:tc>
      </w:tr>
      <w:tr w:rsidR="00C103FA" w:rsidRPr="009C7B52" w:rsidTr="00C103FA">
        <w:tc>
          <w:tcPr>
            <w:tcW w:w="1985" w:type="dxa"/>
            <w:tcBorders>
              <w:bottom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«Приятного аппетита!»</w:t>
            </w:r>
          </w:p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3637" w:type="dxa"/>
            <w:gridSpan w:val="5"/>
            <w:tcBorders>
              <w:bottom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9C7B52">
              <w:rPr>
                <w:rFonts w:ascii="Times New Roman" w:hAnsi="Times New Roman" w:cs="Times New Roman"/>
              </w:rPr>
              <w:t>Привлечение внимания детей к пище, индивидуальная работа по воспитанию навыков культуры еды; правила этикета</w:t>
            </w:r>
            <w:r w:rsidRPr="009C7B5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C103FA" w:rsidRPr="009C7B52" w:rsidRDefault="00C103FA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Вот и завтрак подошел, Сели дети все за стол.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Чтобы не было беды, Вспомним правила еды: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Наши ноги не стучат, Наши язычки молчат.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C103FA" w:rsidRPr="009C7B52" w:rsidTr="00C103FA">
        <w:trPr>
          <w:trHeight w:val="27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</w:rPr>
              <w:lastRenderedPageBreak/>
              <w:t>Подготовка к организованной деятельности</w:t>
            </w: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477080" w:rsidRDefault="00C103FA" w:rsidP="00C103FA">
            <w:pPr>
              <w:spacing w:after="0" w:line="240" w:lineRule="auto"/>
              <w:rPr>
                <w:rFonts w:ascii="Times New Roman" w:hAnsi="Times New Roman"/>
                <w:b/>
                <w:kern w:val="2"/>
                <w:lang w:val="kk-KZ"/>
              </w:rPr>
            </w:pPr>
            <w:r w:rsidRPr="00477080">
              <w:rPr>
                <w:rFonts w:ascii="Times New Roman" w:hAnsi="Times New Roman"/>
                <w:b/>
                <w:kern w:val="2"/>
                <w:lang w:val="kk-KZ"/>
              </w:rPr>
              <w:t xml:space="preserve">Дидактическая игра </w:t>
            </w:r>
          </w:p>
          <w:p w:rsidR="00C103FA" w:rsidRPr="00477080" w:rsidRDefault="00C103FA" w:rsidP="00C103FA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477080">
              <w:rPr>
                <w:rFonts w:ascii="Times New Roman" w:hAnsi="Times New Roman"/>
                <w:b/>
              </w:rPr>
              <w:t>«</w:t>
            </w:r>
            <w:r w:rsidRPr="00477080">
              <w:rPr>
                <w:rFonts w:ascii="Times New Roman" w:hAnsi="Times New Roman"/>
              </w:rPr>
              <w:t>Путешествие по комнате</w:t>
            </w:r>
            <w:r w:rsidRPr="00477080">
              <w:rPr>
                <w:rFonts w:ascii="Times New Roman" w:hAnsi="Times New Roman"/>
                <w:b/>
              </w:rPr>
              <w:t>»</w:t>
            </w:r>
          </w:p>
          <w:p w:rsidR="00C103FA" w:rsidRPr="00477080" w:rsidRDefault="00C103FA" w:rsidP="00C103FA">
            <w:pPr>
              <w:pStyle w:val="a7"/>
              <w:ind w:right="-137"/>
              <w:rPr>
                <w:rFonts w:ascii="Times New Roman" w:hAnsi="Times New Roman"/>
              </w:rPr>
            </w:pPr>
            <w:r w:rsidRPr="00477080">
              <w:rPr>
                <w:rFonts w:ascii="Times New Roman" w:hAnsi="Times New Roman"/>
              </w:rPr>
              <w:t>Цель: Учить ориентиро-ваться в пространстве</w:t>
            </w:r>
          </w:p>
          <w:p w:rsidR="00C103FA" w:rsidRPr="00477080" w:rsidRDefault="00C103FA" w:rsidP="00C103FA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477080">
              <w:rPr>
                <w:rFonts w:ascii="Times New Roman" w:hAnsi="Times New Roman"/>
                <w:b/>
              </w:rPr>
              <w:t xml:space="preserve"> (развитие познаватель-</w:t>
            </w:r>
          </w:p>
          <w:p w:rsidR="00C103FA" w:rsidRPr="00477080" w:rsidRDefault="00C103FA" w:rsidP="00C103FA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477080">
              <w:rPr>
                <w:rFonts w:ascii="Times New Roman" w:hAnsi="Times New Roman"/>
                <w:b/>
              </w:rPr>
              <w:t>ных, интеллектуальных навыков)</w:t>
            </w:r>
            <w:r w:rsidRPr="00477080">
              <w:rPr>
                <w:rFonts w:ascii="Times New Roman" w:hAnsi="Times New Roman"/>
                <w:b/>
                <w:lang w:val="kk-KZ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477080" w:rsidRDefault="00C103FA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Д/</w:t>
            </w:r>
            <w:r w:rsidRPr="00477080">
              <w:rPr>
                <w:rFonts w:ascii="Times New Roman" w:hAnsi="Times New Roman"/>
                <w:b/>
              </w:rPr>
              <w:t>игра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D1C46">
              <w:rPr>
                <w:rFonts w:ascii="Times New Roman" w:hAnsi="Times New Roman"/>
              </w:rPr>
              <w:t>«Сравни и назови»</w:t>
            </w:r>
          </w:p>
          <w:p w:rsidR="00C103FA" w:rsidRPr="00477080" w:rsidRDefault="00C103FA" w:rsidP="00C103FA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477080">
              <w:rPr>
                <w:rFonts w:ascii="Times New Roman" w:hAnsi="Times New Roman"/>
              </w:rPr>
              <w:t>Цель:</w:t>
            </w:r>
            <w:r w:rsidRPr="00477080">
              <w:rPr>
                <w:rFonts w:ascii="Times New Roman" w:hAnsi="Times New Roman"/>
                <w:b/>
              </w:rPr>
              <w:t xml:space="preserve"> </w:t>
            </w:r>
            <w:r w:rsidRPr="00477080">
              <w:rPr>
                <w:rFonts w:ascii="Times New Roman" w:hAnsi="Times New Roman"/>
              </w:rPr>
              <w:t xml:space="preserve">Уметь </w:t>
            </w:r>
            <w:r>
              <w:rPr>
                <w:rFonts w:ascii="Times New Roman" w:hAnsi="Times New Roman"/>
              </w:rPr>
              <w:t>находить предметы и сравнивыать их с геометрическими фигурами.</w:t>
            </w:r>
          </w:p>
          <w:p w:rsidR="00C103FA" w:rsidRPr="00477080" w:rsidRDefault="00C103FA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477080">
              <w:rPr>
                <w:rFonts w:ascii="Times New Roman" w:hAnsi="Times New Roman"/>
                <w:b/>
              </w:rPr>
              <w:t>(развитие познавательных, интеллектуальных навыков)</w:t>
            </w:r>
            <w:r w:rsidRPr="00477080">
              <w:rPr>
                <w:rFonts w:ascii="Times New Roman" w:hAnsi="Times New Roman"/>
                <w:b/>
                <w:lang w:val="kk-KZ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477080" w:rsidRDefault="00C103FA" w:rsidP="00C103FA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</w:pPr>
            <w:r w:rsidRPr="0047708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Разучивание скороговорки «Мама мыла Милу мылом»  Цель:учить последовательно в быстром темпе произно-сить краткое стихотворение. </w:t>
            </w:r>
            <w:r w:rsidRPr="0047708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103FA" w:rsidRPr="00477080" w:rsidRDefault="00C103FA" w:rsidP="00C103FA">
            <w:pPr>
              <w:tabs>
                <w:tab w:val="left" w:pos="142"/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77080">
              <w:rPr>
                <w:rFonts w:ascii="Times New Roman" w:eastAsia="Times New Roman" w:hAnsi="Times New Roman"/>
                <w:i/>
                <w:color w:val="000000"/>
                <w:lang w:val="kk-KZ"/>
              </w:rPr>
              <w:t>(</w:t>
            </w:r>
            <w:r w:rsidRPr="00477080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познавательная, коммуникативн</w:t>
            </w:r>
            <w:r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ые</w:t>
            </w:r>
            <w:r w:rsidRPr="00477080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навыки</w:t>
            </w:r>
            <w:r w:rsidRPr="00477080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)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8B5819" w:rsidRDefault="00C103FA" w:rsidP="00C103F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8B5819">
              <w:rPr>
                <w:rFonts w:ascii="Times New Roman" w:hAnsi="Times New Roman" w:cs="Times New Roman"/>
                <w:b/>
                <w:color w:val="000000"/>
              </w:rPr>
              <w:t>Словесная игра «Продолжи цепочку)</w:t>
            </w:r>
          </w:p>
          <w:p w:rsidR="00C103FA" w:rsidRPr="008B5819" w:rsidRDefault="00C103FA" w:rsidP="00C103F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8B5819">
              <w:rPr>
                <w:rFonts w:ascii="Times New Roman" w:hAnsi="Times New Roman" w:cs="Times New Roman"/>
                <w:b/>
                <w:color w:val="000000"/>
              </w:rPr>
              <w:t>Цель</w:t>
            </w:r>
            <w:r w:rsidRPr="008B5819">
              <w:rPr>
                <w:rFonts w:ascii="Times New Roman" w:hAnsi="Times New Roman" w:cs="Times New Roman"/>
                <w:color w:val="000000"/>
              </w:rPr>
              <w:t>: классифицировать предметы по определенным признакам.</w:t>
            </w:r>
          </w:p>
          <w:p w:rsidR="00C103FA" w:rsidRPr="00477080" w:rsidRDefault="00C103FA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8B5819">
              <w:rPr>
                <w:rFonts w:ascii="Times New Roman" w:hAnsi="Times New Roman"/>
                <w:b/>
                <w:color w:val="000000"/>
              </w:rPr>
              <w:t>(развитие познавательных и коммуникативных навыков)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6F70E3" w:rsidRDefault="00C103FA" w:rsidP="00C103FA">
            <w:pPr>
              <w:pStyle w:val="a7"/>
              <w:ind w:right="-108"/>
              <w:rPr>
                <w:rFonts w:ascii="Times New Roman" w:hAnsi="Times New Roman"/>
                <w:bCs/>
              </w:rPr>
            </w:pPr>
            <w:r w:rsidRPr="00C56117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Д/ игра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«Что будет, если</w:t>
            </w:r>
            <w:r w:rsidRPr="006F70E3">
              <w:rPr>
                <w:rFonts w:ascii="Times New Roman" w:hAnsi="Times New Roman"/>
                <w:bCs/>
              </w:rPr>
              <w:t>»</w:t>
            </w:r>
          </w:p>
          <w:p w:rsidR="00C103FA" w:rsidRPr="00957102" w:rsidRDefault="00C103FA" w:rsidP="00C103FA">
            <w:pPr>
              <w:pStyle w:val="a7"/>
              <w:ind w:right="-108"/>
              <w:rPr>
                <w:rFonts w:ascii="Times New Roman" w:hAnsi="Times New Roman"/>
                <w:bCs/>
              </w:rPr>
            </w:pPr>
            <w:r w:rsidRPr="00957102">
              <w:rPr>
                <w:rFonts w:ascii="Times New Roman" w:hAnsi="Times New Roman"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 xml:space="preserve">уметь </w:t>
            </w:r>
            <w:r w:rsidRPr="00957102">
              <w:rPr>
                <w:rFonts w:ascii="Times New Roman" w:hAnsi="Times New Roman"/>
                <w:bCs/>
              </w:rPr>
              <w:t>устанавливать связи между предметами и явлениями, делать простейшие обобщения</w:t>
            </w:r>
          </w:p>
          <w:p w:rsidR="00C103FA" w:rsidRPr="00850838" w:rsidRDefault="00C103FA" w:rsidP="00C103FA">
            <w:pPr>
              <w:pStyle w:val="a7"/>
              <w:ind w:right="-108"/>
              <w:rPr>
                <w:rFonts w:ascii="Times New Roman" w:hAnsi="Times New Roman"/>
                <w:bCs/>
              </w:rPr>
            </w:pPr>
            <w:r w:rsidRPr="00957102">
              <w:rPr>
                <w:rFonts w:ascii="Times New Roman" w:hAnsi="Times New Roman"/>
                <w:bCs/>
              </w:rPr>
              <w:t xml:space="preserve"> (</w:t>
            </w:r>
            <w:r w:rsidRPr="00957102">
              <w:rPr>
                <w:rFonts w:ascii="Times New Roman" w:hAnsi="Times New Roman"/>
                <w:b/>
                <w:bCs/>
              </w:rPr>
              <w:t>познавательная, коммуникативная деятельность</w:t>
            </w:r>
            <w:r w:rsidRPr="00957102">
              <w:rPr>
                <w:rFonts w:ascii="Times New Roman" w:hAnsi="Times New Roman"/>
                <w:bCs/>
              </w:rPr>
              <w:t>)</w:t>
            </w:r>
          </w:p>
        </w:tc>
      </w:tr>
      <w:tr w:rsidR="00C103FA" w:rsidRPr="009C7B52" w:rsidTr="00C103FA">
        <w:trPr>
          <w:trHeight w:val="1971"/>
        </w:trPr>
        <w:tc>
          <w:tcPr>
            <w:tcW w:w="1985" w:type="dxa"/>
            <w:tcBorders>
              <w:top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«Учимся играя»</w:t>
            </w: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Организованная деятельность.</w:t>
            </w: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Совместная деятельность взрослого с детьми.</w:t>
            </w: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/>
                <w:kern w:val="2"/>
                <w:lang w:val="kk-KZ"/>
              </w:rPr>
            </w:pPr>
            <w:r w:rsidRPr="009C7B52">
              <w:rPr>
                <w:rFonts w:ascii="Times New Roman" w:hAnsi="Times New Roman"/>
                <w:kern w:val="2"/>
                <w:lang w:val="kk-KZ"/>
              </w:rPr>
              <w:t xml:space="preserve">Дидактическая игра </w:t>
            </w: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«</w:t>
            </w:r>
            <w:r w:rsidRPr="009C7B52">
              <w:rPr>
                <w:rFonts w:ascii="Times New Roman" w:hAnsi="Times New Roman" w:cs="Times New Roman"/>
              </w:rPr>
              <w:t>Путешествие по комнате</w:t>
            </w:r>
            <w:r w:rsidRPr="009C7B5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103FA" w:rsidRPr="00A37FB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A37FBA">
              <w:rPr>
                <w:rFonts w:ascii="Times New Roman" w:hAnsi="Times New Roman" w:cs="Times New Roman"/>
                <w:b/>
              </w:rPr>
              <w:t>1.Основы грамоты</w:t>
            </w:r>
          </w:p>
          <w:p w:rsidR="00C103FA" w:rsidRPr="00255E92" w:rsidRDefault="00C103FA" w:rsidP="00C103FA">
            <w:pPr>
              <w:tabs>
                <w:tab w:val="left" w:pos="5313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F42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 мире </w:t>
            </w:r>
            <w:r w:rsidRPr="00F429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гласных звуков».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103FA" w:rsidRPr="004A6413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Задачи</w:t>
            </w:r>
            <w:r w:rsidRPr="00097B34">
              <w:rPr>
                <w:rFonts w:ascii="Times New Roman" w:hAnsi="Times New Roman"/>
                <w:b/>
                <w:lang w:val="kk-KZ"/>
              </w:rPr>
              <w:t>:</w:t>
            </w:r>
            <w:r w:rsidRPr="00097B34">
              <w:rPr>
                <w:rFonts w:ascii="Times New Roman" w:hAnsi="Times New Roman" w:cs="Times New Roman"/>
              </w:rPr>
              <w:t xml:space="preserve"> </w:t>
            </w:r>
            <w:r w:rsidRPr="00255E92">
              <w:rPr>
                <w:rFonts w:ascii="Times New Roman" w:hAnsi="Times New Roman"/>
                <w:color w:val="000000"/>
              </w:rPr>
              <w:t>Познакомить детей с понятием «гласный звук», развивать фонематический слух. Воспитывать аккуратность при работе в тетради.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1E0978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1E0978">
              <w:rPr>
                <w:rFonts w:ascii="Times New Roman" w:hAnsi="Times New Roman" w:cs="Times New Roman"/>
                <w:b/>
              </w:rPr>
              <w:t xml:space="preserve">2.Казахский язык </w:t>
            </w:r>
          </w:p>
          <w:p w:rsidR="00C103FA" w:rsidRPr="00C0432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C0432A">
              <w:rPr>
                <w:rFonts w:ascii="Times New Roman" w:hAnsi="Times New Roman" w:cs="Times New Roman"/>
                <w:lang w:val="kk-KZ"/>
              </w:rPr>
              <w:t>Қарапайым сұрақтар қоя білуге ​​және оларға жай сөйлемдер арқылы жауап беругеүйрету.</w:t>
            </w:r>
            <w:r w:rsidRPr="00C0432A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8F5874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F5874">
              <w:rPr>
                <w:rFonts w:ascii="Times New Roman" w:hAnsi="Times New Roman" w:cs="Times New Roman"/>
                <w:b/>
              </w:rPr>
              <w:t xml:space="preserve">3. Творческая мастерская </w:t>
            </w:r>
          </w:p>
          <w:p w:rsidR="00C103FA" w:rsidRDefault="00C103FA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8F5874">
              <w:rPr>
                <w:rFonts w:ascii="Times New Roman" w:hAnsi="Times New Roman" w:cs="Times New Roman"/>
                <w:b/>
              </w:rPr>
              <w:t>Пес</w:t>
            </w:r>
            <w:r>
              <w:rPr>
                <w:rFonts w:ascii="Times New Roman" w:hAnsi="Times New Roman" w:cs="Times New Roman"/>
                <w:b/>
              </w:rPr>
              <w:t>очные фантазии»</w:t>
            </w:r>
          </w:p>
          <w:p w:rsidR="00C103FA" w:rsidRPr="00AB5032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AB5032">
              <w:rPr>
                <w:rFonts w:ascii="Times New Roman" w:hAnsi="Times New Roman" w:cs="Times New Roman"/>
              </w:rPr>
              <w:t>«Осенние листочки»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BC0787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BC0787">
              <w:rPr>
                <w:rFonts w:ascii="Times New Roman" w:hAnsi="Times New Roman" w:cs="Times New Roman"/>
                <w:b/>
              </w:rPr>
              <w:t xml:space="preserve">.Музыка 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615A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«В мире звуков»</w:t>
            </w:r>
          </w:p>
          <w:p w:rsidR="00C103FA" w:rsidRPr="00086E52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sz w:val="24"/>
                <w:szCs w:val="28"/>
                <w:lang w:val="kk-KZ"/>
              </w:rPr>
            </w:pPr>
            <w:r w:rsidRPr="00086E52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086E5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086E52">
              <w:rPr>
                <w:rFonts w:ascii="Times New Roman" w:hAnsi="Times New Roman" w:cs="Times New Roman"/>
                <w:bCs/>
                <w:iCs/>
                <w:sz w:val="24"/>
                <w:szCs w:val="28"/>
                <w:lang w:val="kk-KZ"/>
              </w:rPr>
              <w:t>Через музыку развивать творческие способности, эстетичес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  <w:lang w:val="kk-KZ"/>
              </w:rPr>
              <w:t>-</w:t>
            </w:r>
            <w:r w:rsidRPr="00086E52">
              <w:rPr>
                <w:rFonts w:ascii="Times New Roman" w:hAnsi="Times New Roman" w:cs="Times New Roman"/>
                <w:bCs/>
                <w:iCs/>
                <w:sz w:val="24"/>
                <w:szCs w:val="28"/>
                <w:lang w:val="kk-KZ"/>
              </w:rPr>
              <w:t>кое отношение к окружа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  <w:lang w:val="kk-KZ"/>
              </w:rPr>
              <w:t>-</w:t>
            </w:r>
            <w:r w:rsidRPr="00086E52">
              <w:rPr>
                <w:rFonts w:ascii="Times New Roman" w:hAnsi="Times New Roman" w:cs="Times New Roman"/>
                <w:bCs/>
                <w:iCs/>
                <w:sz w:val="24"/>
                <w:szCs w:val="28"/>
                <w:lang w:val="kk-KZ"/>
              </w:rPr>
              <w:t>ющему миру.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  <w:lang w:val="kk-KZ"/>
              </w:rPr>
              <w:t xml:space="preserve"> </w:t>
            </w:r>
            <w:r w:rsidRPr="00086E52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Могут выполнять упражнения на развитие голосового и </w:t>
            </w:r>
            <w:r w:rsidRPr="00086E52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lastRenderedPageBreak/>
              <w:t>слухового восприятия.</w:t>
            </w:r>
            <w:r w:rsidRPr="00086E52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br/>
              <w:t>Воспроизводят характер музыки четким ритмичес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-</w:t>
            </w:r>
            <w:r w:rsidRPr="00086E52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ким ходом.Уметь играть ритмический рисунок мелодии на ударных инструментах индивиду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-</w:t>
            </w:r>
            <w:r w:rsidRPr="00086E52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ально и всей группой.</w:t>
            </w:r>
          </w:p>
          <w:p w:rsidR="00C103FA" w:rsidRDefault="00C103FA" w:rsidP="00C103FA">
            <w:pPr>
              <w:pStyle w:val="Default"/>
              <w:ind w:right="-108"/>
              <w:rPr>
                <w:b/>
                <w:sz w:val="22"/>
                <w:szCs w:val="22"/>
              </w:rPr>
            </w:pPr>
          </w:p>
          <w:p w:rsidR="00C103FA" w:rsidRPr="009C7B52" w:rsidRDefault="00C103FA" w:rsidP="00EB602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C7B52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C103FA" w:rsidRPr="00D54D4D" w:rsidRDefault="00C103FA" w:rsidP="00C103FA">
            <w:pPr>
              <w:shd w:val="clear" w:color="auto" w:fill="FFFFFF"/>
              <w:spacing w:after="0" w:line="240" w:lineRule="auto"/>
              <w:ind w:right="-108"/>
              <w:rPr>
                <w:rFonts w:ascii="Calibri" w:hAnsi="Calibri" w:cs="Calibri"/>
                <w:color w:val="000000"/>
              </w:rPr>
            </w:pPr>
            <w:r w:rsidRPr="00D54D4D">
              <w:rPr>
                <w:b/>
              </w:rPr>
              <w:t>Тема:</w:t>
            </w:r>
            <w:r w:rsidRPr="00D54D4D">
              <w:rPr>
                <w:b/>
                <w:lang w:val="kk-KZ"/>
              </w:rPr>
              <w:t xml:space="preserve"> </w:t>
            </w:r>
            <w:r w:rsidRPr="00DC270F">
              <w:rPr>
                <w:rStyle w:val="6"/>
                <w:rFonts w:eastAsiaTheme="minorHAnsi"/>
                <w:sz w:val="22"/>
                <w:szCs w:val="22"/>
              </w:rPr>
              <w:t xml:space="preserve">Свойства предметов. Сравнение по цвету и размеру»    </w:t>
            </w:r>
            <w:r w:rsidRPr="00DC270F">
              <w:rPr>
                <w:lang w:val="kk-KZ"/>
              </w:rPr>
              <w:t xml:space="preserve">                                                                                                               </w:t>
            </w:r>
            <w:r w:rsidRPr="00D54D4D">
              <w:rPr>
                <w:b/>
                <w:bCs/>
                <w:lang w:val="kk-KZ"/>
              </w:rPr>
              <w:t>Задачи</w:t>
            </w:r>
            <w:r>
              <w:rPr>
                <w:b/>
                <w:bCs/>
                <w:lang w:val="kk-KZ"/>
              </w:rPr>
              <w:t>:</w:t>
            </w:r>
            <w:r w:rsidRPr="00D54D4D">
              <w:rPr>
                <w:lang w:val="kk-KZ"/>
              </w:rPr>
              <w:t xml:space="preserve"> Учить </w:t>
            </w:r>
            <w:r w:rsidRPr="00D54D4D">
              <w:t>детей отве</w:t>
            </w:r>
            <w:r>
              <w:t>-</w:t>
            </w:r>
            <w:r w:rsidRPr="00D54D4D">
              <w:t>чать</w:t>
            </w:r>
            <w:r>
              <w:t xml:space="preserve"> </w:t>
            </w:r>
            <w:r w:rsidRPr="00D54D4D">
              <w:t>на вопрос где нахо</w:t>
            </w:r>
            <w:r>
              <w:t>дит</w:t>
            </w:r>
            <w:r w:rsidRPr="00D54D4D">
              <w:rPr>
                <w:b/>
                <w:lang w:val="kk-KZ"/>
              </w:rPr>
              <w:t xml:space="preserve">                                                                                                            </w:t>
            </w:r>
            <w:r w:rsidRPr="00D54D4D">
              <w:t>ся, устанавливать простран</w:t>
            </w:r>
            <w:r>
              <w:t>-</w:t>
            </w:r>
            <w:r w:rsidRPr="00D54D4D">
              <w:t>ственные отношения: выше – ниже, слева- справа, сверху- снизу, посередине, между; формировать умение ориентироваться на листке бумаги</w:t>
            </w:r>
            <w:r>
              <w:rPr>
                <w:color w:val="000000"/>
              </w:rPr>
              <w:t>;</w:t>
            </w:r>
            <w:r w:rsidRPr="00D54D4D">
              <w:rPr>
                <w:color w:val="000000"/>
              </w:rPr>
              <w:t xml:space="preserve"> умения выявлять характерный признак предмета (цвет), группир</w:t>
            </w:r>
            <w:r>
              <w:rPr>
                <w:color w:val="000000"/>
              </w:rPr>
              <w:t>уя</w:t>
            </w:r>
            <w:r w:rsidRPr="00D54D4D">
              <w:rPr>
                <w:color w:val="000000"/>
              </w:rPr>
              <w:t xml:space="preserve"> предметы по цвету.</w:t>
            </w:r>
          </w:p>
          <w:p w:rsidR="00C103FA" w:rsidRPr="00EE3DCE" w:rsidRDefault="00C103FA" w:rsidP="00C103F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D4D">
              <w:rPr>
                <w:rFonts w:ascii="Times New Roman" w:eastAsia="Times New Roman" w:hAnsi="Times New Roman" w:cs="Times New Roman"/>
                <w:color w:val="000000"/>
              </w:rPr>
              <w:t>представление о свойствах предметов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54D4D">
              <w:rPr>
                <w:rFonts w:ascii="Times New Roman" w:hAnsi="Times New Roman" w:cs="Times New Roman"/>
              </w:rPr>
              <w:t>Развивать прос</w:t>
            </w:r>
            <w:r>
              <w:rPr>
                <w:rFonts w:ascii="Times New Roman" w:hAnsi="Times New Roman" w:cs="Times New Roman"/>
              </w:rPr>
              <w:t>-</w:t>
            </w:r>
            <w:r w:rsidRPr="00D54D4D">
              <w:rPr>
                <w:rFonts w:ascii="Times New Roman" w:hAnsi="Times New Roman" w:cs="Times New Roman"/>
              </w:rPr>
              <w:t>транственное мышление.</w:t>
            </w:r>
            <w:r w:rsidRPr="00D54D4D">
              <w:rPr>
                <w:rFonts w:ascii="Times New Roman" w:hAnsi="Times New Roman" w:cs="Times New Roman"/>
                <w:color w:val="000000"/>
                <w:spacing w:val="1"/>
              </w:rPr>
              <w:t xml:space="preserve">                                                                       </w:t>
            </w:r>
          </w:p>
          <w:p w:rsidR="00C103FA" w:rsidRPr="00EE3DCE" w:rsidRDefault="00C103FA" w:rsidP="00C103FA">
            <w:pPr>
              <w:pStyle w:val="ab"/>
              <w:numPr>
                <w:ilvl w:val="0"/>
                <w:numId w:val="5"/>
              </w:numPr>
              <w:ind w:left="0"/>
              <w:jc w:val="left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:rsidR="00C103FA" w:rsidRPr="00401BA5" w:rsidRDefault="00C103FA" w:rsidP="00C103FA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401BA5">
              <w:rPr>
                <w:b/>
                <w:sz w:val="22"/>
                <w:szCs w:val="22"/>
              </w:rPr>
              <w:t xml:space="preserve">.Кружок </w:t>
            </w:r>
            <w:r>
              <w:rPr>
                <w:b/>
                <w:sz w:val="22"/>
                <w:szCs w:val="22"/>
              </w:rPr>
              <w:t>«Акварелька»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C7B52">
              <w:rPr>
                <w:rFonts w:ascii="Times New Roman" w:hAnsi="Times New Roman" w:cs="Times New Roman"/>
                <w:b/>
              </w:rPr>
              <w:t>. Развитие</w:t>
            </w:r>
            <w:r>
              <w:rPr>
                <w:rFonts w:ascii="Times New Roman" w:hAnsi="Times New Roman" w:cs="Times New Roman"/>
                <w:b/>
              </w:rPr>
              <w:t xml:space="preserve"> речи</w:t>
            </w:r>
          </w:p>
          <w:p w:rsidR="00C103FA" w:rsidRPr="00BE15B7" w:rsidRDefault="00C103FA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 w:rsidRPr="00F4294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4294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 </w:t>
            </w:r>
            <w:r w:rsidRPr="00BE15B7">
              <w:rPr>
                <w:rFonts w:ascii="Times New Roman" w:eastAsia="Times New Roman" w:hAnsi="Times New Roman" w:cs="Times New Roman"/>
                <w:b/>
                <w:color w:val="111111"/>
              </w:rPr>
              <w:t>«В гостях у куклы Сауле»</w:t>
            </w:r>
          </w:p>
          <w:p w:rsidR="00C103FA" w:rsidRDefault="00C103FA" w:rsidP="00C103FA">
            <w:pPr>
              <w:shd w:val="clear" w:color="auto" w:fill="FFFFFF"/>
              <w:spacing w:after="0" w:line="240" w:lineRule="auto"/>
              <w:ind w:right="-108" w:hanging="104"/>
              <w:rPr>
                <w:rFonts w:ascii="Times New Roman" w:eastAsia="Times New Roman" w:hAnsi="Times New Roman" w:cs="Times New Roman"/>
                <w:color w:val="111111"/>
              </w:rPr>
            </w:pPr>
            <w:r w:rsidRPr="00BC0787">
              <w:rPr>
                <w:rFonts w:ascii="Times New Roman" w:hAnsi="Times New Roman"/>
                <w:b/>
                <w:lang w:val="kk-KZ"/>
              </w:rPr>
              <w:t>Задачи</w:t>
            </w:r>
            <w:r>
              <w:rPr>
                <w:bCs/>
                <w:lang w:val="kk-KZ"/>
              </w:rPr>
              <w:t xml:space="preserve">: </w:t>
            </w:r>
            <w:r w:rsidRPr="0099765B">
              <w:rPr>
                <w:rFonts w:ascii="Times New Roman" w:eastAsia="Times New Roman" w:hAnsi="Times New Roman" w:cs="Times New Roman"/>
                <w:color w:val="111111"/>
              </w:rPr>
              <w:t xml:space="preserve">Развивать речевую активность детей, уметь отвечать полными ответами.  </w:t>
            </w:r>
            <w:r w:rsidRPr="0099765B">
              <w:rPr>
                <w:rFonts w:ascii="Times New Roman" w:eastAsia="Times New Roman" w:hAnsi="Times New Roman" w:cs="Times New Roman"/>
                <w:color w:val="111111"/>
              </w:rPr>
              <w:lastRenderedPageBreak/>
              <w:t>Вводить в р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ечь детей названия предметов ме</w:t>
            </w:r>
            <w:r w:rsidRPr="0099765B">
              <w:rPr>
                <w:rFonts w:ascii="Times New Roman" w:eastAsia="Times New Roman" w:hAnsi="Times New Roman" w:cs="Times New Roman"/>
                <w:color w:val="111111"/>
              </w:rPr>
              <w:t>бели и их частей, обобщающе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е слово «ме</w:t>
            </w:r>
            <w:r w:rsidRPr="0099765B">
              <w:rPr>
                <w:rFonts w:ascii="Times New Roman" w:eastAsia="Times New Roman" w:hAnsi="Times New Roman" w:cs="Times New Roman"/>
                <w:color w:val="111111"/>
              </w:rPr>
              <w:t>бель»</w:t>
            </w:r>
          </w:p>
          <w:p w:rsidR="00C103FA" w:rsidRPr="00714CB8" w:rsidRDefault="00C103FA" w:rsidP="00C103FA">
            <w:pPr>
              <w:shd w:val="clear" w:color="auto" w:fill="FFFFFF"/>
              <w:spacing w:after="0" w:line="240" w:lineRule="auto"/>
              <w:ind w:right="-108" w:hanging="104"/>
              <w:rPr>
                <w:rFonts w:ascii="Times New Roman" w:hAnsi="Times New Roman"/>
                <w:shd w:val="clear" w:color="auto" w:fill="FFFFFF"/>
              </w:rPr>
            </w:pPr>
            <w:r w:rsidRPr="00714CB8">
              <w:rPr>
                <w:rFonts w:ascii="Times New Roman" w:hAnsi="Times New Roman"/>
                <w:b/>
                <w:shd w:val="clear" w:color="auto" w:fill="FFFFFF"/>
              </w:rPr>
              <w:t>Д/игра</w:t>
            </w:r>
            <w:r w:rsidRPr="00714CB8">
              <w:rPr>
                <w:rFonts w:ascii="Times New Roman" w:hAnsi="Times New Roman"/>
                <w:shd w:val="clear" w:color="auto" w:fill="FFFFFF"/>
              </w:rPr>
              <w:t xml:space="preserve"> «Что в руке?»</w:t>
            </w:r>
          </w:p>
          <w:p w:rsidR="00C103FA" w:rsidRPr="00BC0787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4.Физическая культура</w:t>
            </w:r>
          </w:p>
          <w:p w:rsidR="00C103FA" w:rsidRPr="000C278D" w:rsidRDefault="00C103FA" w:rsidP="00C103FA">
            <w:pPr>
              <w:tabs>
                <w:tab w:val="left" w:pos="851"/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A7513">
              <w:rPr>
                <w:rFonts w:ascii="Times New Roman" w:hAnsi="Times New Roman" w:cs="Times New Roman"/>
              </w:rPr>
              <w:t>Задачи</w:t>
            </w:r>
            <w:r w:rsidRPr="00E12211">
              <w:rPr>
                <w:rFonts w:ascii="Times New Roman" w:hAnsi="Times New Roman" w:cs="Times New Roman"/>
              </w:rPr>
              <w:t xml:space="preserve">: </w:t>
            </w:r>
            <w:r w:rsidRPr="000C278D">
              <w:rPr>
                <w:rFonts w:ascii="Times New Roman" w:hAnsi="Times New Roman" w:cs="Times New Roman"/>
              </w:rPr>
              <w:t xml:space="preserve">Учить детей впрыгивать на высоту до 20см. и спрыгивать с неё. Закрепить умение </w:t>
            </w:r>
            <w:r w:rsidRPr="000C278D">
              <w:rPr>
                <w:rFonts w:ascii="Times New Roman" w:hAnsi="Times New Roman" w:cs="Times New Roman"/>
                <w:spacing w:val="-1"/>
              </w:rPr>
              <w:t xml:space="preserve">ходить </w:t>
            </w:r>
            <w:r w:rsidRPr="000C278D">
              <w:rPr>
                <w:rFonts w:ascii="Times New Roman" w:hAnsi="Times New Roman" w:cs="Times New Roman"/>
              </w:rPr>
              <w:t xml:space="preserve">по </w:t>
            </w:r>
            <w:r w:rsidRPr="000C278D">
              <w:rPr>
                <w:rFonts w:ascii="Times New Roman" w:hAnsi="Times New Roman" w:cs="Times New Roman"/>
                <w:spacing w:val="-1"/>
              </w:rPr>
              <w:t xml:space="preserve">канату, </w:t>
            </w:r>
            <w:r w:rsidRPr="000C278D">
              <w:rPr>
                <w:rFonts w:ascii="Times New Roman" w:hAnsi="Times New Roman" w:cs="Times New Roman"/>
              </w:rPr>
              <w:t xml:space="preserve">шнуру с </w:t>
            </w:r>
            <w:r w:rsidRPr="000C278D">
              <w:rPr>
                <w:rFonts w:ascii="Times New Roman" w:hAnsi="Times New Roman" w:cs="Times New Roman"/>
                <w:spacing w:val="-1"/>
              </w:rPr>
              <w:t>мешоч</w:t>
            </w:r>
            <w:r>
              <w:rPr>
                <w:rFonts w:ascii="Times New Roman" w:hAnsi="Times New Roman" w:cs="Times New Roman"/>
                <w:spacing w:val="-1"/>
              </w:rPr>
              <w:t>-</w:t>
            </w:r>
            <w:r w:rsidRPr="000C278D">
              <w:rPr>
                <w:rFonts w:ascii="Times New Roman" w:hAnsi="Times New Roman" w:cs="Times New Roman"/>
                <w:spacing w:val="-1"/>
              </w:rPr>
              <w:t xml:space="preserve">ком </w:t>
            </w:r>
            <w:r w:rsidRPr="000C278D">
              <w:rPr>
                <w:rFonts w:ascii="Times New Roman" w:hAnsi="Times New Roman" w:cs="Times New Roman"/>
              </w:rPr>
              <w:t xml:space="preserve">на </w:t>
            </w:r>
            <w:r w:rsidRPr="000C278D">
              <w:rPr>
                <w:rFonts w:ascii="Times New Roman" w:hAnsi="Times New Roman" w:cs="Times New Roman"/>
                <w:spacing w:val="-1"/>
              </w:rPr>
              <w:t xml:space="preserve">голове. </w:t>
            </w:r>
            <w:r w:rsidRPr="000C278D">
              <w:rPr>
                <w:rFonts w:ascii="Times New Roman" w:hAnsi="Times New Roman" w:cs="Times New Roman"/>
              </w:rPr>
              <w:t xml:space="preserve"> П\И соревнование «Забрось мешочек в обруч» Цель:  развивать ловкость, глазомер, координацию.</w:t>
            </w:r>
          </w:p>
          <w:p w:rsidR="00C103FA" w:rsidRPr="00A013EE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278D">
              <w:rPr>
                <w:rFonts w:ascii="Times New Roman" w:hAnsi="Times New Roman" w:cs="Times New Roman"/>
              </w:rPr>
              <w:t>Спортивное упражнение; «Цапля», «Уголок», «Рыбка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103FA" w:rsidRPr="0005577C" w:rsidRDefault="00C103FA" w:rsidP="00C103FA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05577C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lastRenderedPageBreak/>
              <w:t>1.Основы грамоты</w:t>
            </w:r>
          </w:p>
          <w:p w:rsidR="00C103FA" w:rsidRPr="00BE15B7" w:rsidRDefault="00C103FA" w:rsidP="00C103FA">
            <w:pPr>
              <w:pStyle w:val="12"/>
              <w:ind w:right="-108"/>
              <w:rPr>
                <w:rStyle w:val="FontStyle15"/>
                <w:b/>
              </w:rPr>
            </w:pPr>
            <w:r w:rsidRPr="0005577C">
              <w:rPr>
                <w:b/>
              </w:rPr>
              <w:t xml:space="preserve"> </w:t>
            </w:r>
            <w:r w:rsidRPr="00577597">
              <w:rPr>
                <w:rFonts w:ascii="Times New Roman" w:hAnsi="Times New Roman"/>
                <w:b/>
              </w:rPr>
              <w:t>Тема:</w:t>
            </w:r>
            <w:r w:rsidRPr="00577597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BE15B7">
              <w:rPr>
                <w:rStyle w:val="FontStyle15"/>
                <w:b/>
              </w:rPr>
              <w:t xml:space="preserve">«Гласные звуки наши друзья» </w:t>
            </w:r>
          </w:p>
          <w:p w:rsidR="00C103FA" w:rsidRPr="00577597" w:rsidRDefault="00C103FA" w:rsidP="00C103FA">
            <w:pPr>
              <w:pStyle w:val="Style3"/>
              <w:widowControl/>
              <w:ind w:right="-108"/>
              <w:rPr>
                <w:rStyle w:val="FontStyle15"/>
                <w:sz w:val="22"/>
                <w:szCs w:val="22"/>
              </w:rPr>
            </w:pPr>
            <w:r w:rsidRPr="00577597">
              <w:rPr>
                <w:b/>
                <w:sz w:val="22"/>
                <w:szCs w:val="22"/>
                <w:lang w:val="kk-KZ"/>
              </w:rPr>
              <w:t>Задачи:</w:t>
            </w:r>
            <w:r w:rsidRPr="00577597">
              <w:rPr>
                <w:sz w:val="22"/>
                <w:szCs w:val="22"/>
              </w:rPr>
              <w:t xml:space="preserve"> </w:t>
            </w:r>
            <w:r w:rsidRPr="00577597">
              <w:rPr>
                <w:rStyle w:val="FontStyle14"/>
                <w:rFonts w:eastAsia="Arial"/>
                <w:sz w:val="22"/>
                <w:szCs w:val="22"/>
              </w:rPr>
              <w:t xml:space="preserve"> </w:t>
            </w:r>
            <w:r>
              <w:rPr>
                <w:rStyle w:val="FontStyle15"/>
                <w:sz w:val="22"/>
                <w:szCs w:val="22"/>
              </w:rPr>
              <w:t>развивать навыки правильного произношениягласных звуков, подбору слов на заданный звук: звуковую культуру речи, фонематический слух. Учить подбирать картинки, в названии определенного звука, используя д/игру «Кто живет в красном домике». Воспитывать усидчивость.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9C7B52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 xml:space="preserve">2. Казахский язык </w:t>
            </w:r>
          </w:p>
          <w:p w:rsidR="00C103FA" w:rsidRPr="00086E52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lang w:val="kk-KZ"/>
              </w:rPr>
            </w:pPr>
            <w:r w:rsidRPr="00086E52">
              <w:rPr>
                <w:rFonts w:ascii="Times New Roman" w:hAnsi="Times New Roman" w:cs="Times New Roman"/>
                <w:spacing w:val="-2"/>
                <w:lang w:val="kk-KZ"/>
              </w:rPr>
              <w:t>Қазақ тіліндегі сөздерді,жай  сөйлемдерді түсініп, қолдана білуге дағдыландыру.</w:t>
            </w:r>
          </w:p>
          <w:p w:rsidR="00C103FA" w:rsidRPr="00086E52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9C7B52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 xml:space="preserve">3. </w:t>
            </w:r>
            <w:r>
              <w:rPr>
                <w:rFonts w:ascii="Times New Roman" w:hAnsi="Times New Roman"/>
                <w:b/>
              </w:rPr>
              <w:t>Творчество</w:t>
            </w:r>
          </w:p>
          <w:p w:rsidR="00C103FA" w:rsidRPr="00BE15B7" w:rsidRDefault="00C103FA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111111"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BE15B7">
              <w:rPr>
                <w:rFonts w:ascii="Times New Roman" w:eastAsia="Times New Roman" w:hAnsi="Times New Roman" w:cs="Times New Roman"/>
                <w:b/>
                <w:color w:val="111111"/>
              </w:rPr>
              <w:t>«Любимая игрушка»</w:t>
            </w:r>
          </w:p>
          <w:p w:rsidR="00C103FA" w:rsidRPr="0099765B" w:rsidRDefault="00C103FA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11111"/>
              </w:rPr>
            </w:pPr>
            <w:r w:rsidRPr="00F4294F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99765B">
              <w:rPr>
                <w:rFonts w:ascii="Times New Roman" w:eastAsia="Times New Roman" w:hAnsi="Times New Roman" w:cs="Times New Roman"/>
                <w:b/>
                <w:color w:val="111111"/>
              </w:rPr>
              <w:t xml:space="preserve"> </w:t>
            </w:r>
            <w:r w:rsidRPr="0099765B">
              <w:rPr>
                <w:rFonts w:ascii="Times New Roman" w:eastAsia="Times New Roman" w:hAnsi="Times New Roman" w:cs="Times New Roman"/>
                <w:color w:val="111111"/>
              </w:rPr>
              <w:t>Учить рисовать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и лепить</w:t>
            </w:r>
            <w:r w:rsidRPr="0099765B">
              <w:rPr>
                <w:rFonts w:ascii="Times New Roman" w:eastAsia="Times New Roman" w:hAnsi="Times New Roman" w:cs="Times New Roman"/>
                <w:color w:val="111111"/>
              </w:rPr>
              <w:t xml:space="preserve"> игрушки с натуры, передавать различия в в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еличине и пропорциях предметов.Воспитывать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lastRenderedPageBreak/>
              <w:t>бережное отношение к игрушкам.</w:t>
            </w:r>
          </w:p>
          <w:p w:rsidR="00C103FA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3FA" w:rsidRPr="00B4018D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Музыка </w:t>
            </w:r>
          </w:p>
          <w:p w:rsidR="00C103FA" w:rsidRPr="00BE15B7" w:rsidRDefault="00C103FA" w:rsidP="00C103FA">
            <w:pPr>
              <w:pStyle w:val="Default"/>
              <w:ind w:right="-108"/>
              <w:jc w:val="center"/>
              <w:rPr>
                <w:b/>
                <w:i/>
                <w:sz w:val="28"/>
                <w:szCs w:val="28"/>
              </w:rPr>
            </w:pPr>
            <w:r w:rsidRPr="00BE15B7">
              <w:rPr>
                <w:b/>
                <w:i/>
                <w:sz w:val="28"/>
                <w:szCs w:val="28"/>
              </w:rPr>
              <w:t>Развлечение</w:t>
            </w:r>
          </w:p>
          <w:p w:rsidR="00C103FA" w:rsidRDefault="00C103FA" w:rsidP="00C103FA">
            <w:pPr>
              <w:pStyle w:val="Default"/>
              <w:ind w:right="-108"/>
              <w:jc w:val="center"/>
              <w:rPr>
                <w:sz w:val="22"/>
                <w:szCs w:val="22"/>
              </w:rPr>
            </w:pPr>
            <w:r w:rsidRPr="00BE15B7">
              <w:rPr>
                <w:b/>
                <w:i/>
                <w:sz w:val="28"/>
                <w:szCs w:val="28"/>
              </w:rPr>
              <w:t>«Осень- щедрая пора</w:t>
            </w:r>
          </w:p>
          <w:p w:rsidR="00C103FA" w:rsidRDefault="00C103FA" w:rsidP="00C103FA">
            <w:pPr>
              <w:pStyle w:val="Default"/>
              <w:ind w:right="-108"/>
              <w:rPr>
                <w:b/>
                <w:sz w:val="22"/>
                <w:szCs w:val="22"/>
              </w:rPr>
            </w:pPr>
          </w:p>
          <w:p w:rsidR="00C103FA" w:rsidRDefault="00C103FA" w:rsidP="00C103FA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401BA5">
              <w:rPr>
                <w:b/>
                <w:sz w:val="22"/>
                <w:szCs w:val="22"/>
              </w:rPr>
              <w:t xml:space="preserve">.Кружок  ” Funny English (английский язык) </w:t>
            </w:r>
          </w:p>
          <w:p w:rsidR="00C103FA" w:rsidRDefault="00C103FA" w:rsidP="00C103FA">
            <w:pPr>
              <w:spacing w:after="0" w:line="240" w:lineRule="auto"/>
            </w:pP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9C7B52">
              <w:rPr>
                <w:rFonts w:ascii="Times New Roman" w:hAnsi="Times New Roman" w:cs="Times New Roman"/>
                <w:b/>
              </w:rPr>
              <w:t>.Физическая культура</w:t>
            </w:r>
          </w:p>
          <w:p w:rsidR="00C103FA" w:rsidRPr="00BE15B7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E15B7">
              <w:rPr>
                <w:rFonts w:ascii="Times New Roman" w:hAnsi="Times New Roman" w:cs="Times New Roman"/>
              </w:rPr>
              <w:t>/на св.воздухе/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A7513">
              <w:rPr>
                <w:rFonts w:ascii="Times New Roman" w:hAnsi="Times New Roman" w:cs="Times New Roman"/>
              </w:rPr>
              <w:t>Задачи</w:t>
            </w:r>
            <w:r w:rsidRPr="00E12211">
              <w:rPr>
                <w:rFonts w:ascii="Times New Roman" w:hAnsi="Times New Roman" w:cs="Times New Roman"/>
              </w:rPr>
              <w:t xml:space="preserve">: </w:t>
            </w:r>
            <w:r w:rsidRPr="000C278D">
              <w:rPr>
                <w:rFonts w:ascii="Times New Roman" w:hAnsi="Times New Roman" w:cs="Times New Roman"/>
              </w:rPr>
              <w:t xml:space="preserve">Продолжать учить детей ходить приставным шагом по бревну и спрыгивать с него. П.И. «Эстафета с бегом» </w:t>
            </w:r>
          </w:p>
          <w:p w:rsidR="00C103FA" w:rsidRPr="000C278D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C278D">
              <w:rPr>
                <w:rFonts w:ascii="Times New Roman" w:hAnsi="Times New Roman" w:cs="Times New Roman"/>
              </w:rPr>
              <w:t>Цель: развивать координа</w:t>
            </w:r>
            <w:r>
              <w:rPr>
                <w:rFonts w:ascii="Times New Roman" w:hAnsi="Times New Roman" w:cs="Times New Roman"/>
              </w:rPr>
              <w:t>-</w:t>
            </w:r>
            <w:r w:rsidRPr="000C278D">
              <w:rPr>
                <w:rFonts w:ascii="Times New Roman" w:hAnsi="Times New Roman" w:cs="Times New Roman"/>
              </w:rPr>
              <w:t>цию движений, быстроту.</w:t>
            </w:r>
          </w:p>
          <w:p w:rsidR="00C103FA" w:rsidRDefault="00C103FA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0C278D">
              <w:rPr>
                <w:rFonts w:ascii="Times New Roman" w:hAnsi="Times New Roman"/>
              </w:rPr>
              <w:t xml:space="preserve">П.И м.п..«Зум, Зум» </w:t>
            </w:r>
          </w:p>
          <w:p w:rsidR="00C103FA" w:rsidRPr="008B7BBA" w:rsidRDefault="00C103FA" w:rsidP="00C103FA">
            <w:pPr>
              <w:spacing w:after="0" w:line="240" w:lineRule="auto"/>
              <w:ind w:right="-108"/>
            </w:pPr>
            <w:r w:rsidRPr="000C278D">
              <w:rPr>
                <w:rFonts w:ascii="Times New Roman" w:hAnsi="Times New Roman"/>
              </w:rPr>
              <w:t>Цель; развивать внимание, слух, сообразительность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C103FA" w:rsidRPr="00652E1B" w:rsidRDefault="00C103FA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2E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C103FA" w:rsidRPr="00BE15B7" w:rsidRDefault="00C103FA" w:rsidP="00C103FA">
            <w:pPr>
              <w:pStyle w:val="a4"/>
              <w:shd w:val="clear" w:color="auto" w:fill="F4F4F4"/>
              <w:spacing w:before="0" w:beforeAutospacing="0" w:after="0" w:afterAutospacing="0"/>
              <w:ind w:right="-108"/>
              <w:rPr>
                <w:color w:val="212529"/>
                <w:sz w:val="22"/>
                <w:szCs w:val="22"/>
              </w:rPr>
            </w:pPr>
            <w:r w:rsidRPr="00EE3DCE">
              <w:rPr>
                <w:b/>
                <w:sz w:val="22"/>
                <w:szCs w:val="22"/>
              </w:rPr>
              <w:t>Тема</w:t>
            </w:r>
            <w:r w:rsidRPr="00F4294F">
              <w:rPr>
                <w:b/>
                <w:sz w:val="28"/>
                <w:szCs w:val="28"/>
              </w:rPr>
              <w:t>:</w:t>
            </w:r>
            <w:r w:rsidRPr="00F4294F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BE15B7">
              <w:rPr>
                <w:b/>
                <w:color w:val="212529"/>
                <w:sz w:val="22"/>
                <w:szCs w:val="22"/>
              </w:rPr>
              <w:t>«Сравнение предметов. Столько- сколько</w:t>
            </w:r>
            <w:r w:rsidRPr="00BE15B7">
              <w:rPr>
                <w:color w:val="212529"/>
                <w:sz w:val="22"/>
                <w:szCs w:val="22"/>
              </w:rPr>
              <w:t>».</w:t>
            </w:r>
          </w:p>
          <w:p w:rsidR="00C103FA" w:rsidRPr="00577597" w:rsidRDefault="00C103FA" w:rsidP="00C103FA">
            <w:pPr>
              <w:pStyle w:val="Style3"/>
              <w:widowControl/>
              <w:ind w:right="-108"/>
              <w:rPr>
                <w:rStyle w:val="FontStyle15"/>
                <w:sz w:val="22"/>
                <w:szCs w:val="22"/>
              </w:rPr>
            </w:pPr>
            <w:r w:rsidRPr="00EE3DCE">
              <w:rPr>
                <w:b/>
                <w:color w:val="212529"/>
                <w:sz w:val="22"/>
                <w:szCs w:val="22"/>
              </w:rPr>
              <w:t>Задачи:</w:t>
            </w:r>
            <w:r>
              <w:rPr>
                <w:color w:val="212529"/>
                <w:sz w:val="22"/>
                <w:szCs w:val="22"/>
              </w:rPr>
              <w:t xml:space="preserve"> Развивать умение сравнивать и правильно обозначать и считать предметы; ввести понятие поровну.</w:t>
            </w:r>
            <w:r>
              <w:rPr>
                <w:rStyle w:val="FontStyle15"/>
                <w:sz w:val="22"/>
                <w:szCs w:val="22"/>
              </w:rPr>
              <w:t xml:space="preserve"> Воспитывать усидчивость.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5A0EFE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5A0EFE"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  <w:p w:rsidR="00C103FA" w:rsidRPr="00BE15B7" w:rsidRDefault="00C103FA" w:rsidP="00C103FA">
            <w:pPr>
              <w:shd w:val="clear" w:color="auto" w:fill="FFFFFF"/>
              <w:tabs>
                <w:tab w:val="left" w:pos="144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E15B7">
              <w:rPr>
                <w:rFonts w:ascii="Times New Roman" w:hAnsi="Times New Roman" w:cs="Times New Roman"/>
                <w:b/>
              </w:rPr>
              <w:t>Тема:</w:t>
            </w:r>
            <w:r w:rsidRPr="00BE15B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BE15B7">
              <w:rPr>
                <w:rFonts w:ascii="Times New Roman" w:hAnsi="Times New Roman" w:cs="Times New Roman"/>
                <w:b/>
              </w:rPr>
              <w:t>Заучивание наизусть стихотворения М.Алимбаева  «Падают листья».</w:t>
            </w:r>
          </w:p>
          <w:p w:rsidR="00C103FA" w:rsidRPr="00AB5032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AB5032"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  <w:r w:rsidRPr="00AB5032">
              <w:rPr>
                <w:rFonts w:ascii="Times New Roman" w:hAnsi="Times New Roman" w:cs="Times New Roman"/>
                <w:lang w:val="kk-KZ"/>
              </w:rPr>
              <w:t>Познакомить детей</w:t>
            </w:r>
            <w:r w:rsidRPr="00AB5032">
              <w:rPr>
                <w:rFonts w:ascii="Times New Roman" w:hAnsi="Times New Roman" w:cs="Times New Roman"/>
                <w:b/>
                <w:lang w:val="kk-KZ"/>
              </w:rPr>
              <w:t xml:space="preserve"> с </w:t>
            </w:r>
            <w:r w:rsidRPr="00AB5032">
              <w:rPr>
                <w:rFonts w:ascii="Times New Roman" w:hAnsi="Times New Roman" w:cs="Times New Roman"/>
                <w:lang w:val="kk-KZ"/>
              </w:rPr>
              <w:t>литературным жанром стихотворением, научить</w:t>
            </w:r>
            <w:r w:rsidRPr="00AB503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B5032">
              <w:rPr>
                <w:rFonts w:ascii="Times New Roman" w:hAnsi="Times New Roman" w:cs="Times New Roman"/>
                <w:lang w:val="kk-KZ"/>
              </w:rPr>
              <w:t>определять характер произведения, чуствовать общий тон, настроение автора.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B5032">
              <w:rPr>
                <w:rFonts w:ascii="Times New Roman" w:hAnsi="Times New Roman" w:cs="Times New Roman"/>
                <w:lang w:val="kk-KZ"/>
              </w:rPr>
              <w:t>Развивать способ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AB5032">
              <w:rPr>
                <w:rFonts w:ascii="Times New Roman" w:hAnsi="Times New Roman" w:cs="Times New Roman"/>
                <w:lang w:val="kk-KZ"/>
              </w:rPr>
              <w:t>ность образно воспринимать красоту и поэтичность стихотворения, память, воображение.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B5032">
              <w:rPr>
                <w:rFonts w:ascii="Times New Roman" w:hAnsi="Times New Roman" w:cs="Times New Roman"/>
                <w:lang w:val="kk-KZ"/>
              </w:rPr>
              <w:lastRenderedPageBreak/>
              <w:t xml:space="preserve">Воспитывать любовь к природе.  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Pr="006E3D6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6E3D63">
              <w:rPr>
                <w:rFonts w:ascii="Times New Roman" w:hAnsi="Times New Roman" w:cs="Times New Roman"/>
                <w:b/>
                <w:lang w:val="kk-KZ"/>
              </w:rPr>
              <w:t xml:space="preserve">3. Творческая мастерская </w:t>
            </w:r>
          </w:p>
          <w:p w:rsidR="00C103FA" w:rsidRPr="006E3D6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6E3D63">
              <w:rPr>
                <w:rFonts w:ascii="Times New Roman" w:hAnsi="Times New Roman" w:cs="Times New Roman"/>
                <w:b/>
                <w:lang w:val="kk-KZ"/>
              </w:rPr>
              <w:t>/ строительно-конструктивные игры/</w:t>
            </w:r>
          </w:p>
          <w:p w:rsidR="00C103FA" w:rsidRPr="006E3D63" w:rsidRDefault="00C103FA" w:rsidP="00C103FA">
            <w:pPr>
              <w:pStyle w:val="12"/>
              <w:ind w:right="-108"/>
              <w:rPr>
                <w:rStyle w:val="FontStyle112"/>
                <w:rFonts w:ascii="KZ Times New Roman" w:eastAsia="Arial" w:hAnsi="KZ Times New Roman"/>
                <w:b w:val="0"/>
              </w:rPr>
            </w:pPr>
            <w:r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KZ Times New Roman" w:hAnsi="KZ Times New Roman"/>
                <w:b/>
              </w:rPr>
              <w:t>Знакомство с новой игрой»</w:t>
            </w:r>
            <w:r w:rsidRPr="006E3D63">
              <w:rPr>
                <w:rFonts w:ascii="KZ Times New Roman" w:hAnsi="KZ Times New Roman"/>
                <w:b/>
              </w:rPr>
              <w:t xml:space="preserve"> </w:t>
            </w:r>
          </w:p>
          <w:p w:rsidR="00C103FA" w:rsidRPr="00255E92" w:rsidRDefault="00C103FA" w:rsidP="00C103FA">
            <w:pPr>
              <w:pStyle w:val="12"/>
              <w:ind w:right="-108"/>
              <w:rPr>
                <w:rFonts w:ascii="Times New Roman" w:hAnsi="Times New Roman"/>
              </w:rPr>
            </w:pPr>
            <w:r w:rsidRPr="006E3D63">
              <w:rPr>
                <w:rFonts w:ascii="Times New Roman" w:hAnsi="Times New Roman"/>
                <w:b/>
                <w:lang w:val="kk-KZ"/>
              </w:rPr>
              <w:t>Задачи</w:t>
            </w:r>
            <w:r w:rsidRPr="006E3D63">
              <w:rPr>
                <w:rFonts w:ascii="Times New Roman" w:hAnsi="Times New Roman"/>
              </w:rPr>
              <w:t>: Формировать</w:t>
            </w:r>
            <w:r w:rsidRPr="00255E92">
              <w:rPr>
                <w:rFonts w:ascii="Times New Roman" w:hAnsi="Times New Roman"/>
              </w:rPr>
              <w:t xml:space="preserve"> умение анализировать будущую конструкцию, устанавливать последова</w:t>
            </w:r>
            <w:r>
              <w:rPr>
                <w:rFonts w:ascii="Times New Roman" w:hAnsi="Times New Roman"/>
              </w:rPr>
              <w:t>-</w:t>
            </w:r>
            <w:r w:rsidRPr="00255E92">
              <w:rPr>
                <w:rFonts w:ascii="Times New Roman" w:hAnsi="Times New Roman"/>
              </w:rPr>
              <w:t>тельность выполнения и на основе этого создавать объект одной конструкции, разной по величине.</w:t>
            </w:r>
            <w:r w:rsidRPr="00255E92">
              <w:rPr>
                <w:rStyle w:val="40"/>
                <w:rFonts w:eastAsia="Calibri"/>
              </w:rPr>
              <w:t xml:space="preserve"> </w:t>
            </w:r>
            <w:r w:rsidRPr="00255E92">
              <w:rPr>
                <w:rStyle w:val="FontStyle51"/>
              </w:rPr>
              <w:t>Воспиты</w:t>
            </w:r>
            <w:r w:rsidRPr="00255E92">
              <w:rPr>
                <w:rStyle w:val="FontStyle51"/>
              </w:rPr>
              <w:softHyphen/>
              <w:t>вать дружелюбие.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 /читальный зал/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«Малыш и Карлсон»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C103FA" w:rsidRPr="009C7B52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9C7B52">
              <w:rPr>
                <w:rFonts w:ascii="Times New Roman" w:hAnsi="Times New Roman" w:cs="Times New Roman"/>
                <w:b/>
              </w:rPr>
              <w:t>.Физическая культура</w:t>
            </w:r>
          </w:p>
          <w:p w:rsidR="00C103FA" w:rsidRPr="000C278D" w:rsidRDefault="00C103FA" w:rsidP="00C103FA">
            <w:pPr>
              <w:tabs>
                <w:tab w:val="left" w:pos="851"/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A7513">
              <w:rPr>
                <w:rFonts w:ascii="Times New Roman" w:hAnsi="Times New Roman" w:cs="Times New Roman"/>
              </w:rPr>
              <w:t>Задачи</w:t>
            </w:r>
            <w:r w:rsidRPr="00E12211">
              <w:rPr>
                <w:rFonts w:ascii="Times New Roman" w:hAnsi="Times New Roman" w:cs="Times New Roman"/>
              </w:rPr>
              <w:t xml:space="preserve">: </w:t>
            </w:r>
            <w:r w:rsidRPr="000C278D">
              <w:rPr>
                <w:rFonts w:ascii="Times New Roman" w:hAnsi="Times New Roman" w:cs="Times New Roman"/>
              </w:rPr>
              <w:t xml:space="preserve">Учить детей впрыгивать на высоту до 20см. и спрыгивать с неё. Закрепить умение </w:t>
            </w:r>
            <w:r w:rsidRPr="000C278D">
              <w:rPr>
                <w:rFonts w:ascii="Times New Roman" w:hAnsi="Times New Roman" w:cs="Times New Roman"/>
                <w:spacing w:val="-1"/>
              </w:rPr>
              <w:t xml:space="preserve">ходить </w:t>
            </w:r>
            <w:r w:rsidRPr="000C278D">
              <w:rPr>
                <w:rFonts w:ascii="Times New Roman" w:hAnsi="Times New Roman" w:cs="Times New Roman"/>
              </w:rPr>
              <w:t xml:space="preserve">по </w:t>
            </w:r>
            <w:r w:rsidRPr="000C278D">
              <w:rPr>
                <w:rFonts w:ascii="Times New Roman" w:hAnsi="Times New Roman" w:cs="Times New Roman"/>
                <w:spacing w:val="-1"/>
              </w:rPr>
              <w:t xml:space="preserve">канату, </w:t>
            </w:r>
            <w:r w:rsidRPr="000C278D">
              <w:rPr>
                <w:rFonts w:ascii="Times New Roman" w:hAnsi="Times New Roman" w:cs="Times New Roman"/>
              </w:rPr>
              <w:t xml:space="preserve">шнуру с </w:t>
            </w:r>
            <w:r w:rsidRPr="000C278D">
              <w:rPr>
                <w:rFonts w:ascii="Times New Roman" w:hAnsi="Times New Roman" w:cs="Times New Roman"/>
                <w:spacing w:val="-1"/>
              </w:rPr>
              <w:t>мешоч</w:t>
            </w:r>
            <w:r>
              <w:rPr>
                <w:rFonts w:ascii="Times New Roman" w:hAnsi="Times New Roman" w:cs="Times New Roman"/>
                <w:spacing w:val="-1"/>
              </w:rPr>
              <w:t>-</w:t>
            </w:r>
            <w:r w:rsidRPr="000C278D">
              <w:rPr>
                <w:rFonts w:ascii="Times New Roman" w:hAnsi="Times New Roman" w:cs="Times New Roman"/>
                <w:spacing w:val="-1"/>
              </w:rPr>
              <w:t xml:space="preserve">ком </w:t>
            </w:r>
            <w:r w:rsidRPr="000C278D">
              <w:rPr>
                <w:rFonts w:ascii="Times New Roman" w:hAnsi="Times New Roman" w:cs="Times New Roman"/>
              </w:rPr>
              <w:t xml:space="preserve">на </w:t>
            </w:r>
            <w:r w:rsidRPr="000C278D">
              <w:rPr>
                <w:rFonts w:ascii="Times New Roman" w:hAnsi="Times New Roman" w:cs="Times New Roman"/>
                <w:spacing w:val="-1"/>
              </w:rPr>
              <w:t xml:space="preserve">голове. </w:t>
            </w:r>
            <w:r w:rsidRPr="000C278D">
              <w:rPr>
                <w:rFonts w:ascii="Times New Roman" w:hAnsi="Times New Roman" w:cs="Times New Roman"/>
              </w:rPr>
              <w:t xml:space="preserve"> П\И соревнование «Забрось мешочек в обруч» Цель:  развивать ловкость, глазомер, координацию.</w:t>
            </w:r>
          </w:p>
          <w:p w:rsidR="00C103FA" w:rsidRPr="009C7B52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C278D">
              <w:rPr>
                <w:rFonts w:ascii="Times New Roman" w:hAnsi="Times New Roman" w:cs="Times New Roman"/>
              </w:rPr>
              <w:t>Спортивное упражнение; «Цапля», «Уголок», «Рыбка</w:t>
            </w:r>
            <w:r w:rsidRPr="009C7B5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103FA" w:rsidRPr="000E58A2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1.</w:t>
            </w:r>
            <w:r w:rsidRPr="000E58A2">
              <w:rPr>
                <w:rFonts w:ascii="Times New Roman" w:hAnsi="Times New Roman"/>
                <w:b/>
              </w:rPr>
              <w:t>Ознакомление с окружающим миром</w:t>
            </w:r>
          </w:p>
          <w:p w:rsidR="00C103FA" w:rsidRPr="0026686E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26686E">
              <w:rPr>
                <w:rFonts w:ascii="Times New Roman" w:hAnsi="Times New Roman" w:cs="Times New Roman"/>
                <w:b/>
              </w:rPr>
              <w:t>Тема</w:t>
            </w:r>
            <w:r w:rsidRPr="006B5F5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6B5F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E15B7">
              <w:rPr>
                <w:rFonts w:ascii="Times New Roman" w:hAnsi="Times New Roman"/>
                <w:b/>
              </w:rPr>
              <w:t>«Знаки вокруг</w:t>
            </w:r>
            <w:r w:rsidRPr="0026686E">
              <w:rPr>
                <w:rFonts w:ascii="Times New Roman" w:hAnsi="Times New Roman"/>
                <w:b/>
              </w:rPr>
              <w:t xml:space="preserve"> нас» экскурсия на дорогу</w:t>
            </w:r>
          </w:p>
          <w:p w:rsidR="00C103FA" w:rsidRPr="0026686E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kk-KZ"/>
              </w:rPr>
              <w:t>Задачи</w:t>
            </w:r>
            <w:r w:rsidRPr="0026686E">
              <w:rPr>
                <w:rFonts w:ascii="Times New Roman" w:hAnsi="Times New Roman"/>
                <w:b/>
                <w:bCs/>
                <w:lang w:val="kk-KZ"/>
              </w:rPr>
              <w:t>:</w:t>
            </w:r>
            <w:r w:rsidRPr="0026686E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26686E">
              <w:rPr>
                <w:rFonts w:ascii="Times New Roman" w:hAnsi="Times New Roman"/>
              </w:rPr>
              <w:t>Конкретизировать знания детей о правилах дорожного движения. Закреплять знания о назначении дорожных знаков. Дать детям понятие «указательные знаки», «запрещающие знаки»; рассказать об их назначе</w:t>
            </w:r>
            <w:r>
              <w:rPr>
                <w:rFonts w:ascii="Times New Roman" w:hAnsi="Times New Roman"/>
              </w:rPr>
              <w:t>-</w:t>
            </w:r>
            <w:r w:rsidRPr="0026686E">
              <w:rPr>
                <w:rFonts w:ascii="Times New Roman" w:hAnsi="Times New Roman"/>
              </w:rPr>
              <w:t>нии на дороге. Закреплять у детей знания о сигналах светофора. Воспитывать  желание соблюдать правила дорожного движение, культуру поведения на дороге и в общественных местах.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C103FA" w:rsidRPr="009C7B52" w:rsidRDefault="00C103FA" w:rsidP="00C103FA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9C7B52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2.Основы грамоты</w:t>
            </w:r>
          </w:p>
          <w:p w:rsidR="00C103FA" w:rsidRPr="00F4294F" w:rsidRDefault="00C103FA" w:rsidP="00C103FA">
            <w:pPr>
              <w:tabs>
                <w:tab w:val="left" w:pos="5313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74188A">
              <w:rPr>
                <w:rFonts w:ascii="Times New Roman" w:hAnsi="Times New Roman"/>
                <w:b/>
                <w:color w:val="000000"/>
              </w:rPr>
              <w:t>«Что мы знаем и умеем».</w:t>
            </w:r>
            <w:r w:rsidRPr="00F429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Задачи</w:t>
            </w:r>
            <w:r w:rsidRPr="00097B34">
              <w:rPr>
                <w:rFonts w:ascii="Times New Roman" w:hAnsi="Times New Roman"/>
                <w:b/>
                <w:lang w:val="kk-KZ"/>
              </w:rPr>
              <w:t>:</w:t>
            </w:r>
            <w:r w:rsidRPr="0074188A">
              <w:rPr>
                <w:rFonts w:ascii="Times New Roman" w:hAnsi="Times New Roman"/>
                <w:lang w:val="kk-KZ"/>
              </w:rPr>
              <w:t>Учить правильно держать карандаш.</w:t>
            </w:r>
            <w:r w:rsidRPr="00097B34">
              <w:rPr>
                <w:rFonts w:ascii="Times New Roman" w:hAnsi="Times New Roman" w:cs="Times New Roman"/>
              </w:rPr>
              <w:t xml:space="preserve"> </w:t>
            </w:r>
            <w:r w:rsidRPr="00255E92">
              <w:rPr>
                <w:rFonts w:ascii="Times New Roman" w:hAnsi="Times New Roman" w:cs="Times New Roman"/>
                <w:color w:val="000000"/>
                <w:lang w:val="kk-KZ"/>
              </w:rPr>
              <w:t>Закре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r w:rsidRPr="00255E92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п</w:t>
            </w:r>
            <w:r w:rsidRPr="00255E92">
              <w:rPr>
                <w:rFonts w:ascii="Times New Roman" w:hAnsi="Times New Roman" w:cs="Times New Roman"/>
                <w:color w:val="000000"/>
              </w:rPr>
              <w:t>ить понятие «гласный звук»,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пропевая их; </w:t>
            </w:r>
            <w:r>
              <w:rPr>
                <w:rStyle w:val="FontStyle15"/>
              </w:rPr>
              <w:t xml:space="preserve">с </w:t>
            </w:r>
            <w:r w:rsidRPr="00577597">
              <w:rPr>
                <w:rStyle w:val="FontStyle15"/>
              </w:rPr>
              <w:t>понятием «согласный звук»</w:t>
            </w:r>
            <w:r w:rsidRPr="00255E92">
              <w:rPr>
                <w:rFonts w:ascii="Times New Roman" w:hAnsi="Times New Roman" w:cs="Times New Roman"/>
                <w:color w:val="000000"/>
              </w:rPr>
              <w:t xml:space="preserve"> пользование условным обозначением-фишкой</w:t>
            </w:r>
            <w:r w:rsidRPr="00577597">
              <w:rPr>
                <w:rStyle w:val="FontStyle15"/>
              </w:rPr>
              <w:t xml:space="preserve">; </w:t>
            </w:r>
            <w:r w:rsidRPr="00255E92">
              <w:rPr>
                <w:rFonts w:ascii="Times New Roman" w:hAnsi="Times New Roman" w:cs="Times New Roman"/>
                <w:color w:val="000000"/>
              </w:rPr>
              <w:t xml:space="preserve"> развивать фонематический слух.</w:t>
            </w:r>
            <w:r w:rsidRPr="00255E9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55E92">
              <w:rPr>
                <w:color w:val="000000"/>
              </w:rPr>
              <w:t xml:space="preserve">Воспитывать </w:t>
            </w:r>
            <w:r w:rsidRPr="00255E92">
              <w:rPr>
                <w:rFonts w:ascii="Times New Roman" w:hAnsi="Times New Roman" w:cs="Times New Roman"/>
                <w:color w:val="000000"/>
              </w:rPr>
              <w:t>аккуратность при работе в тетради.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9008F6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Pr="005A0EFE"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  <w:p w:rsidR="00C103FA" w:rsidRPr="0026686E" w:rsidRDefault="00C103FA" w:rsidP="00C103FA">
            <w:pPr>
              <w:shd w:val="clear" w:color="auto" w:fill="FFFFFF"/>
              <w:tabs>
                <w:tab w:val="left" w:pos="144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26686E">
              <w:rPr>
                <w:rFonts w:ascii="Times New Roman" w:hAnsi="Times New Roman" w:cs="Times New Roman"/>
                <w:b/>
              </w:rPr>
              <w:t xml:space="preserve">Рассказывание русской народной сказки </w:t>
            </w:r>
            <w:r w:rsidRPr="00BE15B7">
              <w:rPr>
                <w:rFonts w:ascii="Times New Roman" w:hAnsi="Times New Roman" w:cs="Times New Roman"/>
                <w:b/>
              </w:rPr>
              <w:t>«Кот, петух и лиса»</w:t>
            </w:r>
            <w:r w:rsidRPr="002668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103FA" w:rsidRPr="0026686E" w:rsidRDefault="00C103FA" w:rsidP="00C103FA">
            <w:pPr>
              <w:shd w:val="clear" w:color="auto" w:fill="FFFFFF"/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26686E">
              <w:rPr>
                <w:rFonts w:ascii="Times New Roman" w:hAnsi="Times New Roman" w:cs="Times New Roman"/>
                <w:b/>
              </w:rPr>
              <w:t xml:space="preserve"> : </w:t>
            </w:r>
            <w:r w:rsidRPr="0026686E">
              <w:rPr>
                <w:rFonts w:ascii="Times New Roman" w:hAnsi="Times New Roman" w:cs="Times New Roman"/>
                <w:lang w:val="kk-KZ"/>
              </w:rPr>
              <w:t>Учить понима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26686E">
              <w:rPr>
                <w:rFonts w:ascii="Times New Roman" w:hAnsi="Times New Roman" w:cs="Times New Roman"/>
                <w:lang w:val="kk-KZ"/>
              </w:rPr>
              <w:t>нию характера сказки, расширять кругозор детей.</w:t>
            </w:r>
          </w:p>
          <w:p w:rsidR="00C103FA" w:rsidRPr="0026686E" w:rsidRDefault="00C103FA" w:rsidP="00C34409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right="-108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26686E">
              <w:rPr>
                <w:rFonts w:ascii="Times New Roman" w:hAnsi="Times New Roman" w:cs="Times New Roman"/>
                <w:lang w:val="kk-KZ"/>
              </w:rPr>
              <w:t>Развивать творческие способности, умение оценивать поступки героев.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6686E">
              <w:rPr>
                <w:rFonts w:ascii="Times New Roman" w:hAnsi="Times New Roman" w:cs="Times New Roman"/>
                <w:lang w:val="kk-KZ"/>
              </w:rPr>
              <w:t>Воспитывать любовь к животным.</w:t>
            </w:r>
          </w:p>
          <w:p w:rsidR="00C103FA" w:rsidRPr="0026686E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9C7B52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C103FA" w:rsidRPr="009C7B52" w:rsidTr="00C103FA">
        <w:tc>
          <w:tcPr>
            <w:tcW w:w="1985" w:type="dxa"/>
          </w:tcPr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637" w:type="dxa"/>
            <w:gridSpan w:val="5"/>
          </w:tcPr>
          <w:p w:rsidR="00C103FA" w:rsidRPr="009C7B52" w:rsidRDefault="00C103FA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 Будем быстро одеваться, Не зевать и не толкаться,</w:t>
            </w:r>
          </w:p>
          <w:p w:rsidR="00C103FA" w:rsidRPr="009C7B52" w:rsidRDefault="00C103FA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</w:p>
          <w:p w:rsidR="00C103FA" w:rsidRPr="009C7B52" w:rsidRDefault="00C103FA" w:rsidP="00C103FA">
            <w:pPr>
              <w:spacing w:after="0" w:line="240" w:lineRule="auto"/>
              <w:ind w:left="-249" w:right="-108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C103FA" w:rsidRPr="009C7B52" w:rsidTr="00C103FA">
        <w:trPr>
          <w:trHeight w:val="270"/>
        </w:trPr>
        <w:tc>
          <w:tcPr>
            <w:tcW w:w="1985" w:type="dxa"/>
          </w:tcPr>
          <w:p w:rsidR="00C103FA" w:rsidRPr="009C7B52" w:rsidRDefault="00C103FA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«Вместе на природу»</w:t>
            </w:r>
          </w:p>
          <w:p w:rsidR="00C103FA" w:rsidRPr="009C7B52" w:rsidRDefault="00C103FA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Прогулка.</w:t>
            </w:r>
            <w:r w:rsidRPr="009C7B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103FA" w:rsidRPr="009C7B52" w:rsidRDefault="00C103FA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(развитие познавательных, интеллектуальных и коммуника-тивных навыков)</w:t>
            </w:r>
          </w:p>
        </w:tc>
        <w:tc>
          <w:tcPr>
            <w:tcW w:w="2835" w:type="dxa"/>
          </w:tcPr>
          <w:p w:rsidR="00C103FA" w:rsidRPr="000C2568" w:rsidRDefault="00C103FA" w:rsidP="00C103FA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карточка №4</w:t>
            </w:r>
          </w:p>
          <w:p w:rsidR="00C103FA" w:rsidRPr="00914D50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914D50">
              <w:rPr>
                <w:rFonts w:ascii="Times New Roman" w:hAnsi="Times New Roman"/>
                <w:b/>
                <w:kern w:val="2"/>
                <w:sz w:val="24"/>
                <w:szCs w:val="24"/>
              </w:rPr>
              <w:t>Наблюдение за облаками</w:t>
            </w:r>
          </w:p>
          <w:p w:rsidR="00C103FA" w:rsidRDefault="00C103FA" w:rsidP="00C103FA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30542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D62933">
              <w:rPr>
                <w:rFonts w:ascii="Times New Roman" w:hAnsi="Times New Roman" w:cs="Times New Roman"/>
              </w:rPr>
              <w:t>Дать понятие об облаках, почему они движу</w:t>
            </w:r>
            <w:r>
              <w:rPr>
                <w:rFonts w:ascii="Times New Roman" w:hAnsi="Times New Roman" w:cs="Times New Roman"/>
              </w:rPr>
              <w:t>-</w:t>
            </w:r>
            <w:r w:rsidRPr="00D62933">
              <w:rPr>
                <w:rFonts w:ascii="Times New Roman" w:hAnsi="Times New Roman" w:cs="Times New Roman"/>
              </w:rPr>
              <w:t>тся по небу то медленно, то быстро. Учить устанавли</w:t>
            </w:r>
            <w:r>
              <w:rPr>
                <w:rFonts w:ascii="Times New Roman" w:hAnsi="Times New Roman" w:cs="Times New Roman"/>
              </w:rPr>
              <w:t>-</w:t>
            </w:r>
            <w:r w:rsidRPr="00D62933">
              <w:rPr>
                <w:rFonts w:ascii="Times New Roman" w:hAnsi="Times New Roman" w:cs="Times New Roman"/>
              </w:rPr>
              <w:t>вать связь движения облаков с силой ветра.</w:t>
            </w:r>
          </w:p>
          <w:p w:rsidR="00C103FA" w:rsidRPr="00F31D80" w:rsidRDefault="00C103FA" w:rsidP="00C103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31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Д/ игра 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Опиши облако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  <w:p w:rsidR="00C103FA" w:rsidRDefault="00C103FA" w:rsidP="00C103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C3977">
              <w:rPr>
                <w:rFonts w:ascii="Times New Roman" w:eastAsia="Calibri" w:hAnsi="Times New Roman" w:cs="Times New Roman"/>
                <w:b/>
              </w:rPr>
              <w:t>Художественное слово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C103FA" w:rsidRPr="00D62933" w:rsidRDefault="00C103FA" w:rsidP="00C103FA">
            <w:pPr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62933">
              <w:rPr>
                <w:rFonts w:ascii="Times New Roman" w:eastAsia="Calibri" w:hAnsi="Times New Roman" w:cs="Times New Roman"/>
              </w:rPr>
              <w:t>«Облака- белогривые лошадки…</w:t>
            </w:r>
          </w:p>
          <w:p w:rsidR="00C103FA" w:rsidRPr="00D62933" w:rsidRDefault="00C103FA" w:rsidP="00C103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62933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П/ игра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Мы веселые ребята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  <w:p w:rsidR="00C103FA" w:rsidRPr="00F31D80" w:rsidRDefault="00C103FA" w:rsidP="00C103F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31D80">
              <w:rPr>
                <w:rFonts w:ascii="Times New Roman" w:hAnsi="Times New Roman"/>
                <w:kern w:val="2"/>
                <w:sz w:val="24"/>
                <w:szCs w:val="24"/>
              </w:rPr>
              <w:t xml:space="preserve">Труд: 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</w:rPr>
              <w:t>Уборка участка от опавших листьев</w:t>
            </w:r>
          </w:p>
          <w:p w:rsidR="00C103FA" w:rsidRPr="000C3977" w:rsidRDefault="00C103FA" w:rsidP="00C103FA">
            <w:pPr>
              <w:spacing w:after="0" w:line="240" w:lineRule="auto"/>
              <w:rPr>
                <w:rStyle w:val="FontStyle18"/>
                <w:b/>
              </w:rPr>
            </w:pPr>
            <w:r w:rsidRPr="00530542">
              <w:rPr>
                <w:rFonts w:ascii="Times New Roman" w:hAnsi="Times New Roman" w:cs="Times New Roman"/>
              </w:rPr>
              <w:t>.</w:t>
            </w:r>
            <w:r w:rsidRPr="000C2568">
              <w:rPr>
                <w:rFonts w:ascii="Times New Roman" w:eastAsia="Calibri" w:hAnsi="Times New Roman" w:cs="Times New Roman"/>
              </w:rPr>
              <w:t xml:space="preserve"> Самостоятельная деятельность</w:t>
            </w:r>
          </w:p>
        </w:tc>
        <w:tc>
          <w:tcPr>
            <w:tcW w:w="2835" w:type="dxa"/>
          </w:tcPr>
          <w:p w:rsidR="00C103FA" w:rsidRPr="00530542" w:rsidRDefault="00C103FA" w:rsidP="00C103FA">
            <w:pPr>
              <w:spacing w:after="0" w:line="240" w:lineRule="auto"/>
              <w:rPr>
                <w:rFonts w:ascii="Times New Roman" w:hAnsi="Times New Roman"/>
                <w:b/>
                <w:kern w:val="2"/>
              </w:rPr>
            </w:pPr>
            <w:r w:rsidRPr="00530542">
              <w:rPr>
                <w:rFonts w:ascii="Times New Roman" w:hAnsi="Times New Roman"/>
                <w:b/>
                <w:kern w:val="2"/>
              </w:rPr>
              <w:t>карточка № 1</w:t>
            </w:r>
          </w:p>
          <w:p w:rsidR="00C103FA" w:rsidRPr="00530542" w:rsidRDefault="00C103FA" w:rsidP="00C103FA">
            <w:pPr>
              <w:spacing w:after="0" w:line="240" w:lineRule="auto"/>
              <w:rPr>
                <w:rFonts w:ascii="Times New Roman" w:hAnsi="Times New Roman"/>
                <w:b/>
                <w:kern w:val="2"/>
                <w:lang w:val="kk-KZ"/>
              </w:rPr>
            </w:pPr>
            <w:r w:rsidRPr="00530542">
              <w:rPr>
                <w:rFonts w:ascii="Times New Roman" w:hAnsi="Times New Roman"/>
                <w:b/>
                <w:kern w:val="2"/>
              </w:rPr>
              <w:t>Наблюдение за погодой</w:t>
            </w:r>
          </w:p>
          <w:p w:rsidR="00C103FA" w:rsidRPr="00530542" w:rsidRDefault="00C103FA" w:rsidP="00C103FA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r w:rsidRPr="00530542">
              <w:rPr>
                <w:rFonts w:ascii="Times New Roman" w:hAnsi="Times New Roman" w:cs="Times New Roman"/>
                <w:b/>
              </w:rPr>
              <w:t>Цель</w:t>
            </w:r>
            <w:r w:rsidRPr="00530542">
              <w:rPr>
                <w:rFonts w:ascii="Times New Roman" w:hAnsi="Times New Roman" w:cs="Times New Roman"/>
              </w:rPr>
              <w:t>: Формировать у детей представления об осенних изменениях в неживой природе:</w:t>
            </w:r>
            <w:r w:rsidRPr="00530542">
              <w:t xml:space="preserve"> </w:t>
            </w:r>
            <w:r w:rsidRPr="00530542">
              <w:rPr>
                <w:rFonts w:ascii="Times New Roman" w:hAnsi="Times New Roman" w:cs="Times New Roman"/>
              </w:rPr>
              <w:t xml:space="preserve">Развивать наблюдатель-ность, активизировать словарь детей. </w:t>
            </w:r>
          </w:p>
          <w:p w:rsidR="00C103FA" w:rsidRPr="00530542" w:rsidRDefault="00C103F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30542">
              <w:rPr>
                <w:rFonts w:ascii="Times New Roman" w:hAnsi="Times New Roman" w:cs="Times New Roman"/>
                <w:b/>
              </w:rPr>
              <w:t>2.Загадка.</w:t>
            </w:r>
          </w:p>
          <w:p w:rsidR="00C103FA" w:rsidRPr="00530542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542">
              <w:rPr>
                <w:rFonts w:ascii="Times New Roman" w:hAnsi="Times New Roman" w:cs="Times New Roman"/>
              </w:rPr>
              <w:t>Несу я урожаи,Поля вновь засеваю, Птиц к югу отправляю, Деревья разде-ваю, Я не касаюсь сосен</w:t>
            </w:r>
          </w:p>
          <w:p w:rsidR="00C103FA" w:rsidRPr="00530542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542">
              <w:rPr>
                <w:rFonts w:ascii="Times New Roman" w:hAnsi="Times New Roman" w:cs="Times New Roman"/>
              </w:rPr>
              <w:t>И елочек  я …(Осень)</w:t>
            </w:r>
          </w:p>
          <w:p w:rsidR="00C103FA" w:rsidRPr="00530542" w:rsidRDefault="00C103FA" w:rsidP="00C103FA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530542">
              <w:rPr>
                <w:rFonts w:ascii="Times New Roman" w:hAnsi="Times New Roman"/>
                <w:kern w:val="2"/>
              </w:rPr>
              <w:t>3.</w:t>
            </w:r>
            <w:r w:rsidRPr="00D62933">
              <w:rPr>
                <w:rFonts w:ascii="Times New Roman" w:hAnsi="Times New Roman"/>
                <w:b/>
                <w:kern w:val="2"/>
              </w:rPr>
              <w:t>П/ игра</w:t>
            </w:r>
            <w:r w:rsidRPr="00530542">
              <w:rPr>
                <w:rFonts w:ascii="Times New Roman" w:hAnsi="Times New Roman"/>
                <w:kern w:val="2"/>
              </w:rPr>
              <w:t xml:space="preserve"> «</w:t>
            </w:r>
            <w:r w:rsidRPr="00530542">
              <w:rPr>
                <w:rFonts w:ascii="Times New Roman" w:hAnsi="Times New Roman"/>
              </w:rPr>
              <w:t>Горелки с платком» (удм. игра)</w:t>
            </w:r>
          </w:p>
          <w:p w:rsidR="00C103FA" w:rsidRPr="00530542" w:rsidRDefault="00C103FA" w:rsidP="00C103FA">
            <w:pPr>
              <w:spacing w:after="0" w:line="240" w:lineRule="auto"/>
              <w:rPr>
                <w:rFonts w:ascii="Times New Roman" w:hAnsi="Times New Roman"/>
              </w:rPr>
            </w:pPr>
            <w:r w:rsidRPr="00530542">
              <w:rPr>
                <w:rFonts w:ascii="Times New Roman" w:hAnsi="Times New Roman"/>
                <w:kern w:val="2"/>
              </w:rPr>
              <w:t>4.Труд.</w:t>
            </w:r>
            <w:r w:rsidRPr="00530542">
              <w:rPr>
                <w:rFonts w:ascii="Times New Roman" w:hAnsi="Times New Roman"/>
              </w:rPr>
              <w:t>Уборка участка от мусора.</w:t>
            </w:r>
          </w:p>
          <w:p w:rsidR="00C103FA" w:rsidRPr="000C3977" w:rsidRDefault="00C103FA" w:rsidP="00C103FA">
            <w:pPr>
              <w:spacing w:after="0" w:line="240" w:lineRule="auto"/>
              <w:ind w:right="-108"/>
              <w:rPr>
                <w:rStyle w:val="FontStyle18"/>
                <w:b/>
              </w:rPr>
            </w:pPr>
            <w:r w:rsidRPr="00530542">
              <w:rPr>
                <w:rFonts w:ascii="Times New Roman" w:eastAsia="Calibri" w:hAnsi="Times New Roman" w:cs="Times New Roman"/>
              </w:rPr>
              <w:t>5.Самостоятельная деятельность.</w:t>
            </w:r>
          </w:p>
        </w:tc>
        <w:tc>
          <w:tcPr>
            <w:tcW w:w="2835" w:type="dxa"/>
          </w:tcPr>
          <w:p w:rsidR="00C103FA" w:rsidRPr="000C2568" w:rsidRDefault="00C103FA" w:rsidP="00C103FA">
            <w:pPr>
              <w:spacing w:after="0" w:line="240" w:lineRule="auto"/>
              <w:ind w:right="-113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0C2568">
              <w:rPr>
                <w:rFonts w:ascii="Times New Roman" w:hAnsi="Times New Roman"/>
                <w:b/>
                <w:kern w:val="2"/>
                <w:sz w:val="24"/>
                <w:szCs w:val="24"/>
              </w:rPr>
              <w:t>карточка №6</w:t>
            </w:r>
          </w:p>
          <w:p w:rsidR="00C103FA" w:rsidRDefault="00C103FA" w:rsidP="00C103FA">
            <w:pPr>
              <w:spacing w:after="0" w:line="240" w:lineRule="auto"/>
              <w:ind w:right="-113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0C2568">
              <w:rPr>
                <w:rFonts w:ascii="Times New Roman" w:hAnsi="Times New Roman"/>
                <w:b/>
                <w:kern w:val="2"/>
                <w:sz w:val="24"/>
                <w:szCs w:val="24"/>
              </w:rPr>
              <w:t>Наблюдение за листопадом</w:t>
            </w:r>
          </w:p>
          <w:p w:rsidR="00C103FA" w:rsidRPr="000C2568" w:rsidRDefault="00C103FA" w:rsidP="00C103FA">
            <w:pPr>
              <w:spacing w:after="0" w:line="240" w:lineRule="auto"/>
              <w:ind w:right="-113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30542">
              <w:rPr>
                <w:rFonts w:ascii="Times New Roman" w:hAnsi="Times New Roman" w:cs="Times New Roman"/>
                <w:b/>
              </w:rPr>
              <w:t>Цель</w:t>
            </w:r>
            <w:r w:rsidRPr="0053054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Обратить внимание, что листья красные, желтые и т.д.ложатся на землю и укрывают теплым лоскут-ным одеялом. Научить понимать причины листопа-да, объснить что онизависят отсилы ветра.</w:t>
            </w:r>
          </w:p>
          <w:p w:rsidR="00C103FA" w:rsidRPr="00F31D80" w:rsidRDefault="00C103FA" w:rsidP="00C103FA">
            <w:pPr>
              <w:snapToGrid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31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Д/ игра 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</w:rPr>
              <w:t>Узнай дерево по листу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  <w:p w:rsidR="00C103FA" w:rsidRDefault="00C103FA" w:rsidP="00C103FA">
            <w:pPr>
              <w:snapToGrid w:val="0"/>
              <w:spacing w:after="0" w:line="240" w:lineRule="auto"/>
              <w:ind w:right="-113"/>
              <w:rPr>
                <w:rFonts w:ascii="Times New Roman" w:eastAsia="Calibri" w:hAnsi="Times New Roman" w:cs="Times New Roman"/>
                <w:b/>
              </w:rPr>
            </w:pPr>
            <w:r w:rsidRPr="000C3977">
              <w:rPr>
                <w:rFonts w:ascii="Times New Roman" w:eastAsia="Calibri" w:hAnsi="Times New Roman" w:cs="Times New Roman"/>
                <w:b/>
              </w:rPr>
              <w:t>Художественное слово.</w:t>
            </w:r>
          </w:p>
          <w:p w:rsidR="00C103FA" w:rsidRPr="00D62933" w:rsidRDefault="00C103FA" w:rsidP="00C103FA">
            <w:pPr>
              <w:snapToGrid w:val="0"/>
              <w:spacing w:after="0" w:line="240" w:lineRule="auto"/>
              <w:ind w:right="-113"/>
              <w:rPr>
                <w:rFonts w:ascii="Times New Roman" w:eastAsia="Calibri" w:hAnsi="Times New Roman" w:cs="Times New Roman"/>
              </w:rPr>
            </w:pPr>
            <w:r w:rsidRPr="00D62933">
              <w:rPr>
                <w:rFonts w:ascii="Times New Roman" w:eastAsia="Calibri" w:hAnsi="Times New Roman" w:cs="Times New Roman"/>
              </w:rPr>
              <w:t>Вьется в воздухе листва</w:t>
            </w:r>
          </w:p>
          <w:p w:rsidR="00C103FA" w:rsidRPr="00D62933" w:rsidRDefault="00C103FA" w:rsidP="00C103FA">
            <w:pPr>
              <w:snapToGrid w:val="0"/>
              <w:spacing w:after="0" w:line="240" w:lineRule="auto"/>
              <w:ind w:right="-113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62933">
              <w:rPr>
                <w:rFonts w:ascii="Times New Roman" w:eastAsia="Calibri" w:hAnsi="Times New Roman" w:cs="Times New Roman"/>
              </w:rPr>
              <w:t>В желтых листьях вся страна</w:t>
            </w:r>
          </w:p>
          <w:p w:rsidR="00C103FA" w:rsidRPr="000C2568" w:rsidRDefault="00C103FA" w:rsidP="00C103FA">
            <w:pPr>
              <w:snapToGrid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62933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П/ игра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</w:rPr>
              <w:t>Поспеши, но не урони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  <w:p w:rsidR="00C103FA" w:rsidRPr="00F31D80" w:rsidRDefault="00C103FA" w:rsidP="00C103FA">
            <w:pPr>
              <w:spacing w:after="0" w:line="240" w:lineRule="auto"/>
              <w:ind w:right="-113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31D80">
              <w:rPr>
                <w:rFonts w:ascii="Times New Roman" w:hAnsi="Times New Roman"/>
                <w:kern w:val="2"/>
                <w:sz w:val="24"/>
                <w:szCs w:val="24"/>
              </w:rPr>
              <w:t xml:space="preserve">Труд: 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</w:rPr>
              <w:t>Уборка участка от опавших листьев</w:t>
            </w:r>
          </w:p>
          <w:p w:rsidR="00C103FA" w:rsidRPr="00530542" w:rsidRDefault="00C103FA" w:rsidP="00C103FA">
            <w:pPr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0C2568">
              <w:rPr>
                <w:rFonts w:ascii="Times New Roman" w:eastAsia="Calibri" w:hAnsi="Times New Roman" w:cs="Times New Roman"/>
              </w:rPr>
              <w:t>Самостоятельная деятельность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80" w:type="dxa"/>
          </w:tcPr>
          <w:p w:rsidR="00C103FA" w:rsidRPr="000C2568" w:rsidRDefault="00C103FA" w:rsidP="00C103FA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карточка №10</w:t>
            </w:r>
          </w:p>
          <w:p w:rsidR="00C103FA" w:rsidRPr="00914D50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914D50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осенней паутиной</w:t>
            </w:r>
          </w:p>
          <w:p w:rsidR="00C103FA" w:rsidRDefault="00C103FA" w:rsidP="00C103FA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30542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D62933">
              <w:rPr>
                <w:rFonts w:ascii="Times New Roman" w:hAnsi="Times New Roman" w:cs="Times New Roman"/>
              </w:rPr>
              <w:t xml:space="preserve">Дать </w:t>
            </w:r>
            <w:r>
              <w:rPr>
                <w:rFonts w:ascii="Times New Roman" w:hAnsi="Times New Roman" w:cs="Times New Roman"/>
              </w:rPr>
              <w:t>представление о свойствах насекомыхв окружающей среде.Ранней осенью много летающих паучков. В ясные безветренные днив воздухе цепляясь за ветки, заборы видны нити паутины с молодыми паучками.</w:t>
            </w:r>
          </w:p>
          <w:p w:rsidR="00C103FA" w:rsidRPr="00F31D80" w:rsidRDefault="00C103FA" w:rsidP="00C103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31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Д/ игра 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Опиши облако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  <w:p w:rsidR="00C103FA" w:rsidRDefault="00C103FA" w:rsidP="00C103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C3977">
              <w:rPr>
                <w:rFonts w:ascii="Times New Roman" w:eastAsia="Calibri" w:hAnsi="Times New Roman" w:cs="Times New Roman"/>
                <w:b/>
              </w:rPr>
              <w:t>Художественное слово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C103FA" w:rsidRDefault="00C103FA" w:rsidP="00C103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теплом уголке живет</w:t>
            </w:r>
          </w:p>
          <w:p w:rsidR="00C103FA" w:rsidRDefault="00C103FA" w:rsidP="00C103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Шелковую нить плетет.</w:t>
            </w:r>
          </w:p>
          <w:p w:rsidR="00C103FA" w:rsidRDefault="00C103FA" w:rsidP="00C103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 тайком сюда забрался</w:t>
            </w:r>
          </w:p>
          <w:p w:rsidR="00C103FA" w:rsidRPr="00D62933" w:rsidRDefault="00C103FA" w:rsidP="00C103FA">
            <w:pPr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Строить новый дом собрался</w:t>
            </w:r>
          </w:p>
          <w:p w:rsidR="00C103FA" w:rsidRPr="00D62933" w:rsidRDefault="00C103FA" w:rsidP="00C103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62933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П/ игра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Подпрыгни и повернись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  <w:p w:rsidR="00C103FA" w:rsidRPr="00F31D80" w:rsidRDefault="00C103FA" w:rsidP="00C103F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31D80">
              <w:rPr>
                <w:rFonts w:ascii="Times New Roman" w:hAnsi="Times New Roman"/>
                <w:kern w:val="2"/>
                <w:sz w:val="24"/>
                <w:szCs w:val="24"/>
              </w:rPr>
              <w:t xml:space="preserve">Труд: 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</w:rPr>
              <w:t>Уборка участка от опавших листьев</w:t>
            </w:r>
          </w:p>
          <w:p w:rsidR="00C103FA" w:rsidRPr="00530542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542">
              <w:rPr>
                <w:rFonts w:ascii="Times New Roman" w:hAnsi="Times New Roman" w:cs="Times New Roman"/>
              </w:rPr>
              <w:t>.</w:t>
            </w:r>
            <w:r w:rsidRPr="000C2568">
              <w:rPr>
                <w:rFonts w:ascii="Times New Roman" w:eastAsia="Calibri" w:hAnsi="Times New Roman" w:cs="Times New Roman"/>
              </w:rPr>
              <w:t xml:space="preserve"> Самостоятельная деятельность</w:t>
            </w:r>
          </w:p>
        </w:tc>
        <w:tc>
          <w:tcPr>
            <w:tcW w:w="2552" w:type="dxa"/>
          </w:tcPr>
          <w:p w:rsidR="00C103FA" w:rsidRPr="0053054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0542">
              <w:rPr>
                <w:rFonts w:ascii="Times New Roman" w:hAnsi="Times New Roman" w:cs="Times New Roman"/>
                <w:b/>
              </w:rPr>
              <w:t>Карточка № 14</w:t>
            </w:r>
          </w:p>
          <w:p w:rsidR="00C103FA" w:rsidRPr="00530542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530542">
              <w:rPr>
                <w:rFonts w:ascii="Times New Roman" w:hAnsi="Times New Roman" w:cs="Times New Roman"/>
                <w:b/>
              </w:rPr>
              <w:t xml:space="preserve">Наблюдение за </w:t>
            </w:r>
            <w:r w:rsidRPr="00530542">
              <w:rPr>
                <w:rFonts w:ascii="Times New Roman" w:eastAsia="Calibri" w:hAnsi="Times New Roman" w:cs="Times New Roman"/>
                <w:b/>
              </w:rPr>
              <w:t>трудом дворника.</w:t>
            </w:r>
          </w:p>
          <w:p w:rsidR="00C103FA" w:rsidRPr="00530542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530542">
              <w:rPr>
                <w:rFonts w:ascii="Times New Roman" w:eastAsia="Calibri" w:hAnsi="Times New Roman" w:cs="Times New Roman"/>
                <w:b/>
              </w:rPr>
              <w:t>Цель</w:t>
            </w:r>
            <w:r w:rsidRPr="00530542">
              <w:rPr>
                <w:rFonts w:ascii="Times New Roman" w:eastAsia="Calibri" w:hAnsi="Times New Roman" w:cs="Times New Roman"/>
              </w:rPr>
              <w:t>: Учить наблюдать труд дворника, видеть  трудовые действия (подме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0542">
              <w:rPr>
                <w:rFonts w:ascii="Times New Roman" w:eastAsia="Calibri" w:hAnsi="Times New Roman" w:cs="Times New Roman"/>
              </w:rPr>
              <w:t>тает дорожки ), показа</w:t>
            </w:r>
            <w:r>
              <w:rPr>
                <w:rFonts w:ascii="Times New Roman" w:eastAsia="Calibri" w:hAnsi="Times New Roman" w:cs="Times New Roman"/>
              </w:rPr>
              <w:t>ть значимость его деятельно-сти.Воспитывать уважение к труду</w:t>
            </w:r>
            <w:r w:rsidRPr="00530542">
              <w:rPr>
                <w:rFonts w:ascii="Times New Roman" w:eastAsia="Calibri" w:hAnsi="Times New Roman" w:cs="Times New Roman"/>
              </w:rPr>
              <w:t>взрослых.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530542">
              <w:rPr>
                <w:rFonts w:ascii="Times New Roman" w:eastAsia="Calibri" w:hAnsi="Times New Roman" w:cs="Times New Roman"/>
                <w:b/>
              </w:rPr>
              <w:t>Худ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Pr="00530542">
              <w:rPr>
                <w:rFonts w:ascii="Times New Roman" w:eastAsia="Calibri" w:hAnsi="Times New Roman" w:cs="Times New Roman"/>
                <w:b/>
              </w:rPr>
              <w:t xml:space="preserve"> слово.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51EC">
              <w:rPr>
                <w:rFonts w:ascii="Times New Roman" w:eastAsia="Calibri" w:hAnsi="Times New Roman" w:cs="Times New Roman"/>
              </w:rPr>
              <w:t>Стихотворе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1D51EC">
              <w:rPr>
                <w:rFonts w:ascii="Times New Roman" w:eastAsia="Calibri" w:hAnsi="Times New Roman" w:cs="Times New Roman"/>
              </w:rPr>
              <w:t>ни</w:t>
            </w:r>
            <w:r w:rsidRPr="001D51EC">
              <w:rPr>
                <w:rFonts w:ascii="Times New Roman" w:hAnsi="Times New Roman" w:cs="Times New Roman"/>
              </w:rPr>
              <w:t>е</w:t>
            </w:r>
            <w:r w:rsidRPr="001D51E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30542">
              <w:rPr>
                <w:rFonts w:ascii="Times New Roman" w:eastAsia="Calibri" w:hAnsi="Times New Roman" w:cs="Times New Roman"/>
                <w:b/>
              </w:rPr>
              <w:t>«</w:t>
            </w:r>
            <w:r w:rsidRPr="00530542">
              <w:rPr>
                <w:rFonts w:ascii="Times New Roman" w:eastAsia="Calibri" w:hAnsi="Times New Roman" w:cs="Times New Roman"/>
              </w:rPr>
              <w:t>Не мешайте мне трудиться»</w:t>
            </w:r>
            <w:r w:rsidRPr="0053054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30542">
              <w:rPr>
                <w:rFonts w:ascii="Times New Roman" w:eastAsia="Calibri" w:hAnsi="Times New Roman" w:cs="Times New Roman"/>
              </w:rPr>
              <w:t>Е. Благинина</w:t>
            </w:r>
          </w:p>
          <w:p w:rsidR="00C103FA" w:rsidRPr="00530542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530542">
              <w:rPr>
                <w:rFonts w:ascii="Times New Roman" w:eastAsia="Calibri" w:hAnsi="Times New Roman" w:cs="Times New Roman"/>
                <w:b/>
              </w:rPr>
              <w:t>П</w:t>
            </w:r>
            <w:r w:rsidRPr="00530542">
              <w:rPr>
                <w:rFonts w:ascii="Times New Roman" w:hAnsi="Times New Roman" w:cs="Times New Roman"/>
                <w:b/>
              </w:rPr>
              <w:t>/</w:t>
            </w:r>
            <w:r w:rsidRPr="00530542">
              <w:rPr>
                <w:rFonts w:ascii="Times New Roman" w:eastAsia="Calibri" w:hAnsi="Times New Roman" w:cs="Times New Roman"/>
                <w:b/>
              </w:rPr>
              <w:t xml:space="preserve"> игра. «Беги – сядь – беги»</w:t>
            </w:r>
          </w:p>
          <w:p w:rsidR="00C103FA" w:rsidRPr="00530542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530542">
              <w:rPr>
                <w:rFonts w:ascii="Times New Roman" w:eastAsia="Calibri" w:hAnsi="Times New Roman" w:cs="Times New Roman"/>
                <w:b/>
              </w:rPr>
              <w:t>Цель</w:t>
            </w:r>
            <w:r w:rsidRPr="00530542">
              <w:rPr>
                <w:rFonts w:ascii="Times New Roman" w:eastAsia="Calibri" w:hAnsi="Times New Roman" w:cs="Times New Roman"/>
              </w:rPr>
              <w:t>: Учить детей действовать по сигналу ( «Сесть», «Бежать»)</w:t>
            </w:r>
            <w:r w:rsidRPr="00530542">
              <w:rPr>
                <w:rFonts w:ascii="Times New Roman" w:hAnsi="Times New Roman" w:cs="Times New Roman"/>
              </w:rPr>
              <w:t>.</w:t>
            </w:r>
          </w:p>
          <w:p w:rsidR="00C103FA" w:rsidRPr="00530542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530542">
              <w:rPr>
                <w:rFonts w:ascii="Times New Roman" w:eastAsia="Calibri" w:hAnsi="Times New Roman" w:cs="Times New Roman"/>
                <w:b/>
              </w:rPr>
              <w:t>Труд</w:t>
            </w:r>
            <w:r w:rsidRPr="00530542">
              <w:rPr>
                <w:rFonts w:ascii="Times New Roman" w:hAnsi="Times New Roman" w:cs="Times New Roman"/>
                <w:b/>
              </w:rPr>
              <w:t>.</w:t>
            </w:r>
            <w:r w:rsidRPr="0053054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30542">
              <w:rPr>
                <w:rFonts w:ascii="Times New Roman" w:eastAsia="Calibri" w:hAnsi="Times New Roman" w:cs="Times New Roman"/>
              </w:rPr>
              <w:t xml:space="preserve">Работа на огороде. </w:t>
            </w:r>
            <w:r w:rsidRPr="00530542">
              <w:rPr>
                <w:rFonts w:ascii="Times New Roman" w:eastAsia="Calibri" w:hAnsi="Times New Roman" w:cs="Times New Roman"/>
                <w:b/>
              </w:rPr>
              <w:t>Цель</w:t>
            </w:r>
            <w:r w:rsidRPr="00530542">
              <w:rPr>
                <w:rFonts w:ascii="Times New Roman" w:eastAsia="Calibri" w:hAnsi="Times New Roman" w:cs="Times New Roman"/>
              </w:rPr>
              <w:t>: Оказывать посиль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0542">
              <w:rPr>
                <w:rFonts w:ascii="Times New Roman" w:eastAsia="Calibri" w:hAnsi="Times New Roman" w:cs="Times New Roman"/>
              </w:rPr>
              <w:t xml:space="preserve">ную помощь взрослым на огороде. </w:t>
            </w:r>
            <w:r w:rsidRPr="00530542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</w:p>
        </w:tc>
      </w:tr>
    </w:tbl>
    <w:p w:rsidR="00C103FA" w:rsidRPr="009C7B52" w:rsidRDefault="00C103FA" w:rsidP="00C103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7B52">
        <w:rPr>
          <w:rFonts w:ascii="Times New Roman" w:hAnsi="Times New Roman" w:cs="Times New Roman"/>
          <w:b/>
        </w:rPr>
        <w:t>Циклограмма воспитательно -образовательного процесса</w:t>
      </w:r>
    </w:p>
    <w:p w:rsidR="00EB6028" w:rsidRPr="00B85E5A" w:rsidRDefault="00EB6028" w:rsidP="00EB60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КГУ»Общеобразовательная школа с. Спиридоновка</w:t>
      </w:r>
    </w:p>
    <w:p w:rsidR="00C103FA" w:rsidRPr="009C7B52" w:rsidRDefault="00C44AE1" w:rsidP="00C103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Класса предшкольной подготовки</w:t>
      </w:r>
      <w:r w:rsidR="00C103FA" w:rsidRPr="009C7B52">
        <w:rPr>
          <w:rFonts w:ascii="Times New Roman" w:hAnsi="Times New Roman" w:cs="Times New Roman"/>
          <w:b/>
        </w:rPr>
        <w:t xml:space="preserve"> (</w:t>
      </w:r>
      <w:r w:rsidR="00C103FA">
        <w:rPr>
          <w:rFonts w:ascii="Times New Roman" w:hAnsi="Times New Roman" w:cs="Times New Roman"/>
          <w:b/>
        </w:rPr>
        <w:t>25.09</w:t>
      </w:r>
      <w:r w:rsidR="00C103FA" w:rsidRPr="009C7B52">
        <w:rPr>
          <w:rFonts w:ascii="Times New Roman" w:hAnsi="Times New Roman" w:cs="Times New Roman"/>
          <w:b/>
        </w:rPr>
        <w:t>.202</w:t>
      </w:r>
      <w:r w:rsidR="00C103FA">
        <w:rPr>
          <w:rFonts w:ascii="Times New Roman" w:hAnsi="Times New Roman" w:cs="Times New Roman"/>
          <w:b/>
        </w:rPr>
        <w:t>3</w:t>
      </w:r>
      <w:r w:rsidR="00C103FA" w:rsidRPr="009C7B52">
        <w:rPr>
          <w:rFonts w:ascii="Times New Roman" w:hAnsi="Times New Roman" w:cs="Times New Roman"/>
          <w:b/>
        </w:rPr>
        <w:t xml:space="preserve"> г. - </w:t>
      </w:r>
      <w:r w:rsidR="00C103FA">
        <w:rPr>
          <w:rFonts w:ascii="Times New Roman" w:hAnsi="Times New Roman" w:cs="Times New Roman"/>
          <w:b/>
        </w:rPr>
        <w:t>29.09</w:t>
      </w:r>
      <w:r w:rsidR="00C103FA" w:rsidRPr="009C7B52">
        <w:rPr>
          <w:rFonts w:ascii="Times New Roman" w:hAnsi="Times New Roman" w:cs="Times New Roman"/>
          <w:b/>
        </w:rPr>
        <w:t>.202</w:t>
      </w:r>
      <w:r w:rsidR="00C103FA">
        <w:rPr>
          <w:rFonts w:ascii="Times New Roman" w:hAnsi="Times New Roman" w:cs="Times New Roman"/>
          <w:b/>
        </w:rPr>
        <w:t>3</w:t>
      </w:r>
      <w:r w:rsidR="00C103FA" w:rsidRPr="009C7B52">
        <w:rPr>
          <w:rFonts w:ascii="Times New Roman" w:hAnsi="Times New Roman" w:cs="Times New Roman"/>
          <w:b/>
        </w:rPr>
        <w:t>г.)</w:t>
      </w:r>
    </w:p>
    <w:p w:rsidR="00C103FA" w:rsidRPr="009C7B52" w:rsidRDefault="00C103FA" w:rsidP="00C103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4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2580"/>
        <w:gridCol w:w="2835"/>
        <w:gridCol w:w="2835"/>
        <w:gridCol w:w="2410"/>
      </w:tblGrid>
      <w:tr w:rsidR="00C103FA" w:rsidRPr="009C7B52" w:rsidTr="00C103FA">
        <w:tc>
          <w:tcPr>
            <w:tcW w:w="1985" w:type="dxa"/>
          </w:tcPr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35" w:type="dxa"/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Понедельник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09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80" w:type="dxa"/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Вторник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09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35" w:type="dxa"/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Среда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09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35" w:type="dxa"/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Четверг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09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10" w:type="dxa"/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Пятница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09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</w:tr>
      <w:tr w:rsidR="00C103FA" w:rsidRPr="009C7B52" w:rsidTr="00C103FA">
        <w:trPr>
          <w:trHeight w:val="251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«Здравствуйте, дети!»</w:t>
            </w:r>
          </w:p>
          <w:p w:rsidR="00C103FA" w:rsidRPr="009C7B52" w:rsidRDefault="00C103F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Утренний прием: игры.</w:t>
            </w:r>
          </w:p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495" w:type="dxa"/>
            <w:gridSpan w:val="5"/>
            <w:tcBorders>
              <w:bottom w:val="single" w:sz="4" w:space="0" w:color="auto"/>
            </w:tcBorders>
          </w:tcPr>
          <w:p w:rsidR="00C103FA" w:rsidRPr="009C7B52" w:rsidRDefault="00C103FA" w:rsidP="00C103FA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C103FA" w:rsidRPr="009C7B52" w:rsidTr="00C103FA">
        <w:trPr>
          <w:trHeight w:val="712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9C7B52">
              <w:rPr>
                <w:rFonts w:ascii="Times New Roman" w:hAnsi="Times New Roman" w:cs="Times New Roman"/>
                <w:b/>
              </w:rPr>
              <w:t>:</w:t>
            </w:r>
            <w:r w:rsidRPr="009C7B52">
              <w:rPr>
                <w:rFonts w:ascii="Times New Roman" w:hAnsi="Times New Roman" w:cs="Times New Roman"/>
              </w:rPr>
              <w:t xml:space="preserve"> </w:t>
            </w:r>
            <w:r w:rsidRPr="009C7B52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9C7B5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C103FA" w:rsidRPr="009C7B52" w:rsidTr="00C103FA">
        <w:trPr>
          <w:trHeight w:val="2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9C7B52" w:rsidRDefault="00C103FA" w:rsidP="00C103FA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lastRenderedPageBreak/>
              <w:t>Утренний фильтр</w:t>
            </w:r>
          </w:p>
        </w:tc>
        <w:tc>
          <w:tcPr>
            <w:tcW w:w="134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</w:p>
        </w:tc>
      </w:tr>
      <w:tr w:rsidR="00C103FA" w:rsidRPr="009C7B52" w:rsidTr="00C103FA">
        <w:trPr>
          <w:trHeight w:val="102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</w:rPr>
              <w:t>Беседы с родителями.</w:t>
            </w:r>
          </w:p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34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FA" w:rsidRDefault="00C103FA" w:rsidP="00C103FA">
            <w:pPr>
              <w:pStyle w:val="c7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детей по временам года.</w:t>
            </w:r>
          </w:p>
          <w:p w:rsidR="00C103FA" w:rsidRPr="009C7B52" w:rsidRDefault="00C103FA" w:rsidP="00C103FA">
            <w:pPr>
              <w:pStyle w:val="c7"/>
              <w:spacing w:before="0" w:beforeAutospacing="0" w:after="0" w:afterAutospacing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C7B52">
              <w:rPr>
                <w:b/>
                <w:bCs/>
                <w:sz w:val="22"/>
                <w:szCs w:val="22"/>
              </w:rPr>
              <w:t>Стихотворение недели:</w:t>
            </w:r>
            <w:r w:rsidRPr="009C7B52">
              <w:rPr>
                <w:bCs/>
                <w:sz w:val="22"/>
                <w:szCs w:val="22"/>
              </w:rPr>
              <w:t xml:space="preserve">  </w:t>
            </w:r>
            <w:r w:rsidRPr="009C7B52">
              <w:rPr>
                <w:b/>
                <w:bCs/>
                <w:i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Сентябрь</w:t>
            </w:r>
            <w:r w:rsidRPr="009C7B52">
              <w:rPr>
                <w:b/>
                <w:bCs/>
                <w:i/>
                <w:sz w:val="22"/>
                <w:szCs w:val="22"/>
              </w:rPr>
              <w:t xml:space="preserve">»     </w:t>
            </w:r>
          </w:p>
          <w:p w:rsidR="00C103FA" w:rsidRPr="00315402" w:rsidRDefault="00C103FA" w:rsidP="00C103FA">
            <w:pPr>
              <w:pStyle w:val="c7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15402">
              <w:rPr>
                <w:rFonts w:ascii="Roboto" w:hAnsi="Roboto"/>
                <w:b/>
                <w:spacing w:val="2"/>
                <w:sz w:val="23"/>
                <w:szCs w:val="23"/>
                <w:shd w:val="clear" w:color="auto" w:fill="FFFFFF"/>
              </w:rPr>
              <w:t>Сентябрь легко срывает с веток листья</w:t>
            </w:r>
            <w:r w:rsidRPr="00315402">
              <w:rPr>
                <w:rFonts w:ascii="Roboto" w:hAnsi="Roboto"/>
                <w:b/>
                <w:spacing w:val="2"/>
                <w:sz w:val="23"/>
                <w:szCs w:val="23"/>
              </w:rPr>
              <w:t xml:space="preserve"> </w:t>
            </w:r>
            <w:r w:rsidRPr="00315402">
              <w:rPr>
                <w:rFonts w:ascii="Roboto" w:hAnsi="Roboto"/>
                <w:b/>
                <w:spacing w:val="2"/>
                <w:sz w:val="23"/>
                <w:szCs w:val="23"/>
                <w:shd w:val="clear" w:color="auto" w:fill="FFFFFF"/>
              </w:rPr>
              <w:t>И под ноги кладёт ковёр цветной!</w:t>
            </w:r>
            <w:r w:rsidRPr="00315402">
              <w:rPr>
                <w:rFonts w:ascii="Roboto" w:hAnsi="Roboto"/>
                <w:b/>
                <w:spacing w:val="2"/>
                <w:sz w:val="23"/>
                <w:szCs w:val="23"/>
              </w:rPr>
              <w:br/>
            </w:r>
            <w:r w:rsidRPr="00315402">
              <w:rPr>
                <w:rFonts w:ascii="Roboto" w:hAnsi="Roboto"/>
                <w:b/>
                <w:spacing w:val="2"/>
                <w:sz w:val="23"/>
                <w:szCs w:val="23"/>
                <w:shd w:val="clear" w:color="auto" w:fill="FFFFFF"/>
              </w:rPr>
              <w:t>В дожди и в радугу свои, макая кисти,</w:t>
            </w:r>
            <w:r w:rsidRPr="00315402">
              <w:rPr>
                <w:rFonts w:ascii="Roboto" w:hAnsi="Roboto"/>
                <w:b/>
                <w:spacing w:val="2"/>
                <w:sz w:val="23"/>
                <w:szCs w:val="23"/>
              </w:rPr>
              <w:t xml:space="preserve"> </w:t>
            </w:r>
            <w:r w:rsidRPr="00315402">
              <w:rPr>
                <w:rFonts w:ascii="Roboto" w:hAnsi="Roboto"/>
                <w:b/>
                <w:spacing w:val="2"/>
                <w:sz w:val="23"/>
                <w:szCs w:val="23"/>
                <w:shd w:val="clear" w:color="auto" w:fill="FFFFFF"/>
              </w:rPr>
              <w:t>Художник – Осень красит надо мной!</w:t>
            </w:r>
          </w:p>
        </w:tc>
      </w:tr>
      <w:tr w:rsidR="00C103FA" w:rsidRPr="009C7B52" w:rsidTr="00C103FA">
        <w:trPr>
          <w:trHeight w:val="2515"/>
        </w:trPr>
        <w:tc>
          <w:tcPr>
            <w:tcW w:w="1985" w:type="dxa"/>
            <w:tcBorders>
              <w:top w:val="single" w:sz="4" w:space="0" w:color="auto"/>
            </w:tcBorders>
          </w:tcPr>
          <w:p w:rsidR="00C103FA" w:rsidRPr="009C7B52" w:rsidRDefault="00C103FA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>Бесе</w:t>
            </w:r>
            <w:r>
              <w:rPr>
                <w:rFonts w:ascii="Times New Roman" w:hAnsi="Times New Roman" w:cs="Times New Roman"/>
              </w:rPr>
              <w:t>да о прошедших выходных днях.</w:t>
            </w:r>
          </w:p>
          <w:p w:rsidR="00C103FA" w:rsidRPr="00AF15ED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>Цель: развивать разговорную речь.</w:t>
            </w:r>
          </w:p>
          <w:p w:rsidR="00C103FA" w:rsidRPr="00AF15ED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>Трудовые поручения: работа в уголке природы-полить цветы.</w:t>
            </w:r>
          </w:p>
          <w:p w:rsidR="00C103FA" w:rsidRPr="00AF15ED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 xml:space="preserve">Утренний круг: </w:t>
            </w:r>
            <w:r w:rsidRPr="00AF15ED">
              <w:rPr>
                <w:rFonts w:ascii="Times New Roman" w:hAnsi="Times New Roman" w:cs="Times New Roman"/>
                <w:b/>
              </w:rPr>
              <w:t>«Солнышко»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AF15ED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15ED">
              <w:rPr>
                <w:rFonts w:ascii="Times New Roman" w:hAnsi="Times New Roman" w:cs="Times New Roman"/>
                <w:color w:val="000000"/>
              </w:rPr>
              <w:t xml:space="preserve"> Рассматривание картины «Дети в детском саду» -развивать внимание, речь. </w:t>
            </w:r>
          </w:p>
          <w:p w:rsidR="00C103FA" w:rsidRPr="00AF15ED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15ED">
              <w:rPr>
                <w:rFonts w:ascii="Times New Roman" w:hAnsi="Times New Roman" w:cs="Times New Roman"/>
                <w:color w:val="000000"/>
              </w:rPr>
              <w:t>Дидактическая игра: «Какое это время года?»</w:t>
            </w:r>
          </w:p>
          <w:p w:rsidR="00C103FA" w:rsidRPr="00AF15ED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  <w:color w:val="000000"/>
              </w:rPr>
              <w:t>Цель: учить называть признаки времени года.</w:t>
            </w:r>
          </w:p>
          <w:p w:rsidR="00C103FA" w:rsidRPr="00AF15ED" w:rsidRDefault="00C103FA" w:rsidP="00C103FA">
            <w:pPr>
              <w:spacing w:after="0" w:line="240" w:lineRule="auto"/>
              <w:ind w:right="-114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>Трудовое поручение: уборка  в игровом уголке.</w:t>
            </w:r>
          </w:p>
          <w:p w:rsidR="00C103FA" w:rsidRPr="00AF15ED" w:rsidRDefault="00C103FA" w:rsidP="00C103FA">
            <w:pPr>
              <w:spacing w:after="0" w:line="240" w:lineRule="auto"/>
              <w:ind w:right="-114"/>
            </w:pPr>
            <w:r w:rsidRPr="00AF15ED">
              <w:rPr>
                <w:rFonts w:ascii="Times New Roman" w:hAnsi="Times New Roman" w:cs="Times New Roman"/>
              </w:rPr>
              <w:t xml:space="preserve">Утренний круг </w:t>
            </w:r>
            <w:r w:rsidRPr="00AF15ED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Улыбка</w:t>
            </w:r>
            <w:r w:rsidRPr="00AF15ED">
              <w:rPr>
                <w:rFonts w:ascii="Times New Roman" w:hAnsi="Times New Roman" w:cs="Times New Roman"/>
                <w:b/>
              </w:rPr>
              <w:t>»</w:t>
            </w:r>
            <w:r w:rsidRPr="00AF15ED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AF15ED" w:rsidRDefault="00C103FA" w:rsidP="00C103FA">
            <w:pPr>
              <w:tabs>
                <w:tab w:val="left" w:pos="149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>Словесная игра:</w:t>
            </w:r>
          </w:p>
          <w:p w:rsidR="00C103FA" w:rsidRPr="00AF15ED" w:rsidRDefault="00C103FA" w:rsidP="00C103FA">
            <w:pPr>
              <w:tabs>
                <w:tab w:val="left" w:pos="149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AF15ED">
              <w:rPr>
                <w:rStyle w:val="a6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«Был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-</w:t>
            </w:r>
            <w:r w:rsidRPr="00AF15ED">
              <w:rPr>
                <w:rStyle w:val="a6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есть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-</w:t>
            </w:r>
            <w:r w:rsidRPr="00AF15ED">
              <w:rPr>
                <w:rStyle w:val="a6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будет»</w:t>
            </w:r>
          </w:p>
          <w:p w:rsidR="00C103FA" w:rsidRPr="00AF15ED" w:rsidRDefault="00C103FA" w:rsidP="00C103FA">
            <w:pPr>
              <w:tabs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AF15ED">
              <w:rPr>
                <w:rStyle w:val="a6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Цель:</w:t>
            </w: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F15ED">
              <w:rPr>
                <w:rFonts w:ascii="Times New Roman" w:hAnsi="Times New Roman" w:cs="Times New Roman"/>
                <w:color w:val="000000" w:themeColor="text1"/>
              </w:rPr>
              <w:t>пражнять в умении замечать зависимость проявления свойств одного и того же объекта от стадии развития, на примере осен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F15ED">
              <w:rPr>
                <w:rFonts w:ascii="Times New Roman" w:hAnsi="Times New Roman" w:cs="Times New Roman"/>
                <w:color w:val="000000" w:themeColor="text1"/>
              </w:rPr>
              <w:t>них изменений в природе</w:t>
            </w:r>
            <w:r w:rsidRPr="00AF15ED">
              <w:rPr>
                <w:rFonts w:ascii="Times New Roman" w:hAnsi="Times New Roman" w:cs="Times New Roman"/>
              </w:rPr>
              <w:t>.</w:t>
            </w:r>
          </w:p>
          <w:p w:rsidR="00C103FA" w:rsidRPr="00AF15ED" w:rsidRDefault="00C103FA" w:rsidP="00C103FA">
            <w:pPr>
              <w:tabs>
                <w:tab w:val="left" w:pos="149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  <w:color w:val="000000"/>
              </w:rPr>
              <w:t>Дежурство по столовой</w:t>
            </w:r>
          </w:p>
          <w:p w:rsidR="00C103FA" w:rsidRPr="00AF15ED" w:rsidRDefault="00C103FA" w:rsidP="00C103FA">
            <w:pPr>
              <w:spacing w:after="0" w:line="240" w:lineRule="auto"/>
              <w:ind w:right="-114"/>
              <w:rPr>
                <w:rFonts w:ascii="Times New Roman" w:hAnsi="Times New Roman" w:cs="Times New Roman"/>
                <w:b/>
              </w:rPr>
            </w:pPr>
            <w:r w:rsidRPr="00AF15ED">
              <w:rPr>
                <w:rFonts w:ascii="Times New Roman" w:hAnsi="Times New Roman" w:cs="Times New Roman"/>
              </w:rPr>
              <w:t xml:space="preserve">Утренний круг: </w:t>
            </w:r>
            <w:r w:rsidRPr="00AF15ED">
              <w:rPr>
                <w:rFonts w:ascii="Times New Roman" w:hAnsi="Times New Roman" w:cs="Times New Roman"/>
                <w:b/>
              </w:rPr>
              <w:t>«Друзья»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AF15ED" w:rsidRDefault="00C103FA" w:rsidP="00C103FA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>Беседа: «Какая сегодня погода?»</w:t>
            </w:r>
          </w:p>
          <w:p w:rsidR="00C103FA" w:rsidRPr="00AF15ED" w:rsidRDefault="00C103FA" w:rsidP="00C103FA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</w:rPr>
            </w:pPr>
            <w:r w:rsidRPr="00AF15ED">
              <w:rPr>
                <w:rStyle w:val="a6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Цель: </w:t>
            </w:r>
            <w:r w:rsidRPr="00AF15ED">
              <w:rPr>
                <w:rFonts w:ascii="Times New Roman" w:hAnsi="Times New Roman" w:cs="Times New Roman"/>
              </w:rPr>
              <w:t>развитие связной речи, уметь четко отвечать на вопросы.</w:t>
            </w:r>
          </w:p>
          <w:p w:rsidR="00C103FA" w:rsidRPr="00AF15ED" w:rsidRDefault="00C103FA" w:rsidP="00C103FA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 xml:space="preserve">Трудовое  поручение: </w:t>
            </w:r>
            <w:r w:rsidRPr="00AF15ED">
              <w:rPr>
                <w:rFonts w:ascii="Times New Roman" w:hAnsi="Times New Roman" w:cs="Times New Roman"/>
                <w:color w:val="000000"/>
              </w:rPr>
              <w:t>Дежурство по столовой</w:t>
            </w:r>
          </w:p>
          <w:p w:rsidR="00C103FA" w:rsidRPr="00AF15ED" w:rsidRDefault="00C103FA" w:rsidP="00C103FA">
            <w:pPr>
              <w:tabs>
                <w:tab w:val="left" w:pos="142"/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 xml:space="preserve">Утренний круг: </w:t>
            </w:r>
          </w:p>
          <w:p w:rsidR="00C103FA" w:rsidRPr="00390B94" w:rsidRDefault="00C103FA" w:rsidP="00C103FA">
            <w:pPr>
              <w:tabs>
                <w:tab w:val="left" w:pos="142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F15ED">
              <w:rPr>
                <w:rFonts w:ascii="Times New Roman" w:hAnsi="Times New Roman" w:cs="Times New Roman"/>
                <w:b/>
              </w:rPr>
              <w:t>«Доброе утро!»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AF15ED" w:rsidRDefault="00C103FA" w:rsidP="00C103F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15ED">
              <w:rPr>
                <w:rFonts w:ascii="Times New Roman" w:hAnsi="Times New Roman" w:cs="Times New Roman"/>
              </w:rPr>
              <w:t>Трудовое  поручение:</w:t>
            </w:r>
            <w:r w:rsidRPr="00AF15ED">
              <w:rPr>
                <w:rFonts w:ascii="Times New Roman" w:hAnsi="Times New Roman" w:cs="Times New Roman"/>
                <w:color w:val="000000"/>
              </w:rPr>
              <w:t>: прибрать игрушки в игровой зоне</w:t>
            </w:r>
          </w:p>
          <w:p w:rsidR="00C103FA" w:rsidRPr="00AF15ED" w:rsidRDefault="00C103FA" w:rsidP="00C103F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>Артик.гимнастика «Грибочек»</w:t>
            </w:r>
          </w:p>
          <w:p w:rsidR="00C103FA" w:rsidRPr="00AF15ED" w:rsidRDefault="00C103FA" w:rsidP="00C103FA">
            <w:pPr>
              <w:tabs>
                <w:tab w:val="left" w:pos="142"/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 xml:space="preserve">Утренний круг: </w:t>
            </w:r>
          </w:p>
          <w:p w:rsidR="00C103FA" w:rsidRPr="00390B94" w:rsidRDefault="00C103FA" w:rsidP="00C10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0B94">
              <w:rPr>
                <w:rFonts w:ascii="Times New Roman" w:hAnsi="Times New Roman" w:cs="Times New Roman"/>
                <w:b/>
              </w:rPr>
              <w:t>«</w:t>
            </w:r>
            <w:r w:rsidRPr="00390B94">
              <w:rPr>
                <w:rFonts w:ascii="Times New Roman" w:hAnsi="Times New Roman"/>
                <w:b/>
              </w:rPr>
              <w:t>Я так люблю…!»</w:t>
            </w:r>
          </w:p>
        </w:tc>
      </w:tr>
      <w:tr w:rsidR="00C103FA" w:rsidRPr="009C7B52" w:rsidTr="00C103FA">
        <w:trPr>
          <w:trHeight w:val="413"/>
        </w:trPr>
        <w:tc>
          <w:tcPr>
            <w:tcW w:w="1985" w:type="dxa"/>
            <w:tcBorders>
              <w:top w:val="single" w:sz="4" w:space="0" w:color="auto"/>
            </w:tcBorders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i/>
                <w:color w:val="000000"/>
              </w:rPr>
              <w:t>«На зарядку, малыши!»</w:t>
            </w:r>
          </w:p>
        </w:tc>
        <w:tc>
          <w:tcPr>
            <w:tcW w:w="1349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Комплекс</w:t>
            </w:r>
            <w:r>
              <w:rPr>
                <w:rFonts w:ascii="Times New Roman" w:hAnsi="Times New Roman"/>
                <w:b/>
                <w:lang w:val="kk-KZ"/>
              </w:rPr>
              <w:t xml:space="preserve"> утренней гимнастики        8.25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мин.</w:t>
            </w:r>
          </w:p>
        </w:tc>
      </w:tr>
      <w:tr w:rsidR="00C103FA" w:rsidRPr="009C7B52" w:rsidTr="00C103FA">
        <w:tc>
          <w:tcPr>
            <w:tcW w:w="1985" w:type="dxa"/>
            <w:tcBorders>
              <w:bottom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«Приятного аппетита!»</w:t>
            </w:r>
          </w:p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3495" w:type="dxa"/>
            <w:gridSpan w:val="5"/>
            <w:tcBorders>
              <w:bottom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9C7B52">
              <w:rPr>
                <w:rFonts w:ascii="Times New Roman" w:hAnsi="Times New Roman" w:cs="Times New Roman"/>
              </w:rPr>
              <w:t>Привлечение внимания детей к пище, индивидуальная работа по воспитанию навыков культуры еды; правила этикета</w:t>
            </w:r>
            <w:r w:rsidRPr="009C7B5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C103FA" w:rsidRPr="009C7B52" w:rsidRDefault="00C103FA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Вот и завтрак подошел, Сели дети все за стол.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Чтобы не было беды, Вспомним правила еды: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Наши ноги не стучат, Наши язычки молчат.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C103FA" w:rsidRPr="009C7B52" w:rsidTr="00C103FA">
        <w:trPr>
          <w:trHeight w:val="27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</w:rPr>
              <w:t>Подготовка к организованной деятельности</w:t>
            </w: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DC270F" w:rsidRDefault="00C103FA" w:rsidP="00C103FA">
            <w:pPr>
              <w:pStyle w:val="a7"/>
              <w:ind w:right="-137"/>
              <w:rPr>
                <w:rFonts w:ascii="Times New Roman" w:hAnsi="Times New Roman"/>
                <w:lang w:val="kk-KZ"/>
              </w:rPr>
            </w:pPr>
            <w:r w:rsidRPr="00DC270F">
              <w:rPr>
                <w:rFonts w:ascii="Times New Roman" w:hAnsi="Times New Roman"/>
                <w:lang w:val="kk-KZ"/>
              </w:rPr>
              <w:t>Д/И: «Узнай по голосу»</w:t>
            </w:r>
          </w:p>
          <w:p w:rsidR="00C103FA" w:rsidRPr="00DC270F" w:rsidRDefault="00C103FA" w:rsidP="00C103FA">
            <w:pPr>
              <w:pStyle w:val="a7"/>
              <w:ind w:right="-137"/>
              <w:rPr>
                <w:rFonts w:ascii="Times New Roman" w:hAnsi="Times New Roman"/>
                <w:lang w:val="kk-KZ"/>
              </w:rPr>
            </w:pPr>
            <w:r w:rsidRPr="00DC270F">
              <w:rPr>
                <w:rFonts w:ascii="Times New Roman" w:hAnsi="Times New Roman"/>
                <w:lang w:val="kk-KZ"/>
              </w:rPr>
              <w:t>Цель:</w:t>
            </w:r>
            <w:r w:rsidRPr="00DC270F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DC270F">
              <w:rPr>
                <w:rFonts w:ascii="Times New Roman" w:hAnsi="Times New Roman"/>
                <w:lang w:val="kk-KZ"/>
              </w:rPr>
              <w:t>различают и узнают разные голоса сверстников.</w:t>
            </w:r>
          </w:p>
          <w:p w:rsidR="00C103FA" w:rsidRPr="00DC270F" w:rsidRDefault="00C103FA" w:rsidP="00C103FA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DC270F">
              <w:rPr>
                <w:rFonts w:ascii="Times New Roman" w:hAnsi="Times New Roman"/>
                <w:b/>
              </w:rPr>
              <w:t>(развитие познаватель-</w:t>
            </w:r>
          </w:p>
          <w:p w:rsidR="00C103FA" w:rsidRPr="00DC270F" w:rsidRDefault="00C103FA" w:rsidP="00C103FA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DC270F">
              <w:rPr>
                <w:rFonts w:ascii="Times New Roman" w:hAnsi="Times New Roman"/>
                <w:b/>
              </w:rPr>
              <w:t>ных, интеллектуальных и</w:t>
            </w:r>
          </w:p>
          <w:p w:rsidR="00C103FA" w:rsidRPr="00DC270F" w:rsidRDefault="00C103FA" w:rsidP="00C103FA">
            <w:pPr>
              <w:spacing w:after="0" w:line="240" w:lineRule="auto"/>
              <w:ind w:right="-137"/>
              <w:rPr>
                <w:rFonts w:ascii="Times New Roman" w:hAnsi="Times New Roman" w:cs="Times New Roman"/>
                <w:b/>
              </w:rPr>
            </w:pPr>
            <w:r w:rsidRPr="00DC270F">
              <w:rPr>
                <w:rFonts w:ascii="Times New Roman" w:hAnsi="Times New Roman" w:cs="Times New Roman"/>
                <w:b/>
              </w:rPr>
              <w:t>коммуникативных навыков)</w:t>
            </w:r>
            <w:r w:rsidRPr="00DC270F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DC270F" w:rsidRDefault="00C103FA" w:rsidP="00C103FA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</w:pPr>
            <w:r w:rsidRPr="00DC270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Разучивание скороговорки </w:t>
            </w:r>
            <w:r w:rsidRPr="00DC270F">
              <w:rPr>
                <w:rFonts w:ascii="Times New Roman" w:eastAsia="Times New Roman" w:hAnsi="Times New Roman" w:cs="Times New Roman"/>
                <w:b/>
                <w:bCs/>
                <w:i/>
                <w:bdr w:val="none" w:sz="0" w:space="0" w:color="auto" w:frame="1"/>
                <w:lang w:val="kk-KZ"/>
              </w:rPr>
              <w:t>«От топота копыт пыль по полю летит»</w:t>
            </w:r>
            <w:r w:rsidRPr="00DC270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  Цель: учить последовательно в быстром темпе произно-</w:t>
            </w:r>
          </w:p>
          <w:p w:rsidR="00C103FA" w:rsidRPr="00DC270F" w:rsidRDefault="00C103FA" w:rsidP="00C103FA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</w:pPr>
            <w:r w:rsidRPr="00DC270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сить краткое стих-ние. </w:t>
            </w:r>
            <w:r w:rsidRPr="00DC270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103FA" w:rsidRPr="00DC270F" w:rsidRDefault="00C103FA" w:rsidP="00C103FA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DC270F">
              <w:rPr>
                <w:rFonts w:ascii="Times New Roman" w:eastAsia="Times New Roman" w:hAnsi="Times New Roman"/>
                <w:i/>
                <w:color w:val="000000"/>
                <w:lang w:val="kk-KZ"/>
              </w:rPr>
              <w:t>(</w:t>
            </w:r>
            <w:r w:rsidRPr="00DC270F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познавательные, коммуникативные навыки)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390B94" w:rsidRDefault="00C103FA" w:rsidP="00C103FA">
            <w:pPr>
              <w:pStyle w:val="a7"/>
              <w:rPr>
                <w:rFonts w:ascii="Times New Roman" w:hAnsi="Times New Roman"/>
                <w:b/>
              </w:rPr>
            </w:pPr>
            <w:r w:rsidRPr="00390B94">
              <w:rPr>
                <w:rFonts w:ascii="Times New Roman" w:hAnsi="Times New Roman"/>
                <w:b/>
              </w:rPr>
              <w:t>Пальчиковая гимнастика</w:t>
            </w:r>
          </w:p>
          <w:p w:rsidR="00C103FA" w:rsidRPr="00390B94" w:rsidRDefault="00C103FA" w:rsidP="00C103FA">
            <w:pPr>
              <w:pStyle w:val="a7"/>
              <w:rPr>
                <w:rFonts w:ascii="Times New Roman" w:hAnsi="Times New Roman"/>
                <w:b/>
              </w:rPr>
            </w:pPr>
            <w:r w:rsidRPr="00390B94">
              <w:rPr>
                <w:rFonts w:ascii="Times New Roman" w:hAnsi="Times New Roman"/>
                <w:b/>
              </w:rPr>
              <w:t>«Девочки и мальчики»</w:t>
            </w:r>
          </w:p>
          <w:p w:rsidR="00C103FA" w:rsidRPr="00390B94" w:rsidRDefault="00C103FA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390B94">
              <w:rPr>
                <w:rFonts w:ascii="Times New Roman" w:hAnsi="Times New Roman"/>
              </w:rPr>
              <w:t xml:space="preserve">Наши девочки и мальчики </w:t>
            </w:r>
          </w:p>
          <w:p w:rsidR="00C103FA" w:rsidRPr="002353F0" w:rsidRDefault="00C103FA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390B94">
              <w:rPr>
                <w:rFonts w:ascii="Times New Roman" w:hAnsi="Times New Roman"/>
              </w:rPr>
              <w:t>Ловко прыгают как</w:t>
            </w:r>
            <w:r w:rsidRPr="002353F0">
              <w:rPr>
                <w:rFonts w:ascii="Times New Roman" w:hAnsi="Times New Roman"/>
              </w:rPr>
              <w:t xml:space="preserve"> мячики </w:t>
            </w:r>
          </w:p>
          <w:p w:rsidR="00C103FA" w:rsidRPr="002353F0" w:rsidRDefault="00C103FA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2353F0">
              <w:rPr>
                <w:rFonts w:ascii="Times New Roman" w:hAnsi="Times New Roman"/>
              </w:rPr>
              <w:t>Головой слегка качают</w:t>
            </w:r>
          </w:p>
          <w:p w:rsidR="00C103FA" w:rsidRPr="002353F0" w:rsidRDefault="00C103FA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2353F0">
              <w:rPr>
                <w:rFonts w:ascii="Times New Roman" w:hAnsi="Times New Roman"/>
              </w:rPr>
              <w:t xml:space="preserve">И красиво приседают </w:t>
            </w:r>
          </w:p>
          <w:p w:rsidR="00C103FA" w:rsidRPr="002353F0" w:rsidRDefault="00C103FA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2353F0">
              <w:rPr>
                <w:rFonts w:ascii="Times New Roman" w:hAnsi="Times New Roman"/>
              </w:rPr>
              <w:t xml:space="preserve">Ручками хлопают вот так, </w:t>
            </w:r>
          </w:p>
          <w:p w:rsidR="00C103FA" w:rsidRPr="002353F0" w:rsidRDefault="00C103FA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2353F0">
              <w:rPr>
                <w:rFonts w:ascii="Times New Roman" w:hAnsi="Times New Roman"/>
              </w:rPr>
              <w:t>Ножками топают вот так,</w:t>
            </w:r>
          </w:p>
          <w:p w:rsidR="00C103FA" w:rsidRPr="00390B94" w:rsidRDefault="00C103FA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2353F0">
              <w:rPr>
                <w:rFonts w:ascii="Times New Roman" w:hAnsi="Times New Roman"/>
              </w:rPr>
              <w:t xml:space="preserve">Кулачки сжимают вот так. вот так </w:t>
            </w:r>
            <w:r>
              <w:rPr>
                <w:rFonts w:ascii="Times New Roman" w:hAnsi="Times New Roman"/>
              </w:rPr>
              <w:t xml:space="preserve"> </w:t>
            </w:r>
            <w:r w:rsidRPr="002353F0">
              <w:rPr>
                <w:rFonts w:ascii="Times New Roman" w:hAnsi="Times New Roman"/>
              </w:rPr>
              <w:t>Ладошки раскрыва</w:t>
            </w:r>
            <w:r>
              <w:rPr>
                <w:rFonts w:ascii="Times New Roman" w:hAnsi="Times New Roman"/>
              </w:rPr>
              <w:t>-ют вот так, вот так.</w:t>
            </w:r>
            <w:r w:rsidRPr="002353F0">
              <w:rPr>
                <w:rFonts w:ascii="Times New Roman" w:hAnsi="Times New Roman"/>
              </w:rPr>
              <w:t>На ладошки мы подуем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DC270F" w:rsidRDefault="00C103FA" w:rsidP="00C103FA">
            <w:pPr>
              <w:pStyle w:val="a7"/>
              <w:ind w:right="-108"/>
              <w:rPr>
                <w:rFonts w:ascii="Times New Roman" w:hAnsi="Times New Roman"/>
                <w:color w:val="000000"/>
              </w:rPr>
            </w:pPr>
            <w:r w:rsidRPr="00DC270F">
              <w:rPr>
                <w:rFonts w:ascii="Times New Roman" w:hAnsi="Times New Roman"/>
                <w:color w:val="000000"/>
              </w:rPr>
              <w:t>Рассматривание иллюстраций из серии картин «Домашние животные».</w:t>
            </w:r>
          </w:p>
          <w:p w:rsidR="00C103FA" w:rsidRPr="00DC270F" w:rsidRDefault="00C103FA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DC270F">
              <w:rPr>
                <w:rFonts w:ascii="Times New Roman" w:hAnsi="Times New Roman"/>
                <w:color w:val="000000"/>
              </w:rPr>
              <w:t>Цель: называют домашних животных и их детенышей.</w:t>
            </w:r>
            <w:r w:rsidRPr="00DC270F">
              <w:rPr>
                <w:rFonts w:ascii="Times New Roman" w:hAnsi="Times New Roman"/>
              </w:rPr>
              <w:t xml:space="preserve"> </w:t>
            </w:r>
            <w:r w:rsidRPr="00DC270F">
              <w:rPr>
                <w:rFonts w:ascii="Times New Roman" w:hAnsi="Times New Roman"/>
                <w:b/>
              </w:rPr>
              <w:t>(развитие познавательных и коммуникативных навыков)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DC270F" w:rsidRDefault="00C103FA" w:rsidP="00C103FA">
            <w:pPr>
              <w:pStyle w:val="a7"/>
              <w:ind w:right="-108"/>
              <w:rPr>
                <w:rFonts w:ascii="Times New Roman" w:eastAsia="Times New Roman" w:hAnsi="Times New Roman"/>
              </w:rPr>
            </w:pPr>
            <w:r w:rsidRPr="00DC270F">
              <w:rPr>
                <w:rFonts w:ascii="Times New Roman" w:eastAsia="Times New Roman" w:hAnsi="Times New Roman"/>
              </w:rPr>
              <w:t>Д/ игра  «Скажи наоборот»</w:t>
            </w:r>
          </w:p>
          <w:p w:rsidR="00C103FA" w:rsidRPr="00DC270F" w:rsidRDefault="00C103FA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DC270F">
              <w:rPr>
                <w:rFonts w:ascii="Times New Roman" w:hAnsi="Times New Roman"/>
                <w:bCs/>
              </w:rPr>
              <w:t>Цель: уметь называть противоположности..</w:t>
            </w:r>
            <w:r w:rsidRPr="00DC270F">
              <w:rPr>
                <w:rFonts w:ascii="Times New Roman" w:hAnsi="Times New Roman"/>
              </w:rPr>
              <w:t xml:space="preserve"> </w:t>
            </w:r>
            <w:r w:rsidRPr="00DC270F">
              <w:rPr>
                <w:rFonts w:ascii="Times New Roman" w:hAnsi="Times New Roman"/>
                <w:b/>
              </w:rPr>
              <w:t>(развитие познавательных, интеллектуальных и коммуникативных навыков)</w:t>
            </w:r>
          </w:p>
          <w:p w:rsidR="00C103FA" w:rsidRPr="00DC270F" w:rsidRDefault="00C103FA" w:rsidP="00C103FA">
            <w:pPr>
              <w:pStyle w:val="a7"/>
              <w:rPr>
                <w:rFonts w:ascii="Times New Roman" w:hAnsi="Times New Roman"/>
                <w:bCs/>
              </w:rPr>
            </w:pPr>
          </w:p>
        </w:tc>
      </w:tr>
      <w:tr w:rsidR="00C103FA" w:rsidRPr="009C7B52" w:rsidTr="00C103FA">
        <w:trPr>
          <w:trHeight w:val="1971"/>
        </w:trPr>
        <w:tc>
          <w:tcPr>
            <w:tcW w:w="1985" w:type="dxa"/>
            <w:tcBorders>
              <w:top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«Учимся играя»</w:t>
            </w: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Организованная деятельность.</w:t>
            </w: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Совместная деятельность взрослого с детьми.</w:t>
            </w: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/>
                <w:kern w:val="2"/>
                <w:lang w:val="kk-KZ"/>
              </w:rPr>
            </w:pPr>
            <w:r w:rsidRPr="009C7B52">
              <w:rPr>
                <w:rFonts w:ascii="Times New Roman" w:hAnsi="Times New Roman"/>
                <w:kern w:val="2"/>
                <w:lang w:val="kk-KZ"/>
              </w:rPr>
              <w:t xml:space="preserve">Дидактическая игра </w:t>
            </w: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«</w:t>
            </w:r>
            <w:r w:rsidRPr="009C7B52">
              <w:rPr>
                <w:rFonts w:ascii="Times New Roman" w:hAnsi="Times New Roman" w:cs="Times New Roman"/>
              </w:rPr>
              <w:t>Путешествие по комнате</w:t>
            </w:r>
            <w:r w:rsidRPr="009C7B5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1.Основы грамоты</w:t>
            </w:r>
          </w:p>
          <w:p w:rsidR="00C103FA" w:rsidRPr="007D306C" w:rsidRDefault="00C103FA" w:rsidP="00C103FA">
            <w:pPr>
              <w:pStyle w:val="12"/>
              <w:ind w:right="-108"/>
              <w:rPr>
                <w:rStyle w:val="FontStyle15"/>
                <w:b/>
              </w:rPr>
            </w:pPr>
            <w:r w:rsidRPr="007D306C">
              <w:rPr>
                <w:rFonts w:ascii="Times New Roman" w:hAnsi="Times New Roman"/>
                <w:b/>
              </w:rPr>
              <w:t>Тема:</w:t>
            </w:r>
            <w:r w:rsidRPr="007D306C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7D306C">
              <w:rPr>
                <w:rStyle w:val="FontStyle15"/>
                <w:b/>
              </w:rPr>
              <w:t xml:space="preserve">«Согласные звуки». </w:t>
            </w:r>
          </w:p>
          <w:p w:rsidR="00C103FA" w:rsidRPr="007D306C" w:rsidRDefault="00C103FA" w:rsidP="00C103FA">
            <w:pPr>
              <w:pStyle w:val="12"/>
              <w:ind w:right="-108"/>
              <w:rPr>
                <w:rStyle w:val="FontStyle15"/>
                <w:b/>
              </w:rPr>
            </w:pPr>
            <w:r w:rsidRPr="007D306C">
              <w:rPr>
                <w:rFonts w:ascii="Times New Roman" w:hAnsi="Times New Roman"/>
                <w:b/>
                <w:lang w:val="kk-KZ"/>
              </w:rPr>
              <w:t>Задачи:</w:t>
            </w:r>
            <w:r w:rsidRPr="007D306C">
              <w:rPr>
                <w:rFonts w:ascii="Times New Roman" w:hAnsi="Times New Roman"/>
              </w:rPr>
              <w:t xml:space="preserve"> </w:t>
            </w:r>
            <w:r w:rsidRPr="007D306C">
              <w:rPr>
                <w:rStyle w:val="FontStyle14"/>
                <w:rFonts w:eastAsia="Arial"/>
              </w:rPr>
              <w:t xml:space="preserve"> </w:t>
            </w:r>
            <w:r w:rsidRPr="007D306C">
              <w:rPr>
                <w:rStyle w:val="FontStyle15"/>
              </w:rPr>
              <w:t>познакомить детей с понятием «согласный звук»; научить пользоваться условным обозначением - фишкой; развивать фонематический слух; вос</w:t>
            </w:r>
            <w:r w:rsidRPr="007D306C">
              <w:rPr>
                <w:rStyle w:val="FontStyle15"/>
              </w:rPr>
              <w:softHyphen/>
              <w:t>питывать аккуратность при работе в тетради.</w:t>
            </w:r>
          </w:p>
          <w:p w:rsidR="00C103FA" w:rsidRPr="007D306C" w:rsidRDefault="00C103FA" w:rsidP="00C103FA">
            <w:pPr>
              <w:pStyle w:val="Style3"/>
              <w:widowControl/>
              <w:ind w:right="-108"/>
              <w:rPr>
                <w:rStyle w:val="FontStyle15"/>
                <w:sz w:val="22"/>
                <w:szCs w:val="22"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 xml:space="preserve">2.Казахский язык </w:t>
            </w:r>
          </w:p>
          <w:p w:rsidR="00C103FA" w:rsidRPr="007D306C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kk-KZ"/>
              </w:rPr>
            </w:pPr>
            <w:r w:rsidRPr="007D306C">
              <w:rPr>
                <w:rFonts w:ascii="Times New Roman" w:hAnsi="Times New Roman" w:cs="Times New Roman"/>
                <w:spacing w:val="-2"/>
                <w:lang w:val="kk-KZ"/>
              </w:rPr>
              <w:t>Қазақ тіліне тән  дыбыстар-мен танысу</w:t>
            </w:r>
            <w:r w:rsidRPr="007D306C">
              <w:rPr>
                <w:rFonts w:ascii="Times New Roman" w:hAnsi="Times New Roman" w:cs="Times New Roman"/>
                <w:b/>
                <w:spacing w:val="-2"/>
                <w:lang w:val="kk-KZ"/>
              </w:rPr>
              <w:t>:, ұ, и, ғ, ң, һ</w:t>
            </w:r>
            <w:r w:rsidRPr="007D306C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 xml:space="preserve">3. Творческая мастерская 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«Песочные фантазии»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7D306C">
              <w:rPr>
                <w:rFonts w:ascii="Times New Roman" w:hAnsi="Times New Roman" w:cs="Times New Roman"/>
              </w:rPr>
              <w:t>«Осенний лес»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 xml:space="preserve">4.Музыка </w:t>
            </w:r>
          </w:p>
          <w:p w:rsidR="00C103FA" w:rsidRPr="007D306C" w:rsidRDefault="00C103FA" w:rsidP="00C103FA">
            <w:pPr>
              <w:pStyle w:val="Default"/>
              <w:ind w:right="-108"/>
              <w:rPr>
                <w:b/>
                <w:sz w:val="22"/>
                <w:szCs w:val="22"/>
              </w:rPr>
            </w:pPr>
            <w:r w:rsidRPr="007D306C">
              <w:rPr>
                <w:b/>
                <w:sz w:val="22"/>
                <w:szCs w:val="22"/>
              </w:rPr>
              <w:t>«Музыкальные игрушки»</w:t>
            </w:r>
          </w:p>
          <w:p w:rsidR="00C103FA" w:rsidRPr="007D306C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7D306C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D306C">
              <w:rPr>
                <w:bCs/>
                <w:lang w:val="kk-KZ"/>
              </w:rPr>
              <w:t xml:space="preserve"> </w:t>
            </w:r>
            <w:r w:rsidRPr="007D306C">
              <w:rPr>
                <w:rFonts w:ascii="Times New Roman" w:hAnsi="Times New Roman" w:cs="Times New Roman"/>
                <w:bCs/>
                <w:lang w:val="kk-KZ"/>
              </w:rPr>
              <w:t>Уметь распозна-вать музыкальную пьесу в исполнении взрослых, тембр звучания инстру-мента. Выполнять упражнения на развитие голосового и слухового восприятия. Передает напряженный характер музыки от легкой ходьбы до ритмического бега совместно с муз. руководителем.Играет ритмический рисунок мелодии на ударных инструментах индивиду-ально и всей группой.</w:t>
            </w:r>
          </w:p>
          <w:p w:rsidR="00C103FA" w:rsidRPr="007D306C" w:rsidRDefault="00C103FA" w:rsidP="00C103FA">
            <w:pPr>
              <w:pStyle w:val="Default"/>
              <w:ind w:right="-108"/>
              <w:rPr>
                <w:b/>
                <w:sz w:val="22"/>
                <w:szCs w:val="22"/>
                <w:lang w:val="kk-KZ"/>
              </w:rPr>
            </w:pPr>
          </w:p>
          <w:p w:rsidR="00C103FA" w:rsidRPr="007D306C" w:rsidRDefault="00C103FA" w:rsidP="00EB602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D306C">
              <w:rPr>
                <w:rFonts w:ascii="Times New Roman" w:eastAsia="Times New Roman" w:hAnsi="Times New Roman"/>
                <w:b/>
                <w:bCs/>
                <w:color w:val="000000"/>
              </w:rPr>
              <w:t>1.Основы математики</w:t>
            </w:r>
          </w:p>
          <w:p w:rsidR="00C103FA" w:rsidRPr="007D306C" w:rsidRDefault="00C103FA" w:rsidP="00C103FA">
            <w:pPr>
              <w:shd w:val="clear" w:color="auto" w:fill="FFFFFF"/>
              <w:spacing w:after="0" w:line="240" w:lineRule="auto"/>
              <w:ind w:right="-108"/>
            </w:pPr>
            <w:r w:rsidRPr="007D306C">
              <w:rPr>
                <w:b/>
              </w:rPr>
              <w:t>Тема:</w:t>
            </w:r>
            <w:r w:rsidRPr="007D306C">
              <w:rPr>
                <w:b/>
                <w:lang w:val="kk-KZ"/>
              </w:rPr>
              <w:t xml:space="preserve"> </w:t>
            </w:r>
            <w:r w:rsidRPr="007D306C">
              <w:rPr>
                <w:rStyle w:val="6"/>
                <w:rFonts w:eastAsiaTheme="minorHAnsi"/>
                <w:sz w:val="22"/>
                <w:szCs w:val="22"/>
              </w:rPr>
              <w:t xml:space="preserve">«Думай, играя»    </w:t>
            </w:r>
            <w:r w:rsidRPr="007D306C">
              <w:rPr>
                <w:lang w:val="kk-KZ"/>
              </w:rPr>
              <w:t xml:space="preserve">                                                                                                               </w:t>
            </w:r>
            <w:r w:rsidRPr="00AD5846">
              <w:rPr>
                <w:b/>
                <w:bCs/>
                <w:lang w:val="kk-KZ"/>
              </w:rPr>
              <w:t>Задачи:</w:t>
            </w:r>
            <w:r w:rsidRPr="00AD5846">
              <w:rPr>
                <w:lang w:val="kk-KZ"/>
              </w:rPr>
              <w:t xml:space="preserve"> Уметь видеть закономерность предметов;  восстановлению равенс-тва методом прибавления/ вычитан</w:t>
            </w:r>
            <w:r>
              <w:rPr>
                <w:lang w:val="kk-KZ"/>
              </w:rPr>
              <w:t>ия; закрепить умение сравнивать</w:t>
            </w:r>
            <w:r w:rsidRPr="00AD5846">
              <w:rPr>
                <w:lang w:val="kk-KZ"/>
              </w:rPr>
              <w:t>, используя понятие «один, много».</w:t>
            </w:r>
            <w:r w:rsidRPr="00AD5846">
              <w:t>Развивать прост-ранственное мышление.</w:t>
            </w:r>
            <w:r w:rsidRPr="007D306C">
              <w:rPr>
                <w:color w:val="000000"/>
                <w:spacing w:val="1"/>
              </w:rPr>
              <w:t xml:space="preserve"> </w:t>
            </w:r>
          </w:p>
          <w:p w:rsidR="00C103FA" w:rsidRPr="007D306C" w:rsidRDefault="00C103FA" w:rsidP="00C103FA">
            <w:pPr>
              <w:pStyle w:val="ab"/>
              <w:numPr>
                <w:ilvl w:val="0"/>
                <w:numId w:val="5"/>
              </w:numPr>
              <w:ind w:left="0"/>
              <w:jc w:val="left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:rsidR="00C103FA" w:rsidRPr="007D306C" w:rsidRDefault="00C103FA" w:rsidP="00C103FA">
            <w:pPr>
              <w:pStyle w:val="Default"/>
              <w:ind w:right="-108"/>
              <w:rPr>
                <w:sz w:val="22"/>
                <w:szCs w:val="22"/>
              </w:rPr>
            </w:pPr>
            <w:r w:rsidRPr="007D306C">
              <w:rPr>
                <w:b/>
                <w:sz w:val="22"/>
                <w:szCs w:val="22"/>
              </w:rPr>
              <w:t>2.Кружок «Акварелька»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3. Развитие речи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7D306C">
              <w:rPr>
                <w:rFonts w:ascii="Times New Roman" w:hAnsi="Times New Roman"/>
                <w:b/>
              </w:rPr>
              <w:t xml:space="preserve">Тема: </w:t>
            </w:r>
            <w:r w:rsidRPr="007D306C">
              <w:rPr>
                <w:rFonts w:ascii="Times New Roman" w:hAnsi="Times New Roman" w:cs="Times New Roman"/>
                <w:b/>
              </w:rPr>
              <w:t>«</w:t>
            </w:r>
            <w:r w:rsidRPr="007D306C">
              <w:rPr>
                <w:rFonts w:ascii="Times New Roman" w:hAnsi="Times New Roman" w:cs="Times New Roman"/>
                <w:b/>
                <w:color w:val="000000"/>
                <w:spacing w:val="1"/>
              </w:rPr>
              <w:t>Звуковая культура речи дифференциация звуков [С] - [З]</w:t>
            </w:r>
            <w:r w:rsidRPr="007D306C">
              <w:rPr>
                <w:rFonts w:ascii="Times New Roman" w:hAnsi="Times New Roman" w:cs="Times New Roman"/>
                <w:b/>
              </w:rPr>
              <w:t>»</w:t>
            </w:r>
            <w:r w:rsidRPr="007D306C">
              <w:rPr>
                <w:rFonts w:ascii="Times New Roman" w:eastAsia="Times New Roman" w:hAnsi="Times New Roman" w:cs="Times New Roman"/>
                <w:b/>
                <w:color w:val="111111"/>
              </w:rPr>
              <w:t xml:space="preserve"> </w:t>
            </w:r>
          </w:p>
          <w:p w:rsidR="00C103FA" w:rsidRPr="007D306C" w:rsidRDefault="00C103FA" w:rsidP="00C103FA">
            <w:pPr>
              <w:spacing w:after="0" w:line="240" w:lineRule="auto"/>
            </w:pPr>
            <w:r w:rsidRPr="007D306C">
              <w:rPr>
                <w:rFonts w:ascii="Times New Roman" w:hAnsi="Times New Roman" w:cs="Times New Roman"/>
                <w:b/>
                <w:lang w:val="kk-KZ"/>
              </w:rPr>
              <w:t xml:space="preserve">Задачи: </w:t>
            </w:r>
            <w:r w:rsidRPr="007D306C">
              <w:rPr>
                <w:rFonts w:ascii="Times New Roman" w:hAnsi="Times New Roman" w:cs="Times New Roman"/>
              </w:rPr>
              <w:t xml:space="preserve">Закрепить правильное произношение звуков [с], [з]. Научить дифференцировать эти звуки, различать их в словах, выделять слова во фразовой речи. объяснить, что есть слова,сходно звучащие. Развивать умение слышать ударное слово в рифмовке. </w:t>
            </w:r>
            <w:r w:rsidRPr="007D306C">
              <w:rPr>
                <w:rStyle w:val="FontStyle13"/>
              </w:rPr>
              <w:t xml:space="preserve">Воспи-тывать интерес к правиль-ной речи. </w:t>
            </w:r>
            <w:r w:rsidRPr="007D306C">
              <w:rPr>
                <w:rFonts w:ascii="Times New Roman" w:hAnsi="Times New Roman" w:cs="Times New Roman"/>
              </w:rPr>
              <w:t>Тренировать в произношении слов с различной громкостью и в разном темпе.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lastRenderedPageBreak/>
              <w:t>4.Физическая культура</w:t>
            </w:r>
          </w:p>
          <w:p w:rsidR="00C103FA" w:rsidRPr="00B648BE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648BE">
              <w:rPr>
                <w:rFonts w:ascii="Times New Roman" w:hAnsi="Times New Roman" w:cs="Times New Roman"/>
                <w:b/>
              </w:rPr>
              <w:t>Задачи:</w:t>
            </w:r>
            <w:r w:rsidRPr="00B648BE">
              <w:rPr>
                <w:rFonts w:ascii="Times New Roman" w:hAnsi="Times New Roman" w:cs="Times New Roman"/>
              </w:rPr>
              <w:t>Учить хождению по  гимнастической скамейке, с перешагиванием через предметы; прыжкам через рейки, шнуры, предметы; закрепить бег со средней скоростью П/И «Будь внимательным»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648BE">
              <w:rPr>
                <w:rFonts w:ascii="Times New Roman" w:hAnsi="Times New Roman" w:cs="Times New Roman"/>
              </w:rPr>
              <w:t xml:space="preserve"> Цель: развивать ловкость, внимание, умение собираться в пары, тройки, четверки.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7D306C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lastRenderedPageBreak/>
              <w:t>1.Основы грамоты</w:t>
            </w:r>
          </w:p>
          <w:p w:rsidR="00C103FA" w:rsidRPr="007D306C" w:rsidRDefault="00C103FA" w:rsidP="00C103FA">
            <w:pPr>
              <w:pStyle w:val="12"/>
              <w:ind w:right="-115"/>
              <w:rPr>
                <w:rFonts w:ascii="Times New Roman" w:hAnsi="Times New Roman"/>
              </w:rPr>
            </w:pPr>
            <w:r w:rsidRPr="007D306C">
              <w:rPr>
                <w:rFonts w:ascii="Times New Roman" w:hAnsi="Times New Roman"/>
                <w:b/>
              </w:rPr>
              <w:t>Тема:</w:t>
            </w:r>
            <w:r w:rsidRPr="007D306C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7D306C">
              <w:rPr>
                <w:rFonts w:ascii="Times New Roman" w:hAnsi="Times New Roman"/>
                <w:b/>
              </w:rPr>
              <w:t xml:space="preserve">«Твердые согласные звуки» </w:t>
            </w:r>
          </w:p>
          <w:p w:rsidR="00C103FA" w:rsidRPr="007D306C" w:rsidRDefault="00C103FA" w:rsidP="00C103FA">
            <w:pPr>
              <w:pStyle w:val="14"/>
              <w:shd w:val="clear" w:color="auto" w:fill="auto"/>
              <w:spacing w:after="0" w:line="240" w:lineRule="auto"/>
              <w:ind w:right="-108"/>
              <w:rPr>
                <w:rFonts w:ascii="Georgia" w:hAnsi="Georgia" w:cs="Georgia"/>
                <w:b/>
                <w:bCs/>
              </w:rPr>
            </w:pPr>
            <w:r w:rsidRPr="007D306C">
              <w:rPr>
                <w:b/>
                <w:lang w:val="kk-KZ"/>
              </w:rPr>
              <w:t xml:space="preserve">Задачи: </w:t>
            </w:r>
            <w:r w:rsidRPr="007D306C">
              <w:rPr>
                <w:rFonts w:cs="Times New Roman"/>
                <w:color w:val="111111"/>
              </w:rPr>
              <w:t xml:space="preserve">учить детей </w:t>
            </w:r>
            <w:r w:rsidRPr="007D306C">
              <w:rPr>
                <w:rFonts w:cs="Times New Roman"/>
                <w:b/>
              </w:rPr>
              <w:t>различать </w:t>
            </w:r>
            <w:r w:rsidRPr="007D306C">
              <w:rPr>
                <w:rStyle w:val="a6"/>
                <w:bdr w:val="none" w:sz="0" w:space="0" w:color="auto" w:frame="1"/>
              </w:rPr>
              <w:t>согласные звуки по их твердости.</w:t>
            </w:r>
            <w:r w:rsidRPr="007D306C">
              <w:rPr>
                <w:rStyle w:val="FontStyle15"/>
              </w:rPr>
              <w:t xml:space="preserve"> развивать фонематический слух, внимание, память; Воспиты-вать  любознательность;</w:t>
            </w:r>
            <w:r w:rsidRPr="007D306C">
              <w:rPr>
                <w:color w:val="000000"/>
                <w:lang w:bidi="ru-RU"/>
              </w:rPr>
              <w:t xml:space="preserve"> аккуратность при работе в тетради.</w:t>
            </w:r>
          </w:p>
          <w:p w:rsidR="00C103FA" w:rsidRPr="007D306C" w:rsidRDefault="00C103FA" w:rsidP="00C103FA">
            <w:pPr>
              <w:pStyle w:val="Style3"/>
              <w:widowControl/>
              <w:ind w:right="-115"/>
              <w:rPr>
                <w:sz w:val="22"/>
                <w:szCs w:val="22"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 xml:space="preserve">2. Казахский язык 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pacing w:val="-2"/>
                <w:lang w:val="kk-KZ"/>
              </w:rPr>
            </w:pPr>
            <w:r w:rsidRPr="007D306C">
              <w:rPr>
                <w:rFonts w:ascii="Times New Roman" w:hAnsi="Times New Roman" w:cs="Times New Roman"/>
                <w:spacing w:val="-2"/>
                <w:lang w:val="kk-KZ"/>
              </w:rPr>
              <w:t>Қазақ тіліндегі сөздерді дұрыс айтып, есте сақтай білуге ​​үйрету, осы сөздерді қолдану.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7D306C">
              <w:rPr>
                <w:rFonts w:ascii="Times New Roman" w:hAnsi="Times New Roman"/>
                <w:b/>
              </w:rPr>
              <w:t>3. Творчество</w:t>
            </w:r>
          </w:p>
          <w:p w:rsidR="00C103FA" w:rsidRPr="007D306C" w:rsidRDefault="00C103FA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06C">
              <w:rPr>
                <w:rFonts w:ascii="Times New Roman" w:hAnsi="Times New Roman" w:cs="Times New Roman"/>
                <w:b/>
              </w:rPr>
              <w:t>Тема:</w:t>
            </w:r>
            <w:r w:rsidRPr="007D306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7D306C">
              <w:rPr>
                <w:rFonts w:ascii="Times New Roman" w:eastAsia="Times New Roman" w:hAnsi="Times New Roman" w:cs="Times New Roman"/>
                <w:b/>
              </w:rPr>
              <w:t>«Витамины на тарелке»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7D306C">
              <w:rPr>
                <w:rFonts w:ascii="Times New Roman" w:hAnsi="Times New Roman" w:cs="Times New Roman"/>
                <w:b/>
                <w:lang w:val="kk-KZ"/>
              </w:rPr>
              <w:t xml:space="preserve">Задачи: </w:t>
            </w:r>
            <w:r w:rsidRPr="007D306C">
              <w:rPr>
                <w:rFonts w:ascii="Times New Roman" w:eastAsia="Times New Roman" w:hAnsi="Times New Roman" w:cs="Times New Roman"/>
              </w:rPr>
              <w:t>учить передавать признаки предметов, величину частей.</w:t>
            </w:r>
            <w:r w:rsidRPr="007D306C">
              <w:rPr>
                <w:rFonts w:ascii="Times New Roman" w:eastAsia="Times New Roman" w:hAnsi="Times New Roman" w:cs="Times New Roman"/>
                <w:color w:val="000000"/>
              </w:rPr>
              <w:t xml:space="preserve"> Закреплять умение детей передавать в лепке рисовании и аппликации образы полезных овощей и фрук тов; закреплять умение отгадывать загадки. Воспитывать желание быть крепкими и здоровыми.</w:t>
            </w:r>
          </w:p>
          <w:p w:rsidR="00C103FA" w:rsidRPr="007D306C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 xml:space="preserve">4. Музыка </w:t>
            </w:r>
          </w:p>
          <w:p w:rsidR="00C103FA" w:rsidRPr="007D306C" w:rsidRDefault="00C103FA" w:rsidP="00C103FA">
            <w:pPr>
              <w:pStyle w:val="Default"/>
              <w:ind w:right="-108"/>
              <w:rPr>
                <w:b/>
                <w:sz w:val="22"/>
                <w:szCs w:val="22"/>
              </w:rPr>
            </w:pPr>
            <w:r w:rsidRPr="007D306C">
              <w:rPr>
                <w:b/>
                <w:sz w:val="22"/>
                <w:szCs w:val="22"/>
              </w:rPr>
              <w:t>«Музыкальные игрушки»</w:t>
            </w:r>
          </w:p>
          <w:p w:rsidR="00C103FA" w:rsidRPr="007D306C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7D306C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D306C">
              <w:rPr>
                <w:bCs/>
                <w:lang w:val="kk-KZ"/>
              </w:rPr>
              <w:t xml:space="preserve"> </w:t>
            </w:r>
            <w:r w:rsidRPr="007D306C">
              <w:rPr>
                <w:rFonts w:ascii="Times New Roman" w:hAnsi="Times New Roman" w:cs="Times New Roman"/>
                <w:bCs/>
                <w:lang w:val="kk-KZ"/>
              </w:rPr>
              <w:t xml:space="preserve">Уметь распозна-вать музыкальную пьесу в исполнении взрослых, тембр звучания инстру-мента. Выполнять упражнения на развитие голосового и слухового </w:t>
            </w:r>
            <w:r w:rsidRPr="007D306C">
              <w:rPr>
                <w:rFonts w:ascii="Times New Roman" w:hAnsi="Times New Roman" w:cs="Times New Roman"/>
                <w:bCs/>
                <w:lang w:val="kk-KZ"/>
              </w:rPr>
              <w:lastRenderedPageBreak/>
              <w:t>восприятия. Передает напряженный характер музыки от легкой ходьбы до ритмического бега совместно с муз. руководителем.Играет ритмический рисунок мелодии на ударных инструментах индивиду-ально и всей группой.</w:t>
            </w:r>
          </w:p>
          <w:p w:rsidR="00C103FA" w:rsidRPr="007D306C" w:rsidRDefault="00C103FA" w:rsidP="00C103FA">
            <w:pPr>
              <w:pStyle w:val="Default"/>
              <w:ind w:right="-108"/>
              <w:rPr>
                <w:b/>
                <w:sz w:val="22"/>
                <w:szCs w:val="22"/>
                <w:lang w:val="kk-KZ"/>
              </w:rPr>
            </w:pPr>
          </w:p>
          <w:p w:rsidR="00C103FA" w:rsidRPr="007D306C" w:rsidRDefault="00C103FA" w:rsidP="00C103FA">
            <w:pPr>
              <w:spacing w:after="0" w:line="240" w:lineRule="auto"/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C103FA" w:rsidRPr="00B648BE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/</w:t>
            </w:r>
            <w:r w:rsidRPr="00B648BE">
              <w:rPr>
                <w:rFonts w:ascii="Times New Roman" w:hAnsi="Times New Roman" w:cs="Times New Roman"/>
                <w:b/>
              </w:rPr>
              <w:t>на св.воздухе/</w:t>
            </w:r>
          </w:p>
          <w:p w:rsidR="00C103FA" w:rsidRPr="00B648BE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8BE">
              <w:rPr>
                <w:rFonts w:ascii="Times New Roman" w:hAnsi="Times New Roman" w:cs="Times New Roman"/>
                <w:b/>
              </w:rPr>
              <w:t>Задачи:</w:t>
            </w:r>
            <w:r w:rsidRPr="00B648BE">
              <w:rPr>
                <w:rFonts w:ascii="Times New Roman" w:hAnsi="Times New Roman" w:cs="Times New Roman"/>
              </w:rPr>
              <w:t xml:space="preserve"> Формировать навык метания  мешочка на дальность, правой и левой рукой,  развивать ловкость, быстроту реакции.</w:t>
            </w:r>
          </w:p>
          <w:p w:rsidR="00C103FA" w:rsidRPr="00B648BE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8BE">
              <w:rPr>
                <w:rFonts w:ascii="Times New Roman" w:hAnsi="Times New Roman" w:cs="Times New Roman"/>
              </w:rPr>
              <w:t xml:space="preserve"> П.И.  «День и Ночь»  </w:t>
            </w:r>
          </w:p>
          <w:p w:rsidR="00C103FA" w:rsidRPr="00B648BE" w:rsidRDefault="00C103FA" w:rsidP="00C103FA">
            <w:pPr>
              <w:tabs>
                <w:tab w:val="right" w:pos="25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648BE">
              <w:rPr>
                <w:rFonts w:ascii="Times New Roman" w:hAnsi="Times New Roman" w:cs="Times New Roman"/>
              </w:rPr>
              <w:t xml:space="preserve"> Цель игры: развивать умение действовать по звуковому сигналу.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103FA" w:rsidRPr="007D306C" w:rsidRDefault="00C103FA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0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C103FA" w:rsidRPr="007D306C" w:rsidRDefault="00C103FA" w:rsidP="00C103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2"/>
              </w:rPr>
            </w:pPr>
            <w:r w:rsidRPr="007D306C">
              <w:rPr>
                <w:b/>
              </w:rPr>
              <w:t>Тема:</w:t>
            </w:r>
            <w:r w:rsidRPr="007D306C">
              <w:rPr>
                <w:b/>
                <w:lang w:val="kk-KZ"/>
              </w:rPr>
              <w:t xml:space="preserve"> </w:t>
            </w:r>
            <w:r w:rsidRPr="007D306C">
              <w:rPr>
                <w:rFonts w:ascii="Times New Roman" w:eastAsia="Times New Roman" w:hAnsi="Times New Roman"/>
                <w:b/>
                <w:color w:val="000000"/>
                <w:spacing w:val="2"/>
              </w:rPr>
              <w:t>«Число и цифра 0»</w:t>
            </w:r>
          </w:p>
          <w:p w:rsidR="00C103FA" w:rsidRPr="007D306C" w:rsidRDefault="00C103FA" w:rsidP="00C103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2"/>
              </w:rPr>
            </w:pPr>
            <w:r w:rsidRPr="007D306C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D306C">
              <w:rPr>
                <w:b/>
                <w:lang w:val="kk-KZ"/>
              </w:rPr>
              <w:t xml:space="preserve"> </w:t>
            </w:r>
            <w:r w:rsidRPr="007D306C">
              <w:rPr>
                <w:rFonts w:ascii="Times New Roman" w:eastAsia="Times New Roman" w:hAnsi="Times New Roman"/>
                <w:b/>
                <w:color w:val="000000"/>
                <w:spacing w:val="2"/>
              </w:rPr>
              <w:t xml:space="preserve"> </w:t>
            </w:r>
            <w:r w:rsidRPr="007D306C">
              <w:rPr>
                <w:rFonts w:ascii="Times New Roman" w:eastAsia="Times New Roman" w:hAnsi="Times New Roman"/>
                <w:color w:val="000000"/>
                <w:spacing w:val="2"/>
              </w:rPr>
              <w:t xml:space="preserve">Познакомить с числом и цифрой 0, образо 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pacing w:val="2"/>
              </w:rPr>
            </w:pPr>
            <w:r w:rsidRPr="007D306C">
              <w:rPr>
                <w:rFonts w:ascii="Times New Roman" w:eastAsia="Times New Roman" w:hAnsi="Times New Roman"/>
                <w:color w:val="000000"/>
                <w:spacing w:val="2"/>
              </w:rPr>
              <w:t xml:space="preserve">ванием числа 0, его место в числовом  ряду. Закрепить представление о геометри-ческой фигуре – круг, умение находить его в предметах. Развивать логическое мышление, математическую смекалку. 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Century Schoolbook"/>
              </w:rPr>
            </w:pPr>
            <w:r w:rsidRPr="007D306C">
              <w:rPr>
                <w:rFonts w:ascii="Times New Roman" w:eastAsia="Times New Roman" w:hAnsi="Times New Roman"/>
                <w:color w:val="000000"/>
                <w:spacing w:val="2"/>
              </w:rPr>
              <w:t>Воспитывать стремление получать знания</w:t>
            </w:r>
          </w:p>
          <w:p w:rsidR="00C103FA" w:rsidRPr="007D306C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2.Художественная литература</w:t>
            </w:r>
          </w:p>
          <w:p w:rsidR="00C103FA" w:rsidRPr="007D306C" w:rsidRDefault="00C103FA" w:rsidP="00C103FA">
            <w:pPr>
              <w:shd w:val="clear" w:color="auto" w:fill="FFFFFF"/>
              <w:tabs>
                <w:tab w:val="left" w:pos="144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7D306C">
              <w:rPr>
                <w:rFonts w:ascii="Times New Roman" w:hAnsi="Times New Roman" w:cs="Times New Roman"/>
                <w:b/>
              </w:rPr>
              <w:t>Тема:Пересказ казахской народной сказки «Лиса и журавль».</w:t>
            </w:r>
          </w:p>
          <w:p w:rsidR="00C103FA" w:rsidRPr="007D306C" w:rsidRDefault="00C103FA" w:rsidP="00C103FA">
            <w:pPr>
              <w:shd w:val="clear" w:color="auto" w:fill="FFFFFF"/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7D306C">
              <w:rPr>
                <w:rFonts w:ascii="Times New Roman" w:hAnsi="Times New Roman" w:cs="Times New Roman"/>
                <w:b/>
              </w:rPr>
              <w:t xml:space="preserve"> : </w:t>
            </w:r>
            <w:r w:rsidRPr="007D306C">
              <w:rPr>
                <w:rFonts w:ascii="Times New Roman" w:hAnsi="Times New Roman" w:cs="Times New Roman"/>
              </w:rPr>
              <w:t>Закрепить умение пересказывать сказку. Выразительно передавать речь персонажей.Расширить словарный запас детей.</w:t>
            </w:r>
          </w:p>
          <w:p w:rsidR="00C103FA" w:rsidRPr="007D306C" w:rsidRDefault="00C103FA" w:rsidP="00C34409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 w:right="-108"/>
              <w:outlineLvl w:val="0"/>
              <w:rPr>
                <w:rFonts w:ascii="Times New Roman" w:hAnsi="Times New Roman" w:cs="Times New Roman"/>
              </w:rPr>
            </w:pPr>
            <w:r w:rsidRPr="007D306C">
              <w:rPr>
                <w:rFonts w:ascii="Times New Roman" w:hAnsi="Times New Roman" w:cs="Times New Roman"/>
              </w:rPr>
              <w:t>Развивать творческое воображение, речь детей.</w:t>
            </w:r>
          </w:p>
          <w:p w:rsidR="00C103FA" w:rsidRPr="007D306C" w:rsidRDefault="00C103FA" w:rsidP="00C34409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 w:right="-108"/>
              <w:outlineLvl w:val="0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</w:rPr>
              <w:t>Воспитывать любовь к народным сказкам. Воспитывать доброту.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7D306C">
              <w:rPr>
                <w:rFonts w:ascii="Times New Roman" w:hAnsi="Times New Roman" w:cs="Times New Roman"/>
                <w:b/>
                <w:lang w:val="kk-KZ"/>
              </w:rPr>
              <w:t xml:space="preserve">3. Творческая мастерская 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7D306C">
              <w:rPr>
                <w:rFonts w:ascii="Times New Roman" w:hAnsi="Times New Roman" w:cs="Times New Roman"/>
                <w:b/>
                <w:lang w:val="kk-KZ"/>
              </w:rPr>
              <w:t>/ строительно-конструктивные игры/</w:t>
            </w:r>
          </w:p>
          <w:p w:rsidR="00C103FA" w:rsidRPr="007D306C" w:rsidRDefault="00C103FA" w:rsidP="00C103FA">
            <w:pPr>
              <w:pStyle w:val="12"/>
              <w:ind w:right="-108"/>
              <w:rPr>
                <w:rStyle w:val="FontStyle112"/>
                <w:rFonts w:ascii="KZ Times New Roman" w:eastAsia="Arial" w:hAnsi="KZ Times New Roman"/>
                <w:b w:val="0"/>
              </w:rPr>
            </w:pPr>
            <w:r w:rsidRPr="007D306C">
              <w:rPr>
                <w:rFonts w:ascii="Times New Roman" w:hAnsi="Times New Roman"/>
                <w:b/>
              </w:rPr>
              <w:t>«</w:t>
            </w:r>
            <w:r w:rsidRPr="007D306C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7D306C">
              <w:rPr>
                <w:rFonts w:ascii="KZ Times New Roman" w:hAnsi="KZ Times New Roman"/>
                <w:b/>
              </w:rPr>
              <w:t xml:space="preserve">Знакомство с новой игрой» </w:t>
            </w:r>
          </w:p>
          <w:p w:rsidR="00C103FA" w:rsidRPr="007D306C" w:rsidRDefault="00C103FA" w:rsidP="00C103FA">
            <w:pPr>
              <w:pStyle w:val="12"/>
              <w:ind w:right="-108"/>
              <w:rPr>
                <w:rFonts w:ascii="Times New Roman" w:hAnsi="Times New Roman"/>
              </w:rPr>
            </w:pPr>
            <w:r w:rsidRPr="007D306C">
              <w:rPr>
                <w:rFonts w:ascii="Times New Roman" w:hAnsi="Times New Roman"/>
                <w:b/>
                <w:lang w:val="kk-KZ"/>
              </w:rPr>
              <w:t>Задачи</w:t>
            </w:r>
            <w:r w:rsidRPr="007D306C">
              <w:rPr>
                <w:rFonts w:ascii="Times New Roman" w:hAnsi="Times New Roman"/>
              </w:rPr>
              <w:t xml:space="preserve">: Формировать умение анализировать будущую конструкцию, устанавливать последова-тельность выполнения и на </w:t>
            </w:r>
            <w:r w:rsidRPr="007D306C">
              <w:rPr>
                <w:rFonts w:ascii="Times New Roman" w:hAnsi="Times New Roman"/>
              </w:rPr>
              <w:lastRenderedPageBreak/>
              <w:t>основе этого создавать объект одной конструкции, разной по величине.</w:t>
            </w:r>
            <w:r w:rsidRPr="007D306C">
              <w:rPr>
                <w:rStyle w:val="40"/>
                <w:rFonts w:eastAsia="Calibri"/>
              </w:rPr>
              <w:t xml:space="preserve"> </w:t>
            </w:r>
            <w:r w:rsidRPr="007D306C">
              <w:rPr>
                <w:rStyle w:val="FontStyle51"/>
              </w:rPr>
              <w:t>Воспиты</w:t>
            </w:r>
            <w:r w:rsidRPr="007D306C">
              <w:rPr>
                <w:rStyle w:val="FontStyle51"/>
              </w:rPr>
              <w:softHyphen/>
              <w:t>вать дружелюбие.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7D306C">
              <w:rPr>
                <w:rFonts w:ascii="Times New Roman" w:hAnsi="Times New Roman" w:cs="Times New Roman"/>
                <w:b/>
                <w:bCs/>
              </w:rPr>
              <w:t>4. /читальный зал/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7D306C">
              <w:rPr>
                <w:rFonts w:ascii="Times New Roman" w:hAnsi="Times New Roman" w:cs="Times New Roman"/>
                <w:b/>
                <w:bCs/>
              </w:rPr>
              <w:t xml:space="preserve"> Мультфильм «Времена года»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C103FA" w:rsidRPr="00B648BE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648BE">
              <w:rPr>
                <w:rFonts w:ascii="Times New Roman" w:hAnsi="Times New Roman" w:cs="Times New Roman"/>
                <w:b/>
              </w:rPr>
              <w:t>Задачи:</w:t>
            </w:r>
            <w:r w:rsidRPr="00B648BE">
              <w:rPr>
                <w:rFonts w:ascii="Times New Roman" w:hAnsi="Times New Roman" w:cs="Times New Roman"/>
              </w:rPr>
              <w:t xml:space="preserve"> Учить хождению по  гимнастической скамейке, с перешагиванием через предметы; прыжкам через рейки, шнуры, предметы; закрепить бег со средней скоростью П/И «Будь внимательным»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B648BE">
              <w:rPr>
                <w:rFonts w:ascii="Times New Roman" w:hAnsi="Times New Roman" w:cs="Times New Roman"/>
              </w:rPr>
              <w:t xml:space="preserve"> Цель игры: развивать ловкость, внимание, умение собираться в пары, тройки, четверки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7D306C">
              <w:rPr>
                <w:rFonts w:ascii="Times New Roman" w:hAnsi="Times New Roman"/>
                <w:b/>
              </w:rPr>
              <w:lastRenderedPageBreak/>
              <w:t>1.Ознакомление с окружающим миром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Тема:</w:t>
            </w:r>
            <w:r w:rsidRPr="007D306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7D306C">
              <w:rPr>
                <w:rFonts w:ascii="Times New Roman" w:hAnsi="Times New Roman" w:cs="Times New Roman"/>
                <w:b/>
              </w:rPr>
              <w:t>Правильное питание – залог здоровья</w:t>
            </w:r>
          </w:p>
          <w:p w:rsidR="00C103FA" w:rsidRPr="007D306C" w:rsidRDefault="00C103FA" w:rsidP="00C34409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ind w:left="0" w:right="-108"/>
              <w:rPr>
                <w:sz w:val="22"/>
                <w:szCs w:val="22"/>
              </w:rPr>
            </w:pPr>
            <w:r w:rsidRPr="007D306C">
              <w:rPr>
                <w:b/>
                <w:sz w:val="22"/>
                <w:szCs w:val="22"/>
                <w:lang w:val="kk-KZ"/>
              </w:rPr>
              <w:t xml:space="preserve">Задачи: </w:t>
            </w:r>
            <w:r w:rsidRPr="007D306C">
              <w:rPr>
                <w:sz w:val="22"/>
                <w:szCs w:val="22"/>
              </w:rPr>
              <w:t>Учить самостоя-тельно следить за своим здоровьем.Знать простей-шие приемы самооздоро-вления (точечный массаж, фиточай, закаливание).</w:t>
            </w:r>
          </w:p>
          <w:p w:rsidR="00C103FA" w:rsidRPr="007D306C" w:rsidRDefault="00C103FA" w:rsidP="00C34409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ind w:left="0" w:right="-108"/>
              <w:rPr>
                <w:sz w:val="22"/>
                <w:szCs w:val="22"/>
              </w:rPr>
            </w:pPr>
            <w:r w:rsidRPr="007D306C">
              <w:rPr>
                <w:sz w:val="22"/>
                <w:szCs w:val="22"/>
              </w:rPr>
              <w:t>Закрепить знания о значении витаминов для здоровья человека.</w:t>
            </w:r>
          </w:p>
          <w:p w:rsidR="00C103FA" w:rsidRPr="007D306C" w:rsidRDefault="00C103FA" w:rsidP="00C34409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ind w:left="0" w:right="-108"/>
              <w:rPr>
                <w:sz w:val="22"/>
                <w:szCs w:val="22"/>
              </w:rPr>
            </w:pPr>
            <w:r w:rsidRPr="007D306C">
              <w:rPr>
                <w:sz w:val="22"/>
                <w:szCs w:val="22"/>
              </w:rPr>
              <w:t xml:space="preserve">Познакомить с поговор-кой. </w:t>
            </w:r>
            <w:r w:rsidRPr="007D306C">
              <w:rPr>
                <w:rFonts w:eastAsiaTheme="minorHAnsi"/>
                <w:sz w:val="22"/>
                <w:szCs w:val="22"/>
              </w:rPr>
              <w:t>Воспитывать желание вести здоровый образ жизни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7D306C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2.Основы грамоты</w:t>
            </w:r>
          </w:p>
          <w:p w:rsidR="00C103FA" w:rsidRPr="007D306C" w:rsidRDefault="00C103FA" w:rsidP="00C103FA">
            <w:pPr>
              <w:pStyle w:val="12"/>
              <w:ind w:right="-115"/>
              <w:rPr>
                <w:rFonts w:ascii="Times New Roman" w:hAnsi="Times New Roman"/>
              </w:rPr>
            </w:pPr>
            <w:r w:rsidRPr="007D306C">
              <w:rPr>
                <w:rFonts w:ascii="Times New Roman" w:hAnsi="Times New Roman"/>
                <w:b/>
              </w:rPr>
              <w:t>Тема:</w:t>
            </w:r>
            <w:r w:rsidRPr="007D306C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7D306C">
              <w:rPr>
                <w:rFonts w:ascii="Times New Roman" w:hAnsi="Times New Roman"/>
                <w:b/>
              </w:rPr>
              <w:t xml:space="preserve">«Мягкие согласные звуки» </w:t>
            </w:r>
          </w:p>
          <w:p w:rsidR="00C103FA" w:rsidRPr="007D306C" w:rsidRDefault="00C103FA" w:rsidP="00C103FA">
            <w:pPr>
              <w:pStyle w:val="Style3"/>
              <w:widowControl/>
              <w:ind w:right="-115"/>
              <w:rPr>
                <w:sz w:val="22"/>
                <w:szCs w:val="22"/>
              </w:rPr>
            </w:pPr>
            <w:r w:rsidRPr="007D306C">
              <w:rPr>
                <w:b/>
                <w:sz w:val="22"/>
                <w:szCs w:val="22"/>
                <w:lang w:val="kk-KZ"/>
              </w:rPr>
              <w:t xml:space="preserve">Задачи: </w:t>
            </w:r>
            <w:r w:rsidRPr="007D306C">
              <w:rPr>
                <w:color w:val="111111"/>
                <w:sz w:val="22"/>
                <w:szCs w:val="22"/>
              </w:rPr>
              <w:t xml:space="preserve">учить детей </w:t>
            </w:r>
            <w:r w:rsidRPr="007D306C">
              <w:rPr>
                <w:b/>
                <w:sz w:val="22"/>
                <w:szCs w:val="22"/>
              </w:rPr>
              <w:t>различать </w:t>
            </w:r>
            <w:r w:rsidRPr="007D306C">
              <w:rPr>
                <w:rStyle w:val="a6"/>
                <w:rFonts w:eastAsiaTheme="majorEastAsia"/>
                <w:sz w:val="22"/>
                <w:szCs w:val="22"/>
                <w:bdr w:val="none" w:sz="0" w:space="0" w:color="auto" w:frame="1"/>
              </w:rPr>
              <w:t>согласные звуки по их мягкости.</w:t>
            </w:r>
            <w:r w:rsidRPr="007D306C">
              <w:rPr>
                <w:rStyle w:val="FontStyle15"/>
                <w:sz w:val="22"/>
                <w:szCs w:val="22"/>
              </w:rPr>
              <w:t xml:space="preserve"> развивать фонематический слух, внимание, память;</w:t>
            </w:r>
            <w:r w:rsidRPr="007D306C">
              <w:rPr>
                <w:color w:val="000000"/>
                <w:sz w:val="22"/>
                <w:szCs w:val="22"/>
                <w:shd w:val="clear" w:color="auto" w:fill="FFFFFF"/>
              </w:rPr>
              <w:t xml:space="preserve"> дать понятие о том, что одна буква может обозна-чать два звука.</w:t>
            </w:r>
            <w:r w:rsidRPr="007D306C">
              <w:rPr>
                <w:rStyle w:val="FontStyle15"/>
                <w:sz w:val="22"/>
                <w:szCs w:val="22"/>
              </w:rPr>
              <w:t xml:space="preserve"> Воспиты-вать  любозна-тельность; </w:t>
            </w:r>
            <w:r w:rsidRPr="007D306C">
              <w:rPr>
                <w:color w:val="000000"/>
                <w:sz w:val="22"/>
                <w:szCs w:val="22"/>
                <w:lang w:bidi="ru-RU"/>
              </w:rPr>
              <w:t>аккуратность при работе в тетради.</w:t>
            </w:r>
          </w:p>
          <w:p w:rsidR="00C103FA" w:rsidRPr="007D306C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3.Художественная литература</w:t>
            </w:r>
          </w:p>
          <w:p w:rsidR="00C103FA" w:rsidRPr="007D306C" w:rsidRDefault="00C103FA" w:rsidP="00C103FA">
            <w:pPr>
              <w:shd w:val="clear" w:color="auto" w:fill="FFFFFF"/>
              <w:tabs>
                <w:tab w:val="left" w:pos="144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7D306C">
              <w:rPr>
                <w:rFonts w:ascii="Times New Roman" w:hAnsi="Times New Roman" w:cs="Times New Roman"/>
                <w:b/>
              </w:rPr>
              <w:lastRenderedPageBreak/>
              <w:t>Тема:</w:t>
            </w:r>
            <w:r w:rsidRPr="007D306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7D306C">
              <w:rPr>
                <w:b/>
                <w:bCs/>
                <w:color w:val="000000"/>
                <w:spacing w:val="8"/>
              </w:rPr>
              <w:t>"</w:t>
            </w:r>
            <w:r w:rsidRPr="007D306C">
              <w:rPr>
                <w:rFonts w:ascii="Times New Roman" w:hAnsi="Times New Roman" w:cs="Times New Roman"/>
                <w:b/>
                <w:bCs/>
                <w:color w:val="000000"/>
                <w:spacing w:val="8"/>
              </w:rPr>
              <w:t>Осень" И. С. Соколов-Микитов «Осень в лесу»</w:t>
            </w:r>
          </w:p>
          <w:p w:rsidR="00C103FA" w:rsidRPr="007D306C" w:rsidRDefault="00C103FA" w:rsidP="00C3440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1095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  <w:r w:rsidRPr="007D306C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7D306C">
              <w:rPr>
                <w:rFonts w:ascii="Times New Roman" w:hAnsi="Times New Roman" w:cs="Times New Roman"/>
                <w:b/>
              </w:rPr>
              <w:t xml:space="preserve"> : </w:t>
            </w:r>
            <w:r w:rsidRPr="007D306C">
              <w:rPr>
                <w:rFonts w:ascii="Times New Roman" w:hAnsi="Times New Roman" w:cs="Times New Roman"/>
                <w:color w:val="000000"/>
                <w:spacing w:val="-2"/>
              </w:rPr>
              <w:t xml:space="preserve">учить сравнивать произведения двух жанров, в которых </w:t>
            </w:r>
            <w:r w:rsidRPr="007D306C">
              <w:rPr>
                <w:rFonts w:ascii="Times New Roman" w:hAnsi="Times New Roman" w:cs="Times New Roman"/>
                <w:color w:val="000000"/>
                <w:spacing w:val="2"/>
              </w:rPr>
              <w:t>описывается тема осени: рассказ и стихотворение;</w:t>
            </w:r>
            <w:r w:rsidRPr="007D306C">
              <w:rPr>
                <w:rFonts w:ascii="Times New Roman" w:hAnsi="Times New Roman" w:cs="Times New Roman"/>
              </w:rPr>
              <w:t xml:space="preserve"> </w:t>
            </w:r>
            <w:r w:rsidRPr="007D306C">
              <w:rPr>
                <w:rFonts w:ascii="Times New Roman" w:hAnsi="Times New Roman" w:cs="Times New Roman"/>
                <w:color w:val="000000"/>
                <w:spacing w:val="2"/>
              </w:rPr>
              <w:t xml:space="preserve">видеть единство содержания произведения и его </w:t>
            </w:r>
            <w:r w:rsidRPr="007D306C">
              <w:rPr>
                <w:rFonts w:ascii="Times New Roman" w:hAnsi="Times New Roman" w:cs="Times New Roman"/>
                <w:color w:val="000000"/>
                <w:spacing w:val="-2"/>
              </w:rPr>
              <w:t>художественной формы;</w:t>
            </w:r>
          </w:p>
          <w:p w:rsidR="00C103FA" w:rsidRPr="007D306C" w:rsidRDefault="00C103FA" w:rsidP="00C3440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1095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  <w:r w:rsidRPr="007D306C">
              <w:rPr>
                <w:rFonts w:ascii="Times New Roman" w:hAnsi="Times New Roman" w:cs="Times New Roman"/>
                <w:color w:val="000000"/>
                <w:spacing w:val="-5"/>
              </w:rPr>
              <w:t xml:space="preserve">закреплять умение находить изобразительно-вырази-тельные </w:t>
            </w:r>
            <w:r w:rsidRPr="007D306C">
              <w:rPr>
                <w:rFonts w:ascii="Times New Roman" w:hAnsi="Times New Roman" w:cs="Times New Roman"/>
                <w:color w:val="000000"/>
                <w:spacing w:val="1"/>
              </w:rPr>
              <w:t>средства, исполь-зуемые автором для передачи настроения;</w:t>
            </w:r>
          </w:p>
          <w:p w:rsidR="00C103FA" w:rsidRPr="007D306C" w:rsidRDefault="00C103FA" w:rsidP="00C3440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1095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  <w:r w:rsidRPr="007D306C">
              <w:rPr>
                <w:rFonts w:ascii="Times New Roman" w:hAnsi="Times New Roman" w:cs="Times New Roman"/>
                <w:color w:val="000000"/>
                <w:spacing w:val="2"/>
              </w:rPr>
              <w:t>развивать поэтический слух ребенка.</w:t>
            </w:r>
            <w:r w:rsidRPr="007D306C">
              <w:rPr>
                <w:rFonts w:ascii="Times New Roman" w:hAnsi="Times New Roman" w:cs="Times New Roman"/>
              </w:rPr>
              <w:t>В</w:t>
            </w:r>
            <w:r w:rsidRPr="007D306C">
              <w:rPr>
                <w:rFonts w:ascii="Times New Roman" w:hAnsi="Times New Roman" w:cs="Times New Roman"/>
                <w:color w:val="000000"/>
                <w:spacing w:val="2"/>
              </w:rPr>
              <w:t xml:space="preserve">оспитывать любовь к природе. 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C103FA" w:rsidRPr="009C7B52" w:rsidTr="00C103FA">
        <w:tc>
          <w:tcPr>
            <w:tcW w:w="1985" w:type="dxa"/>
          </w:tcPr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495" w:type="dxa"/>
            <w:gridSpan w:val="5"/>
          </w:tcPr>
          <w:p w:rsidR="00C103FA" w:rsidRPr="009C7B52" w:rsidRDefault="00C103FA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 Будем быстро одеваться, Не зевать и не толкаться,</w:t>
            </w:r>
          </w:p>
          <w:p w:rsidR="00C103FA" w:rsidRPr="009C7B52" w:rsidRDefault="00C103FA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</w:p>
          <w:p w:rsidR="00C103FA" w:rsidRPr="009C7B52" w:rsidRDefault="00C103FA" w:rsidP="00C103FA">
            <w:pPr>
              <w:spacing w:after="0" w:line="240" w:lineRule="auto"/>
              <w:ind w:left="-249" w:right="-108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C103FA" w:rsidRPr="009C7B52" w:rsidTr="00C103FA">
        <w:trPr>
          <w:trHeight w:val="270"/>
        </w:trPr>
        <w:tc>
          <w:tcPr>
            <w:tcW w:w="1985" w:type="dxa"/>
          </w:tcPr>
          <w:p w:rsidR="00C103FA" w:rsidRPr="009C7B52" w:rsidRDefault="00C103FA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«Вместе на природу»</w:t>
            </w:r>
          </w:p>
          <w:p w:rsidR="00C103FA" w:rsidRPr="009C7B52" w:rsidRDefault="00C103FA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Прогулка.</w:t>
            </w:r>
            <w:r w:rsidRPr="009C7B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103FA" w:rsidRPr="009C7B52" w:rsidRDefault="00C103FA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(развитие познавательных, интеллектуальных и коммуника-тивных навыков)</w:t>
            </w:r>
          </w:p>
        </w:tc>
        <w:tc>
          <w:tcPr>
            <w:tcW w:w="2835" w:type="dxa"/>
          </w:tcPr>
          <w:p w:rsidR="00C103FA" w:rsidRPr="000C3977" w:rsidRDefault="00C103F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3977">
              <w:rPr>
                <w:rFonts w:ascii="Times New Roman" w:hAnsi="Times New Roman" w:cs="Times New Roman"/>
                <w:b/>
              </w:rPr>
              <w:t>Карточка № 2</w:t>
            </w:r>
          </w:p>
          <w:p w:rsidR="00C103FA" w:rsidRPr="000C3977" w:rsidRDefault="00C103FA" w:rsidP="00C103FA">
            <w:pPr>
              <w:spacing w:after="0" w:line="240" w:lineRule="auto"/>
              <w:rPr>
                <w:rFonts w:ascii="Times New Roman" w:hAnsi="Times New Roman"/>
                <w:b/>
                <w:kern w:val="2"/>
              </w:rPr>
            </w:pPr>
            <w:r w:rsidRPr="000C3977">
              <w:rPr>
                <w:rFonts w:ascii="Times New Roman" w:hAnsi="Times New Roman"/>
                <w:b/>
                <w:kern w:val="2"/>
              </w:rPr>
              <w:t>Наблюдение за ветром.</w:t>
            </w:r>
          </w:p>
          <w:p w:rsidR="00C103FA" w:rsidRPr="000C3977" w:rsidRDefault="00C103FA" w:rsidP="00C103FA">
            <w:pPr>
              <w:spacing w:after="0" w:line="240" w:lineRule="auto"/>
              <w:rPr>
                <w:rFonts w:ascii="Times New Roman" w:hAnsi="Times New Roman"/>
                <w:kern w:val="2"/>
                <w:lang w:val="kk-KZ"/>
              </w:rPr>
            </w:pPr>
            <w:r w:rsidRPr="000C3977">
              <w:rPr>
                <w:rFonts w:ascii="Times New Roman" w:hAnsi="Times New Roman"/>
                <w:b/>
                <w:kern w:val="2"/>
              </w:rPr>
              <w:t xml:space="preserve">Цель: </w:t>
            </w:r>
            <w:r w:rsidRPr="000C3977">
              <w:rPr>
                <w:rFonts w:ascii="Times New Roman" w:hAnsi="Times New Roman"/>
                <w:kern w:val="2"/>
              </w:rPr>
              <w:t>Научить видеть направление ветра.</w:t>
            </w:r>
          </w:p>
          <w:p w:rsidR="00C103FA" w:rsidRPr="000C3977" w:rsidRDefault="00C103FA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3977">
              <w:rPr>
                <w:rFonts w:ascii="Times New Roman" w:eastAsia="Times New Roman" w:hAnsi="Times New Roman" w:cs="Times New Roman"/>
              </w:rPr>
              <w:t>Д/и «Подбери определение к слову ветер»</w:t>
            </w:r>
          </w:p>
          <w:p w:rsidR="00C103FA" w:rsidRPr="000C3977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0C3977">
              <w:rPr>
                <w:rFonts w:ascii="Times New Roman" w:eastAsia="Calibri" w:hAnsi="Times New Roman" w:cs="Times New Roman"/>
                <w:b/>
              </w:rPr>
              <w:t>Художественное слово.</w:t>
            </w:r>
            <w:r w:rsidRPr="000C3977">
              <w:rPr>
                <w:rFonts w:ascii="Times New Roman" w:hAnsi="Times New Roman" w:cs="Times New Roman"/>
              </w:rPr>
              <w:t xml:space="preserve"> </w:t>
            </w:r>
            <w:r w:rsidRPr="000C3977">
              <w:rPr>
                <w:rFonts w:ascii="Times New Roman" w:hAnsi="Times New Roman" w:cs="Times New Roman"/>
                <w:b/>
              </w:rPr>
              <w:t>Стихотворение</w:t>
            </w:r>
          </w:p>
          <w:p w:rsidR="00C103FA" w:rsidRPr="000C3977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0C3977">
              <w:rPr>
                <w:rFonts w:ascii="Times New Roman" w:eastAsia="Calibri" w:hAnsi="Times New Roman" w:cs="Times New Roman"/>
              </w:rPr>
              <w:t>«Раненое дерево» М. Алимбаев.</w:t>
            </w:r>
            <w:r w:rsidRPr="000C3977">
              <w:rPr>
                <w:rFonts w:ascii="Times New Roman" w:eastAsia="Calibri" w:hAnsi="Times New Roman" w:cs="Times New Roman"/>
              </w:rPr>
              <w:tab/>
            </w:r>
          </w:p>
          <w:p w:rsidR="00C103FA" w:rsidRPr="000C3977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0C3977">
              <w:rPr>
                <w:rFonts w:ascii="Times New Roman" w:eastAsia="Calibri" w:hAnsi="Times New Roman" w:cs="Times New Roman"/>
                <w:b/>
              </w:rPr>
              <w:lastRenderedPageBreak/>
              <w:t>П</w:t>
            </w:r>
            <w:r w:rsidRPr="000C3977">
              <w:rPr>
                <w:rFonts w:ascii="Times New Roman" w:hAnsi="Times New Roman" w:cs="Times New Roman"/>
                <w:b/>
              </w:rPr>
              <w:t>/</w:t>
            </w:r>
            <w:r w:rsidRPr="000C3977">
              <w:rPr>
                <w:rFonts w:ascii="Times New Roman" w:eastAsia="Calibri" w:hAnsi="Times New Roman" w:cs="Times New Roman"/>
                <w:b/>
              </w:rPr>
              <w:t>игра. «Кто добежит быстрее»</w:t>
            </w:r>
          </w:p>
          <w:p w:rsidR="00C103FA" w:rsidRPr="000C3977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0C3977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0C3977">
              <w:rPr>
                <w:rFonts w:ascii="Times New Roman" w:eastAsia="Calibri" w:hAnsi="Times New Roman" w:cs="Times New Roman"/>
              </w:rPr>
              <w:t xml:space="preserve">Учить быстро реагировать на сигнал; закрепить знание деревьев </w:t>
            </w:r>
          </w:p>
          <w:p w:rsidR="00C103FA" w:rsidRPr="000C3977" w:rsidRDefault="00C103FA" w:rsidP="00C103FA">
            <w:pPr>
              <w:spacing w:after="0" w:line="240" w:lineRule="auto"/>
              <w:rPr>
                <w:rFonts w:ascii="Times New Roman" w:hAnsi="Times New Roman"/>
              </w:rPr>
            </w:pPr>
            <w:r w:rsidRPr="000C3977">
              <w:rPr>
                <w:rFonts w:ascii="Times New Roman" w:hAnsi="Times New Roman"/>
                <w:b/>
                <w:kern w:val="2"/>
              </w:rPr>
              <w:t>Труд.</w:t>
            </w:r>
            <w:r w:rsidRPr="000C3977">
              <w:rPr>
                <w:rFonts w:ascii="Times New Roman" w:hAnsi="Times New Roman"/>
              </w:rPr>
              <w:t>Уборка участка от мусора</w:t>
            </w:r>
          </w:p>
          <w:p w:rsidR="00C103FA" w:rsidRPr="000C3977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C3977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</w:p>
          <w:p w:rsidR="00C103FA" w:rsidRPr="000C3977" w:rsidRDefault="00C103FA" w:rsidP="00C103FA">
            <w:pPr>
              <w:spacing w:after="0" w:line="240" w:lineRule="auto"/>
              <w:rPr>
                <w:rStyle w:val="FontStyle18"/>
                <w:b/>
              </w:rPr>
            </w:pPr>
            <w:r w:rsidRPr="000C3977">
              <w:rPr>
                <w:rFonts w:ascii="Times New Roman" w:eastAsia="Calibri" w:hAnsi="Times New Roman" w:cs="Times New Roman"/>
              </w:rPr>
              <w:t>Игры по желанию.</w:t>
            </w:r>
          </w:p>
        </w:tc>
        <w:tc>
          <w:tcPr>
            <w:tcW w:w="2580" w:type="dxa"/>
          </w:tcPr>
          <w:p w:rsidR="00C103FA" w:rsidRPr="00530542" w:rsidRDefault="00C103FA" w:rsidP="00C103FA">
            <w:pPr>
              <w:spacing w:after="0" w:line="240" w:lineRule="auto"/>
              <w:rPr>
                <w:rFonts w:ascii="Times New Roman" w:hAnsi="Times New Roman"/>
                <w:b/>
                <w:kern w:val="2"/>
              </w:rPr>
            </w:pPr>
            <w:r w:rsidRPr="00530542">
              <w:rPr>
                <w:rFonts w:ascii="Times New Roman" w:hAnsi="Times New Roman"/>
                <w:b/>
                <w:kern w:val="2"/>
              </w:rPr>
              <w:lastRenderedPageBreak/>
              <w:t>карточка № 1</w:t>
            </w:r>
          </w:p>
          <w:p w:rsidR="00C103FA" w:rsidRPr="00530542" w:rsidRDefault="00C103FA" w:rsidP="00C103FA">
            <w:pPr>
              <w:spacing w:after="0" w:line="240" w:lineRule="auto"/>
              <w:rPr>
                <w:rFonts w:ascii="Times New Roman" w:hAnsi="Times New Roman"/>
                <w:b/>
                <w:kern w:val="2"/>
                <w:lang w:val="kk-KZ"/>
              </w:rPr>
            </w:pPr>
            <w:r w:rsidRPr="00530542">
              <w:rPr>
                <w:rFonts w:ascii="Times New Roman" w:hAnsi="Times New Roman"/>
                <w:b/>
                <w:kern w:val="2"/>
              </w:rPr>
              <w:t>Наблюдение за погодой</w:t>
            </w:r>
          </w:p>
          <w:p w:rsidR="00C103FA" w:rsidRPr="00530542" w:rsidRDefault="00C103FA" w:rsidP="00C103FA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r w:rsidRPr="00530542">
              <w:rPr>
                <w:rFonts w:ascii="Times New Roman" w:hAnsi="Times New Roman" w:cs="Times New Roman"/>
                <w:b/>
              </w:rPr>
              <w:t>Цель</w:t>
            </w:r>
            <w:r w:rsidRPr="00530542">
              <w:rPr>
                <w:rFonts w:ascii="Times New Roman" w:hAnsi="Times New Roman" w:cs="Times New Roman"/>
              </w:rPr>
              <w:t>: Формировать у детей представления об осенних изменениях в неживой природе:</w:t>
            </w:r>
            <w:r w:rsidRPr="00530542">
              <w:t xml:space="preserve"> </w:t>
            </w:r>
            <w:r w:rsidRPr="00530542">
              <w:rPr>
                <w:rFonts w:ascii="Times New Roman" w:hAnsi="Times New Roman" w:cs="Times New Roman"/>
              </w:rPr>
              <w:t xml:space="preserve">Развивать наблюдатель-ность, активизировать словарь детей. </w:t>
            </w:r>
          </w:p>
          <w:p w:rsidR="00C103FA" w:rsidRPr="00530542" w:rsidRDefault="00C103F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30542">
              <w:rPr>
                <w:rFonts w:ascii="Times New Roman" w:hAnsi="Times New Roman" w:cs="Times New Roman"/>
                <w:b/>
              </w:rPr>
              <w:t>2.Загадка.</w:t>
            </w:r>
          </w:p>
          <w:p w:rsidR="00C103FA" w:rsidRPr="00530542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542">
              <w:rPr>
                <w:rFonts w:ascii="Times New Roman" w:hAnsi="Times New Roman" w:cs="Times New Roman"/>
              </w:rPr>
              <w:lastRenderedPageBreak/>
              <w:t>Несу я урожаи,Поля вновь засеваю, Птиц к югу отправляю, Деревья разде-ваю, Я не касаюсь сосен</w:t>
            </w:r>
          </w:p>
          <w:p w:rsidR="00C103FA" w:rsidRPr="00530542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542">
              <w:rPr>
                <w:rFonts w:ascii="Times New Roman" w:hAnsi="Times New Roman" w:cs="Times New Roman"/>
              </w:rPr>
              <w:t>И елочек  я …(Осень)</w:t>
            </w:r>
          </w:p>
          <w:p w:rsidR="00C103FA" w:rsidRPr="00530542" w:rsidRDefault="00C103FA" w:rsidP="00C103FA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530542">
              <w:rPr>
                <w:rFonts w:ascii="Times New Roman" w:hAnsi="Times New Roman"/>
                <w:kern w:val="2"/>
              </w:rPr>
              <w:t>3.</w:t>
            </w:r>
            <w:r w:rsidRPr="00D62933">
              <w:rPr>
                <w:rFonts w:ascii="Times New Roman" w:hAnsi="Times New Roman"/>
                <w:b/>
                <w:kern w:val="2"/>
              </w:rPr>
              <w:t>П/ игра</w:t>
            </w:r>
            <w:r w:rsidRPr="00530542">
              <w:rPr>
                <w:rFonts w:ascii="Times New Roman" w:hAnsi="Times New Roman"/>
                <w:kern w:val="2"/>
              </w:rPr>
              <w:t xml:space="preserve"> «</w:t>
            </w:r>
            <w:r w:rsidRPr="00530542">
              <w:rPr>
                <w:rFonts w:ascii="Times New Roman" w:hAnsi="Times New Roman"/>
              </w:rPr>
              <w:t>Горелки с платком» (удм. игра)</w:t>
            </w:r>
          </w:p>
          <w:p w:rsidR="00C103FA" w:rsidRPr="00530542" w:rsidRDefault="00C103FA" w:rsidP="00C103FA">
            <w:pPr>
              <w:spacing w:after="0" w:line="240" w:lineRule="auto"/>
              <w:rPr>
                <w:rFonts w:ascii="Times New Roman" w:hAnsi="Times New Roman"/>
              </w:rPr>
            </w:pPr>
            <w:r w:rsidRPr="00530542">
              <w:rPr>
                <w:rFonts w:ascii="Times New Roman" w:hAnsi="Times New Roman"/>
                <w:kern w:val="2"/>
              </w:rPr>
              <w:t>4.Труд.</w:t>
            </w:r>
            <w:r w:rsidRPr="00530542">
              <w:rPr>
                <w:rFonts w:ascii="Times New Roman" w:hAnsi="Times New Roman"/>
              </w:rPr>
              <w:t>Уборка участка от мусора.</w:t>
            </w:r>
          </w:p>
          <w:p w:rsidR="00C103FA" w:rsidRPr="000C3977" w:rsidRDefault="00C103FA" w:rsidP="00C103FA">
            <w:pPr>
              <w:spacing w:after="0" w:line="240" w:lineRule="auto"/>
              <w:ind w:right="-108"/>
              <w:rPr>
                <w:rStyle w:val="FontStyle18"/>
                <w:b/>
              </w:rPr>
            </w:pPr>
            <w:r w:rsidRPr="00530542">
              <w:rPr>
                <w:rFonts w:ascii="Times New Roman" w:eastAsia="Calibri" w:hAnsi="Times New Roman" w:cs="Times New Roman"/>
              </w:rPr>
              <w:t>5.Самостоятельная деятельность.</w:t>
            </w:r>
          </w:p>
        </w:tc>
        <w:tc>
          <w:tcPr>
            <w:tcW w:w="2835" w:type="dxa"/>
          </w:tcPr>
          <w:p w:rsidR="00C103FA" w:rsidRPr="000C2568" w:rsidRDefault="00C103FA" w:rsidP="00C103FA">
            <w:pPr>
              <w:spacing w:after="0" w:line="240" w:lineRule="auto"/>
              <w:ind w:right="-113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0C2568">
              <w:rPr>
                <w:rFonts w:ascii="Times New Roman" w:hAnsi="Times New Roman"/>
                <w:b/>
                <w:kern w:val="2"/>
                <w:sz w:val="24"/>
                <w:szCs w:val="24"/>
              </w:rPr>
              <w:lastRenderedPageBreak/>
              <w:t>карточка №6</w:t>
            </w:r>
          </w:p>
          <w:p w:rsidR="00C103FA" w:rsidRDefault="00C103FA" w:rsidP="00C103FA">
            <w:pPr>
              <w:spacing w:after="0" w:line="240" w:lineRule="auto"/>
              <w:ind w:right="-113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0C2568">
              <w:rPr>
                <w:rFonts w:ascii="Times New Roman" w:hAnsi="Times New Roman"/>
                <w:b/>
                <w:kern w:val="2"/>
                <w:sz w:val="24"/>
                <w:szCs w:val="24"/>
              </w:rPr>
              <w:t>Наблюдение за листопадом</w:t>
            </w:r>
          </w:p>
          <w:p w:rsidR="00C103FA" w:rsidRPr="000C2568" w:rsidRDefault="00C103FA" w:rsidP="00C103FA">
            <w:pPr>
              <w:spacing w:after="0" w:line="240" w:lineRule="auto"/>
              <w:ind w:right="-113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30542">
              <w:rPr>
                <w:rFonts w:ascii="Times New Roman" w:hAnsi="Times New Roman" w:cs="Times New Roman"/>
                <w:b/>
              </w:rPr>
              <w:t>Цель</w:t>
            </w:r>
            <w:r w:rsidRPr="0053054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Обратить внимание, что листья красные, желтые и т.д.ложатся на землю и укрывают теплым лоскут-ным одеялом. Научить понимать причины листопа-да, объснить что онизависят отсилы ветра.</w:t>
            </w:r>
          </w:p>
          <w:p w:rsidR="00C103FA" w:rsidRPr="00F31D80" w:rsidRDefault="00C103FA" w:rsidP="00C103FA">
            <w:pPr>
              <w:snapToGrid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31D8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Д/ игра 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</w:rPr>
              <w:t>Узнай дерево по листу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  <w:p w:rsidR="00C103FA" w:rsidRDefault="00C103FA" w:rsidP="00C103FA">
            <w:pPr>
              <w:snapToGrid w:val="0"/>
              <w:spacing w:after="0" w:line="240" w:lineRule="auto"/>
              <w:ind w:right="-113"/>
              <w:rPr>
                <w:rFonts w:ascii="Times New Roman" w:eastAsia="Calibri" w:hAnsi="Times New Roman" w:cs="Times New Roman"/>
                <w:b/>
              </w:rPr>
            </w:pPr>
            <w:r w:rsidRPr="000C3977">
              <w:rPr>
                <w:rFonts w:ascii="Times New Roman" w:eastAsia="Calibri" w:hAnsi="Times New Roman" w:cs="Times New Roman"/>
                <w:b/>
              </w:rPr>
              <w:t>Художественное слово.</w:t>
            </w:r>
          </w:p>
          <w:p w:rsidR="00C103FA" w:rsidRPr="00D62933" w:rsidRDefault="00C103FA" w:rsidP="00C103FA">
            <w:pPr>
              <w:snapToGrid w:val="0"/>
              <w:spacing w:after="0" w:line="240" w:lineRule="auto"/>
              <w:ind w:right="-113"/>
              <w:rPr>
                <w:rFonts w:ascii="Times New Roman" w:eastAsia="Calibri" w:hAnsi="Times New Roman" w:cs="Times New Roman"/>
              </w:rPr>
            </w:pPr>
            <w:r w:rsidRPr="00D62933">
              <w:rPr>
                <w:rFonts w:ascii="Times New Roman" w:eastAsia="Calibri" w:hAnsi="Times New Roman" w:cs="Times New Roman"/>
              </w:rPr>
              <w:t>Вьется в воздухе листва</w:t>
            </w:r>
          </w:p>
          <w:p w:rsidR="00C103FA" w:rsidRPr="00D62933" w:rsidRDefault="00C103FA" w:rsidP="00C103FA">
            <w:pPr>
              <w:snapToGrid w:val="0"/>
              <w:spacing w:after="0" w:line="240" w:lineRule="auto"/>
              <w:ind w:right="-113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62933">
              <w:rPr>
                <w:rFonts w:ascii="Times New Roman" w:eastAsia="Calibri" w:hAnsi="Times New Roman" w:cs="Times New Roman"/>
              </w:rPr>
              <w:t>В желтых листьях вся страна</w:t>
            </w:r>
          </w:p>
          <w:p w:rsidR="00C103FA" w:rsidRPr="000C2568" w:rsidRDefault="00C103FA" w:rsidP="00C103FA">
            <w:pPr>
              <w:snapToGrid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62933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П/ игра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</w:rPr>
              <w:t>Поспеши, но не урони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  <w:p w:rsidR="00C103FA" w:rsidRPr="00F31D80" w:rsidRDefault="00C103FA" w:rsidP="00C103FA">
            <w:pPr>
              <w:spacing w:after="0" w:line="240" w:lineRule="auto"/>
              <w:ind w:right="-113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31D80">
              <w:rPr>
                <w:rFonts w:ascii="Times New Roman" w:hAnsi="Times New Roman"/>
                <w:kern w:val="2"/>
                <w:sz w:val="24"/>
                <w:szCs w:val="24"/>
              </w:rPr>
              <w:t xml:space="preserve">Труд: 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</w:rPr>
              <w:t>Уборка участка от опавших листьев</w:t>
            </w:r>
          </w:p>
          <w:p w:rsidR="00C103FA" w:rsidRPr="00530542" w:rsidRDefault="00C103FA" w:rsidP="00C103FA">
            <w:pPr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0C2568">
              <w:rPr>
                <w:rFonts w:ascii="Times New Roman" w:eastAsia="Calibri" w:hAnsi="Times New Roman" w:cs="Times New Roman"/>
              </w:rPr>
              <w:t>Самостоятельная деятельность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C103FA" w:rsidRPr="000C2568" w:rsidRDefault="00C103FA" w:rsidP="00C103FA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lastRenderedPageBreak/>
              <w:t>карточка №4</w:t>
            </w:r>
          </w:p>
          <w:p w:rsidR="00C103FA" w:rsidRPr="00914D50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914D50">
              <w:rPr>
                <w:rFonts w:ascii="Times New Roman" w:hAnsi="Times New Roman"/>
                <w:b/>
                <w:kern w:val="2"/>
                <w:sz w:val="24"/>
                <w:szCs w:val="24"/>
              </w:rPr>
              <w:t>Наблюдение за облаками</w:t>
            </w:r>
          </w:p>
          <w:p w:rsidR="00C103FA" w:rsidRDefault="00C103FA" w:rsidP="00C103FA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30542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D62933">
              <w:rPr>
                <w:rFonts w:ascii="Times New Roman" w:hAnsi="Times New Roman" w:cs="Times New Roman"/>
              </w:rPr>
              <w:t>Дать понятие об облаках, почему они движу</w:t>
            </w:r>
            <w:r>
              <w:rPr>
                <w:rFonts w:ascii="Times New Roman" w:hAnsi="Times New Roman" w:cs="Times New Roman"/>
              </w:rPr>
              <w:t>-</w:t>
            </w:r>
            <w:r w:rsidRPr="00D62933">
              <w:rPr>
                <w:rFonts w:ascii="Times New Roman" w:hAnsi="Times New Roman" w:cs="Times New Roman"/>
              </w:rPr>
              <w:t>тся по небу то медленно, то быстро. Учить устанавли</w:t>
            </w:r>
            <w:r>
              <w:rPr>
                <w:rFonts w:ascii="Times New Roman" w:hAnsi="Times New Roman" w:cs="Times New Roman"/>
              </w:rPr>
              <w:t>-</w:t>
            </w:r>
            <w:r w:rsidRPr="00D62933">
              <w:rPr>
                <w:rFonts w:ascii="Times New Roman" w:hAnsi="Times New Roman" w:cs="Times New Roman"/>
              </w:rPr>
              <w:t>вать связь движения облаков с силой ветра.</w:t>
            </w:r>
          </w:p>
          <w:p w:rsidR="00C103FA" w:rsidRPr="00F31D80" w:rsidRDefault="00C103FA" w:rsidP="00C103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31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Д/ игра 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Опиши облако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  <w:p w:rsidR="00C103FA" w:rsidRDefault="00C103FA" w:rsidP="00C103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C3977">
              <w:rPr>
                <w:rFonts w:ascii="Times New Roman" w:eastAsia="Calibri" w:hAnsi="Times New Roman" w:cs="Times New Roman"/>
                <w:b/>
              </w:rPr>
              <w:t>Художественное слово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C103FA" w:rsidRPr="00D62933" w:rsidRDefault="00C103FA" w:rsidP="00C103FA">
            <w:pPr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62933">
              <w:rPr>
                <w:rFonts w:ascii="Times New Roman" w:eastAsia="Calibri" w:hAnsi="Times New Roman" w:cs="Times New Roman"/>
              </w:rPr>
              <w:lastRenderedPageBreak/>
              <w:t>«Облака- белогривые лошадки…</w:t>
            </w:r>
          </w:p>
          <w:p w:rsidR="00C103FA" w:rsidRPr="00D62933" w:rsidRDefault="00C103FA" w:rsidP="00C103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62933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П/ игра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Мы веселые ребята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  <w:p w:rsidR="00C103FA" w:rsidRPr="00F31D80" w:rsidRDefault="00C103FA" w:rsidP="00C103F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31D80">
              <w:rPr>
                <w:rFonts w:ascii="Times New Roman" w:hAnsi="Times New Roman"/>
                <w:kern w:val="2"/>
                <w:sz w:val="24"/>
                <w:szCs w:val="24"/>
              </w:rPr>
              <w:t xml:space="preserve">Труд: </w:t>
            </w:r>
            <w:r w:rsidRPr="00F31D80">
              <w:rPr>
                <w:rFonts w:ascii="Times New Roman" w:eastAsia="Times New Roman" w:hAnsi="Times New Roman"/>
                <w:sz w:val="24"/>
                <w:szCs w:val="24"/>
              </w:rPr>
              <w:t>Уборка участка от опавших листьев</w:t>
            </w:r>
          </w:p>
          <w:p w:rsidR="00C103FA" w:rsidRPr="00390B94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0B94">
              <w:rPr>
                <w:rFonts w:ascii="Times New Roman" w:eastAsia="Calibri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2410" w:type="dxa"/>
          </w:tcPr>
          <w:p w:rsidR="00C103FA" w:rsidRPr="0053054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0542">
              <w:rPr>
                <w:rFonts w:ascii="Times New Roman" w:hAnsi="Times New Roman" w:cs="Times New Roman"/>
                <w:b/>
              </w:rPr>
              <w:lastRenderedPageBreak/>
              <w:t xml:space="preserve">Карточка № 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C103FA" w:rsidRPr="00530542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530542">
              <w:rPr>
                <w:rFonts w:ascii="Times New Roman" w:hAnsi="Times New Roman" w:cs="Times New Roman"/>
                <w:b/>
              </w:rPr>
              <w:t xml:space="preserve">Наблюдение за </w:t>
            </w:r>
            <w:r>
              <w:rPr>
                <w:rFonts w:ascii="Times New Roman" w:eastAsia="Calibri" w:hAnsi="Times New Roman" w:cs="Times New Roman"/>
                <w:b/>
              </w:rPr>
              <w:t>росой</w:t>
            </w:r>
          </w:p>
          <w:p w:rsidR="00C103FA" w:rsidRPr="005C77C7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530542">
              <w:rPr>
                <w:rFonts w:ascii="Times New Roman" w:eastAsia="Calibri" w:hAnsi="Times New Roman" w:cs="Times New Roman"/>
                <w:b/>
              </w:rPr>
              <w:t>Цель</w:t>
            </w:r>
            <w:r w:rsidRPr="00530542">
              <w:rPr>
                <w:rFonts w:ascii="Times New Roman" w:eastAsia="Calibri" w:hAnsi="Times New Roman" w:cs="Times New Roman"/>
              </w:rPr>
              <w:t xml:space="preserve">: </w:t>
            </w:r>
            <w:r w:rsidRPr="005C77C7">
              <w:rPr>
                <w:rFonts w:ascii="Times New Roman" w:hAnsi="Times New Roman" w:cs="Times New Roman"/>
              </w:rPr>
              <w:t>Отметить, что осенью часто бывает роса, она лежит на всех предме</w:t>
            </w:r>
            <w:r>
              <w:rPr>
                <w:rFonts w:ascii="Times New Roman" w:hAnsi="Times New Roman" w:cs="Times New Roman"/>
              </w:rPr>
              <w:t>-</w:t>
            </w:r>
            <w:r w:rsidRPr="005C77C7">
              <w:rPr>
                <w:rFonts w:ascii="Times New Roman" w:hAnsi="Times New Roman" w:cs="Times New Roman"/>
              </w:rPr>
              <w:t>тах, сплошным серебристо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77C7">
              <w:rPr>
                <w:rFonts w:ascii="Times New Roman" w:hAnsi="Times New Roman" w:cs="Times New Roman"/>
              </w:rPr>
              <w:t xml:space="preserve">- белым налетом. Показать взаимосвязь природных явлений: взошло солнце - исчезла роса. </w:t>
            </w:r>
            <w:r w:rsidRPr="005C77C7">
              <w:rPr>
                <w:rFonts w:ascii="Times New Roman" w:hAnsi="Times New Roman" w:cs="Times New Roman"/>
              </w:rPr>
              <w:lastRenderedPageBreak/>
              <w:t>Развивать эстетическое восприятие, воспитывать любовь к природе.</w:t>
            </w:r>
          </w:p>
          <w:p w:rsidR="00C103FA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542">
              <w:rPr>
                <w:rFonts w:ascii="Times New Roman" w:eastAsia="Calibri" w:hAnsi="Times New Roman" w:cs="Times New Roman"/>
                <w:b/>
              </w:rPr>
              <w:t>Худ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Pr="00530542">
              <w:rPr>
                <w:rFonts w:ascii="Times New Roman" w:eastAsia="Calibri" w:hAnsi="Times New Roman" w:cs="Times New Roman"/>
                <w:b/>
              </w:rPr>
              <w:t xml:space="preserve"> слово.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77C7">
              <w:rPr>
                <w:rFonts w:ascii="Times New Roman" w:hAnsi="Times New Roman" w:cs="Times New Roman"/>
              </w:rPr>
              <w:t>Утром бусы засверкали,</w:t>
            </w:r>
          </w:p>
          <w:p w:rsidR="00C103FA" w:rsidRPr="005C77C7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7C7">
              <w:rPr>
                <w:rFonts w:ascii="Times New Roman" w:hAnsi="Times New Roman" w:cs="Times New Roman"/>
              </w:rPr>
              <w:t>Всю траву собой заткали,</w:t>
            </w:r>
          </w:p>
          <w:p w:rsidR="00C103FA" w:rsidRPr="005C77C7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7C7">
              <w:rPr>
                <w:rFonts w:ascii="Times New Roman" w:hAnsi="Times New Roman" w:cs="Times New Roman"/>
              </w:rPr>
              <w:t xml:space="preserve">А пошли искать их днем, Ищем, ищем - не найдем.  </w:t>
            </w:r>
          </w:p>
          <w:p w:rsidR="00C103FA" w:rsidRPr="00390B94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530542">
              <w:rPr>
                <w:rFonts w:ascii="Times New Roman" w:eastAsia="Calibri" w:hAnsi="Times New Roman" w:cs="Times New Roman"/>
                <w:b/>
              </w:rPr>
              <w:t>П</w:t>
            </w:r>
            <w:r w:rsidRPr="00530542">
              <w:rPr>
                <w:rFonts w:ascii="Times New Roman" w:hAnsi="Times New Roman" w:cs="Times New Roman"/>
                <w:b/>
              </w:rPr>
              <w:t>/</w:t>
            </w:r>
            <w:r w:rsidRPr="00530542">
              <w:rPr>
                <w:rFonts w:ascii="Times New Roman" w:eastAsia="Calibri" w:hAnsi="Times New Roman" w:cs="Times New Roman"/>
                <w:b/>
              </w:rPr>
              <w:t xml:space="preserve"> игра. </w:t>
            </w:r>
            <w:r w:rsidRPr="00390B94">
              <w:rPr>
                <w:rFonts w:ascii="Times New Roman" w:eastAsia="Calibri" w:hAnsi="Times New Roman" w:cs="Times New Roman"/>
              </w:rPr>
              <w:t>«Не наступи на росу»</w:t>
            </w:r>
          </w:p>
          <w:p w:rsidR="00C103FA" w:rsidRPr="00530542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530542">
              <w:rPr>
                <w:rFonts w:ascii="Times New Roman" w:eastAsia="Calibri" w:hAnsi="Times New Roman" w:cs="Times New Roman"/>
                <w:b/>
              </w:rPr>
              <w:t>Цель</w:t>
            </w:r>
            <w:r w:rsidRPr="00530542">
              <w:rPr>
                <w:rFonts w:ascii="Times New Roman" w:eastAsia="Calibri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развивать ловкость, внимание.</w:t>
            </w:r>
          </w:p>
          <w:p w:rsidR="00C103FA" w:rsidRPr="000870C3" w:rsidRDefault="00C103FA" w:rsidP="00C103F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30542">
              <w:rPr>
                <w:rFonts w:ascii="Times New Roman" w:eastAsia="Calibri" w:hAnsi="Times New Roman" w:cs="Times New Roman"/>
                <w:b/>
              </w:rPr>
              <w:t>Труд</w:t>
            </w:r>
            <w:r w:rsidRPr="00530542">
              <w:rPr>
                <w:rFonts w:ascii="Times New Roman" w:hAnsi="Times New Roman" w:cs="Times New Roman"/>
                <w:b/>
              </w:rPr>
              <w:t>.</w:t>
            </w:r>
            <w:r w:rsidRPr="0053054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2C1E21">
              <w:rPr>
                <w:rFonts w:ascii="Times New Roman" w:eastAsia="Calibri" w:hAnsi="Times New Roman" w:cs="Times New Roman"/>
              </w:rPr>
              <w:t>Сбор природного материала для поделок</w:t>
            </w:r>
          </w:p>
          <w:p w:rsidR="00C103FA" w:rsidRPr="00530542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530542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</w:p>
        </w:tc>
      </w:tr>
    </w:tbl>
    <w:p w:rsidR="00A24DE8" w:rsidRDefault="00A24DE8" w:rsidP="00445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DE8" w:rsidRDefault="00A24DE8" w:rsidP="00445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321" w:rsidRPr="00480564" w:rsidRDefault="00445321" w:rsidP="0044532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Циклограмма воспитательно </w:t>
      </w:r>
      <w:r w:rsidRPr="00522579">
        <w:rPr>
          <w:rFonts w:ascii="Times New Roman" w:hAnsi="Times New Roman" w:cs="Times New Roman"/>
          <w:b/>
          <w:sz w:val="24"/>
          <w:szCs w:val="24"/>
        </w:rPr>
        <w:t>-образовательного процесса</w:t>
      </w:r>
    </w:p>
    <w:p w:rsidR="00445321" w:rsidRPr="00EB6028" w:rsidRDefault="00EB6028" w:rsidP="00EB60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КГУ»Общеобразовательная школа с. Спирид</w:t>
      </w:r>
      <w:r w:rsidR="00A24DE8">
        <w:rPr>
          <w:rFonts w:ascii="Times New Roman" w:hAnsi="Times New Roman" w:cs="Times New Roman"/>
          <w:b/>
        </w:rPr>
        <w:t>оновка»</w:t>
      </w:r>
      <w:r>
        <w:rPr>
          <w:rFonts w:ascii="Times New Roman" w:hAnsi="Times New Roman" w:cs="Times New Roman"/>
          <w:b/>
        </w:rPr>
        <w:t xml:space="preserve"> класса </w:t>
      </w:r>
      <w:r w:rsidRPr="002D1433">
        <w:rPr>
          <w:rFonts w:ascii="Times New Roman" w:hAnsi="Times New Roman" w:cs="Times New Roman"/>
          <w:b/>
        </w:rPr>
        <w:t>предш</w:t>
      </w:r>
      <w:r>
        <w:rPr>
          <w:rFonts w:ascii="Times New Roman" w:hAnsi="Times New Roman" w:cs="Times New Roman"/>
          <w:b/>
        </w:rPr>
        <w:t xml:space="preserve">кольной подготовки </w:t>
      </w:r>
      <w:r w:rsidRPr="002D1433">
        <w:rPr>
          <w:rFonts w:ascii="Times New Roman" w:hAnsi="Times New Roman" w:cs="Times New Roman"/>
          <w:b/>
        </w:rPr>
        <w:t xml:space="preserve"> </w:t>
      </w:r>
      <w:r w:rsidRPr="009C7B52">
        <w:rPr>
          <w:rFonts w:ascii="Times New Roman" w:hAnsi="Times New Roman" w:cs="Times New Roman"/>
          <w:b/>
        </w:rPr>
        <w:t xml:space="preserve"> </w:t>
      </w:r>
      <w:r w:rsidR="00445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321" w:rsidRPr="00522579">
        <w:rPr>
          <w:rFonts w:ascii="Times New Roman" w:hAnsi="Times New Roman" w:cs="Times New Roman"/>
          <w:b/>
          <w:sz w:val="24"/>
          <w:szCs w:val="24"/>
        </w:rPr>
        <w:t>(</w:t>
      </w:r>
      <w:r w:rsidR="00445321">
        <w:rPr>
          <w:rFonts w:ascii="Times New Roman" w:hAnsi="Times New Roman" w:cs="Times New Roman"/>
          <w:b/>
          <w:sz w:val="24"/>
          <w:szCs w:val="24"/>
        </w:rPr>
        <w:t>2</w:t>
      </w:r>
      <w:r w:rsidR="00445321" w:rsidRPr="00522579">
        <w:rPr>
          <w:rFonts w:ascii="Times New Roman" w:hAnsi="Times New Roman" w:cs="Times New Roman"/>
          <w:b/>
          <w:sz w:val="24"/>
          <w:szCs w:val="24"/>
        </w:rPr>
        <w:t>.</w:t>
      </w:r>
      <w:r w:rsidR="00445321">
        <w:rPr>
          <w:rFonts w:ascii="Times New Roman" w:hAnsi="Times New Roman" w:cs="Times New Roman"/>
          <w:b/>
          <w:sz w:val="24"/>
          <w:szCs w:val="24"/>
        </w:rPr>
        <w:t>10</w:t>
      </w:r>
      <w:r w:rsidR="00445321" w:rsidRPr="00522579">
        <w:rPr>
          <w:rFonts w:ascii="Times New Roman" w:hAnsi="Times New Roman" w:cs="Times New Roman"/>
          <w:b/>
          <w:sz w:val="24"/>
          <w:szCs w:val="24"/>
        </w:rPr>
        <w:t>.2022</w:t>
      </w:r>
      <w:r w:rsidR="00445321">
        <w:rPr>
          <w:rFonts w:ascii="Times New Roman" w:hAnsi="Times New Roman" w:cs="Times New Roman"/>
          <w:b/>
          <w:sz w:val="24"/>
          <w:szCs w:val="24"/>
        </w:rPr>
        <w:t xml:space="preserve"> г. - 6</w:t>
      </w:r>
      <w:r w:rsidR="00445321" w:rsidRPr="00522579">
        <w:rPr>
          <w:rFonts w:ascii="Times New Roman" w:hAnsi="Times New Roman" w:cs="Times New Roman"/>
          <w:b/>
          <w:sz w:val="24"/>
          <w:szCs w:val="24"/>
        </w:rPr>
        <w:t>.</w:t>
      </w:r>
      <w:r w:rsidR="00445321">
        <w:rPr>
          <w:rFonts w:ascii="Times New Roman" w:hAnsi="Times New Roman" w:cs="Times New Roman"/>
          <w:b/>
          <w:sz w:val="24"/>
          <w:szCs w:val="24"/>
        </w:rPr>
        <w:t>10</w:t>
      </w:r>
      <w:r w:rsidR="00445321" w:rsidRPr="00522579">
        <w:rPr>
          <w:rFonts w:ascii="Times New Roman" w:hAnsi="Times New Roman" w:cs="Times New Roman"/>
          <w:b/>
          <w:sz w:val="24"/>
          <w:szCs w:val="24"/>
        </w:rPr>
        <w:t>.2022</w:t>
      </w:r>
      <w:r w:rsidR="0044532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445321" w:rsidRPr="00522579">
        <w:rPr>
          <w:rFonts w:ascii="Times New Roman" w:hAnsi="Times New Roman" w:cs="Times New Roman"/>
          <w:b/>
          <w:sz w:val="24"/>
          <w:szCs w:val="24"/>
        </w:rPr>
        <w:t>)</w:t>
      </w:r>
    </w:p>
    <w:p w:rsidR="00445321" w:rsidRPr="00887D32" w:rsidRDefault="00445321" w:rsidP="004453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0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3"/>
        <w:gridCol w:w="2440"/>
        <w:gridCol w:w="254"/>
        <w:gridCol w:w="2580"/>
        <w:gridCol w:w="284"/>
        <w:gridCol w:w="2552"/>
        <w:gridCol w:w="2694"/>
        <w:gridCol w:w="2268"/>
      </w:tblGrid>
      <w:tr w:rsidR="00445321" w:rsidRPr="00EA710E" w:rsidTr="00DC1DAF">
        <w:tc>
          <w:tcPr>
            <w:tcW w:w="1983" w:type="dxa"/>
          </w:tcPr>
          <w:p w:rsidR="00445321" w:rsidRPr="00EA710E" w:rsidRDefault="00445321" w:rsidP="00445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440" w:type="dxa"/>
          </w:tcPr>
          <w:p w:rsidR="00445321" w:rsidRPr="00EA710E" w:rsidRDefault="00445321" w:rsidP="00445321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Понедельник</w:t>
            </w:r>
          </w:p>
          <w:p w:rsidR="00445321" w:rsidRPr="00EA710E" w:rsidRDefault="00445321" w:rsidP="00445321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834" w:type="dxa"/>
            <w:gridSpan w:val="2"/>
          </w:tcPr>
          <w:p w:rsidR="00445321" w:rsidRPr="00EA710E" w:rsidRDefault="00445321" w:rsidP="00445321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Вторник</w:t>
            </w:r>
          </w:p>
          <w:p w:rsidR="00445321" w:rsidRPr="00EA710E" w:rsidRDefault="00445321" w:rsidP="00445321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836" w:type="dxa"/>
            <w:gridSpan w:val="2"/>
          </w:tcPr>
          <w:p w:rsidR="00445321" w:rsidRPr="00EA710E" w:rsidRDefault="00445321" w:rsidP="00445321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Среда</w:t>
            </w:r>
          </w:p>
          <w:p w:rsidR="00445321" w:rsidRPr="00EA710E" w:rsidRDefault="00445321" w:rsidP="00445321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694" w:type="dxa"/>
          </w:tcPr>
          <w:p w:rsidR="00445321" w:rsidRPr="00EA710E" w:rsidRDefault="00445321" w:rsidP="00445321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Четверг</w:t>
            </w:r>
          </w:p>
          <w:p w:rsidR="00445321" w:rsidRPr="00EA710E" w:rsidRDefault="00445321" w:rsidP="00445321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:rsidR="00445321" w:rsidRPr="00EA710E" w:rsidRDefault="00445321" w:rsidP="00445321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Пятница</w:t>
            </w:r>
          </w:p>
          <w:p w:rsidR="00445321" w:rsidRPr="00EA710E" w:rsidRDefault="00445321" w:rsidP="00445321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45321" w:rsidRPr="00EA710E" w:rsidTr="00DC1DAF">
        <w:trPr>
          <w:trHeight w:val="251"/>
        </w:trPr>
        <w:tc>
          <w:tcPr>
            <w:tcW w:w="1983" w:type="dxa"/>
            <w:vMerge w:val="restart"/>
            <w:tcBorders>
              <w:bottom w:val="single" w:sz="4" w:space="0" w:color="auto"/>
            </w:tcBorders>
          </w:tcPr>
          <w:p w:rsidR="00445321" w:rsidRPr="00EA710E" w:rsidRDefault="00445321" w:rsidP="004453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t>«Здравствуйте, дети!»</w:t>
            </w:r>
          </w:p>
          <w:p w:rsidR="00445321" w:rsidRPr="00EA710E" w:rsidRDefault="00445321" w:rsidP="004453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EA710E">
              <w:rPr>
                <w:rFonts w:ascii="Times New Roman" w:hAnsi="Times New Roman" w:cs="Times New Roman"/>
                <w:b/>
                <w:color w:val="000000"/>
              </w:rPr>
              <w:t>Утренний прием: игры.</w:t>
            </w:r>
          </w:p>
          <w:p w:rsidR="00445321" w:rsidRPr="00EA710E" w:rsidRDefault="00445321" w:rsidP="00445321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072" w:type="dxa"/>
            <w:gridSpan w:val="7"/>
            <w:tcBorders>
              <w:bottom w:val="single" w:sz="4" w:space="0" w:color="auto"/>
            </w:tcBorders>
          </w:tcPr>
          <w:p w:rsidR="00445321" w:rsidRPr="00EA710E" w:rsidRDefault="00445321" w:rsidP="00445321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445321" w:rsidRPr="00EA710E" w:rsidTr="00DC1DAF">
        <w:trPr>
          <w:trHeight w:val="712"/>
        </w:trPr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445321" w:rsidRPr="00EA710E" w:rsidRDefault="00445321" w:rsidP="004453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21" w:rsidRPr="00EA710E" w:rsidRDefault="00445321" w:rsidP="004453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10E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445321" w:rsidRPr="00EA710E" w:rsidRDefault="00445321" w:rsidP="00C103F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710E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EA710E">
              <w:rPr>
                <w:rFonts w:ascii="Times New Roman" w:hAnsi="Times New Roman" w:cs="Times New Roman"/>
                <w:b/>
              </w:rPr>
              <w:t>:</w:t>
            </w:r>
            <w:r w:rsidRPr="00EA710E">
              <w:rPr>
                <w:rFonts w:ascii="Times New Roman" w:hAnsi="Times New Roman" w:cs="Times New Roman"/>
              </w:rPr>
              <w:t xml:space="preserve"> </w:t>
            </w:r>
            <w:r w:rsidRPr="00EA710E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EA710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445321" w:rsidRPr="00EA710E" w:rsidRDefault="00445321" w:rsidP="00445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710E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445321" w:rsidRPr="00EA710E" w:rsidTr="00DC1DAF">
        <w:trPr>
          <w:trHeight w:val="255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445321" w:rsidRPr="00EA710E" w:rsidRDefault="00445321" w:rsidP="00445321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EA710E">
              <w:rPr>
                <w:rFonts w:ascii="Times New Roman" w:hAnsi="Times New Roman"/>
                <w:b/>
                <w:lang w:val="kk-KZ"/>
              </w:rPr>
              <w:t>Утренний фильтр</w:t>
            </w:r>
          </w:p>
        </w:tc>
        <w:tc>
          <w:tcPr>
            <w:tcW w:w="130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21" w:rsidRPr="00EA710E" w:rsidRDefault="00445321" w:rsidP="004453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10E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</w:p>
        </w:tc>
      </w:tr>
      <w:tr w:rsidR="00445321" w:rsidRPr="00EA710E" w:rsidTr="00DC1DAF">
        <w:trPr>
          <w:trHeight w:val="1237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445321" w:rsidRPr="00EA710E" w:rsidRDefault="00445321" w:rsidP="00445321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EA710E">
              <w:rPr>
                <w:rFonts w:ascii="Times New Roman" w:hAnsi="Times New Roman"/>
                <w:b/>
              </w:rPr>
              <w:t>Беседы с родителями.</w:t>
            </w:r>
          </w:p>
          <w:p w:rsidR="00445321" w:rsidRPr="00EA710E" w:rsidRDefault="00445321" w:rsidP="00445321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445321" w:rsidRPr="00EA710E" w:rsidRDefault="00445321" w:rsidP="00445321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445321" w:rsidRPr="00EA710E" w:rsidRDefault="00445321" w:rsidP="0044532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30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21" w:rsidRPr="00EA710E" w:rsidRDefault="00445321" w:rsidP="0044532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EA710E">
              <w:rPr>
                <w:b/>
                <w:bCs/>
                <w:sz w:val="22"/>
                <w:szCs w:val="22"/>
              </w:rPr>
              <w:t xml:space="preserve">Утренний </w:t>
            </w:r>
            <w:r w:rsidRPr="00EA710E">
              <w:rPr>
                <w:rStyle w:val="aa"/>
                <w:sz w:val="22"/>
                <w:szCs w:val="22"/>
              </w:rPr>
              <w:t xml:space="preserve">круг: </w:t>
            </w:r>
            <w:r w:rsidRPr="00EA710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A710E">
              <w:rPr>
                <w:bCs/>
                <w:color w:val="000000"/>
                <w:sz w:val="22"/>
                <w:szCs w:val="22"/>
              </w:rPr>
              <w:t>Любим, любим, любим</w:t>
            </w:r>
            <w:r w:rsidRPr="00EA710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A710E">
              <w:rPr>
                <w:bCs/>
                <w:i/>
                <w:color w:val="000000"/>
                <w:sz w:val="22"/>
                <w:szCs w:val="22"/>
              </w:rPr>
              <w:t xml:space="preserve">– (руки вверх в стороны). </w:t>
            </w:r>
            <w:r w:rsidRPr="00EA710E">
              <w:rPr>
                <w:bCs/>
                <w:color w:val="000000"/>
                <w:sz w:val="22"/>
                <w:szCs w:val="22"/>
              </w:rPr>
              <w:t xml:space="preserve">Любим мир вокруг. Рады, рады, рады </w:t>
            </w:r>
            <w:r w:rsidRPr="00EA710E">
              <w:rPr>
                <w:bCs/>
                <w:i/>
                <w:color w:val="000000"/>
                <w:sz w:val="22"/>
                <w:szCs w:val="22"/>
              </w:rPr>
              <w:t xml:space="preserve">- (хлопают в ладоши). </w:t>
            </w:r>
          </w:p>
          <w:p w:rsidR="00445321" w:rsidRPr="00EA710E" w:rsidRDefault="00445321" w:rsidP="0044532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710E">
              <w:rPr>
                <w:bCs/>
                <w:color w:val="000000"/>
                <w:sz w:val="22"/>
                <w:szCs w:val="22"/>
              </w:rPr>
              <w:t>Что  с нами рядом друг – (</w:t>
            </w:r>
            <w:r w:rsidRPr="00EA710E">
              <w:rPr>
                <w:bCs/>
                <w:i/>
                <w:color w:val="000000"/>
                <w:sz w:val="22"/>
                <w:szCs w:val="22"/>
              </w:rPr>
              <w:t>обнимают  друг, друга</w:t>
            </w:r>
            <w:r w:rsidRPr="00EA710E">
              <w:rPr>
                <w:bCs/>
                <w:color w:val="000000"/>
                <w:sz w:val="22"/>
                <w:szCs w:val="22"/>
              </w:rPr>
              <w:t>). (двигательная, коммуникативная) ,(худ литература)</w:t>
            </w:r>
          </w:p>
          <w:p w:rsidR="00445321" w:rsidRPr="00EA710E" w:rsidRDefault="00445321" w:rsidP="00445321">
            <w:pPr>
              <w:pStyle w:val="c7"/>
              <w:spacing w:before="0" w:beforeAutospacing="0" w:after="0" w:afterAutospacing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A710E">
              <w:rPr>
                <w:b/>
                <w:bCs/>
                <w:sz w:val="22"/>
                <w:szCs w:val="22"/>
              </w:rPr>
              <w:t>Стихотворение недели:</w:t>
            </w:r>
            <w:r w:rsidRPr="00EA710E">
              <w:rPr>
                <w:bCs/>
                <w:sz w:val="22"/>
                <w:szCs w:val="22"/>
              </w:rPr>
              <w:t xml:space="preserve">  </w:t>
            </w:r>
            <w:r w:rsidRPr="00EA710E">
              <w:rPr>
                <w:b/>
                <w:bCs/>
                <w:i/>
                <w:sz w:val="22"/>
                <w:szCs w:val="22"/>
              </w:rPr>
              <w:t>«Октябрь»     И. Мазнин</w:t>
            </w:r>
          </w:p>
          <w:p w:rsidR="00445321" w:rsidRPr="00EA710E" w:rsidRDefault="00445321" w:rsidP="00445321">
            <w:pPr>
              <w:pStyle w:val="c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A710E">
              <w:rPr>
                <w:sz w:val="22"/>
                <w:szCs w:val="22"/>
              </w:rPr>
              <w:t>Листьям – Время опадать, Птицам – Время улетать, Грибникам – Блуждать в тумане, Ветру – В трубах завывать.</w:t>
            </w:r>
          </w:p>
          <w:p w:rsidR="00445321" w:rsidRPr="00EA710E" w:rsidRDefault="00445321" w:rsidP="00445321">
            <w:pPr>
              <w:pStyle w:val="c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A710E">
              <w:rPr>
                <w:sz w:val="22"/>
                <w:szCs w:val="22"/>
              </w:rPr>
              <w:t>Солнцу – стынуть, Тучам – литься, Нам с тобой – Идти учиться: Буквы с цифрами писать, По слогам букварь читать!</w:t>
            </w:r>
          </w:p>
        </w:tc>
      </w:tr>
      <w:tr w:rsidR="00445321" w:rsidRPr="00EA710E" w:rsidTr="00DC1DAF">
        <w:trPr>
          <w:trHeight w:val="2513"/>
        </w:trPr>
        <w:tc>
          <w:tcPr>
            <w:tcW w:w="1983" w:type="dxa"/>
            <w:tcBorders>
              <w:top w:val="single" w:sz="4" w:space="0" w:color="auto"/>
            </w:tcBorders>
          </w:tcPr>
          <w:p w:rsidR="00445321" w:rsidRPr="00EA710E" w:rsidRDefault="00445321" w:rsidP="00445321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lastRenderedPageBreak/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2440" w:type="dxa"/>
            <w:tcBorders>
              <w:top w:val="single" w:sz="4" w:space="0" w:color="auto"/>
              <w:right w:val="single" w:sz="4" w:space="0" w:color="auto"/>
            </w:tcBorders>
          </w:tcPr>
          <w:p w:rsidR="00445321" w:rsidRPr="00EA710E" w:rsidRDefault="00445321" w:rsidP="00445321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>Беседа о прошедших выходных днях.</w:t>
            </w:r>
          </w:p>
          <w:p w:rsidR="00445321" w:rsidRPr="00EA710E" w:rsidRDefault="00445321" w:rsidP="00445321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>Цель: развивать разговорную речь.</w:t>
            </w:r>
          </w:p>
          <w:p w:rsidR="00445321" w:rsidRPr="00EA710E" w:rsidRDefault="00445321" w:rsidP="00445321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>Трудовые поручения: работа в уголке природы-полить цветы.</w:t>
            </w:r>
          </w:p>
          <w:p w:rsidR="00445321" w:rsidRPr="00EA710E" w:rsidRDefault="00445321" w:rsidP="00445321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 xml:space="preserve">Утренний круг: </w:t>
            </w:r>
            <w:r w:rsidRPr="00EA710E">
              <w:rPr>
                <w:rFonts w:ascii="Times New Roman" w:hAnsi="Times New Roman" w:cs="Times New Roman"/>
                <w:b/>
              </w:rPr>
              <w:t>«Я такая /такой/, какая я есть»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5321" w:rsidRPr="00EA710E" w:rsidRDefault="00445321" w:rsidP="00445321">
            <w:pPr>
              <w:spacing w:after="0" w:line="240" w:lineRule="auto"/>
              <w:ind w:left="-104" w:right="-109"/>
              <w:rPr>
                <w:rFonts w:ascii="Times New Roman" w:hAnsi="Times New Roman" w:cs="Times New Roman"/>
                <w:color w:val="000000"/>
              </w:rPr>
            </w:pPr>
            <w:r w:rsidRPr="00EA710E">
              <w:rPr>
                <w:rFonts w:ascii="Times New Roman" w:hAnsi="Times New Roman" w:cs="Times New Roman"/>
                <w:color w:val="000000"/>
              </w:rPr>
              <w:t xml:space="preserve"> Рассматривание картины «Режим дня в д/саду» -развивать внимание, речь. </w:t>
            </w:r>
          </w:p>
          <w:p w:rsidR="00445321" w:rsidRPr="00EA710E" w:rsidRDefault="00445321" w:rsidP="00445321">
            <w:pPr>
              <w:spacing w:after="0" w:line="240" w:lineRule="auto"/>
              <w:ind w:left="-104" w:right="-109"/>
              <w:rPr>
                <w:rFonts w:ascii="Times New Roman" w:hAnsi="Times New Roman" w:cs="Times New Roman"/>
                <w:color w:val="000000"/>
              </w:rPr>
            </w:pPr>
            <w:r w:rsidRPr="00EA710E">
              <w:rPr>
                <w:rFonts w:ascii="Times New Roman" w:hAnsi="Times New Roman" w:cs="Times New Roman"/>
                <w:color w:val="000000"/>
              </w:rPr>
              <w:t>Д/игра «Чудесный мешочек»</w:t>
            </w:r>
          </w:p>
          <w:p w:rsidR="00445321" w:rsidRPr="00EA710E" w:rsidRDefault="00445321" w:rsidP="00445321">
            <w:pPr>
              <w:spacing w:after="0" w:line="240" w:lineRule="auto"/>
              <w:ind w:left="-104" w:right="-109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  <w:color w:val="000000"/>
              </w:rPr>
              <w:t>Цель: учить определять на ощупь предметы</w:t>
            </w:r>
          </w:p>
          <w:p w:rsidR="00445321" w:rsidRPr="00EA710E" w:rsidRDefault="00445321" w:rsidP="00445321">
            <w:pPr>
              <w:spacing w:after="0" w:line="240" w:lineRule="auto"/>
              <w:ind w:left="-104" w:right="-109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>Трудовое поручение: уборка  в игровом уголке.</w:t>
            </w:r>
          </w:p>
          <w:p w:rsidR="00445321" w:rsidRPr="00EA710E" w:rsidRDefault="00445321" w:rsidP="00445321">
            <w:pPr>
              <w:spacing w:after="0" w:line="240" w:lineRule="auto"/>
              <w:ind w:left="-104" w:right="-109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 xml:space="preserve">Утренний круг: </w:t>
            </w:r>
            <w:r w:rsidRPr="00EA710E">
              <w:rPr>
                <w:rFonts w:ascii="Times New Roman" w:hAnsi="Times New Roman" w:cs="Times New Roman"/>
                <w:b/>
              </w:rPr>
              <w:t>«Друзья»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5321" w:rsidRPr="00EA710E" w:rsidRDefault="00445321" w:rsidP="00445321">
            <w:pPr>
              <w:tabs>
                <w:tab w:val="left" w:pos="1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>Разучивание поговорки «В здоровом теле,здоровый дух»</w:t>
            </w:r>
          </w:p>
          <w:p w:rsidR="00445321" w:rsidRPr="00EA710E" w:rsidRDefault="00445321" w:rsidP="00445321">
            <w:p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A710E">
              <w:rPr>
                <w:rFonts w:ascii="Times New Roman" w:hAnsi="Times New Roman" w:cs="Times New Roman"/>
              </w:rPr>
              <w:t>Трудовое  поручение:</w:t>
            </w:r>
          </w:p>
          <w:p w:rsidR="00445321" w:rsidRPr="00EA710E" w:rsidRDefault="00445321" w:rsidP="00445321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  <w:color w:val="000000"/>
              </w:rPr>
              <w:t>Дежурство по столовой</w:t>
            </w:r>
          </w:p>
          <w:p w:rsidR="00445321" w:rsidRPr="00EA710E" w:rsidRDefault="00445321" w:rsidP="00445321">
            <w:p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 xml:space="preserve">Утренний круг  </w:t>
            </w:r>
          </w:p>
          <w:p w:rsidR="00445321" w:rsidRPr="00EA710E" w:rsidRDefault="00445321" w:rsidP="00445321">
            <w:p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A710E">
              <w:rPr>
                <w:rFonts w:ascii="Times New Roman" w:hAnsi="Times New Roman" w:cs="Times New Roman"/>
              </w:rPr>
              <w:t>Трудовое  поручение:</w:t>
            </w:r>
          </w:p>
          <w:p w:rsidR="00445321" w:rsidRPr="00EA710E" w:rsidRDefault="00445321" w:rsidP="00445321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  <w:color w:val="000000"/>
              </w:rPr>
              <w:t>Дежурство по столовой</w:t>
            </w:r>
          </w:p>
          <w:p w:rsidR="00445321" w:rsidRPr="00EA710E" w:rsidRDefault="00445321" w:rsidP="00445321">
            <w:pPr>
              <w:tabs>
                <w:tab w:val="left" w:pos="149"/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 xml:space="preserve">Утренний круг </w:t>
            </w:r>
            <w:r w:rsidRPr="00EA710E">
              <w:rPr>
                <w:rFonts w:ascii="Times New Roman" w:hAnsi="Times New Roman" w:cs="Times New Roman"/>
                <w:b/>
              </w:rPr>
              <w:t>«Топни, хлопни, повернись!»</w:t>
            </w:r>
            <w:r w:rsidRPr="00EA710E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445321" w:rsidRPr="00EA710E" w:rsidRDefault="00445321" w:rsidP="00445321">
            <w:pPr>
              <w:tabs>
                <w:tab w:val="left" w:pos="-154"/>
              </w:tabs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>Беседа: «Какая сегодня погода?»</w:t>
            </w:r>
          </w:p>
          <w:p w:rsidR="00445321" w:rsidRPr="00EA710E" w:rsidRDefault="00445321" w:rsidP="00445321">
            <w:pPr>
              <w:tabs>
                <w:tab w:val="left" w:pos="-154"/>
              </w:tabs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EA710E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</w:rPr>
              <w:t xml:space="preserve">Цель: </w:t>
            </w:r>
            <w:r w:rsidRPr="00EA710E">
              <w:rPr>
                <w:rFonts w:ascii="Times New Roman" w:hAnsi="Times New Roman" w:cs="Times New Roman"/>
              </w:rPr>
              <w:t>развитие связной речи, уметь четко отвечать на вопросы.</w:t>
            </w:r>
          </w:p>
          <w:p w:rsidR="00445321" w:rsidRPr="00EA710E" w:rsidRDefault="00445321" w:rsidP="00445321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 xml:space="preserve">Трудовое  поручение: </w:t>
            </w:r>
            <w:r w:rsidRPr="00EA710E">
              <w:rPr>
                <w:rFonts w:ascii="Times New Roman" w:hAnsi="Times New Roman" w:cs="Times New Roman"/>
                <w:color w:val="000000"/>
              </w:rPr>
              <w:t>Дежурство по столовой</w:t>
            </w:r>
          </w:p>
          <w:p w:rsidR="00445321" w:rsidRPr="00EA710E" w:rsidRDefault="00445321" w:rsidP="00445321">
            <w:pPr>
              <w:tabs>
                <w:tab w:val="left" w:pos="142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 xml:space="preserve">Утренний круг: </w:t>
            </w:r>
          </w:p>
          <w:p w:rsidR="00445321" w:rsidRPr="00EA710E" w:rsidRDefault="00445321" w:rsidP="00445321">
            <w:pPr>
              <w:tabs>
                <w:tab w:val="left" w:pos="142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«Доброе утро!»</w:t>
            </w:r>
          </w:p>
          <w:p w:rsidR="00445321" w:rsidRPr="00EA710E" w:rsidRDefault="00445321" w:rsidP="00445321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445321" w:rsidRPr="00EA710E" w:rsidRDefault="00445321" w:rsidP="00445321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710E">
              <w:rPr>
                <w:rFonts w:ascii="Times New Roman" w:hAnsi="Times New Roman" w:cs="Times New Roman"/>
              </w:rPr>
              <w:t>Трудовое  поручение:</w:t>
            </w:r>
            <w:r w:rsidRPr="00EA710E">
              <w:rPr>
                <w:rFonts w:ascii="Times New Roman" w:hAnsi="Times New Roman" w:cs="Times New Roman"/>
                <w:color w:val="000000"/>
              </w:rPr>
              <w:t>: прибрать игрушки в игровой зоне</w:t>
            </w:r>
          </w:p>
          <w:p w:rsidR="00445321" w:rsidRPr="00EA710E" w:rsidRDefault="00445321" w:rsidP="00445321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>Артик.гимнастика «Грибочек»</w:t>
            </w:r>
          </w:p>
          <w:p w:rsidR="00445321" w:rsidRPr="00EA710E" w:rsidRDefault="00445321" w:rsidP="00445321">
            <w:pPr>
              <w:tabs>
                <w:tab w:val="left" w:pos="142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 xml:space="preserve">Утренний круг: </w:t>
            </w:r>
          </w:p>
          <w:p w:rsidR="00445321" w:rsidRPr="00EA710E" w:rsidRDefault="00445321" w:rsidP="0044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«Здравствуй новый день!»  </w:t>
            </w:r>
          </w:p>
        </w:tc>
      </w:tr>
      <w:tr w:rsidR="00445321" w:rsidRPr="00EA710E" w:rsidTr="00DC1DAF">
        <w:trPr>
          <w:trHeight w:val="413"/>
        </w:trPr>
        <w:tc>
          <w:tcPr>
            <w:tcW w:w="1983" w:type="dxa"/>
            <w:tcBorders>
              <w:top w:val="single" w:sz="4" w:space="0" w:color="auto"/>
            </w:tcBorders>
          </w:tcPr>
          <w:p w:rsidR="00445321" w:rsidRPr="00EA710E" w:rsidRDefault="00445321" w:rsidP="00445321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  <w:i/>
                <w:color w:val="000000"/>
              </w:rPr>
              <w:t>«На зарядку, малыши!»</w:t>
            </w:r>
          </w:p>
        </w:tc>
        <w:tc>
          <w:tcPr>
            <w:tcW w:w="1307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445321" w:rsidRPr="00EA710E" w:rsidRDefault="00445321" w:rsidP="00445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710E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445321" w:rsidRPr="00EA710E" w:rsidRDefault="00445321" w:rsidP="00445321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  <w:lang w:val="kk-KZ"/>
              </w:rPr>
              <w:t>Комплекс утренней гимнастики №</w:t>
            </w:r>
            <w:r w:rsidR="00CC24B1" w:rsidRPr="00EA710E">
              <w:rPr>
                <w:rFonts w:ascii="Times New Roman" w:hAnsi="Times New Roman"/>
                <w:b/>
                <w:lang w:val="kk-KZ"/>
              </w:rPr>
              <w:t>3       8.25</w:t>
            </w:r>
            <w:r w:rsidRPr="00EA710E">
              <w:rPr>
                <w:rFonts w:ascii="Times New Roman" w:hAnsi="Times New Roman"/>
                <w:b/>
                <w:lang w:val="kk-KZ"/>
              </w:rPr>
              <w:t xml:space="preserve"> мин.</w:t>
            </w:r>
          </w:p>
        </w:tc>
      </w:tr>
      <w:tr w:rsidR="00445321" w:rsidRPr="00EA710E" w:rsidTr="00DC1DAF">
        <w:tc>
          <w:tcPr>
            <w:tcW w:w="1983" w:type="dxa"/>
            <w:tcBorders>
              <w:bottom w:val="single" w:sz="4" w:space="0" w:color="auto"/>
            </w:tcBorders>
          </w:tcPr>
          <w:p w:rsidR="00445321" w:rsidRPr="00EA710E" w:rsidRDefault="00445321" w:rsidP="00445321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t>«Приятного аппетита!»</w:t>
            </w:r>
          </w:p>
          <w:p w:rsidR="00445321" w:rsidRPr="00EA710E" w:rsidRDefault="00445321" w:rsidP="00445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3072" w:type="dxa"/>
            <w:gridSpan w:val="7"/>
            <w:tcBorders>
              <w:bottom w:val="single" w:sz="4" w:space="0" w:color="auto"/>
            </w:tcBorders>
          </w:tcPr>
          <w:p w:rsidR="00445321" w:rsidRPr="00EA710E" w:rsidRDefault="00445321" w:rsidP="00445321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EA710E">
              <w:rPr>
                <w:rFonts w:ascii="Times New Roman" w:hAnsi="Times New Roman" w:cs="Times New Roman"/>
              </w:rPr>
              <w:t>Привлечение внимания детей к пище, индивидуальная работа по воспитанию навыков культуры еды; правила этикета</w:t>
            </w:r>
            <w:r w:rsidRPr="00EA710E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445321" w:rsidRPr="00EA710E" w:rsidRDefault="00445321" w:rsidP="00445321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Вот и завтрак подошел, Сели дети все за стол.</w:t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Чтобы не было беды, Вспомним правила еды:</w:t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Наши ноги не стучат, Наши язычки молчат.</w:t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445321" w:rsidRPr="00EA710E" w:rsidTr="00DC1DAF">
        <w:trPr>
          <w:trHeight w:val="2538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445321" w:rsidRPr="00EA710E" w:rsidRDefault="00445321" w:rsidP="0044532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A710E">
              <w:rPr>
                <w:rFonts w:ascii="Times New Roman" w:hAnsi="Times New Roman" w:cs="Times New Roman"/>
                <w:b/>
              </w:rPr>
              <w:t>Подготовка к организованной деятельности</w:t>
            </w:r>
          </w:p>
          <w:p w:rsidR="00445321" w:rsidRPr="00EA710E" w:rsidRDefault="00445321" w:rsidP="0044532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45321" w:rsidRPr="00EA710E" w:rsidRDefault="00445321" w:rsidP="0044532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45321" w:rsidRPr="00EA710E" w:rsidRDefault="00445321" w:rsidP="0044532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45321" w:rsidRPr="00EA710E" w:rsidRDefault="00445321" w:rsidP="004453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5321" w:rsidRPr="00EA710E" w:rsidRDefault="00445321" w:rsidP="00445321">
            <w:pPr>
              <w:pStyle w:val="a7"/>
              <w:ind w:right="-137"/>
              <w:rPr>
                <w:rFonts w:ascii="Times New Roman" w:hAnsi="Times New Roman"/>
                <w:lang w:val="kk-KZ"/>
              </w:rPr>
            </w:pPr>
            <w:r w:rsidRPr="00EA710E">
              <w:rPr>
                <w:rFonts w:ascii="Times New Roman" w:hAnsi="Times New Roman"/>
                <w:lang w:val="kk-KZ"/>
              </w:rPr>
              <w:t>Д/И: «Узнай по голосу»</w:t>
            </w:r>
          </w:p>
          <w:p w:rsidR="00445321" w:rsidRPr="00EA710E" w:rsidRDefault="00445321" w:rsidP="00445321">
            <w:pPr>
              <w:pStyle w:val="a7"/>
              <w:ind w:right="-137"/>
              <w:rPr>
                <w:rFonts w:ascii="Times New Roman" w:hAnsi="Times New Roman"/>
                <w:lang w:val="kk-KZ"/>
              </w:rPr>
            </w:pPr>
            <w:r w:rsidRPr="00EA710E">
              <w:rPr>
                <w:rFonts w:ascii="Times New Roman" w:hAnsi="Times New Roman"/>
                <w:lang w:val="kk-KZ"/>
              </w:rPr>
              <w:t>Цель:</w:t>
            </w:r>
            <w:r w:rsidRPr="00EA710E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EA710E">
              <w:rPr>
                <w:rFonts w:ascii="Times New Roman" w:hAnsi="Times New Roman"/>
                <w:lang w:val="kk-KZ"/>
              </w:rPr>
              <w:t>различают и узнают разные голоса сверстников.</w:t>
            </w:r>
          </w:p>
          <w:p w:rsidR="00445321" w:rsidRPr="00EA710E" w:rsidRDefault="00445321" w:rsidP="00445321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(развитие познаватель-</w:t>
            </w:r>
          </w:p>
          <w:p w:rsidR="00445321" w:rsidRPr="00EA710E" w:rsidRDefault="00445321" w:rsidP="00445321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ных, интеллектуальных и</w:t>
            </w:r>
          </w:p>
          <w:p w:rsidR="00445321" w:rsidRPr="00EA710E" w:rsidRDefault="00445321" w:rsidP="00445321">
            <w:pPr>
              <w:spacing w:after="0" w:line="240" w:lineRule="auto"/>
              <w:ind w:right="-137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коммуникативных навыков)</w:t>
            </w:r>
            <w:r w:rsidRPr="00EA710E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4B1" w:rsidRPr="00EA710E" w:rsidRDefault="00445321" w:rsidP="00445321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</w:pPr>
            <w:r w:rsidRPr="00EA710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Разучивание скороговорки </w:t>
            </w:r>
            <w:r w:rsidRPr="00391D41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«</w:t>
            </w:r>
            <w:r w:rsidR="00CC24B1" w:rsidRPr="00391D41">
              <w:rPr>
                <w:rFonts w:ascii="Times New Roman" w:hAnsi="Times New Roman" w:cs="Times New Roman"/>
                <w:bCs/>
                <w:shd w:val="clear" w:color="auto" w:fill="FFFFFF"/>
              </w:rPr>
              <w:t>На</w:t>
            </w:r>
            <w:r w:rsidR="00CC24B1" w:rsidRPr="00391D41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CC24B1" w:rsidRPr="00391D41">
              <w:rPr>
                <w:rFonts w:ascii="Times New Roman" w:hAnsi="Times New Roman" w:cs="Times New Roman"/>
                <w:bCs/>
                <w:shd w:val="clear" w:color="auto" w:fill="FFFFFF"/>
              </w:rPr>
              <w:t>дворе</w:t>
            </w:r>
            <w:r w:rsidR="00CC24B1" w:rsidRPr="00391D41">
              <w:rPr>
                <w:rFonts w:ascii="Times New Roman" w:hAnsi="Times New Roman" w:cs="Times New Roman"/>
                <w:shd w:val="clear" w:color="auto" w:fill="FFFFFF"/>
              </w:rPr>
              <w:t> - </w:t>
            </w:r>
            <w:r w:rsidR="00CC24B1" w:rsidRPr="00391D41">
              <w:rPr>
                <w:rFonts w:ascii="Times New Roman" w:hAnsi="Times New Roman" w:cs="Times New Roman"/>
                <w:bCs/>
                <w:shd w:val="clear" w:color="auto" w:fill="FFFFFF"/>
              </w:rPr>
              <w:t>трава</w:t>
            </w:r>
            <w:r w:rsidR="00CC24B1" w:rsidRPr="00391D41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 w:rsidR="00CC24B1" w:rsidRPr="00391D41">
              <w:rPr>
                <w:rFonts w:ascii="Times New Roman" w:hAnsi="Times New Roman" w:cs="Times New Roman"/>
                <w:bCs/>
                <w:shd w:val="clear" w:color="auto" w:fill="FFFFFF"/>
              </w:rPr>
              <w:t>на</w:t>
            </w:r>
            <w:r w:rsidR="00CC24B1" w:rsidRPr="00391D41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CC24B1" w:rsidRPr="00391D41">
              <w:rPr>
                <w:rFonts w:ascii="Times New Roman" w:hAnsi="Times New Roman" w:cs="Times New Roman"/>
                <w:bCs/>
                <w:shd w:val="clear" w:color="auto" w:fill="FFFFFF"/>
              </w:rPr>
              <w:t>траве</w:t>
            </w:r>
            <w:r w:rsidR="00CC24B1" w:rsidRPr="00391D41">
              <w:rPr>
                <w:rFonts w:ascii="Times New Roman" w:hAnsi="Times New Roman" w:cs="Times New Roman"/>
                <w:shd w:val="clear" w:color="auto" w:fill="FFFFFF"/>
              </w:rPr>
              <w:t> – </w:t>
            </w:r>
            <w:r w:rsidR="00CC24B1" w:rsidRPr="00391D41">
              <w:rPr>
                <w:rFonts w:ascii="Times New Roman" w:hAnsi="Times New Roman" w:cs="Times New Roman"/>
                <w:bCs/>
                <w:shd w:val="clear" w:color="auto" w:fill="FFFFFF"/>
              </w:rPr>
              <w:t>дрова</w:t>
            </w:r>
            <w:r w:rsidR="00CC24B1" w:rsidRPr="00391D4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="00CC24B1" w:rsidRPr="00391D41">
              <w:rPr>
                <w:rFonts w:ascii="Times New Roman" w:hAnsi="Times New Roman" w:cs="Times New Roman"/>
              </w:rPr>
              <w:t>Не руби дрова, на траве</w:t>
            </w:r>
            <w:r w:rsidR="00CC24B1" w:rsidRPr="00391D41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CC24B1" w:rsidRPr="00391D41">
              <w:rPr>
                <w:rFonts w:ascii="Times New Roman" w:hAnsi="Times New Roman" w:cs="Times New Roman"/>
                <w:bCs/>
                <w:shd w:val="clear" w:color="auto" w:fill="FFFFFF"/>
              </w:rPr>
              <w:t>двора</w:t>
            </w:r>
            <w:r w:rsidR="00CC24B1" w:rsidRPr="00391D41">
              <w:rPr>
                <w:rFonts w:ascii="Times New Roman" w:hAnsi="Times New Roman" w:cs="Times New Roman"/>
                <w:shd w:val="clear" w:color="auto" w:fill="FFFFFF"/>
              </w:rPr>
              <w:t>!</w:t>
            </w:r>
            <w:r w:rsidRPr="00391D41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val="kk-KZ"/>
              </w:rPr>
              <w:t>»</w:t>
            </w:r>
            <w:r w:rsidRPr="00EA710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  </w:t>
            </w:r>
          </w:p>
          <w:p w:rsidR="00445321" w:rsidRPr="00EA710E" w:rsidRDefault="00445321" w:rsidP="00445321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</w:pPr>
            <w:r w:rsidRPr="00EA710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Цель: учить последователь</w:t>
            </w:r>
            <w:r w:rsidR="00391D41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-</w:t>
            </w:r>
            <w:r w:rsidRPr="00EA710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но в быстром темпе произно</w:t>
            </w:r>
            <w:r w:rsidR="00391D41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сить краткое стихотвор</w:t>
            </w:r>
            <w:r w:rsidRPr="00EA710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ение. </w:t>
            </w:r>
            <w:r w:rsidRPr="00EA71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45321" w:rsidRPr="00EA710E" w:rsidRDefault="00445321" w:rsidP="00445321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EA710E">
              <w:rPr>
                <w:rFonts w:ascii="Times New Roman" w:eastAsia="Times New Roman" w:hAnsi="Times New Roman"/>
                <w:i/>
                <w:color w:val="000000"/>
                <w:lang w:val="kk-KZ"/>
              </w:rPr>
              <w:t>(</w:t>
            </w:r>
            <w:r w:rsidRPr="00EA710E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познавательная, коммуникативная деятельность)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45321" w:rsidRPr="00EA710E" w:rsidRDefault="00445321" w:rsidP="00445321">
            <w:pPr>
              <w:pStyle w:val="a7"/>
              <w:ind w:right="-108"/>
              <w:rPr>
                <w:rFonts w:ascii="Times New Roman" w:hAnsi="Times New Roman"/>
                <w:color w:val="000000"/>
              </w:rPr>
            </w:pPr>
            <w:r w:rsidRPr="00EA710E">
              <w:rPr>
                <w:rFonts w:ascii="Times New Roman" w:hAnsi="Times New Roman"/>
                <w:color w:val="000000"/>
              </w:rPr>
              <w:t>Рассматривание иллюстраций из серии картин «</w:t>
            </w:r>
            <w:r w:rsidR="00CC24B1" w:rsidRPr="00EA710E">
              <w:rPr>
                <w:rFonts w:ascii="Times New Roman" w:hAnsi="Times New Roman"/>
                <w:color w:val="000000"/>
              </w:rPr>
              <w:t>Урожай</w:t>
            </w:r>
            <w:r w:rsidRPr="00EA710E">
              <w:rPr>
                <w:rFonts w:ascii="Times New Roman" w:hAnsi="Times New Roman"/>
                <w:color w:val="000000"/>
              </w:rPr>
              <w:t>».</w:t>
            </w:r>
          </w:p>
          <w:p w:rsidR="00445321" w:rsidRPr="00EA710E" w:rsidRDefault="00445321" w:rsidP="00445321">
            <w:pPr>
              <w:pStyle w:val="a7"/>
              <w:ind w:right="-108"/>
              <w:rPr>
                <w:rFonts w:ascii="Times New Roman" w:hAnsi="Times New Roman"/>
                <w:color w:val="000000"/>
              </w:rPr>
            </w:pPr>
            <w:r w:rsidRPr="00EA710E">
              <w:rPr>
                <w:rFonts w:ascii="Times New Roman" w:hAnsi="Times New Roman"/>
                <w:color w:val="000000"/>
              </w:rPr>
              <w:t>Цель: называют домашних животных и их детенышей.</w:t>
            </w:r>
            <w:r w:rsidRPr="00EA710E">
              <w:rPr>
                <w:rFonts w:ascii="Times New Roman" w:hAnsi="Times New Roman"/>
              </w:rPr>
              <w:t xml:space="preserve"> </w:t>
            </w:r>
            <w:r w:rsidRPr="00EA710E">
              <w:rPr>
                <w:rFonts w:ascii="Times New Roman" w:hAnsi="Times New Roman"/>
                <w:b/>
              </w:rPr>
              <w:t>(развитие познавательных и коммуникативных навыков)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45321" w:rsidRPr="00EA710E" w:rsidRDefault="00445321" w:rsidP="00445321">
            <w:pPr>
              <w:pStyle w:val="a7"/>
              <w:ind w:right="-108"/>
              <w:rPr>
                <w:rFonts w:ascii="Times New Roman" w:eastAsia="Times New Roman" w:hAnsi="Times New Roman"/>
              </w:rPr>
            </w:pPr>
            <w:r w:rsidRPr="00EA710E">
              <w:rPr>
                <w:rFonts w:ascii="Times New Roman" w:eastAsia="Times New Roman" w:hAnsi="Times New Roman"/>
              </w:rPr>
              <w:t>Словесная игра «</w:t>
            </w:r>
            <w:r w:rsidR="00217FED" w:rsidRPr="00EA710E">
              <w:rPr>
                <w:rFonts w:ascii="Times New Roman" w:eastAsia="Times New Roman" w:hAnsi="Times New Roman"/>
              </w:rPr>
              <w:t>Глухой телефон</w:t>
            </w:r>
            <w:r w:rsidRPr="00EA710E">
              <w:rPr>
                <w:rFonts w:ascii="Times New Roman" w:eastAsia="Times New Roman" w:hAnsi="Times New Roman"/>
              </w:rPr>
              <w:t>»</w:t>
            </w:r>
          </w:p>
          <w:p w:rsidR="00445321" w:rsidRPr="00EA710E" w:rsidRDefault="00445321" w:rsidP="00445321">
            <w:pPr>
              <w:pStyle w:val="a7"/>
              <w:ind w:right="-108"/>
              <w:rPr>
                <w:rFonts w:ascii="Times New Roman" w:eastAsia="Times New Roman" w:hAnsi="Times New Roman"/>
              </w:rPr>
            </w:pPr>
            <w:r w:rsidRPr="00EA710E">
              <w:rPr>
                <w:rFonts w:ascii="Times New Roman" w:eastAsia="Times New Roman" w:hAnsi="Times New Roman"/>
              </w:rPr>
              <w:t xml:space="preserve">Цель: развивать логическое мышление, учить </w:t>
            </w:r>
            <w:r w:rsidR="00217FED" w:rsidRPr="00EA710E">
              <w:rPr>
                <w:rFonts w:ascii="Times New Roman" w:eastAsia="Times New Roman" w:hAnsi="Times New Roman"/>
              </w:rPr>
              <w:t>внимательно слушать друг друга</w:t>
            </w:r>
            <w:r w:rsidRPr="00EA710E">
              <w:rPr>
                <w:rFonts w:ascii="Times New Roman" w:eastAsia="Times New Roman" w:hAnsi="Times New Roman"/>
              </w:rPr>
              <w:t>.</w:t>
            </w:r>
          </w:p>
          <w:p w:rsidR="00445321" w:rsidRPr="00EA710E" w:rsidRDefault="00445321" w:rsidP="00445321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(развитие познавательных и интеллектуальных и коммуникативных навыков)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45321" w:rsidRPr="00EA710E" w:rsidRDefault="00445321" w:rsidP="00445321">
            <w:pPr>
              <w:pStyle w:val="a7"/>
              <w:ind w:right="-108"/>
              <w:rPr>
                <w:rFonts w:ascii="Times New Roman" w:eastAsia="Times New Roman" w:hAnsi="Times New Roman"/>
              </w:rPr>
            </w:pPr>
            <w:r w:rsidRPr="00EA710E">
              <w:rPr>
                <w:rFonts w:ascii="Times New Roman" w:eastAsia="Times New Roman" w:hAnsi="Times New Roman"/>
              </w:rPr>
              <w:t>Д/ игра  «</w:t>
            </w:r>
            <w:r w:rsidR="00217FED" w:rsidRPr="00EA710E">
              <w:rPr>
                <w:rFonts w:ascii="Times New Roman" w:eastAsia="Times New Roman" w:hAnsi="Times New Roman"/>
              </w:rPr>
              <w:t>Цепочка слов</w:t>
            </w:r>
            <w:r w:rsidRPr="00EA710E">
              <w:rPr>
                <w:rFonts w:ascii="Times New Roman" w:eastAsia="Times New Roman" w:hAnsi="Times New Roman"/>
              </w:rPr>
              <w:t>»</w:t>
            </w:r>
          </w:p>
          <w:p w:rsidR="00445321" w:rsidRPr="00EA710E" w:rsidRDefault="00445321" w:rsidP="00445321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Cs/>
              </w:rPr>
              <w:t xml:space="preserve">Цель: </w:t>
            </w:r>
            <w:r w:rsidR="00217FED" w:rsidRPr="00EA710E">
              <w:rPr>
                <w:rFonts w:ascii="Times New Roman" w:hAnsi="Times New Roman"/>
                <w:bCs/>
              </w:rPr>
              <w:t>уметь продолжать ряд слов на одну тему</w:t>
            </w:r>
            <w:r w:rsidRPr="00EA710E">
              <w:rPr>
                <w:rFonts w:ascii="Times New Roman" w:hAnsi="Times New Roman"/>
                <w:bCs/>
              </w:rPr>
              <w:t>.</w:t>
            </w:r>
            <w:r w:rsidRPr="00EA710E">
              <w:rPr>
                <w:rFonts w:ascii="Times New Roman" w:hAnsi="Times New Roman"/>
              </w:rPr>
              <w:t xml:space="preserve"> </w:t>
            </w:r>
            <w:r w:rsidRPr="00EA710E">
              <w:rPr>
                <w:rFonts w:ascii="Times New Roman" w:hAnsi="Times New Roman"/>
                <w:b/>
              </w:rPr>
              <w:t>(развитие познавательных, интеллектуальных и коммуникативных навыков)</w:t>
            </w:r>
          </w:p>
          <w:p w:rsidR="00445321" w:rsidRPr="00EA710E" w:rsidRDefault="00445321" w:rsidP="00445321">
            <w:pPr>
              <w:pStyle w:val="a7"/>
              <w:rPr>
                <w:rFonts w:ascii="Times New Roman" w:hAnsi="Times New Roman"/>
                <w:bCs/>
              </w:rPr>
            </w:pPr>
          </w:p>
        </w:tc>
      </w:tr>
      <w:tr w:rsidR="00A20FF6" w:rsidRPr="00EA710E" w:rsidTr="00DC1DAF">
        <w:trPr>
          <w:trHeight w:val="424"/>
        </w:trPr>
        <w:tc>
          <w:tcPr>
            <w:tcW w:w="1983" w:type="dxa"/>
            <w:tcBorders>
              <w:top w:val="single" w:sz="4" w:space="0" w:color="auto"/>
            </w:tcBorders>
          </w:tcPr>
          <w:p w:rsidR="00A20FF6" w:rsidRPr="00EA710E" w:rsidRDefault="00A20FF6" w:rsidP="00A20F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 xml:space="preserve"> </w:t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t>«Учимся играя»</w:t>
            </w:r>
          </w:p>
          <w:p w:rsidR="00A20FF6" w:rsidRPr="00EA710E" w:rsidRDefault="00A20FF6" w:rsidP="00A20F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A710E">
              <w:rPr>
                <w:rFonts w:ascii="Times New Roman" w:hAnsi="Times New Roman" w:cs="Times New Roman"/>
                <w:b/>
                <w:color w:val="000000"/>
              </w:rPr>
              <w:t>Организованная деятельность.</w:t>
            </w:r>
          </w:p>
          <w:p w:rsidR="00A20FF6" w:rsidRPr="00EA710E" w:rsidRDefault="00A20FF6" w:rsidP="00A20F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  <w:color w:val="000000"/>
              </w:rPr>
              <w:t>Совместная деятельность взрослого с детьми.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A20FF6" w:rsidRPr="00EA710E" w:rsidRDefault="00A20FF6" w:rsidP="00A20FF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1.Основы грамоты</w:t>
            </w:r>
          </w:p>
          <w:p w:rsidR="00391D41" w:rsidRDefault="00A20FF6" w:rsidP="00A20F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Тема:</w:t>
            </w:r>
            <w:r w:rsidRPr="00EA710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EA710E">
              <w:rPr>
                <w:rFonts w:ascii="Times New Roman" w:hAnsi="Times New Roman" w:cs="Times New Roman"/>
                <w:b/>
              </w:rPr>
              <w:t xml:space="preserve">«Что мы знаем и умеем»    </w:t>
            </w:r>
          </w:p>
          <w:p w:rsidR="00A20FF6" w:rsidRPr="00EA710E" w:rsidRDefault="00A20FF6" w:rsidP="00A20F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 xml:space="preserve">Цель:  </w:t>
            </w:r>
            <w:r w:rsidRPr="00EA71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фонематические процессы, внимание, память, мышление; учить дифференцировать твердые и мягкие согласные на слух и по кинестетическим ощущениям; дать понятие о том, что одна буква может обозначать два звука.</w:t>
            </w:r>
          </w:p>
          <w:p w:rsidR="00A20FF6" w:rsidRPr="00391D41" w:rsidRDefault="00A20FF6" w:rsidP="00391D41">
            <w:pPr>
              <w:pStyle w:val="11"/>
              <w:shd w:val="clear" w:color="auto" w:fill="auto"/>
              <w:spacing w:line="240" w:lineRule="auto"/>
              <w:ind w:right="-108"/>
              <w:rPr>
                <w:rFonts w:cs="Times New Roman"/>
                <w:sz w:val="22"/>
                <w:szCs w:val="22"/>
              </w:rPr>
            </w:pPr>
            <w:r w:rsidRPr="00EA710E">
              <w:rPr>
                <w:rFonts w:cs="Times New Roman"/>
                <w:sz w:val="22"/>
                <w:szCs w:val="22"/>
              </w:rPr>
              <w:lastRenderedPageBreak/>
              <w:t xml:space="preserve">  </w:t>
            </w:r>
          </w:p>
          <w:p w:rsidR="00A20FF6" w:rsidRPr="00EA710E" w:rsidRDefault="00A20FF6" w:rsidP="00660DD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 xml:space="preserve">2.Казахский язык </w:t>
            </w:r>
          </w:p>
          <w:p w:rsidR="00A20FF6" w:rsidRPr="00EA710E" w:rsidRDefault="00A20FF6" w:rsidP="00A20FF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EA710E">
              <w:rPr>
                <w:rFonts w:ascii="Times New Roman" w:hAnsi="Times New Roman" w:cs="Times New Roman"/>
                <w:spacing w:val="-2"/>
                <w:lang w:val="kk-KZ"/>
              </w:rPr>
              <w:t>қа</w:t>
            </w:r>
            <w:r w:rsidRPr="00EA710E">
              <w:rPr>
                <w:rFonts w:ascii="Times New Roman" w:hAnsi="Times New Roman" w:cs="Times New Roman"/>
                <w:color w:val="000000"/>
                <w:lang w:val="kk-KZ"/>
              </w:rPr>
              <w:t xml:space="preserve">зақ тіліндегі сөздерді дұрыс айта білуге, ол сөздегі қазақ тіліне тән </w:t>
            </w:r>
            <w:r w:rsidRPr="00EA710E">
              <w:rPr>
                <w:rFonts w:ascii="Times New Roman" w:hAnsi="Times New Roman" w:cs="Times New Roman"/>
                <w:i/>
                <w:color w:val="000000"/>
                <w:lang w:val="kk-KZ"/>
              </w:rPr>
              <w:t>ә,ө,қ</w:t>
            </w:r>
            <w:r w:rsidRPr="00EA710E">
              <w:rPr>
                <w:rFonts w:ascii="Times New Roman" w:hAnsi="Times New Roman" w:cs="Times New Roman"/>
                <w:color w:val="000000"/>
                <w:lang w:val="kk-KZ"/>
              </w:rPr>
              <w:t xml:space="preserve"> дыбыстарын ойын жаттығуларында дұрыс айтуға дағдыландыру.  </w:t>
            </w:r>
          </w:p>
          <w:p w:rsidR="00B00811" w:rsidRDefault="00A20FF6" w:rsidP="00DB341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EA710E">
              <w:rPr>
                <w:rFonts w:ascii="Times New Roman" w:hAnsi="Times New Roman" w:cs="Times New Roman"/>
                <w:b/>
              </w:rPr>
              <w:t xml:space="preserve">3. </w:t>
            </w:r>
            <w:r w:rsidR="00B00811" w:rsidRPr="00EA710E">
              <w:rPr>
                <w:rFonts w:ascii="Times New Roman" w:hAnsi="Times New Roman" w:cs="Times New Roman"/>
                <w:b/>
                <w:lang w:val="kk-KZ"/>
              </w:rPr>
              <w:t xml:space="preserve">Творческая мастерская </w:t>
            </w:r>
          </w:p>
          <w:p w:rsidR="00A20FF6" w:rsidRPr="00EA710E" w:rsidRDefault="00A20FF6" w:rsidP="00DB341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Песочные фантазии</w:t>
            </w:r>
          </w:p>
          <w:p w:rsidR="00A20FF6" w:rsidRPr="00EA710E" w:rsidRDefault="00A20FF6" w:rsidP="00A20FF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«По замыслу»</w:t>
            </w:r>
          </w:p>
          <w:p w:rsidR="00A20FF6" w:rsidRPr="00EA710E" w:rsidRDefault="00A20FF6" w:rsidP="00A20FF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A20FF6" w:rsidRPr="00EA710E" w:rsidRDefault="00A20FF6" w:rsidP="00A20FF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 xml:space="preserve">4.Музыка </w:t>
            </w:r>
          </w:p>
          <w:p w:rsidR="00094AB1" w:rsidRDefault="00094AB1" w:rsidP="00094AB1">
            <w:pPr>
              <w:pStyle w:val="a7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Тема: «Путешествие в мир музыки»</w:t>
            </w:r>
          </w:p>
          <w:p w:rsidR="00094AB1" w:rsidRDefault="00094AB1" w:rsidP="00094AB1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DB3413">
              <w:rPr>
                <w:rFonts w:ascii="Times New Roman" w:hAnsi="Times New Roman" w:cs="Times New Roman"/>
                <w:b/>
                <w:bCs/>
                <w:color w:val="C00000"/>
                <w:lang w:val="kk-KZ"/>
              </w:rPr>
              <w:t>Слушание: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Формиро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вать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умения различать эмоциональное содержание произведений, их характер, настроение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DB3413">
              <w:rPr>
                <w:rFonts w:ascii="Times New Roman" w:hAnsi="Times New Roman" w:cs="Times New Roman"/>
                <w:b/>
                <w:bCs/>
                <w:color w:val="C00000"/>
                <w:lang w:val="kk-KZ"/>
              </w:rPr>
              <w:t>Пение: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bookmarkStart w:id="0" w:name="z2435"/>
            <w:r>
              <w:rPr>
                <w:rFonts w:ascii="Times New Roman" w:hAnsi="Times New Roman" w:cs="Times New Roman"/>
                <w:color w:val="000000"/>
              </w:rPr>
              <w:t>Формирова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умения точно интонировать несложные попевки в упражнениях для развития голоса и слуха в 2–3 ближайших тональностях</w:t>
            </w:r>
            <w:bookmarkEnd w:id="0"/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</w:p>
          <w:p w:rsidR="00A20FF6" w:rsidRPr="00EA710E" w:rsidRDefault="00A20FF6" w:rsidP="00A20FF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A20FF6" w:rsidRPr="00EA710E" w:rsidRDefault="00A20FF6" w:rsidP="00A20F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FF6" w:rsidRPr="00EA710E" w:rsidRDefault="00A20FF6" w:rsidP="00A20F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71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 Основы математики</w:t>
            </w:r>
          </w:p>
          <w:p w:rsidR="00A20FF6" w:rsidRPr="00073905" w:rsidRDefault="00A20FF6" w:rsidP="00A20F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73905">
              <w:rPr>
                <w:rFonts w:ascii="Times New Roman" w:eastAsia="Times New Roman" w:hAnsi="Times New Roman" w:cs="Times New Roman"/>
                <w:b/>
                <w:lang w:val="kk-KZ"/>
              </w:rPr>
              <w:t>«</w:t>
            </w:r>
            <w:r w:rsidR="00391D41" w:rsidRPr="00073905">
              <w:rPr>
                <w:rFonts w:ascii="Times New Roman" w:eastAsia="Times New Roman" w:hAnsi="Times New Roman" w:cs="Times New Roman"/>
                <w:b/>
                <w:lang w:val="kk-KZ"/>
              </w:rPr>
              <w:t>Геометрическая фигура- круг</w:t>
            </w:r>
            <w:r w:rsidRPr="00073905">
              <w:rPr>
                <w:rFonts w:ascii="Times New Roman" w:eastAsia="Times New Roman" w:hAnsi="Times New Roman" w:cs="Times New Roman"/>
                <w:b/>
                <w:lang w:val="kk-KZ"/>
              </w:rPr>
              <w:t>»</w:t>
            </w:r>
          </w:p>
          <w:p w:rsidR="00DB3413" w:rsidRPr="00DB3413" w:rsidRDefault="00A20FF6" w:rsidP="00DB3413">
            <w:pPr>
              <w:pStyle w:val="a4"/>
              <w:shd w:val="clear" w:color="auto" w:fill="FFFFFF"/>
              <w:spacing w:before="0" w:beforeAutospacing="0" w:after="0" w:afterAutospacing="0"/>
              <w:ind w:right="-80"/>
              <w:rPr>
                <w:sz w:val="22"/>
                <w:szCs w:val="22"/>
              </w:rPr>
            </w:pPr>
            <w:r w:rsidRPr="00DB3413">
              <w:rPr>
                <w:b/>
                <w:bCs/>
                <w:sz w:val="22"/>
                <w:szCs w:val="22"/>
                <w:lang w:val="kk-KZ"/>
              </w:rPr>
              <w:t>Задачи</w:t>
            </w:r>
            <w:r w:rsidRPr="00DB3413">
              <w:rPr>
                <w:spacing w:val="2"/>
                <w:sz w:val="22"/>
                <w:szCs w:val="22"/>
              </w:rPr>
              <w:t>:</w:t>
            </w:r>
            <w:r w:rsidR="00DB3413" w:rsidRPr="00DB34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3413" w:rsidRPr="00DB3413">
              <w:rPr>
                <w:sz w:val="22"/>
                <w:szCs w:val="22"/>
              </w:rPr>
              <w:t>Познакомить с </w:t>
            </w:r>
            <w:hyperlink r:id="rId5" w:tooltip="Геометрические фигуры. Конспекты занятий по математике" w:history="1">
              <w:r w:rsidR="00DB3413" w:rsidRPr="00DB3413">
                <w:rPr>
                  <w:rStyle w:val="ac"/>
                  <w:bCs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геометрической фигурой</w:t>
              </w:r>
            </w:hyperlink>
            <w:r w:rsidR="00DB3413" w:rsidRPr="00DB3413">
              <w:rPr>
                <w:rStyle w:val="a6"/>
                <w:sz w:val="22"/>
                <w:szCs w:val="22"/>
                <w:bdr w:val="none" w:sz="0" w:space="0" w:color="auto" w:frame="1"/>
              </w:rPr>
              <w:t> </w:t>
            </w:r>
            <w:r w:rsidR="00DB3413" w:rsidRPr="00DB3413">
              <w:rPr>
                <w:b/>
                <w:iCs/>
                <w:sz w:val="22"/>
                <w:szCs w:val="22"/>
                <w:bdr w:val="none" w:sz="0" w:space="0" w:color="auto" w:frame="1"/>
              </w:rPr>
              <w:t>«</w:t>
            </w:r>
            <w:r w:rsidR="00DB3413" w:rsidRPr="00DB3413">
              <w:rPr>
                <w:rStyle w:val="a6"/>
                <w:b w:val="0"/>
                <w:iCs/>
                <w:sz w:val="22"/>
                <w:szCs w:val="22"/>
                <w:bdr w:val="none" w:sz="0" w:space="0" w:color="auto" w:frame="1"/>
              </w:rPr>
              <w:t>круг</w:t>
            </w:r>
            <w:r w:rsidR="00DB3413" w:rsidRPr="00DB3413">
              <w:rPr>
                <w:b/>
                <w:iCs/>
                <w:sz w:val="22"/>
                <w:szCs w:val="22"/>
                <w:bdr w:val="none" w:sz="0" w:space="0" w:color="auto" w:frame="1"/>
              </w:rPr>
              <w:t>»</w:t>
            </w:r>
            <w:r w:rsidR="00DB3413" w:rsidRPr="00DB3413">
              <w:rPr>
                <w:b/>
                <w:sz w:val="22"/>
                <w:szCs w:val="22"/>
              </w:rPr>
              <w:t>.</w:t>
            </w:r>
            <w:r w:rsidR="00DB3413" w:rsidRPr="00DB3413">
              <w:rPr>
                <w:sz w:val="22"/>
                <w:szCs w:val="22"/>
              </w:rPr>
              <w:t xml:space="preserve"> учить приемамобследования </w:t>
            </w:r>
          </w:p>
          <w:p w:rsidR="00DB3413" w:rsidRPr="00DB3413" w:rsidRDefault="00DB3413" w:rsidP="00DB3413">
            <w:pPr>
              <w:pStyle w:val="a4"/>
              <w:shd w:val="clear" w:color="auto" w:fill="FFFFFF"/>
              <w:spacing w:before="0" w:beforeAutospacing="0" w:after="0" w:afterAutospacing="0"/>
              <w:ind w:right="-80"/>
              <w:rPr>
                <w:b/>
                <w:sz w:val="22"/>
                <w:szCs w:val="22"/>
              </w:rPr>
            </w:pPr>
            <w:r w:rsidRPr="00DB3413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фигуры</w:t>
            </w:r>
            <w:r w:rsidRPr="00DB3413">
              <w:rPr>
                <w:b/>
                <w:sz w:val="22"/>
                <w:szCs w:val="22"/>
              </w:rPr>
              <w:t>,</w:t>
            </w:r>
            <w:r w:rsidRPr="00DB3413">
              <w:rPr>
                <w:sz w:val="22"/>
                <w:szCs w:val="22"/>
              </w:rPr>
              <w:t xml:space="preserve"> составлять </w:t>
            </w:r>
            <w:r w:rsidRPr="00DB3413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круг из частей</w:t>
            </w:r>
            <w:r w:rsidRPr="00DB3413">
              <w:rPr>
                <w:b/>
                <w:sz w:val="22"/>
                <w:szCs w:val="22"/>
              </w:rPr>
              <w:t xml:space="preserve">. </w:t>
            </w:r>
            <w:r w:rsidRPr="00DB3413">
              <w:rPr>
                <w:sz w:val="22"/>
                <w:szCs w:val="22"/>
              </w:rPr>
              <w:t>Развивать ориентировку в пространстве, умение оценивать свою работу.</w:t>
            </w:r>
          </w:p>
          <w:p w:rsidR="00660DD6" w:rsidRPr="00EA710E" w:rsidRDefault="00660DD6" w:rsidP="00A20FF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660DD6" w:rsidRPr="00EA710E" w:rsidRDefault="00A20FF6" w:rsidP="00A20FF6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 xml:space="preserve">3. </w:t>
            </w:r>
            <w:r w:rsidR="00660DD6" w:rsidRPr="00EA710E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20FF6" w:rsidRPr="00073905" w:rsidRDefault="00A20FF6" w:rsidP="00A20FF6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bCs/>
              </w:rPr>
            </w:pPr>
            <w:r w:rsidRPr="00073905"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 xml:space="preserve">Тема: </w:t>
            </w:r>
            <w:r w:rsidRPr="00073905">
              <w:rPr>
                <w:rFonts w:ascii="Times New Roman" w:hAnsi="Times New Roman" w:cs="Times New Roman"/>
                <w:b/>
              </w:rPr>
              <w:t>Составление описательных рассказов</w:t>
            </w:r>
            <w:r w:rsidRPr="00073905">
              <w:rPr>
                <w:rFonts w:ascii="Times New Roman" w:hAnsi="Times New Roman" w:cs="Times New Roman"/>
                <w:b/>
                <w:spacing w:val="1"/>
              </w:rPr>
              <w:t xml:space="preserve"> об овощах</w:t>
            </w:r>
          </w:p>
          <w:p w:rsidR="00A20FF6" w:rsidRPr="00EA710E" w:rsidRDefault="00A20FF6" w:rsidP="00A20FF6">
            <w:pPr>
              <w:spacing w:after="0" w:line="240" w:lineRule="auto"/>
              <w:ind w:right="-81"/>
              <w:rPr>
                <w:rFonts w:ascii="Times New Roman" w:hAnsi="Times New Roman" w:cs="Times New Roman"/>
              </w:rPr>
            </w:pPr>
            <w:r w:rsidRPr="00073905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Pr="00073905">
              <w:rPr>
                <w:rFonts w:ascii="Times New Roman" w:hAnsi="Times New Roman" w:cs="Times New Roman"/>
              </w:rPr>
              <w:t>Вспомнить</w:t>
            </w:r>
            <w:r w:rsidRPr="00EA710E">
              <w:rPr>
                <w:rFonts w:ascii="Times New Roman" w:hAnsi="Times New Roman" w:cs="Times New Roman"/>
              </w:rPr>
              <w:t xml:space="preserve"> названия овощей и фруктов. Закрепить обобщающие слова: овощи, фрукты, урожай. Учить составлять описательные рассказы, отгадывать загадки, находить противоречия. Прививать любовь и уважение к людям труда. </w:t>
            </w:r>
          </w:p>
          <w:p w:rsidR="00A20FF6" w:rsidRPr="00EA710E" w:rsidRDefault="00A20FF6" w:rsidP="00A20FF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</w:p>
          <w:p w:rsidR="00A20FF6" w:rsidRPr="00EA710E" w:rsidRDefault="00A20FF6" w:rsidP="00A20FF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4.Физическая культура</w:t>
            </w:r>
          </w:p>
          <w:p w:rsidR="00660DD6" w:rsidRPr="00EA710E" w:rsidRDefault="00660DD6" w:rsidP="00660DD6">
            <w:pPr>
              <w:tabs>
                <w:tab w:val="left" w:pos="13140"/>
              </w:tabs>
              <w:spacing w:after="0"/>
              <w:rPr>
                <w:rFonts w:ascii="Times New Roman" w:eastAsiaTheme="minorHAnsi" w:hAnsi="Times New Roman" w:cs="Times New Roman"/>
                <w:lang w:val="kk-KZ"/>
              </w:rPr>
            </w:pPr>
            <w:r w:rsidRPr="00EA710E">
              <w:rPr>
                <w:rFonts w:ascii="Times New Roman" w:hAnsi="Times New Roman" w:cs="Times New Roman"/>
                <w:b/>
              </w:rPr>
              <w:t>Задачи</w:t>
            </w:r>
            <w:r w:rsidRPr="00EA710E">
              <w:rPr>
                <w:rFonts w:ascii="Times New Roman" w:hAnsi="Times New Roman" w:cs="Times New Roman"/>
              </w:rPr>
              <w:t>:</w:t>
            </w:r>
            <w:r w:rsidRPr="00EA710E">
              <w:rPr>
                <w:rFonts w:ascii="Times New Roman" w:hAnsi="Times New Roman" w:cs="Times New Roman"/>
                <w:bCs/>
              </w:rPr>
              <w:t xml:space="preserve"> Учить подбрасывать мяч вверх и ловить его двумя руками после отскока от пола; формировать  технику прыжка  в длину с места.</w:t>
            </w:r>
            <w:r w:rsidRPr="00EA710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A710E">
              <w:rPr>
                <w:rFonts w:ascii="Times New Roman" w:hAnsi="Times New Roman" w:cs="Times New Roman"/>
              </w:rPr>
              <w:t>П/И «Точно в цель»</w:t>
            </w:r>
            <w:r w:rsidRPr="00EA710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60DD6" w:rsidRPr="00EA710E" w:rsidRDefault="00660DD6" w:rsidP="00660DD6">
            <w:pPr>
              <w:spacing w:after="0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 xml:space="preserve"> Цель игры: развивать ловкость, глазомер, координацию движений.</w:t>
            </w:r>
          </w:p>
          <w:p w:rsidR="00A20FF6" w:rsidRPr="00EA710E" w:rsidRDefault="00660DD6" w:rsidP="00660DD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>И.м.п. пальчиковая гимнастика «Есть в лесу» Цель гимнастики: развивать мелкую моторику.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20FF6" w:rsidRPr="00EA710E" w:rsidRDefault="00A20FF6" w:rsidP="00A20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71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1.Основы грамоты</w:t>
            </w:r>
          </w:p>
          <w:p w:rsidR="00A20FF6" w:rsidRPr="00EA710E" w:rsidRDefault="00A20FF6" w:rsidP="00A20FF6">
            <w:pPr>
              <w:pStyle w:val="12"/>
              <w:ind w:right="-115"/>
              <w:rPr>
                <w:rFonts w:ascii="Times New Roman" w:hAnsi="Times New Roman"/>
              </w:rPr>
            </w:pPr>
            <w:r w:rsidRPr="00EA710E">
              <w:rPr>
                <w:rFonts w:ascii="Times New Roman" w:hAnsi="Times New Roman"/>
                <w:b/>
              </w:rPr>
              <w:t>Тема:</w:t>
            </w:r>
            <w:r w:rsidRPr="00EA710E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EA710E">
              <w:rPr>
                <w:rFonts w:ascii="Times New Roman" w:hAnsi="Times New Roman"/>
                <w:b/>
              </w:rPr>
              <w:t xml:space="preserve">«ЗАС. Что это?» </w:t>
            </w:r>
            <w:r w:rsidRPr="00EA710E">
              <w:rPr>
                <w:rFonts w:ascii="Times New Roman" w:hAnsi="Times New Roman"/>
              </w:rPr>
              <w:t xml:space="preserve">Фишки,схемы </w:t>
            </w:r>
          </w:p>
          <w:p w:rsidR="00A20FF6" w:rsidRPr="00EA710E" w:rsidRDefault="00A20FF6" w:rsidP="00A20FF6">
            <w:pPr>
              <w:pStyle w:val="Style3"/>
              <w:widowControl/>
              <w:ind w:right="-115"/>
              <w:rPr>
                <w:rStyle w:val="FontStyle15"/>
                <w:sz w:val="22"/>
                <w:szCs w:val="22"/>
              </w:rPr>
            </w:pPr>
            <w:r w:rsidRPr="00EA710E">
              <w:rPr>
                <w:b/>
                <w:sz w:val="22"/>
                <w:szCs w:val="22"/>
                <w:lang w:val="kk-KZ"/>
              </w:rPr>
              <w:t xml:space="preserve">Задачи: </w:t>
            </w:r>
            <w:r w:rsidRPr="00EA710E">
              <w:rPr>
                <w:rStyle w:val="FontStyle15"/>
                <w:sz w:val="22"/>
                <w:szCs w:val="22"/>
              </w:rPr>
              <w:t xml:space="preserve">познакомить детей с понятием «ЗАС» (звуковой анализ слова); научить пользоваться условным обозначением - фишкой; научить проводить звуковой анализ слова «дом»; по схеме с использованием фишек; развивать фонемати-ческий слух, внимание, память; </w:t>
            </w:r>
            <w:r w:rsidRPr="00EA710E">
              <w:rPr>
                <w:rStyle w:val="FontStyle15"/>
                <w:sz w:val="22"/>
                <w:szCs w:val="22"/>
              </w:rPr>
              <w:lastRenderedPageBreak/>
              <w:t>Воспитывать  любознательность.</w:t>
            </w:r>
          </w:p>
          <w:p w:rsidR="00A20FF6" w:rsidRPr="00B00811" w:rsidRDefault="00A20FF6" w:rsidP="00A20FF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EA710E">
              <w:rPr>
                <w:rFonts w:ascii="Times New Roman" w:hAnsi="Times New Roman" w:cs="Times New Roman"/>
                <w:b/>
              </w:rPr>
              <w:t xml:space="preserve"> </w:t>
            </w:r>
            <w:r w:rsidRPr="00B00811">
              <w:rPr>
                <w:rFonts w:ascii="Times New Roman" w:hAnsi="Times New Roman" w:cs="Times New Roman"/>
                <w:b/>
                <w:lang w:val="kk-KZ"/>
              </w:rPr>
              <w:t xml:space="preserve">2. Казахский язык </w:t>
            </w:r>
          </w:p>
          <w:p w:rsidR="00660DD6" w:rsidRPr="00EA710E" w:rsidRDefault="00660DD6" w:rsidP="00A20FF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A710E">
              <w:rPr>
                <w:rFonts w:ascii="Times New Roman" w:hAnsi="Times New Roman" w:cs="Times New Roman"/>
                <w:spacing w:val="-2"/>
                <w:lang w:val="kk-KZ"/>
              </w:rPr>
              <w:t>қа</w:t>
            </w:r>
            <w:r w:rsidRPr="00EA710E">
              <w:rPr>
                <w:rFonts w:ascii="Times New Roman" w:hAnsi="Times New Roman" w:cs="Times New Roman"/>
                <w:color w:val="000000"/>
                <w:lang w:val="kk-KZ"/>
              </w:rPr>
              <w:t xml:space="preserve">зақ тіліндегі сөздерді дұрыс айта білуге, ол сөздегі қазақ тіліне тән </w:t>
            </w:r>
            <w:r w:rsidRPr="00EA710E">
              <w:rPr>
                <w:rFonts w:ascii="Times New Roman" w:hAnsi="Times New Roman" w:cs="Times New Roman"/>
                <w:i/>
                <w:color w:val="000000"/>
                <w:lang w:val="kk-KZ"/>
              </w:rPr>
              <w:t>ә,ө,қ</w:t>
            </w:r>
            <w:r w:rsidRPr="00EA710E">
              <w:rPr>
                <w:rFonts w:ascii="Times New Roman" w:hAnsi="Times New Roman" w:cs="Times New Roman"/>
                <w:color w:val="000000"/>
                <w:lang w:val="kk-KZ"/>
              </w:rPr>
              <w:t xml:space="preserve"> дыбыстарын ойын жаттығуларында дұрыс айтуға дағдыландыру.  </w:t>
            </w:r>
          </w:p>
          <w:p w:rsidR="00A20FF6" w:rsidRPr="00EA710E" w:rsidRDefault="00A20FF6" w:rsidP="00A20FF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3. Творчество</w:t>
            </w:r>
          </w:p>
          <w:p w:rsidR="00A20FF6" w:rsidRPr="00EA710E" w:rsidRDefault="00A20FF6" w:rsidP="00411F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710E">
              <w:rPr>
                <w:rFonts w:ascii="Times New Roman" w:hAnsi="Times New Roman" w:cs="Times New Roman"/>
                <w:b/>
              </w:rPr>
              <w:t>Тема:</w:t>
            </w:r>
            <w:r w:rsidR="00316306">
              <w:rPr>
                <w:rFonts w:ascii="Times New Roman" w:hAnsi="Times New Roman" w:cs="Times New Roman"/>
                <w:b/>
              </w:rPr>
              <w:t xml:space="preserve"> </w:t>
            </w:r>
            <w:r w:rsidRPr="00EA710E">
              <w:rPr>
                <w:rFonts w:ascii="Times New Roman" w:eastAsia="Calibri" w:hAnsi="Times New Roman" w:cs="Times New Roman"/>
                <w:b/>
                <w:bCs/>
              </w:rPr>
              <w:t>Осень золотая (коллективная работа)</w:t>
            </w:r>
            <w:r w:rsidRPr="00EA710E">
              <w:rPr>
                <w:rFonts w:ascii="Times New Roman" w:eastAsia="Calibri" w:hAnsi="Times New Roman" w:cs="Times New Roman"/>
                <w:b/>
              </w:rPr>
              <w:br/>
            </w:r>
            <w:r w:rsidRPr="00EA710E">
              <w:rPr>
                <w:rFonts w:ascii="Times New Roman" w:hAnsi="Times New Roman" w:cs="Times New Roman"/>
                <w:b/>
                <w:bCs/>
                <w:lang w:val="kk-KZ"/>
              </w:rPr>
              <w:t>Задачи</w:t>
            </w:r>
            <w:r w:rsidRPr="00EA710E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EA710E">
              <w:rPr>
                <w:rFonts w:ascii="Times New Roman" w:eastAsia="Calibri" w:hAnsi="Times New Roman" w:cs="Times New Roman"/>
              </w:rPr>
              <w:t xml:space="preserve"> Учить  детей рисовать </w:t>
            </w:r>
            <w:r w:rsidRPr="00EA710E">
              <w:rPr>
                <w:rFonts w:ascii="Times New Roman" w:hAnsi="Times New Roman" w:cs="Times New Roman"/>
              </w:rPr>
              <w:t xml:space="preserve">и лепить </w:t>
            </w:r>
            <w:r w:rsidRPr="00EA710E">
              <w:rPr>
                <w:rFonts w:ascii="Times New Roman" w:eastAsia="Calibri" w:hAnsi="Times New Roman" w:cs="Times New Roman"/>
              </w:rPr>
              <w:t>развесистые деревья, передавая разветвлен</w:t>
            </w:r>
            <w:r w:rsidR="00411F7B">
              <w:rPr>
                <w:rFonts w:ascii="Times New Roman" w:eastAsia="Calibri" w:hAnsi="Times New Roman" w:cs="Times New Roman"/>
              </w:rPr>
              <w:t>-</w:t>
            </w:r>
            <w:r w:rsidRPr="00EA710E">
              <w:rPr>
                <w:rFonts w:ascii="Times New Roman" w:eastAsia="Calibri" w:hAnsi="Times New Roman" w:cs="Times New Roman"/>
              </w:rPr>
              <w:t>ность кроны и строение ствола. Закрепить умение  рисовать красками (промывать кисть, не рисовать по сырой краске)</w:t>
            </w:r>
            <w:r w:rsidR="00EA710E">
              <w:rPr>
                <w:rFonts w:ascii="Times New Roman" w:eastAsia="Calibri" w:hAnsi="Times New Roman" w:cs="Times New Roman"/>
              </w:rPr>
              <w:t xml:space="preserve"> </w:t>
            </w:r>
            <w:r w:rsidRPr="00EA710E">
              <w:rPr>
                <w:rFonts w:ascii="Times New Roman" w:eastAsia="Calibri" w:hAnsi="Times New Roman" w:cs="Times New Roman"/>
              </w:rPr>
              <w:t>Раз</w:t>
            </w:r>
            <w:r w:rsidR="00EA710E">
              <w:rPr>
                <w:rFonts w:ascii="Times New Roman" w:eastAsia="Calibri" w:hAnsi="Times New Roman" w:cs="Times New Roman"/>
              </w:rPr>
              <w:t>вивать  эстетическое восприятие.</w:t>
            </w:r>
          </w:p>
          <w:p w:rsidR="00A20FF6" w:rsidRPr="00EA710E" w:rsidRDefault="00A20FF6" w:rsidP="00A20F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 xml:space="preserve">4. Музыка </w:t>
            </w:r>
          </w:p>
          <w:p w:rsidR="00094AB1" w:rsidRPr="00411F7B" w:rsidRDefault="00094AB1" w:rsidP="00094AB1">
            <w:pPr>
              <w:pStyle w:val="a7"/>
              <w:rPr>
                <w:rFonts w:ascii="Times New Roman" w:eastAsiaTheme="minorHAnsi" w:hAnsi="Times New Roman"/>
                <w:b/>
                <w:bCs/>
                <w:color w:val="C00000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Тема: «Путешествие в мир музыки»</w:t>
            </w:r>
            <w:r w:rsidR="00411F7B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660DD6" w:rsidRPr="00EA710E" w:rsidRDefault="00094AB1" w:rsidP="00094AB1">
            <w:pPr>
              <w:pStyle w:val="Default"/>
              <w:ind w:right="-108"/>
              <w:rPr>
                <w:b/>
                <w:sz w:val="22"/>
                <w:szCs w:val="22"/>
              </w:rPr>
            </w:pPr>
            <w:r>
              <w:rPr>
                <w:b/>
                <w:lang w:val="kk-KZ"/>
              </w:rPr>
              <w:t>Задачи</w:t>
            </w:r>
            <w:r>
              <w:rPr>
                <w:b/>
              </w:rPr>
              <w:t>:</w:t>
            </w:r>
            <w:r>
              <w:rPr>
                <w:b/>
                <w:bCs/>
                <w:lang w:val="kk-KZ"/>
              </w:rPr>
              <w:t xml:space="preserve"> </w:t>
            </w:r>
            <w:r w:rsidRPr="00094AB1">
              <w:rPr>
                <w:sz w:val="22"/>
              </w:rPr>
              <w:t>Формиро</w:t>
            </w:r>
            <w:r w:rsidRPr="00094AB1">
              <w:rPr>
                <w:sz w:val="22"/>
                <w:lang w:val="kk-KZ"/>
              </w:rPr>
              <w:t>вать</w:t>
            </w:r>
            <w:r w:rsidRPr="00094AB1">
              <w:rPr>
                <w:sz w:val="22"/>
              </w:rPr>
              <w:t xml:space="preserve"> умения различать эмоциональное содержание произведений, их характер, настроение</w:t>
            </w:r>
            <w:r w:rsidRPr="00094AB1">
              <w:rPr>
                <w:sz w:val="22"/>
                <w:lang w:val="kk-KZ"/>
              </w:rPr>
              <w:t xml:space="preserve">. </w:t>
            </w:r>
            <w:r w:rsidRPr="00094AB1">
              <w:rPr>
                <w:sz w:val="22"/>
                <w:lang w:val="kk-KZ"/>
              </w:rPr>
              <w:br/>
            </w:r>
          </w:p>
          <w:p w:rsidR="00660DD6" w:rsidRPr="00EA710E" w:rsidRDefault="00C44AE1" w:rsidP="00660DD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660DD6" w:rsidRPr="00EA710E">
              <w:rPr>
                <w:rFonts w:ascii="Times New Roman" w:hAnsi="Times New Roman" w:cs="Times New Roman"/>
                <w:b/>
              </w:rPr>
              <w:t>.Физическая культура</w:t>
            </w:r>
          </w:p>
          <w:p w:rsidR="00660DD6" w:rsidRPr="00EA710E" w:rsidRDefault="00660DD6" w:rsidP="00660DD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/на св.воздухе/</w:t>
            </w:r>
          </w:p>
          <w:p w:rsidR="00660DD6" w:rsidRPr="00411F7B" w:rsidRDefault="00660DD6" w:rsidP="00411F7B">
            <w:pPr>
              <w:spacing w:after="0" w:line="240" w:lineRule="auto"/>
              <w:ind w:right="-80"/>
              <w:rPr>
                <w:rFonts w:ascii="Times New Roman" w:eastAsiaTheme="minorHAnsi" w:hAnsi="Times New Roman" w:cs="Times New Roman"/>
              </w:rPr>
            </w:pPr>
            <w:r w:rsidRPr="00411F7B">
              <w:rPr>
                <w:rFonts w:ascii="Times New Roman" w:hAnsi="Times New Roman" w:cs="Times New Roman"/>
                <w:b/>
              </w:rPr>
              <w:t>Задачи</w:t>
            </w:r>
            <w:r w:rsidRPr="00411F7B">
              <w:rPr>
                <w:rFonts w:ascii="Times New Roman" w:hAnsi="Times New Roman" w:cs="Times New Roman"/>
              </w:rPr>
              <w:t xml:space="preserve">:  на воздухе: </w:t>
            </w:r>
          </w:p>
          <w:p w:rsidR="00660DD6" w:rsidRPr="00411F7B" w:rsidRDefault="00660DD6" w:rsidP="00411F7B">
            <w:pPr>
              <w:spacing w:after="0" w:line="240" w:lineRule="auto"/>
              <w:ind w:right="-80"/>
              <w:rPr>
                <w:rFonts w:ascii="Times New Roman" w:hAnsi="Times New Roman" w:cs="Times New Roman"/>
              </w:rPr>
            </w:pPr>
            <w:r w:rsidRPr="00411F7B">
              <w:rPr>
                <w:rFonts w:ascii="Times New Roman" w:hAnsi="Times New Roman" w:cs="Times New Roman"/>
                <w:bCs/>
              </w:rPr>
              <w:t>Форми</w:t>
            </w:r>
            <w:r w:rsidR="00411F7B">
              <w:rPr>
                <w:rFonts w:ascii="Times New Roman" w:hAnsi="Times New Roman" w:cs="Times New Roman"/>
                <w:bCs/>
              </w:rPr>
              <w:t>ровать навыки ходьбы на носках;</w:t>
            </w:r>
            <w:r w:rsidRPr="00411F7B">
              <w:rPr>
                <w:rFonts w:ascii="Times New Roman" w:hAnsi="Times New Roman" w:cs="Times New Roman"/>
                <w:bCs/>
              </w:rPr>
              <w:t xml:space="preserve">пятках. С высоким подниманием </w:t>
            </w:r>
            <w:r w:rsidRPr="00411F7B">
              <w:rPr>
                <w:rFonts w:ascii="Times New Roman" w:hAnsi="Times New Roman" w:cs="Times New Roman"/>
                <w:bCs/>
              </w:rPr>
              <w:lastRenderedPageBreak/>
              <w:t>колен.  П.И эстафета с бегом «Самый быстрый»</w:t>
            </w:r>
            <w:r w:rsidRPr="00411F7B">
              <w:rPr>
                <w:rFonts w:ascii="Times New Roman" w:hAnsi="Times New Roman" w:cs="Times New Roman"/>
              </w:rPr>
              <w:t xml:space="preserve">  </w:t>
            </w:r>
          </w:p>
          <w:p w:rsidR="00A20FF6" w:rsidRPr="00EA710E" w:rsidRDefault="00660DD6" w:rsidP="00411F7B">
            <w:pPr>
              <w:tabs>
                <w:tab w:val="right" w:pos="2525"/>
              </w:tabs>
              <w:spacing w:after="0" w:line="240" w:lineRule="auto"/>
              <w:ind w:right="-80"/>
              <w:rPr>
                <w:rFonts w:ascii="Times New Roman" w:hAnsi="Times New Roman" w:cs="Times New Roman"/>
              </w:rPr>
            </w:pPr>
            <w:r w:rsidRPr="00411F7B">
              <w:rPr>
                <w:rFonts w:ascii="Times New Roman" w:hAnsi="Times New Roman" w:cs="Times New Roman"/>
              </w:rPr>
              <w:t xml:space="preserve"> Цель: развивать быстроту реакции.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20FF6" w:rsidRPr="00EA710E" w:rsidRDefault="00A20FF6" w:rsidP="00A20F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71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 Основы математики</w:t>
            </w:r>
          </w:p>
          <w:p w:rsidR="00391D41" w:rsidRPr="00EA710E" w:rsidRDefault="00391D41" w:rsidP="00391D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A710E">
              <w:rPr>
                <w:rFonts w:ascii="Times New Roman" w:eastAsia="Times New Roman" w:hAnsi="Times New Roman" w:cs="Times New Roman"/>
                <w:b/>
                <w:lang w:val="kk-KZ"/>
              </w:rPr>
              <w:t>«Число и цифра 1»</w:t>
            </w:r>
          </w:p>
          <w:p w:rsidR="00391D41" w:rsidRPr="00EA710E" w:rsidRDefault="00391D41" w:rsidP="0039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EA710E">
              <w:rPr>
                <w:rFonts w:ascii="Times New Roman" w:hAnsi="Times New Roman" w:cs="Times New Roman"/>
                <w:b/>
                <w:bCs/>
                <w:lang w:val="kk-KZ"/>
              </w:rPr>
              <w:t>Задачи</w:t>
            </w:r>
            <w:r w:rsidRPr="00EA710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:Познакомить с числом и цифрой 1, образо </w:t>
            </w:r>
          </w:p>
          <w:p w:rsidR="00391D41" w:rsidRPr="00EA710E" w:rsidRDefault="00391D41" w:rsidP="00391D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EA710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ванием числа 1, его место в числовом  ряду. Закрепить представление о геометри-ческой фигуре – круг, умение находить его в предметах. Развивать логическое мышление, математическую смекалку. </w:t>
            </w:r>
          </w:p>
          <w:p w:rsidR="00391D41" w:rsidRPr="00EA710E" w:rsidRDefault="00391D41" w:rsidP="00391D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EA710E"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Воспитывать стремление получать знания</w:t>
            </w:r>
          </w:p>
          <w:p w:rsidR="00A20FF6" w:rsidRPr="00EA710E" w:rsidRDefault="00A20FF6" w:rsidP="00A20F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20FF6" w:rsidRPr="00EA710E" w:rsidRDefault="00A20FF6" w:rsidP="00391D41">
            <w:pPr>
              <w:spacing w:after="0" w:line="240" w:lineRule="auto"/>
              <w:ind w:left="6" w:right="-79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2.Художественная литература</w:t>
            </w:r>
          </w:p>
          <w:p w:rsidR="00A20FF6" w:rsidRPr="00EA710E" w:rsidRDefault="00391D41" w:rsidP="00391D41">
            <w:pPr>
              <w:spacing w:after="0" w:line="240" w:lineRule="auto"/>
              <w:ind w:left="-136" w:right="-79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Тема:Е.</w:t>
            </w:r>
            <w:r w:rsidR="00A20FF6" w:rsidRPr="00EA710E">
              <w:rPr>
                <w:rFonts w:ascii="Times New Roman" w:hAnsi="Times New Roman" w:cs="Times New Roman"/>
                <w:b/>
              </w:rPr>
              <w:t>Трутнева «Осень».</w:t>
            </w:r>
          </w:p>
          <w:p w:rsidR="00A20FF6" w:rsidRPr="00EA710E" w:rsidRDefault="00A20FF6" w:rsidP="00391D41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 xml:space="preserve">Задачи: </w:t>
            </w:r>
          </w:p>
          <w:p w:rsidR="00A20FF6" w:rsidRPr="00EA710E" w:rsidRDefault="00A20FF6" w:rsidP="00391D41">
            <w:pPr>
              <w:spacing w:after="0" w:line="240" w:lineRule="auto"/>
              <w:ind w:right="-79"/>
              <w:rPr>
                <w:rFonts w:ascii="Times New Roman" w:hAnsi="Times New Roman" w:cs="Times New Roman"/>
                <w:shd w:val="clear" w:color="auto" w:fill="FFFFFF"/>
              </w:rPr>
            </w:pPr>
            <w:r w:rsidRPr="00EA710E">
              <w:rPr>
                <w:rFonts w:ascii="Times New Roman" w:hAnsi="Times New Roman" w:cs="Times New Roman"/>
                <w:shd w:val="clear" w:color="auto" w:fill="FFFFFF"/>
              </w:rPr>
              <w:t xml:space="preserve">Учить детей читать эмоционально, воспринимая сюжет стихотворения. Обучать умению раскрывать его содержание, читать наизусть. </w:t>
            </w:r>
            <w:r w:rsidRPr="00EA710E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EA710E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                                        </w:t>
            </w:r>
            <w:r w:rsidRPr="00EA710E">
              <w:rPr>
                <w:rFonts w:ascii="Times New Roman" w:hAnsi="Times New Roman" w:cs="Times New Roman"/>
                <w:b/>
                <w:lang w:val="kk-KZ"/>
              </w:rPr>
              <w:t xml:space="preserve">            </w:t>
            </w:r>
            <w:r w:rsidRPr="00EA710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                                                                                                 </w:t>
            </w:r>
          </w:p>
          <w:p w:rsidR="00391D41" w:rsidRDefault="00391D41" w:rsidP="00A20FF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20FF6" w:rsidRPr="00EA710E" w:rsidRDefault="00A20FF6" w:rsidP="00A20FF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EA710E">
              <w:rPr>
                <w:rFonts w:ascii="Times New Roman" w:hAnsi="Times New Roman" w:cs="Times New Roman"/>
                <w:b/>
                <w:lang w:val="kk-KZ"/>
              </w:rPr>
              <w:t xml:space="preserve">3. Творческая мастерская </w:t>
            </w:r>
          </w:p>
          <w:p w:rsidR="00A20FF6" w:rsidRPr="00EA710E" w:rsidRDefault="00A20FF6" w:rsidP="00A20FF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EA710E">
              <w:rPr>
                <w:rFonts w:ascii="Times New Roman" w:hAnsi="Times New Roman" w:cs="Times New Roman"/>
                <w:b/>
                <w:lang w:val="kk-KZ"/>
              </w:rPr>
              <w:t>/ строительно-конструктивные игры/</w:t>
            </w:r>
          </w:p>
          <w:p w:rsidR="00A20FF6" w:rsidRPr="00EA710E" w:rsidRDefault="00A20FF6" w:rsidP="00A20FF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A20FF6" w:rsidRPr="00EA710E" w:rsidRDefault="00A20FF6" w:rsidP="00A20FF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4.Физическая культура</w:t>
            </w:r>
          </w:p>
          <w:p w:rsidR="00660DD6" w:rsidRPr="00EA710E" w:rsidRDefault="00660DD6" w:rsidP="00660DD6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A710E">
              <w:rPr>
                <w:rFonts w:ascii="Times New Roman" w:hAnsi="Times New Roman" w:cs="Times New Roman"/>
                <w:b/>
              </w:rPr>
              <w:t>Задачи</w:t>
            </w:r>
            <w:r w:rsidRPr="00EA710E">
              <w:rPr>
                <w:rFonts w:ascii="Times New Roman" w:hAnsi="Times New Roman" w:cs="Times New Roman"/>
              </w:rPr>
              <w:t>:</w:t>
            </w:r>
            <w:r w:rsidRPr="00EA710E">
              <w:rPr>
                <w:rFonts w:ascii="Times New Roman" w:hAnsi="Times New Roman" w:cs="Times New Roman"/>
                <w:b/>
              </w:rPr>
              <w:t xml:space="preserve"> </w:t>
            </w:r>
            <w:r w:rsidRPr="00EA710E">
              <w:rPr>
                <w:rFonts w:ascii="Times New Roman" w:hAnsi="Times New Roman" w:cs="Times New Roman"/>
                <w:bCs/>
              </w:rPr>
              <w:t>Учить подбрасывать мяч вверх и ловить его двумя руками после отскока от пола; формировать  технику прыжка  в длину с места.</w:t>
            </w:r>
            <w:r w:rsidRPr="00EA710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A710E">
              <w:rPr>
                <w:rFonts w:ascii="Times New Roman" w:hAnsi="Times New Roman" w:cs="Times New Roman"/>
              </w:rPr>
              <w:t>П/И «Точно в цель»</w:t>
            </w:r>
            <w:r w:rsidRPr="00EA710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60DD6" w:rsidRPr="00EA710E" w:rsidRDefault="00660DD6" w:rsidP="00660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 xml:space="preserve"> Цель игры: развивать ловкость, глазомер, координацию движений.</w:t>
            </w:r>
          </w:p>
          <w:p w:rsidR="00660DD6" w:rsidRPr="00EA710E" w:rsidRDefault="00660DD6" w:rsidP="00660DD6">
            <w:pPr>
              <w:spacing w:after="0" w:line="240" w:lineRule="auto"/>
              <w:rPr>
                <w:rFonts w:ascii="Times New Roman" w:hAnsi="Times New Roman" w:cs="Times New Roman"/>
                <w:iCs/>
                <w:color w:val="808080" w:themeColor="text1" w:themeTint="7F"/>
              </w:rPr>
            </w:pPr>
            <w:r w:rsidRPr="00EA710E">
              <w:rPr>
                <w:rFonts w:ascii="Times New Roman" w:hAnsi="Times New Roman" w:cs="Times New Roman"/>
              </w:rPr>
              <w:t>И.м.п. пальчиковая гимнастика «Есть в лесу» Цель гимнастики: развивать мелкую моторику.</w:t>
            </w:r>
          </w:p>
          <w:p w:rsidR="00A20FF6" w:rsidRPr="00EA710E" w:rsidRDefault="00A20FF6" w:rsidP="00A20FF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20FF6" w:rsidRPr="00EA710E" w:rsidRDefault="00A20FF6" w:rsidP="00A20FF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lastRenderedPageBreak/>
              <w:t>1.Ознакомление с окружающим миром</w:t>
            </w:r>
          </w:p>
          <w:p w:rsidR="00A20FF6" w:rsidRPr="00EA710E" w:rsidRDefault="00A20FF6" w:rsidP="00A20FF6">
            <w:pPr>
              <w:pStyle w:val="12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  <w:shd w:val="clear" w:color="auto" w:fill="FFFFFF"/>
              </w:rPr>
              <w:t>Тема:</w:t>
            </w:r>
            <w:r w:rsidRPr="00EA710E">
              <w:rPr>
                <w:rFonts w:ascii="Times New Roman" w:hAnsi="Times New Roman"/>
                <w:b/>
                <w:i/>
                <w:shd w:val="clear" w:color="auto" w:fill="FFFFFF"/>
              </w:rPr>
              <w:t xml:space="preserve"> </w:t>
            </w:r>
            <w:r w:rsidRPr="00EA710E">
              <w:rPr>
                <w:rFonts w:ascii="Times New Roman" w:hAnsi="Times New Roman"/>
                <w:b/>
                <w:shd w:val="clear" w:color="auto" w:fill="FFFFFF"/>
              </w:rPr>
              <w:t>«Цветы на участке» (петуния, бархатцы – наблюдение)</w:t>
            </w:r>
          </w:p>
          <w:p w:rsidR="00A20FF6" w:rsidRPr="00EA710E" w:rsidRDefault="00A20FF6" w:rsidP="00A20FF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>Задачи: Формировать навыки называть и распознавать по характерным признакам цветущие травянистые растения (петуния, бархатцы).</w:t>
            </w:r>
          </w:p>
          <w:p w:rsidR="00391D41" w:rsidRDefault="00391D41" w:rsidP="00A20F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20FF6" w:rsidRPr="00EA710E" w:rsidRDefault="00A20FF6" w:rsidP="00A20F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71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2.Основы грамоты</w:t>
            </w:r>
          </w:p>
          <w:p w:rsidR="00A20FF6" w:rsidRPr="00EA710E" w:rsidRDefault="00A20FF6" w:rsidP="00A20FF6">
            <w:pPr>
              <w:pStyle w:val="Style5"/>
              <w:widowControl/>
              <w:ind w:right="-108"/>
              <w:rPr>
                <w:b/>
                <w:sz w:val="22"/>
                <w:szCs w:val="22"/>
              </w:rPr>
            </w:pPr>
            <w:r w:rsidRPr="00EA710E">
              <w:rPr>
                <w:b/>
                <w:sz w:val="22"/>
                <w:szCs w:val="22"/>
              </w:rPr>
              <w:lastRenderedPageBreak/>
              <w:t>Тема:</w:t>
            </w:r>
            <w:r w:rsidRPr="00EA710E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A710E">
              <w:rPr>
                <w:b/>
                <w:sz w:val="22"/>
                <w:szCs w:val="22"/>
              </w:rPr>
              <w:t xml:space="preserve">«Дружные звуки»    </w:t>
            </w:r>
          </w:p>
          <w:p w:rsidR="00A20FF6" w:rsidRPr="00EA710E" w:rsidRDefault="00A20FF6" w:rsidP="00A20FF6">
            <w:pPr>
              <w:pStyle w:val="Style5"/>
              <w:widowControl/>
              <w:ind w:right="-108"/>
              <w:rPr>
                <w:b/>
                <w:bCs/>
                <w:sz w:val="22"/>
                <w:szCs w:val="22"/>
              </w:rPr>
            </w:pPr>
            <w:r w:rsidRPr="00EA710E">
              <w:rPr>
                <w:b/>
                <w:sz w:val="22"/>
                <w:szCs w:val="22"/>
              </w:rPr>
              <w:t>Задачи</w:t>
            </w:r>
            <w:r w:rsidRPr="00EA710E">
              <w:rPr>
                <w:rStyle w:val="FontStyle17"/>
                <w:rFonts w:eastAsia="Arial"/>
                <w:sz w:val="22"/>
                <w:szCs w:val="22"/>
              </w:rPr>
              <w:t xml:space="preserve">: </w:t>
            </w:r>
            <w:r w:rsidRPr="00EA710E">
              <w:rPr>
                <w:sz w:val="22"/>
                <w:szCs w:val="22"/>
              </w:rPr>
              <w:t>закрепить знания о гласных и согласных звуках; развивать фонематический слух и умение работать в тетради; воспитывать культуру речи.</w:t>
            </w:r>
          </w:p>
          <w:p w:rsidR="00A20FF6" w:rsidRPr="00EA710E" w:rsidRDefault="00A20FF6" w:rsidP="00A20F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20FF6" w:rsidRPr="00EA710E" w:rsidRDefault="00A20FF6" w:rsidP="00A20F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3.Художественная литература</w:t>
            </w:r>
          </w:p>
          <w:p w:rsidR="00A20FF6" w:rsidRPr="00EA710E" w:rsidRDefault="00A20FF6" w:rsidP="00A20FF6">
            <w:pPr>
              <w:shd w:val="clear" w:color="auto" w:fill="FFFFFF"/>
              <w:tabs>
                <w:tab w:val="left" w:pos="144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  <w:b/>
              </w:rPr>
              <w:t>Тема: «</w:t>
            </w:r>
            <w:r w:rsidRPr="00EA710E">
              <w:rPr>
                <w:rFonts w:ascii="Times New Roman" w:hAnsi="Times New Roman" w:cs="Times New Roman"/>
                <w:b/>
                <w:bCs/>
              </w:rPr>
              <w:t xml:space="preserve">Веселые загадки». </w:t>
            </w:r>
          </w:p>
          <w:p w:rsidR="00A20FF6" w:rsidRPr="00EA710E" w:rsidRDefault="00A20FF6" w:rsidP="00A20FF6">
            <w:pPr>
              <w:shd w:val="clear" w:color="auto" w:fill="FFFFFF"/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 xml:space="preserve">Задачи : </w:t>
            </w:r>
            <w:r w:rsidRPr="00EA710E">
              <w:rPr>
                <w:rFonts w:ascii="Times New Roman" w:hAnsi="Times New Roman" w:cs="Times New Roman"/>
                <w:color w:val="000000"/>
              </w:rPr>
              <w:t>Познакомить  детей с малыми</w:t>
            </w:r>
            <w:r w:rsidRPr="00EA710E">
              <w:rPr>
                <w:rFonts w:ascii="Times New Roman" w:hAnsi="Times New Roman" w:cs="Times New Roman"/>
                <w:b/>
              </w:rPr>
              <w:t xml:space="preserve"> </w:t>
            </w:r>
            <w:r w:rsidRPr="00EA710E">
              <w:rPr>
                <w:rFonts w:ascii="Times New Roman" w:hAnsi="Times New Roman" w:cs="Times New Roman"/>
                <w:color w:val="000000"/>
              </w:rPr>
              <w:t>фольклорными</w:t>
            </w:r>
            <w:r w:rsidRPr="00EA710E">
              <w:rPr>
                <w:rFonts w:ascii="Times New Roman" w:hAnsi="Times New Roman" w:cs="Times New Roman"/>
                <w:b/>
              </w:rPr>
              <w:t xml:space="preserve">  </w:t>
            </w:r>
            <w:r w:rsidRPr="00EA710E">
              <w:rPr>
                <w:rFonts w:ascii="Times New Roman" w:hAnsi="Times New Roman" w:cs="Times New Roman"/>
                <w:color w:val="000000"/>
              </w:rPr>
              <w:t>жанрами. Развивать логическое мышление. .</w:t>
            </w:r>
            <w:r w:rsidRPr="00EA710E">
              <w:rPr>
                <w:rFonts w:ascii="Times New Roman" w:hAnsi="Times New Roman" w:cs="Times New Roman"/>
                <w:iCs/>
                <w:color w:val="000000"/>
              </w:rPr>
              <w:t>Воспитывать интерес и любовь к народному творчеству.</w:t>
            </w:r>
          </w:p>
          <w:p w:rsidR="00A20FF6" w:rsidRPr="00391D41" w:rsidRDefault="00A20FF6" w:rsidP="00A20FF6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391D41">
              <w:rPr>
                <w:rFonts w:ascii="Times New Roman" w:hAnsi="Times New Roman" w:cs="Times New Roman"/>
                <w:b/>
                <w:color w:val="C00000"/>
              </w:rPr>
              <w:t>/читальный зал/</w:t>
            </w:r>
          </w:p>
          <w:p w:rsidR="00391D41" w:rsidRDefault="00391D41" w:rsidP="00A20F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20FF6" w:rsidRPr="00EA710E" w:rsidRDefault="00A20FF6" w:rsidP="00A20FF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A20FF6" w:rsidRPr="00EA710E" w:rsidRDefault="00A20FF6" w:rsidP="00A20FF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445321" w:rsidRPr="00EA710E" w:rsidTr="00DC1DAF">
        <w:tc>
          <w:tcPr>
            <w:tcW w:w="1983" w:type="dxa"/>
          </w:tcPr>
          <w:p w:rsidR="00445321" w:rsidRPr="00EA710E" w:rsidRDefault="00445321" w:rsidP="00445321">
            <w:pPr>
              <w:pStyle w:val="a7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072" w:type="dxa"/>
            <w:gridSpan w:val="7"/>
          </w:tcPr>
          <w:p w:rsidR="00445321" w:rsidRPr="00EA710E" w:rsidRDefault="00445321" w:rsidP="00445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710E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гулять,Будем быстро одеваться, Не зевать и не толкаться,</w:t>
            </w:r>
          </w:p>
          <w:p w:rsidR="00445321" w:rsidRPr="00EA710E" w:rsidRDefault="00445321" w:rsidP="00445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710E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</w:p>
          <w:p w:rsidR="00445321" w:rsidRPr="00EA710E" w:rsidRDefault="00445321" w:rsidP="00445321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445321" w:rsidRPr="00EA710E" w:rsidTr="00DC1DAF">
        <w:trPr>
          <w:trHeight w:val="6944"/>
        </w:trPr>
        <w:tc>
          <w:tcPr>
            <w:tcW w:w="1983" w:type="dxa"/>
          </w:tcPr>
          <w:p w:rsidR="00445321" w:rsidRPr="00EA710E" w:rsidRDefault="00445321" w:rsidP="005A447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t>«Вместе на природу»</w:t>
            </w:r>
          </w:p>
          <w:p w:rsidR="00445321" w:rsidRPr="00EA710E" w:rsidRDefault="00445321" w:rsidP="005A447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  <w:color w:val="000000"/>
              </w:rPr>
              <w:t>Прогулка.</w:t>
            </w:r>
            <w:r w:rsidRPr="00EA71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45321" w:rsidRPr="00EA710E" w:rsidRDefault="00445321" w:rsidP="005A447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(развитие познавательных, интеллектуальных и коммуника-тивных навыков)</w:t>
            </w:r>
          </w:p>
        </w:tc>
        <w:tc>
          <w:tcPr>
            <w:tcW w:w="2694" w:type="dxa"/>
            <w:gridSpan w:val="2"/>
          </w:tcPr>
          <w:p w:rsidR="00445321" w:rsidRPr="00EA710E" w:rsidRDefault="005B34D9" w:rsidP="005A44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карточка № 7</w:t>
            </w:r>
          </w:p>
          <w:p w:rsidR="00445321" w:rsidRPr="00EA710E" w:rsidRDefault="00445321" w:rsidP="00411F7B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 xml:space="preserve">Наблюдение за </w:t>
            </w:r>
            <w:r w:rsidR="005B34D9" w:rsidRPr="00EA710E">
              <w:rPr>
                <w:rFonts w:ascii="Times New Roman" w:hAnsi="Times New Roman" w:cs="Times New Roman"/>
                <w:b/>
              </w:rPr>
              <w:t>туманом</w:t>
            </w:r>
            <w:r w:rsidRPr="00EA710E">
              <w:rPr>
                <w:rFonts w:ascii="Times New Roman" w:hAnsi="Times New Roman" w:cs="Times New Roman"/>
                <w:b/>
              </w:rPr>
              <w:t>.</w:t>
            </w:r>
          </w:p>
          <w:p w:rsidR="005B34D9" w:rsidRPr="00EA710E" w:rsidRDefault="00445321" w:rsidP="00411F7B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  <w:b/>
              </w:rPr>
              <w:t>Цель</w:t>
            </w:r>
            <w:r w:rsidRPr="00EA710E">
              <w:rPr>
                <w:rFonts w:ascii="Times New Roman" w:hAnsi="Times New Roman" w:cs="Times New Roman"/>
              </w:rPr>
              <w:t xml:space="preserve">: </w:t>
            </w:r>
            <w:r w:rsidR="005B34D9" w:rsidRPr="00EA710E">
              <w:rPr>
                <w:rFonts w:ascii="Times New Roman" w:hAnsi="Times New Roman" w:cs="Times New Roman"/>
              </w:rPr>
              <w:t>Дать понятие, почему бывают туманы. Вспомнить, как образуется туман, когда бывает туман, какую пользу он приносит.</w:t>
            </w:r>
          </w:p>
          <w:p w:rsidR="005B34D9" w:rsidRPr="00EA710E" w:rsidRDefault="005B34D9" w:rsidP="00411F7B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 xml:space="preserve"> </w:t>
            </w:r>
            <w:r w:rsidR="00445321" w:rsidRPr="00EA710E">
              <w:rPr>
                <w:rFonts w:ascii="Times New Roman" w:hAnsi="Times New Roman" w:cs="Times New Roman"/>
                <w:b/>
              </w:rPr>
              <w:t>2. Стихотворения.</w:t>
            </w:r>
            <w:r w:rsidRPr="00EA710E">
              <w:rPr>
                <w:rFonts w:ascii="Times New Roman" w:hAnsi="Times New Roman" w:cs="Times New Roman"/>
              </w:rPr>
              <w:t xml:space="preserve">                             Кто- то ночью утащил лес, Был он вечером, а утром исчез. Не осталось, ни пенька, ни куста,Только белая кругом пустота.Где же прячутся птица и зверь ? И куда ж за грибами теперь?  </w:t>
            </w:r>
          </w:p>
          <w:p w:rsidR="00445321" w:rsidRPr="00EA710E" w:rsidRDefault="005B34D9" w:rsidP="00411F7B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</w:rPr>
              <w:t xml:space="preserve">И. Токманова   </w:t>
            </w:r>
          </w:p>
          <w:p w:rsidR="00445321" w:rsidRPr="00EA710E" w:rsidRDefault="00445321" w:rsidP="00411F7B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  <w:b/>
              </w:rPr>
              <w:t>3</w:t>
            </w:r>
            <w:r w:rsidRPr="00EA710E">
              <w:rPr>
                <w:rFonts w:ascii="Times New Roman" w:hAnsi="Times New Roman" w:cs="Times New Roman"/>
              </w:rPr>
              <w:t>.П/игры «</w:t>
            </w:r>
            <w:r w:rsidR="005B34D9" w:rsidRPr="00EA710E">
              <w:rPr>
                <w:rFonts w:ascii="Times New Roman" w:hAnsi="Times New Roman" w:cs="Times New Roman"/>
              </w:rPr>
              <w:t>Мышеловка»</w:t>
            </w:r>
          </w:p>
          <w:p w:rsidR="005B34D9" w:rsidRPr="00EA710E" w:rsidRDefault="005B34D9" w:rsidP="00411F7B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EA710E">
              <w:rPr>
                <w:rFonts w:ascii="Times New Roman" w:hAnsi="Times New Roman" w:cs="Times New Roman"/>
              </w:rPr>
              <w:t xml:space="preserve">Развивать ловкость, быстроту, умение двигаться в соответствии с текстом, смелость. </w:t>
            </w:r>
          </w:p>
          <w:p w:rsidR="005B34D9" w:rsidRPr="00EA710E" w:rsidRDefault="00445321" w:rsidP="00411F7B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</w:rPr>
              <w:t>4.Труд</w:t>
            </w:r>
            <w:r w:rsidR="005B34D9" w:rsidRPr="00EA710E">
              <w:rPr>
                <w:rFonts w:ascii="Times New Roman" w:hAnsi="Times New Roman" w:cs="Times New Roman"/>
                <w:b/>
              </w:rPr>
              <w:t xml:space="preserve"> </w:t>
            </w:r>
            <w:r w:rsidR="005B34D9" w:rsidRPr="00EA710E">
              <w:rPr>
                <w:rFonts w:ascii="Times New Roman" w:hAnsi="Times New Roman" w:cs="Times New Roman"/>
              </w:rPr>
              <w:t>Сбор красивых листьев для букета в уголок природы.</w:t>
            </w:r>
          </w:p>
          <w:p w:rsidR="00445321" w:rsidRPr="00EA710E" w:rsidRDefault="00445321" w:rsidP="00411F7B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>5.</w:t>
            </w:r>
            <w:r w:rsidRPr="00EA710E">
              <w:rPr>
                <w:rFonts w:ascii="Times New Roman" w:hAnsi="Times New Roman" w:cs="Times New Roman"/>
                <w:b/>
              </w:rPr>
              <w:t xml:space="preserve"> </w:t>
            </w:r>
            <w:r w:rsidRPr="00EA710E">
              <w:rPr>
                <w:rFonts w:ascii="Times New Roman" w:hAnsi="Times New Roman" w:cs="Times New Roman"/>
              </w:rPr>
              <w:t>Самостоятельная игровая деятельность</w:t>
            </w:r>
            <w:r w:rsidR="005B34D9" w:rsidRPr="00EA71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</w:tcPr>
          <w:p w:rsidR="00445321" w:rsidRPr="00EA710E" w:rsidRDefault="00445321" w:rsidP="005A44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К</w:t>
            </w:r>
            <w:r w:rsidR="005B34D9" w:rsidRPr="00EA710E">
              <w:rPr>
                <w:rFonts w:ascii="Times New Roman" w:hAnsi="Times New Roman" w:cs="Times New Roman"/>
                <w:b/>
              </w:rPr>
              <w:t>арточка №8</w:t>
            </w:r>
          </w:p>
          <w:p w:rsidR="00445321" w:rsidRPr="00EA710E" w:rsidRDefault="00445321" w:rsidP="005A44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Наблюдение за росой</w:t>
            </w:r>
          </w:p>
          <w:p w:rsidR="00445321" w:rsidRPr="00EA710E" w:rsidRDefault="00445321" w:rsidP="005A447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Цель</w:t>
            </w:r>
            <w:r w:rsidRPr="00EA710E">
              <w:rPr>
                <w:rFonts w:ascii="Times New Roman" w:hAnsi="Times New Roman" w:cs="Times New Roman"/>
              </w:rPr>
              <w:t>: Отметить, что осенью часто бывает роса, лежит на всех предметах, сплошным серебристо- белым налетом. Показать взаимосвязь природных явлений: взошло солнце - исчезла роса.</w:t>
            </w:r>
          </w:p>
          <w:p w:rsidR="00445321" w:rsidRPr="00EA710E" w:rsidRDefault="00445321" w:rsidP="005A447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  <w:b/>
              </w:rPr>
              <w:t>2.Загадка:</w:t>
            </w:r>
            <w:r w:rsidRPr="00EA710E">
              <w:rPr>
                <w:rFonts w:ascii="Times New Roman" w:hAnsi="Times New Roman" w:cs="Times New Roman"/>
              </w:rPr>
              <w:t xml:space="preserve"> Утром бусы засверкали, Всю траву собой заткали, А пошли искать их днем, Ищем, ищем - не найдем.  (роса)</w:t>
            </w:r>
          </w:p>
          <w:p w:rsidR="00445321" w:rsidRPr="00EA710E" w:rsidRDefault="00445321" w:rsidP="005A447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</w:rPr>
              <w:t xml:space="preserve">3.П/и </w:t>
            </w:r>
            <w:r w:rsidRPr="00EA710E">
              <w:rPr>
                <w:rFonts w:ascii="Times New Roman" w:hAnsi="Times New Roman" w:cs="Times New Roman"/>
                <w:b/>
              </w:rPr>
              <w:t>« Горячо - холодно»</w:t>
            </w:r>
          </w:p>
          <w:p w:rsidR="00445321" w:rsidRPr="00EA710E" w:rsidRDefault="00445321" w:rsidP="005A447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EA710E">
              <w:rPr>
                <w:rFonts w:ascii="Times New Roman" w:hAnsi="Times New Roman" w:cs="Times New Roman"/>
              </w:rPr>
              <w:t>умениеориентиро-ваться в пространстве.</w:t>
            </w:r>
          </w:p>
          <w:p w:rsidR="00445321" w:rsidRPr="00EA710E" w:rsidRDefault="00445321" w:rsidP="005A447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>Задание. «Рассмотреть капельки росы на листьях»</w:t>
            </w:r>
          </w:p>
          <w:p w:rsidR="00445321" w:rsidRPr="00EA710E" w:rsidRDefault="00445321" w:rsidP="005A44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</w:rPr>
              <w:t>4.Труд. Сбор природного материала.</w:t>
            </w:r>
          </w:p>
          <w:p w:rsidR="00445321" w:rsidRPr="00EA710E" w:rsidRDefault="00445321" w:rsidP="00D544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>5.</w:t>
            </w:r>
            <w:r w:rsidRPr="00EA710E">
              <w:rPr>
                <w:rFonts w:ascii="Times New Roman" w:hAnsi="Times New Roman" w:cs="Times New Roman"/>
                <w:b/>
              </w:rPr>
              <w:t xml:space="preserve"> </w:t>
            </w:r>
            <w:r w:rsidRPr="00EA710E">
              <w:rPr>
                <w:rFonts w:ascii="Times New Roman" w:hAnsi="Times New Roman" w:cs="Times New Roman"/>
              </w:rPr>
              <w:t>Самостоятельная игровая деятельность</w:t>
            </w:r>
          </w:p>
        </w:tc>
        <w:tc>
          <w:tcPr>
            <w:tcW w:w="2836" w:type="dxa"/>
            <w:gridSpan w:val="2"/>
          </w:tcPr>
          <w:p w:rsidR="00445321" w:rsidRPr="00EA710E" w:rsidRDefault="005B34D9" w:rsidP="005A447A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</w:rPr>
            </w:pPr>
            <w:r w:rsidRPr="00EA710E">
              <w:rPr>
                <w:rFonts w:ascii="Times New Roman" w:hAnsi="Times New Roman" w:cs="Times New Roman"/>
                <w:b/>
                <w:kern w:val="2"/>
              </w:rPr>
              <w:t>карточка № 9</w:t>
            </w:r>
          </w:p>
          <w:p w:rsidR="00445321" w:rsidRPr="00EA710E" w:rsidRDefault="00445321" w:rsidP="00411F7B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kern w:val="2"/>
                <w:lang w:val="kk-KZ"/>
              </w:rPr>
            </w:pPr>
            <w:r w:rsidRPr="00EA710E">
              <w:rPr>
                <w:rFonts w:ascii="Times New Roman" w:hAnsi="Times New Roman" w:cs="Times New Roman"/>
                <w:b/>
                <w:kern w:val="2"/>
              </w:rPr>
              <w:t xml:space="preserve">Наблюдение за </w:t>
            </w:r>
            <w:r w:rsidR="005B34D9" w:rsidRPr="00EA710E">
              <w:rPr>
                <w:rFonts w:ascii="Times New Roman" w:hAnsi="Times New Roman" w:cs="Times New Roman"/>
                <w:b/>
                <w:kern w:val="2"/>
              </w:rPr>
              <w:t>небом</w:t>
            </w:r>
          </w:p>
          <w:p w:rsidR="00445321" w:rsidRPr="00EA710E" w:rsidRDefault="00445321" w:rsidP="00411F7B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Цель</w:t>
            </w:r>
            <w:r w:rsidRPr="00EA710E">
              <w:rPr>
                <w:rFonts w:ascii="Times New Roman" w:hAnsi="Times New Roman" w:cs="Times New Roman"/>
              </w:rPr>
              <w:t>:</w:t>
            </w:r>
            <w:r w:rsidR="005A447A" w:rsidRPr="00EA710E">
              <w:rPr>
                <w:rFonts w:ascii="Times New Roman" w:hAnsi="Times New Roman" w:cs="Times New Roman"/>
              </w:rPr>
              <w:t xml:space="preserve">Обратить внимание детей на то, что небо прозрачное, бледно - голубое, все чаще на нем появляются хмурые, серые тучи, затягивая все небо, льет холодный дождь. </w:t>
            </w:r>
            <w:r w:rsidRPr="00EA710E">
              <w:rPr>
                <w:rFonts w:ascii="Times New Roman" w:hAnsi="Times New Roman" w:cs="Times New Roman"/>
                <w:b/>
              </w:rPr>
              <w:t>2.Загадка.</w:t>
            </w:r>
          </w:p>
          <w:p w:rsidR="005A447A" w:rsidRPr="00EA710E" w:rsidRDefault="005A447A" w:rsidP="00411F7B">
            <w:pPr>
              <w:spacing w:after="0" w:line="240" w:lineRule="auto"/>
              <w:ind w:right="-80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>Синенькая шубенка</w:t>
            </w:r>
          </w:p>
          <w:p w:rsidR="005A447A" w:rsidRPr="00EA710E" w:rsidRDefault="005A447A" w:rsidP="00411F7B">
            <w:pPr>
              <w:spacing w:after="0" w:line="240" w:lineRule="auto"/>
              <w:ind w:right="-80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 xml:space="preserve">Покрыла весь мир. </w:t>
            </w:r>
            <w:r w:rsidR="00411F7B" w:rsidRPr="00EA710E">
              <w:rPr>
                <w:rFonts w:ascii="Times New Roman" w:hAnsi="Times New Roman" w:cs="Times New Roman"/>
              </w:rPr>
              <w:t>(Небо)</w:t>
            </w:r>
            <w:r w:rsidRPr="00EA710E">
              <w:rPr>
                <w:rFonts w:ascii="Times New Roman" w:hAnsi="Times New Roman" w:cs="Times New Roman"/>
              </w:rPr>
              <w:t xml:space="preserve">               </w:t>
            </w:r>
          </w:p>
          <w:p w:rsidR="00445321" w:rsidRPr="00EA710E" w:rsidRDefault="00445321" w:rsidP="00411F7B">
            <w:pPr>
              <w:spacing w:after="0" w:line="240" w:lineRule="auto"/>
              <w:ind w:right="-80"/>
              <w:rPr>
                <w:rFonts w:ascii="Times New Roman" w:hAnsi="Times New Roman" w:cs="Times New Roman"/>
                <w:kern w:val="2"/>
              </w:rPr>
            </w:pPr>
            <w:r w:rsidRPr="00EA710E">
              <w:rPr>
                <w:rFonts w:ascii="Times New Roman" w:hAnsi="Times New Roman" w:cs="Times New Roman"/>
                <w:kern w:val="2"/>
              </w:rPr>
              <w:t>3.</w:t>
            </w:r>
            <w:r w:rsidRPr="00EA710E">
              <w:rPr>
                <w:rFonts w:ascii="Times New Roman" w:hAnsi="Times New Roman" w:cs="Times New Roman"/>
                <w:b/>
                <w:kern w:val="2"/>
              </w:rPr>
              <w:t>П/ игра</w:t>
            </w:r>
            <w:r w:rsidRPr="00EA710E">
              <w:rPr>
                <w:rFonts w:ascii="Times New Roman" w:hAnsi="Times New Roman" w:cs="Times New Roman"/>
                <w:kern w:val="2"/>
              </w:rPr>
              <w:t xml:space="preserve"> «</w:t>
            </w:r>
            <w:r w:rsidR="005A447A" w:rsidRPr="00EA710E">
              <w:rPr>
                <w:rFonts w:ascii="Times New Roman" w:hAnsi="Times New Roman" w:cs="Times New Roman"/>
              </w:rPr>
              <w:t>Самолеты» Развивать бег в разных направлениях (подражая работающему мотору, разбегаются по площадке, стараясь не задевать друг друга крыльями)</w:t>
            </w:r>
          </w:p>
          <w:p w:rsidR="005A447A" w:rsidRPr="00EA710E" w:rsidRDefault="00445321" w:rsidP="00411F7B">
            <w:pPr>
              <w:spacing w:after="0" w:line="240" w:lineRule="auto"/>
              <w:ind w:right="-80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  <w:kern w:val="2"/>
              </w:rPr>
              <w:t>4.</w:t>
            </w:r>
            <w:r w:rsidR="005A447A" w:rsidRPr="00EA710E">
              <w:rPr>
                <w:rFonts w:ascii="Times New Roman" w:hAnsi="Times New Roman" w:cs="Times New Roman"/>
                <w:b/>
                <w:bCs/>
              </w:rPr>
              <w:t xml:space="preserve"> Опыт</w:t>
            </w:r>
            <w:r w:rsidR="005A447A" w:rsidRPr="00EA710E">
              <w:rPr>
                <w:rFonts w:ascii="Times New Roman" w:hAnsi="Times New Roman" w:cs="Times New Roman"/>
              </w:rPr>
              <w:t>: выведение гусеницы из кокона.</w:t>
            </w:r>
          </w:p>
          <w:p w:rsidR="00445321" w:rsidRPr="00EA710E" w:rsidRDefault="005A447A" w:rsidP="00411F7B">
            <w:pPr>
              <w:spacing w:after="0" w:line="240" w:lineRule="auto"/>
              <w:ind w:right="-80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  <w:b/>
                <w:bCs/>
              </w:rPr>
              <w:t>Вывод</w:t>
            </w:r>
            <w:r w:rsidRPr="00EA710E">
              <w:rPr>
                <w:rFonts w:ascii="Times New Roman" w:hAnsi="Times New Roman" w:cs="Times New Roman"/>
              </w:rPr>
              <w:t>: Весной из кокона вылезет гусеница, которая поедает листья деревьев.</w:t>
            </w:r>
          </w:p>
          <w:p w:rsidR="00445321" w:rsidRPr="00B00811" w:rsidRDefault="00445321" w:rsidP="00073905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EA710E">
              <w:rPr>
                <w:rFonts w:ascii="Times New Roman" w:eastAsia="Calibri" w:hAnsi="Times New Roman" w:cs="Times New Roman"/>
              </w:rPr>
              <w:t>5.Самостоятельная деятельность.</w:t>
            </w:r>
            <w:r w:rsidR="00B00811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  <w:tc>
          <w:tcPr>
            <w:tcW w:w="2694" w:type="dxa"/>
          </w:tcPr>
          <w:p w:rsidR="00445321" w:rsidRPr="00EA710E" w:rsidRDefault="005B34D9" w:rsidP="005A44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Карточка №10</w:t>
            </w:r>
          </w:p>
          <w:p w:rsidR="00445321" w:rsidRPr="00EA710E" w:rsidRDefault="00445321" w:rsidP="005A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  <w:b/>
              </w:rPr>
              <w:t xml:space="preserve">Наблюдение </w:t>
            </w:r>
            <w:r w:rsidR="005B34D9" w:rsidRPr="00EA710E">
              <w:rPr>
                <w:rFonts w:ascii="Times New Roman" w:hAnsi="Times New Roman" w:cs="Times New Roman"/>
                <w:b/>
              </w:rPr>
              <w:t>за осеннем паутиной</w:t>
            </w:r>
          </w:p>
          <w:p w:rsidR="00445321" w:rsidRPr="00EA710E" w:rsidRDefault="00445321" w:rsidP="005A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  <w:b/>
              </w:rPr>
              <w:t>Цель</w:t>
            </w:r>
            <w:r w:rsidRPr="00EA710E">
              <w:rPr>
                <w:rFonts w:ascii="Times New Roman" w:hAnsi="Times New Roman" w:cs="Times New Roman"/>
              </w:rPr>
              <w:t xml:space="preserve">: </w:t>
            </w:r>
            <w:r w:rsidR="005A447A" w:rsidRPr="00EA710E">
              <w:rPr>
                <w:rFonts w:ascii="Times New Roman" w:hAnsi="Times New Roman" w:cs="Times New Roman"/>
              </w:rPr>
              <w:t xml:space="preserve"> Дать конкретные представления о приспособительных свойствах насекомых к окружающей среде.</w:t>
            </w:r>
          </w:p>
          <w:p w:rsidR="00445321" w:rsidRPr="00EA710E" w:rsidRDefault="00445321" w:rsidP="005A447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</w:rPr>
              <w:t>2.</w:t>
            </w:r>
            <w:r w:rsidRPr="00EA710E">
              <w:rPr>
                <w:rFonts w:ascii="Times New Roman" w:hAnsi="Times New Roman" w:cs="Times New Roman"/>
                <w:b/>
              </w:rPr>
              <w:t xml:space="preserve"> </w:t>
            </w:r>
            <w:r w:rsidR="005A447A" w:rsidRPr="00EA710E">
              <w:rPr>
                <w:rFonts w:ascii="Times New Roman" w:hAnsi="Times New Roman" w:cs="Times New Roman"/>
                <w:b/>
              </w:rPr>
              <w:t>Загадка.</w:t>
            </w:r>
          </w:p>
          <w:p w:rsidR="005A447A" w:rsidRPr="00EA710E" w:rsidRDefault="005A447A" w:rsidP="005A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>В теплом уголке живет,</w:t>
            </w:r>
          </w:p>
          <w:p w:rsidR="005A447A" w:rsidRPr="00EA710E" w:rsidRDefault="005A447A" w:rsidP="005A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>Шелковую нить плетет,</w:t>
            </w:r>
          </w:p>
          <w:p w:rsidR="005A447A" w:rsidRPr="00EA710E" w:rsidRDefault="005A447A" w:rsidP="005A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>Он тайком сюда забрался</w:t>
            </w:r>
          </w:p>
          <w:p w:rsidR="00445321" w:rsidRPr="00EA710E" w:rsidRDefault="005A447A" w:rsidP="005A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 xml:space="preserve">Строить новый дом собрался. </w:t>
            </w:r>
            <w:r w:rsidR="00411F7B">
              <w:rPr>
                <w:rFonts w:ascii="Times New Roman" w:hAnsi="Times New Roman" w:cs="Times New Roman"/>
              </w:rPr>
              <w:t xml:space="preserve">  </w:t>
            </w:r>
            <w:r w:rsidR="00411F7B" w:rsidRPr="00EA710E">
              <w:rPr>
                <w:rFonts w:ascii="Times New Roman" w:hAnsi="Times New Roman" w:cs="Times New Roman"/>
              </w:rPr>
              <w:t>(Паук)</w:t>
            </w:r>
            <w:r w:rsidR="00411F7B"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445321" w:rsidRPr="00EA710E" w:rsidRDefault="00445321" w:rsidP="005A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>3.П/и «</w:t>
            </w:r>
            <w:r w:rsidR="005A447A" w:rsidRPr="00EA710E">
              <w:rPr>
                <w:rFonts w:ascii="Times New Roman" w:hAnsi="Times New Roman" w:cs="Times New Roman"/>
              </w:rPr>
              <w:t>Подпрыгни и повернись!</w:t>
            </w:r>
            <w:r w:rsidRPr="00EA710E">
              <w:rPr>
                <w:rFonts w:ascii="Times New Roman" w:hAnsi="Times New Roman" w:cs="Times New Roman"/>
              </w:rPr>
              <w:t xml:space="preserve">»  </w:t>
            </w:r>
            <w:r w:rsidR="005A447A" w:rsidRPr="00EA710E">
              <w:rPr>
                <w:rFonts w:ascii="Times New Roman" w:hAnsi="Times New Roman" w:cs="Times New Roman"/>
                <w:b/>
              </w:rPr>
              <w:t xml:space="preserve">Цель: </w:t>
            </w:r>
            <w:r w:rsidR="005A447A" w:rsidRPr="00EA710E">
              <w:rPr>
                <w:rFonts w:ascii="Times New Roman" w:hAnsi="Times New Roman" w:cs="Times New Roman"/>
              </w:rPr>
              <w:t>Развивать быструю реакцию на сигнал («Хоп!»), учить выполнять прыжки в высоту.</w:t>
            </w:r>
          </w:p>
          <w:p w:rsidR="00445321" w:rsidRPr="00EA710E" w:rsidRDefault="00445321" w:rsidP="005A447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>4. Труд.Сбор семян деревьев и кустарников для подкормки птиц зимой.</w:t>
            </w:r>
          </w:p>
          <w:p w:rsidR="00445321" w:rsidRPr="00EA710E" w:rsidRDefault="00445321" w:rsidP="00D5449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eastAsia="Calibri" w:hAnsi="Times New Roman" w:cs="Times New Roman"/>
              </w:rPr>
              <w:t>5.Самостоятельная деятельность.</w:t>
            </w:r>
          </w:p>
        </w:tc>
        <w:tc>
          <w:tcPr>
            <w:tcW w:w="2268" w:type="dxa"/>
          </w:tcPr>
          <w:p w:rsidR="00445321" w:rsidRPr="00EA710E" w:rsidRDefault="005B34D9" w:rsidP="005A447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Cs/>
              </w:rPr>
            </w:pPr>
            <w:r w:rsidRPr="00EA710E">
              <w:rPr>
                <w:rFonts w:ascii="Times New Roman" w:hAnsi="Times New Roman" w:cs="Times New Roman"/>
                <w:b/>
                <w:iCs/>
              </w:rPr>
              <w:t>Карточка № 11</w:t>
            </w:r>
          </w:p>
          <w:p w:rsidR="00445321" w:rsidRPr="00EA710E" w:rsidRDefault="00445321" w:rsidP="005A447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  <w:iCs/>
              </w:rPr>
              <w:t>Наблюдение за</w:t>
            </w:r>
            <w:r w:rsidRPr="00EA710E">
              <w:rPr>
                <w:rFonts w:ascii="Times New Roman" w:hAnsi="Times New Roman" w:cs="Times New Roman"/>
                <w:b/>
              </w:rPr>
              <w:t xml:space="preserve"> </w:t>
            </w:r>
            <w:r w:rsidR="005A447A" w:rsidRPr="00EA710E">
              <w:rPr>
                <w:rFonts w:ascii="Times New Roman" w:hAnsi="Times New Roman" w:cs="Times New Roman"/>
                <w:b/>
              </w:rPr>
              <w:t xml:space="preserve">почвой. </w:t>
            </w:r>
          </w:p>
          <w:p w:rsidR="005A447A" w:rsidRPr="00EA710E" w:rsidRDefault="00445321" w:rsidP="005A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  <w:b/>
              </w:rPr>
              <w:t>Цель</w:t>
            </w:r>
            <w:r w:rsidRPr="00EA710E">
              <w:rPr>
                <w:rFonts w:ascii="Times New Roman" w:hAnsi="Times New Roman" w:cs="Times New Roman"/>
              </w:rPr>
              <w:t xml:space="preserve">: </w:t>
            </w:r>
            <w:r w:rsidR="005A447A" w:rsidRPr="00EA710E">
              <w:rPr>
                <w:rFonts w:ascii="Times New Roman" w:hAnsi="Times New Roman" w:cs="Times New Roman"/>
              </w:rPr>
              <w:t>Обратить внимание детей на землю под ногами. В сухую теплую погоду почва теплая, сухая, рассыпается в руке, цвет светло-серый.</w:t>
            </w:r>
          </w:p>
          <w:p w:rsidR="005A447A" w:rsidRPr="00EA710E" w:rsidRDefault="005A447A" w:rsidP="005A44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A710E">
              <w:rPr>
                <w:rFonts w:ascii="Times New Roman" w:hAnsi="Times New Roman" w:cs="Times New Roman"/>
              </w:rPr>
              <w:t xml:space="preserve"> </w:t>
            </w:r>
            <w:r w:rsidR="00445321" w:rsidRPr="00EA710E">
              <w:rPr>
                <w:rFonts w:ascii="Times New Roman" w:hAnsi="Times New Roman" w:cs="Times New Roman"/>
                <w:b/>
              </w:rPr>
              <w:t>2.</w:t>
            </w:r>
            <w:r w:rsidRPr="00EA710E">
              <w:rPr>
                <w:rFonts w:ascii="Times New Roman" w:hAnsi="Times New Roman" w:cs="Times New Roman"/>
                <w:b/>
              </w:rPr>
              <w:t xml:space="preserve"> Пословицы и поговорки:</w:t>
            </w:r>
          </w:p>
          <w:p w:rsidR="005A447A" w:rsidRPr="00EA710E" w:rsidRDefault="005A447A" w:rsidP="005A44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A710E">
              <w:rPr>
                <w:rFonts w:ascii="Times New Roman" w:hAnsi="Times New Roman" w:cs="Times New Roman"/>
                <w:bCs/>
              </w:rPr>
              <w:t>«Своя земля и в горсти мила»,</w:t>
            </w:r>
          </w:p>
          <w:p w:rsidR="005A447A" w:rsidRPr="00EA710E" w:rsidRDefault="00445321" w:rsidP="005A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>3.П/и</w:t>
            </w:r>
            <w:r w:rsidRPr="00EA710E">
              <w:rPr>
                <w:rFonts w:ascii="Times New Roman" w:hAnsi="Times New Roman" w:cs="Times New Roman"/>
                <w:b/>
              </w:rPr>
              <w:t xml:space="preserve"> «</w:t>
            </w:r>
            <w:r w:rsidR="005A447A" w:rsidRPr="00EA710E">
              <w:rPr>
                <w:rFonts w:ascii="Times New Roman" w:hAnsi="Times New Roman" w:cs="Times New Roman"/>
                <w:b/>
              </w:rPr>
              <w:t>Аркан тарту</w:t>
            </w:r>
            <w:r w:rsidRPr="00EA710E">
              <w:rPr>
                <w:rFonts w:ascii="Times New Roman" w:hAnsi="Times New Roman" w:cs="Times New Roman"/>
                <w:b/>
              </w:rPr>
              <w:t>»</w:t>
            </w:r>
            <w:r w:rsidR="005A447A" w:rsidRPr="00EA710E">
              <w:rPr>
                <w:rFonts w:ascii="Times New Roman" w:hAnsi="Times New Roman" w:cs="Times New Roman"/>
                <w:b/>
              </w:rPr>
              <w:t xml:space="preserve"> (перетяни канат) Цель: Цель:</w:t>
            </w:r>
            <w:r w:rsidR="005A447A" w:rsidRPr="00EA710E">
              <w:rPr>
                <w:rFonts w:ascii="Times New Roman" w:hAnsi="Times New Roman" w:cs="Times New Roman"/>
              </w:rPr>
              <w:t xml:space="preserve"> Развивать физические и морально – волевые качества у детей, дружеские взаимоотношения.</w:t>
            </w:r>
          </w:p>
          <w:p w:rsidR="005A447A" w:rsidRPr="00EA710E" w:rsidRDefault="00445321" w:rsidP="005A447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>4.Труд.Изготовление кормушек для птиц.</w:t>
            </w:r>
          </w:p>
          <w:p w:rsidR="00445321" w:rsidRPr="00EA710E" w:rsidRDefault="00445321" w:rsidP="005A447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eastAsia="Calibri" w:hAnsi="Times New Roman" w:cs="Times New Roman"/>
              </w:rPr>
              <w:t>5.Самостоятельная деятельность.</w:t>
            </w:r>
          </w:p>
        </w:tc>
      </w:tr>
    </w:tbl>
    <w:p w:rsidR="00445321" w:rsidRPr="0068332D" w:rsidRDefault="00445321" w:rsidP="00445321">
      <w:pPr>
        <w:spacing w:after="0" w:line="240" w:lineRule="auto"/>
        <w:ind w:left="-142"/>
        <w:jc w:val="right"/>
        <w:rPr>
          <w:rFonts w:ascii="Times New Roman" w:hAnsi="Times New Roman" w:cs="Times New Roman"/>
          <w:lang w:val="kk-KZ"/>
        </w:rPr>
      </w:pPr>
      <w:r w:rsidRPr="00887D32">
        <w:rPr>
          <w:rFonts w:ascii="Times New Roman" w:hAnsi="Times New Roman" w:cs="Times New Roman"/>
          <w:b/>
        </w:rPr>
        <w:t xml:space="preserve">Проверила методист: </w:t>
      </w:r>
      <w:r>
        <w:rPr>
          <w:rFonts w:ascii="Times New Roman" w:hAnsi="Times New Roman" w:cs="Times New Roman"/>
          <w:b/>
        </w:rPr>
        <w:t>______________________________</w:t>
      </w:r>
    </w:p>
    <w:p w:rsidR="00CD0778" w:rsidRDefault="00CD0778" w:rsidP="00445321">
      <w:pPr>
        <w:spacing w:after="0" w:line="240" w:lineRule="auto"/>
      </w:pPr>
    </w:p>
    <w:p w:rsidR="00DC1DAF" w:rsidRDefault="00DC1DAF" w:rsidP="00445321">
      <w:pPr>
        <w:spacing w:after="0" w:line="240" w:lineRule="auto"/>
      </w:pPr>
    </w:p>
    <w:p w:rsidR="00DC1DAF" w:rsidRDefault="00DC1DAF" w:rsidP="00445321">
      <w:pPr>
        <w:spacing w:after="0" w:line="240" w:lineRule="auto"/>
      </w:pPr>
    </w:p>
    <w:p w:rsidR="00DC1DAF" w:rsidRDefault="00DC1DAF" w:rsidP="00445321">
      <w:pPr>
        <w:spacing w:after="0" w:line="240" w:lineRule="auto"/>
      </w:pPr>
    </w:p>
    <w:p w:rsidR="00DC1DAF" w:rsidRDefault="00DC1DAF" w:rsidP="00445321">
      <w:pPr>
        <w:spacing w:after="0" w:line="240" w:lineRule="auto"/>
      </w:pPr>
    </w:p>
    <w:p w:rsidR="00DC1DAF" w:rsidRDefault="00DC1DAF" w:rsidP="00445321">
      <w:pPr>
        <w:spacing w:after="0" w:line="240" w:lineRule="auto"/>
      </w:pPr>
    </w:p>
    <w:p w:rsidR="00DC1DAF" w:rsidRPr="009C7B52" w:rsidRDefault="00DC1DAF" w:rsidP="00DC1D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7B52">
        <w:rPr>
          <w:rFonts w:ascii="Times New Roman" w:hAnsi="Times New Roman" w:cs="Times New Roman"/>
          <w:b/>
        </w:rPr>
        <w:lastRenderedPageBreak/>
        <w:t>Циклограмма воспитательно -образов</w:t>
      </w:r>
      <w:r w:rsidR="00C44AE1">
        <w:rPr>
          <w:rFonts w:ascii="Times New Roman" w:hAnsi="Times New Roman" w:cs="Times New Roman"/>
          <w:b/>
        </w:rPr>
        <w:t>ательного процесс</w:t>
      </w:r>
    </w:p>
    <w:p w:rsidR="00C44AE1" w:rsidRDefault="00C44AE1" w:rsidP="00C44A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КГУ»Общеобразовательная школа с. Спиридоновкакласса </w:t>
      </w:r>
      <w:r w:rsidRPr="002D1433">
        <w:rPr>
          <w:rFonts w:ascii="Times New Roman" w:hAnsi="Times New Roman" w:cs="Times New Roman"/>
          <w:b/>
        </w:rPr>
        <w:t>предш</w:t>
      </w:r>
      <w:r>
        <w:rPr>
          <w:rFonts w:ascii="Times New Roman" w:hAnsi="Times New Roman" w:cs="Times New Roman"/>
          <w:b/>
        </w:rPr>
        <w:t xml:space="preserve">кольной подготовки </w:t>
      </w:r>
      <w:r w:rsidRPr="002D1433">
        <w:rPr>
          <w:rFonts w:ascii="Times New Roman" w:hAnsi="Times New Roman" w:cs="Times New Roman"/>
          <w:b/>
        </w:rPr>
        <w:t xml:space="preserve"> </w:t>
      </w:r>
      <w:r w:rsidRPr="009C7B52">
        <w:rPr>
          <w:rFonts w:ascii="Times New Roman" w:hAnsi="Times New Roman" w:cs="Times New Roman"/>
          <w:b/>
        </w:rPr>
        <w:t xml:space="preserve"> </w:t>
      </w:r>
    </w:p>
    <w:p w:rsidR="00DC1DAF" w:rsidRPr="009C7B52" w:rsidRDefault="00C44AE1" w:rsidP="00DC1D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9.10.23-</w:t>
      </w:r>
      <w:r w:rsidR="00DC1DAF">
        <w:rPr>
          <w:rFonts w:ascii="Times New Roman" w:hAnsi="Times New Roman" w:cs="Times New Roman"/>
          <w:b/>
        </w:rPr>
        <w:t>13.10</w:t>
      </w:r>
      <w:r w:rsidR="00DC1DAF" w:rsidRPr="009C7B52">
        <w:rPr>
          <w:rFonts w:ascii="Times New Roman" w:hAnsi="Times New Roman" w:cs="Times New Roman"/>
          <w:b/>
        </w:rPr>
        <w:t>.202</w:t>
      </w:r>
      <w:r w:rsidR="00DC1DAF">
        <w:rPr>
          <w:rFonts w:ascii="Times New Roman" w:hAnsi="Times New Roman" w:cs="Times New Roman"/>
          <w:b/>
        </w:rPr>
        <w:t>3</w:t>
      </w:r>
      <w:r w:rsidR="00DC1DAF" w:rsidRPr="009C7B52">
        <w:rPr>
          <w:rFonts w:ascii="Times New Roman" w:hAnsi="Times New Roman" w:cs="Times New Roman"/>
          <w:b/>
        </w:rPr>
        <w:t>г.)</w:t>
      </w:r>
    </w:p>
    <w:p w:rsidR="00DC1DAF" w:rsidRPr="009C7B52" w:rsidRDefault="00DC1DAF" w:rsidP="00DC1D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3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30"/>
        <w:gridCol w:w="2835"/>
        <w:gridCol w:w="2410"/>
        <w:gridCol w:w="2693"/>
        <w:gridCol w:w="2693"/>
        <w:gridCol w:w="2977"/>
      </w:tblGrid>
      <w:tr w:rsidR="00DC1DAF" w:rsidRPr="009C7B52" w:rsidTr="00DC1DAF">
        <w:tc>
          <w:tcPr>
            <w:tcW w:w="1730" w:type="dxa"/>
          </w:tcPr>
          <w:p w:rsidR="00DC1DAF" w:rsidRPr="009C7B52" w:rsidRDefault="00DC1DAF" w:rsidP="00DC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35" w:type="dxa"/>
          </w:tcPr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Понедельник</w:t>
            </w:r>
          </w:p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9.10.</w:t>
            </w:r>
          </w:p>
        </w:tc>
        <w:tc>
          <w:tcPr>
            <w:tcW w:w="2410" w:type="dxa"/>
          </w:tcPr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Вторник</w:t>
            </w:r>
          </w:p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10.10.</w:t>
            </w:r>
          </w:p>
        </w:tc>
        <w:tc>
          <w:tcPr>
            <w:tcW w:w="2693" w:type="dxa"/>
          </w:tcPr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Среда</w:t>
            </w:r>
          </w:p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11.10.</w:t>
            </w:r>
          </w:p>
        </w:tc>
        <w:tc>
          <w:tcPr>
            <w:tcW w:w="2693" w:type="dxa"/>
          </w:tcPr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Четверг</w:t>
            </w:r>
          </w:p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12.10.</w:t>
            </w:r>
          </w:p>
        </w:tc>
        <w:tc>
          <w:tcPr>
            <w:tcW w:w="2977" w:type="dxa"/>
          </w:tcPr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Пятница</w:t>
            </w:r>
          </w:p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13.10.</w:t>
            </w:r>
          </w:p>
        </w:tc>
      </w:tr>
      <w:tr w:rsidR="00DC1DAF" w:rsidRPr="009C7B52" w:rsidTr="00DC1DAF">
        <w:trPr>
          <w:trHeight w:val="251"/>
        </w:trPr>
        <w:tc>
          <w:tcPr>
            <w:tcW w:w="1730" w:type="dxa"/>
            <w:vMerge w:val="restart"/>
            <w:tcBorders>
              <w:bottom w:val="single" w:sz="4" w:space="0" w:color="auto"/>
            </w:tcBorders>
          </w:tcPr>
          <w:p w:rsidR="00DC1DAF" w:rsidRPr="009C7B52" w:rsidRDefault="00DC1DAF" w:rsidP="00DC1D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«Здравствуйте, дети!»</w:t>
            </w:r>
          </w:p>
          <w:p w:rsidR="00DC1DAF" w:rsidRPr="009C7B52" w:rsidRDefault="00DC1DAF" w:rsidP="00DC1D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Утренний прием: игры.</w:t>
            </w:r>
          </w:p>
          <w:p w:rsidR="00DC1DAF" w:rsidRPr="009C7B52" w:rsidRDefault="00DC1DAF" w:rsidP="00DC1DAF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08" w:type="dxa"/>
            <w:gridSpan w:val="5"/>
            <w:tcBorders>
              <w:bottom w:val="single" w:sz="4" w:space="0" w:color="auto"/>
            </w:tcBorders>
          </w:tcPr>
          <w:p w:rsidR="00DC1DAF" w:rsidRPr="009C7B52" w:rsidRDefault="00DC1DAF" w:rsidP="00DC1DAF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DC1DAF" w:rsidRPr="009C7B52" w:rsidTr="00DC1DAF">
        <w:trPr>
          <w:trHeight w:val="712"/>
        </w:trPr>
        <w:tc>
          <w:tcPr>
            <w:tcW w:w="1730" w:type="dxa"/>
            <w:vMerge/>
            <w:tcBorders>
              <w:bottom w:val="single" w:sz="4" w:space="0" w:color="auto"/>
            </w:tcBorders>
          </w:tcPr>
          <w:p w:rsidR="00DC1DAF" w:rsidRPr="009C7B52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AF" w:rsidRPr="009C7B52" w:rsidRDefault="00DC1DAF" w:rsidP="00DC1D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DC1DAF" w:rsidRPr="009C7B52" w:rsidRDefault="00DC1DAF" w:rsidP="00DC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9C7B52">
              <w:rPr>
                <w:rFonts w:ascii="Times New Roman" w:hAnsi="Times New Roman" w:cs="Times New Roman"/>
                <w:b/>
              </w:rPr>
              <w:t>:</w:t>
            </w:r>
            <w:r w:rsidRPr="009C7B52">
              <w:rPr>
                <w:rFonts w:ascii="Times New Roman" w:hAnsi="Times New Roman" w:cs="Times New Roman"/>
              </w:rPr>
              <w:t xml:space="preserve"> </w:t>
            </w:r>
            <w:r w:rsidRPr="009C7B52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9C7B5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DC1DAF" w:rsidRPr="009C7B52" w:rsidRDefault="00DC1DAF" w:rsidP="00DC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DC1DAF" w:rsidRPr="009C7B52" w:rsidTr="00DC1DAF">
        <w:trPr>
          <w:trHeight w:val="255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DC1DAF" w:rsidRPr="009C7B52" w:rsidRDefault="00DC1DAF" w:rsidP="00DC1DAF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Утренний фильтр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AF" w:rsidRPr="009C7B52" w:rsidRDefault="00DC1DAF" w:rsidP="00DC1D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</w:p>
        </w:tc>
      </w:tr>
      <w:tr w:rsidR="00DC1DAF" w:rsidRPr="009C7B52" w:rsidTr="00DC1DAF">
        <w:trPr>
          <w:trHeight w:val="1050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DC1DAF" w:rsidRPr="009C7B52" w:rsidRDefault="00DC1DAF" w:rsidP="00DC1DAF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</w:rPr>
              <w:t>Беседы с родителями.</w:t>
            </w:r>
          </w:p>
          <w:p w:rsidR="00DC1DAF" w:rsidRPr="009C7B52" w:rsidRDefault="00DC1DAF" w:rsidP="00DC1DAF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DC1DAF" w:rsidRPr="009C7B52" w:rsidRDefault="00DC1DAF" w:rsidP="00DC1DAF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DC1DAF" w:rsidRPr="009C7B52" w:rsidRDefault="00DC1DAF" w:rsidP="00DC1DAF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36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AF" w:rsidRDefault="00DC1DAF" w:rsidP="00DC1DAF">
            <w:pPr>
              <w:pStyle w:val="c7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детей по временам года.</w:t>
            </w:r>
          </w:p>
          <w:p w:rsidR="00DC1DAF" w:rsidRPr="009C1F57" w:rsidRDefault="00DC1DAF" w:rsidP="00DC1DAF">
            <w:pPr>
              <w:pStyle w:val="c7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9C1F57">
              <w:rPr>
                <w:i/>
                <w:color w:val="000000"/>
                <w:sz w:val="22"/>
                <w:shd w:val="clear" w:color="auto" w:fill="FFFFFF"/>
              </w:rPr>
              <w:t>В октябре мокра погода, Хмурится дождём природа.</w:t>
            </w:r>
            <w:r w:rsidRPr="009C1F57">
              <w:rPr>
                <w:i/>
                <w:color w:val="000000"/>
                <w:sz w:val="22"/>
              </w:rPr>
              <w:br/>
            </w:r>
            <w:r w:rsidRPr="009C1F57">
              <w:rPr>
                <w:i/>
                <w:color w:val="000000"/>
                <w:sz w:val="22"/>
                <w:shd w:val="clear" w:color="auto" w:fill="FFFFFF"/>
              </w:rPr>
              <w:t>С каждым днём темней-темней, Дождик капает с ветвей. (Фукалов А.)</w:t>
            </w:r>
          </w:p>
        </w:tc>
      </w:tr>
      <w:tr w:rsidR="00DC1DAF" w:rsidRPr="009C7B52" w:rsidTr="00DC1DAF">
        <w:trPr>
          <w:trHeight w:val="2543"/>
        </w:trPr>
        <w:tc>
          <w:tcPr>
            <w:tcW w:w="1730" w:type="dxa"/>
            <w:tcBorders>
              <w:top w:val="single" w:sz="4" w:space="0" w:color="auto"/>
            </w:tcBorders>
          </w:tcPr>
          <w:p w:rsidR="00DC1DAF" w:rsidRPr="009C7B52" w:rsidRDefault="00DC1DAF" w:rsidP="00DC1DAF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DC1DAF" w:rsidRPr="00425930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Cs w:val="24"/>
              </w:rPr>
            </w:pPr>
            <w:r w:rsidRPr="00425930">
              <w:rPr>
                <w:rFonts w:ascii="Times New Roman" w:hAnsi="Times New Roman" w:cs="Times New Roman"/>
                <w:szCs w:val="24"/>
              </w:rPr>
              <w:t xml:space="preserve">Дидакическая игра: </w:t>
            </w:r>
            <w:r w:rsidRPr="00425930">
              <w:rPr>
                <w:rFonts w:ascii="Times New Roman" w:hAnsi="Times New Roman" w:cs="Times New Roman"/>
                <w:b/>
                <w:iCs/>
                <w:color w:val="111111"/>
                <w:szCs w:val="24"/>
                <w:bdr w:val="none" w:sz="0" w:space="0" w:color="auto" w:frame="1"/>
              </w:rPr>
              <w:t>«Что сначала, что потом»</w:t>
            </w:r>
          </w:p>
          <w:p w:rsidR="00DC1DAF" w:rsidRPr="00425930" w:rsidRDefault="00DC1DAF" w:rsidP="00DC1DAF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color w:val="111111"/>
                <w:sz w:val="22"/>
              </w:rPr>
            </w:pPr>
            <w:r w:rsidRPr="00425930">
              <w:rPr>
                <w:color w:val="111111"/>
                <w:sz w:val="22"/>
                <w:bdr w:val="none" w:sz="0" w:space="0" w:color="auto" w:frame="1"/>
              </w:rPr>
              <w:t>Цель</w:t>
            </w:r>
            <w:r w:rsidRPr="00425930">
              <w:rPr>
                <w:color w:val="111111"/>
                <w:sz w:val="22"/>
              </w:rPr>
              <w:t>: закрепить последова-тельность действий в процессе выращивания </w:t>
            </w:r>
          </w:p>
          <w:p w:rsidR="00DC1DAF" w:rsidRPr="00425930" w:rsidRDefault="00DC1DAF" w:rsidP="00DC1DAF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color w:val="111111"/>
                <w:sz w:val="22"/>
              </w:rPr>
            </w:pPr>
            <w:r w:rsidRPr="00425930">
              <w:rPr>
                <w:rStyle w:val="a6"/>
                <w:color w:val="111111"/>
                <w:sz w:val="22"/>
                <w:bdr w:val="none" w:sz="0" w:space="0" w:color="auto" w:frame="1"/>
              </w:rPr>
              <w:t>хлеба</w:t>
            </w:r>
            <w:r w:rsidRPr="00425930">
              <w:rPr>
                <w:color w:val="111111"/>
                <w:sz w:val="22"/>
              </w:rPr>
              <w:t>, развивать умение понимать причинно-следственные связи.</w:t>
            </w:r>
          </w:p>
          <w:p w:rsidR="00DC1DAF" w:rsidRPr="00425930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25930">
              <w:rPr>
                <w:rFonts w:ascii="Times New Roman" w:hAnsi="Times New Roman" w:cs="Times New Roman"/>
                <w:szCs w:val="24"/>
              </w:rPr>
              <w:t>Утренний круг: «</w:t>
            </w:r>
            <w:r w:rsidRPr="00425930">
              <w:rPr>
                <w:rFonts w:ascii="Times New Roman" w:hAnsi="Times New Roman" w:cs="Times New Roman"/>
                <w:b/>
                <w:szCs w:val="24"/>
              </w:rPr>
              <w:t>Здравствуй, новый день!»</w:t>
            </w:r>
          </w:p>
          <w:p w:rsidR="00DC1DAF" w:rsidRPr="00425930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5930">
              <w:rPr>
                <w:rFonts w:ascii="Times New Roman" w:hAnsi="Times New Roman" w:cs="Times New Roman"/>
                <w:szCs w:val="24"/>
              </w:rPr>
              <w:t xml:space="preserve">Трудовые поручения: </w:t>
            </w:r>
            <w:r w:rsidRPr="00425930">
              <w:rPr>
                <w:rFonts w:ascii="Times New Roman" w:hAnsi="Times New Roman" w:cs="Times New Roman"/>
                <w:szCs w:val="24"/>
                <w:lang w:val="kk-KZ"/>
              </w:rPr>
              <w:t>полить цветы</w:t>
            </w:r>
            <w:r w:rsidRPr="0042593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DC1DAF" w:rsidRPr="00425930" w:rsidRDefault="00DC1DAF" w:rsidP="00DC1DAF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25930">
              <w:rPr>
                <w:rFonts w:ascii="Times New Roman" w:hAnsi="Times New Roman" w:cs="Times New Roman"/>
                <w:color w:val="000000"/>
                <w:szCs w:val="24"/>
              </w:rPr>
              <w:t>Пальчиковая   гимнастико о ЗОЖ.</w:t>
            </w:r>
          </w:p>
          <w:p w:rsidR="00DC1DAF" w:rsidRPr="00425930" w:rsidRDefault="00DC1DAF" w:rsidP="00DC1DAF">
            <w:pPr>
              <w:spacing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425930">
              <w:rPr>
                <w:rFonts w:ascii="Times New Roman" w:hAnsi="Times New Roman" w:cs="Times New Roman"/>
                <w:szCs w:val="24"/>
              </w:rPr>
              <w:t>Цель: развивать речь при помощи пальчиков.</w:t>
            </w:r>
          </w:p>
          <w:p w:rsidR="00DC1DAF" w:rsidRPr="00425930" w:rsidRDefault="00DC1DAF" w:rsidP="00DC1DAF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25930">
              <w:rPr>
                <w:rFonts w:ascii="Times New Roman" w:hAnsi="Times New Roman" w:cs="Times New Roman"/>
                <w:szCs w:val="24"/>
              </w:rPr>
              <w:t xml:space="preserve">Трудовое поручение: уборка в игровом уголке, приучать детей к порядку </w:t>
            </w:r>
          </w:p>
          <w:p w:rsidR="00DC1DAF" w:rsidRPr="00425930" w:rsidRDefault="00DC1DAF" w:rsidP="00DC1DA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25930">
              <w:rPr>
                <w:rFonts w:ascii="Times New Roman" w:hAnsi="Times New Roman" w:cs="Times New Roman"/>
                <w:szCs w:val="24"/>
              </w:rPr>
              <w:t>Утренний круг: «</w:t>
            </w:r>
            <w:r w:rsidRPr="00425930">
              <w:rPr>
                <w:rFonts w:ascii="Times New Roman" w:hAnsi="Times New Roman" w:cs="Times New Roman"/>
                <w:b/>
                <w:szCs w:val="24"/>
              </w:rPr>
              <w:t>Дружба»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DC1DAF" w:rsidRPr="00425930" w:rsidRDefault="00DC1DAF" w:rsidP="00DC1DAF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25930">
              <w:rPr>
                <w:rFonts w:ascii="Times New Roman" w:hAnsi="Times New Roman" w:cs="Times New Roman"/>
                <w:color w:val="000000"/>
                <w:szCs w:val="24"/>
              </w:rPr>
              <w:t>Рассматривание иллюстраций «Хлебобу-лочные изделия».</w:t>
            </w:r>
          </w:p>
          <w:p w:rsidR="00DC1DAF" w:rsidRPr="00425930" w:rsidRDefault="00DC1DAF" w:rsidP="00DC1DAF">
            <w:pPr>
              <w:tabs>
                <w:tab w:val="left" w:pos="-154"/>
              </w:tabs>
              <w:spacing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425930">
              <w:rPr>
                <w:rFonts w:ascii="Times New Roman" w:hAnsi="Times New Roman" w:cs="Times New Roman"/>
                <w:bCs/>
                <w:szCs w:val="24"/>
              </w:rPr>
              <w:t>Цель:</w:t>
            </w:r>
            <w:r w:rsidRPr="00425930">
              <w:rPr>
                <w:rFonts w:ascii="Times New Roman" w:hAnsi="Times New Roman" w:cs="Times New Roman"/>
                <w:szCs w:val="24"/>
              </w:rPr>
              <w:t xml:space="preserve"> развивать речь.</w:t>
            </w:r>
          </w:p>
          <w:p w:rsidR="00DC1DAF" w:rsidRPr="00425930" w:rsidRDefault="00DC1DAF" w:rsidP="00DC1DAF">
            <w:pPr>
              <w:tabs>
                <w:tab w:val="left" w:pos="-154"/>
              </w:tabs>
              <w:spacing w:line="240" w:lineRule="auto"/>
              <w:ind w:left="-12" w:right="-108"/>
              <w:rPr>
                <w:rFonts w:ascii="Times New Roman" w:hAnsi="Times New Roman" w:cs="Times New Roman"/>
                <w:szCs w:val="24"/>
              </w:rPr>
            </w:pPr>
            <w:r w:rsidRPr="00425930">
              <w:rPr>
                <w:rFonts w:ascii="Times New Roman" w:hAnsi="Times New Roman" w:cs="Times New Roman"/>
                <w:szCs w:val="24"/>
              </w:rPr>
              <w:t>Дежурство по столовой</w:t>
            </w:r>
          </w:p>
          <w:p w:rsidR="00DC1DAF" w:rsidRPr="00425930" w:rsidRDefault="00DC1DAF" w:rsidP="00DC1DAF">
            <w:pPr>
              <w:tabs>
                <w:tab w:val="left" w:pos="149"/>
                <w:tab w:val="left" w:pos="176"/>
              </w:tabs>
              <w:spacing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425930">
              <w:rPr>
                <w:rFonts w:ascii="Times New Roman" w:hAnsi="Times New Roman" w:cs="Times New Roman"/>
                <w:szCs w:val="24"/>
              </w:rPr>
              <w:t xml:space="preserve">Дидактическая игра: «Что бывает круглое / квадратное/…» </w:t>
            </w:r>
          </w:p>
          <w:p w:rsidR="00DC1DAF" w:rsidRPr="00425930" w:rsidRDefault="00DC1DAF" w:rsidP="00DC1DA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25930">
              <w:rPr>
                <w:rFonts w:ascii="Times New Roman" w:hAnsi="Times New Roman" w:cs="Times New Roman"/>
                <w:szCs w:val="24"/>
              </w:rPr>
              <w:t xml:space="preserve">Утренний круг: </w:t>
            </w:r>
            <w:r w:rsidRPr="00425930">
              <w:rPr>
                <w:rFonts w:ascii="Times New Roman" w:hAnsi="Times New Roman" w:cs="Times New Roman"/>
                <w:b/>
                <w:szCs w:val="24"/>
              </w:rPr>
              <w:t>«Топни, хлопни, повернись!»</w:t>
            </w:r>
            <w:r w:rsidRPr="0042593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DC1DAF" w:rsidRPr="00425930" w:rsidRDefault="00DC1DAF" w:rsidP="00DC1DAF">
            <w:pPr>
              <w:tabs>
                <w:tab w:val="left" w:pos="-154"/>
              </w:tabs>
              <w:spacing w:line="240" w:lineRule="auto"/>
              <w:ind w:left="-1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25930">
              <w:rPr>
                <w:rFonts w:ascii="Times New Roman" w:hAnsi="Times New Roman" w:cs="Times New Roman"/>
                <w:color w:val="000000"/>
                <w:szCs w:val="24"/>
              </w:rPr>
              <w:t xml:space="preserve">Дидактическая игра: </w:t>
            </w:r>
          </w:p>
          <w:p w:rsidR="00DC1DAF" w:rsidRPr="00425930" w:rsidRDefault="00DC1DAF" w:rsidP="00DC1DAF">
            <w:pPr>
              <w:tabs>
                <w:tab w:val="left" w:pos="-154"/>
              </w:tabs>
              <w:spacing w:line="240" w:lineRule="auto"/>
              <w:ind w:left="-1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25930">
              <w:rPr>
                <w:rFonts w:ascii="Times New Roman" w:hAnsi="Times New Roman" w:cs="Times New Roman"/>
                <w:color w:val="000000"/>
                <w:szCs w:val="24"/>
              </w:rPr>
              <w:t>« Кто больше назовет ласковых слов»</w:t>
            </w:r>
          </w:p>
          <w:p w:rsidR="00DC1DAF" w:rsidRPr="00425930" w:rsidRDefault="00DC1DAF" w:rsidP="00DC1DAF">
            <w:pPr>
              <w:tabs>
                <w:tab w:val="left" w:pos="-154"/>
              </w:tabs>
              <w:spacing w:line="240" w:lineRule="auto"/>
              <w:ind w:left="-12"/>
              <w:rPr>
                <w:rFonts w:ascii="Times New Roman" w:hAnsi="Times New Roman" w:cs="Times New Roman"/>
                <w:szCs w:val="24"/>
              </w:rPr>
            </w:pPr>
            <w:r w:rsidRPr="00425930">
              <w:rPr>
                <w:rFonts w:ascii="Times New Roman" w:hAnsi="Times New Roman" w:cs="Times New Roman"/>
                <w:color w:val="000000"/>
                <w:szCs w:val="24"/>
              </w:rPr>
              <w:t>Называть ласковые слова использовать из в своей речи.</w:t>
            </w:r>
          </w:p>
          <w:p w:rsidR="00DC1DAF" w:rsidRPr="00425930" w:rsidRDefault="00DC1DAF" w:rsidP="00DC1DA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425930">
              <w:rPr>
                <w:sz w:val="22"/>
              </w:rPr>
              <w:t>Расскажи стихи руками: «Шоферы»</w:t>
            </w:r>
          </w:p>
          <w:p w:rsidR="00DC1DAF" w:rsidRPr="00425930" w:rsidRDefault="00DC1DAF" w:rsidP="00DC1DA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25930">
              <w:rPr>
                <w:rFonts w:ascii="Times New Roman" w:hAnsi="Times New Roman" w:cs="Times New Roman"/>
                <w:szCs w:val="24"/>
              </w:rPr>
              <w:t xml:space="preserve">Утренний круг: </w:t>
            </w:r>
            <w:r w:rsidRPr="00425930">
              <w:rPr>
                <w:rFonts w:ascii="Times New Roman" w:hAnsi="Times New Roman" w:cs="Times New Roman"/>
                <w:b/>
                <w:szCs w:val="24"/>
              </w:rPr>
              <w:t>«Посмотри на нас!»</w:t>
            </w:r>
            <w:r w:rsidRPr="00425930">
              <w:rPr>
                <w:rFonts w:ascii="Times New Roman" w:hAnsi="Times New Roman" w:cs="Times New Roman"/>
                <w:szCs w:val="24"/>
              </w:rPr>
              <w:t xml:space="preserve">  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DC1DAF" w:rsidRPr="00425930" w:rsidRDefault="00DC1DAF" w:rsidP="00DC1D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425930">
              <w:rPr>
                <w:rFonts w:ascii="Times New Roman" w:hAnsi="Times New Roman" w:cs="Times New Roman"/>
                <w:szCs w:val="24"/>
              </w:rPr>
              <w:t>Заучивание пословицы: «Вся семья вместе, так душа на месте», «Семья в куче не страшна не туча».</w:t>
            </w:r>
          </w:p>
          <w:p w:rsidR="00DC1DAF" w:rsidRPr="00425930" w:rsidRDefault="00DC1DAF" w:rsidP="00DC1DA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25930">
              <w:rPr>
                <w:rFonts w:ascii="Times New Roman" w:hAnsi="Times New Roman" w:cs="Times New Roman"/>
                <w:szCs w:val="24"/>
              </w:rPr>
              <w:t xml:space="preserve">Утренний круг : </w:t>
            </w:r>
            <w:r w:rsidRPr="00425930">
              <w:rPr>
                <w:rFonts w:ascii="Times New Roman" w:hAnsi="Times New Roman" w:cs="Times New Roman"/>
                <w:b/>
                <w:szCs w:val="24"/>
              </w:rPr>
              <w:t>«Давайте дружить».</w:t>
            </w:r>
          </w:p>
          <w:p w:rsidR="00DC1DAF" w:rsidRPr="00425930" w:rsidRDefault="00DC1DAF" w:rsidP="00DC1DAF">
            <w:pPr>
              <w:tabs>
                <w:tab w:val="left" w:pos="-154"/>
              </w:tabs>
              <w:spacing w:line="240" w:lineRule="auto"/>
              <w:ind w:left="-12"/>
              <w:rPr>
                <w:rFonts w:ascii="Times New Roman" w:hAnsi="Times New Roman" w:cs="Times New Roman"/>
                <w:szCs w:val="24"/>
              </w:rPr>
            </w:pPr>
            <w:r w:rsidRPr="00425930">
              <w:rPr>
                <w:rFonts w:ascii="Times New Roman" w:hAnsi="Times New Roman" w:cs="Times New Roman"/>
                <w:szCs w:val="24"/>
              </w:rPr>
              <w:t>Трудовое  поручение: полить цветы. Дежурство по столовой.</w:t>
            </w:r>
          </w:p>
          <w:p w:rsidR="00DC1DAF" w:rsidRPr="00425930" w:rsidRDefault="00DC1DAF" w:rsidP="00DC1DAF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sz w:val="22"/>
              </w:rPr>
            </w:pPr>
          </w:p>
        </w:tc>
      </w:tr>
      <w:tr w:rsidR="00DC1DAF" w:rsidRPr="009C7B52" w:rsidTr="00DC1DAF">
        <w:trPr>
          <w:trHeight w:val="413"/>
        </w:trPr>
        <w:tc>
          <w:tcPr>
            <w:tcW w:w="1730" w:type="dxa"/>
            <w:tcBorders>
              <w:top w:val="single" w:sz="4" w:space="0" w:color="auto"/>
            </w:tcBorders>
          </w:tcPr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i/>
                <w:color w:val="000000"/>
              </w:rPr>
              <w:t>«На зарядку, малыши!»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C1DAF" w:rsidRPr="009C7B52" w:rsidRDefault="00DC1DAF" w:rsidP="00DC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Комплекс</w:t>
            </w:r>
            <w:r>
              <w:rPr>
                <w:rFonts w:ascii="Times New Roman" w:hAnsi="Times New Roman"/>
                <w:b/>
                <w:lang w:val="kk-KZ"/>
              </w:rPr>
              <w:t xml:space="preserve"> утренней гимнастики  №3      8.25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мин.</w:t>
            </w:r>
          </w:p>
        </w:tc>
      </w:tr>
      <w:tr w:rsidR="00DC1DAF" w:rsidRPr="009C7B52" w:rsidTr="00DC1DAF">
        <w:tc>
          <w:tcPr>
            <w:tcW w:w="1730" w:type="dxa"/>
            <w:tcBorders>
              <w:bottom w:val="single" w:sz="4" w:space="0" w:color="auto"/>
            </w:tcBorders>
          </w:tcPr>
          <w:p w:rsidR="00DC1DAF" w:rsidRPr="009C7B52" w:rsidRDefault="00DC1DAF" w:rsidP="00DC1DAF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«Приятного аппетита!»</w:t>
            </w:r>
          </w:p>
          <w:p w:rsidR="00DC1DAF" w:rsidRPr="009C7B52" w:rsidRDefault="00DC1DAF" w:rsidP="00DC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3608" w:type="dxa"/>
            <w:gridSpan w:val="5"/>
            <w:tcBorders>
              <w:bottom w:val="single" w:sz="4" w:space="0" w:color="auto"/>
            </w:tcBorders>
          </w:tcPr>
          <w:p w:rsidR="00DC1DAF" w:rsidRPr="009C7B52" w:rsidRDefault="00DC1DAF" w:rsidP="00DC1DAF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9C7B52">
              <w:rPr>
                <w:rFonts w:ascii="Times New Roman" w:hAnsi="Times New Roman" w:cs="Times New Roman"/>
              </w:rPr>
              <w:t>Привлечение внимания детей к пище, индивидуальная работа по воспитанию навыков культуры еды; правила этикета</w:t>
            </w:r>
            <w:r w:rsidRPr="009C7B5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DC1DAF" w:rsidRPr="009C7B52" w:rsidRDefault="00DC1DAF" w:rsidP="00DC1DAF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Вот и завтрак подошел, Сели дети все за стол.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Чтобы не было беды, Вспомним правила еды: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Наши ноги не стучат, Наши язычки молчат.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DC1DAF" w:rsidRPr="009C7B52" w:rsidTr="00DC1DAF">
        <w:trPr>
          <w:trHeight w:val="270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DC1DAF" w:rsidRPr="009C7B52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</w:rPr>
              <w:t>Подготовка к организованной деятельности</w:t>
            </w:r>
          </w:p>
          <w:p w:rsidR="00DC1DAF" w:rsidRPr="009C7B52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1DAF" w:rsidRPr="009C7B52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1DAF" w:rsidRPr="009C7B52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C1DAF" w:rsidRPr="009B1800" w:rsidRDefault="00DC1DAF" w:rsidP="00DC1DAF">
            <w:pPr>
              <w:pStyle w:val="a7"/>
              <w:ind w:right="-137"/>
              <w:rPr>
                <w:rFonts w:ascii="Times New Roman" w:hAnsi="Times New Roman"/>
                <w:lang w:val="kk-KZ"/>
              </w:rPr>
            </w:pPr>
            <w:r w:rsidRPr="009B1800">
              <w:rPr>
                <w:rFonts w:ascii="Times New Roman" w:hAnsi="Times New Roman"/>
                <w:lang w:val="kk-KZ"/>
              </w:rPr>
              <w:lastRenderedPageBreak/>
              <w:t>Д/И: «</w:t>
            </w:r>
            <w:r>
              <w:rPr>
                <w:rFonts w:ascii="Times New Roman" w:hAnsi="Times New Roman"/>
                <w:lang w:val="kk-KZ"/>
              </w:rPr>
              <w:t>Хлопушка</w:t>
            </w:r>
            <w:r w:rsidRPr="009B1800">
              <w:rPr>
                <w:rFonts w:ascii="Times New Roman" w:hAnsi="Times New Roman"/>
                <w:lang w:val="kk-KZ"/>
              </w:rPr>
              <w:t>»</w:t>
            </w:r>
          </w:p>
          <w:p w:rsidR="00DC1DAF" w:rsidRPr="009B1800" w:rsidRDefault="00DC1DAF" w:rsidP="00DC1DAF">
            <w:pPr>
              <w:pStyle w:val="a7"/>
              <w:ind w:right="-137"/>
              <w:rPr>
                <w:rFonts w:ascii="Times New Roman" w:hAnsi="Times New Roman"/>
                <w:lang w:val="kk-KZ"/>
              </w:rPr>
            </w:pPr>
            <w:r w:rsidRPr="009B1800">
              <w:rPr>
                <w:rFonts w:ascii="Times New Roman" w:hAnsi="Times New Roman"/>
                <w:lang w:val="kk-KZ"/>
              </w:rPr>
              <w:t>Цель:</w:t>
            </w:r>
            <w:r w:rsidRPr="009B1800"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называть и отличать различные виды зерновых культур, хлопать по </w:t>
            </w:r>
            <w:r>
              <w:rPr>
                <w:rFonts w:ascii="Times New Roman" w:hAnsi="Times New Roman"/>
                <w:lang w:val="kk-KZ"/>
              </w:rPr>
              <w:lastRenderedPageBreak/>
              <w:t>названной картинке хлопушкой</w:t>
            </w:r>
            <w:r w:rsidRPr="009B1800">
              <w:rPr>
                <w:rFonts w:ascii="Times New Roman" w:hAnsi="Times New Roman"/>
                <w:lang w:val="kk-KZ"/>
              </w:rPr>
              <w:t>.</w:t>
            </w:r>
          </w:p>
          <w:p w:rsidR="00DC1DAF" w:rsidRPr="009B1800" w:rsidRDefault="00DC1DAF" w:rsidP="00DC1DAF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9B1800">
              <w:rPr>
                <w:rFonts w:ascii="Times New Roman" w:hAnsi="Times New Roman"/>
                <w:b/>
              </w:rPr>
              <w:t>(развитие познаватель-</w:t>
            </w:r>
          </w:p>
          <w:p w:rsidR="00DC1DAF" w:rsidRPr="009B1800" w:rsidRDefault="00DC1DAF" w:rsidP="00DC1DAF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9B1800">
              <w:rPr>
                <w:rFonts w:ascii="Times New Roman" w:hAnsi="Times New Roman"/>
                <w:b/>
              </w:rPr>
              <w:t>ных, интеллектуальных и</w:t>
            </w:r>
          </w:p>
          <w:p w:rsidR="00DC1DAF" w:rsidRPr="009B1800" w:rsidRDefault="00DC1DAF" w:rsidP="00DC1DAF">
            <w:pPr>
              <w:spacing w:after="0" w:line="240" w:lineRule="auto"/>
              <w:ind w:right="-137"/>
              <w:rPr>
                <w:rFonts w:ascii="Times New Roman" w:hAnsi="Times New Roman" w:cs="Times New Roman"/>
                <w:b/>
              </w:rPr>
            </w:pPr>
            <w:r w:rsidRPr="009B1800">
              <w:rPr>
                <w:rFonts w:ascii="Times New Roman" w:hAnsi="Times New Roman" w:cs="Times New Roman"/>
                <w:b/>
              </w:rPr>
              <w:t>коммуникативных навыков)</w:t>
            </w:r>
            <w:r w:rsidRPr="009B1800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C1DAF" w:rsidRPr="00DA371E" w:rsidRDefault="00DC1DAF" w:rsidP="00DC1DAF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color w:val="111111"/>
                <w:sz w:val="22"/>
                <w:szCs w:val="22"/>
              </w:rPr>
            </w:pPr>
            <w:r>
              <w:lastRenderedPageBreak/>
              <w:t>Д /</w:t>
            </w:r>
            <w:r w:rsidRPr="00DA371E">
              <w:t xml:space="preserve">игра </w:t>
            </w:r>
            <w:r w:rsidRPr="00DA371E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«Я начну, а ты закончи»</w:t>
            </w:r>
          </w:p>
          <w:p w:rsidR="00DC1DAF" w:rsidRPr="009B1800" w:rsidRDefault="00DC1DAF" w:rsidP="00DC1DAF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b/>
                <w:lang w:val="kk-KZ"/>
              </w:rPr>
            </w:pPr>
            <w:r w:rsidRPr="00887D32">
              <w:rPr>
                <w:rFonts w:ascii="Times New Roman" w:hAnsi="Times New Roman"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 xml:space="preserve">развивать воображение. </w:t>
            </w:r>
            <w:r>
              <w:rPr>
                <w:rFonts w:ascii="Times New Roman" w:hAnsi="Times New Roman"/>
                <w:b/>
              </w:rPr>
              <w:lastRenderedPageBreak/>
              <w:t>(развитие познавательных,</w:t>
            </w:r>
            <w:r w:rsidRPr="00887D32">
              <w:rPr>
                <w:rFonts w:ascii="Times New Roman" w:hAnsi="Times New Roman"/>
                <w:b/>
              </w:rPr>
              <w:t xml:space="preserve"> интеллектуальных и коммуникативных навыков)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C1DAF" w:rsidRPr="007709BB" w:rsidRDefault="00DC1DAF" w:rsidP="00DC1DA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56117">
              <w:rPr>
                <w:rFonts w:ascii="Times New Roman" w:eastAsia="Times New Roman" w:hAnsi="Times New Roman"/>
                <w:b/>
                <w:color w:val="111111"/>
              </w:rPr>
              <w:lastRenderedPageBreak/>
              <w:t>Д/ игра</w:t>
            </w:r>
            <w:r>
              <w:rPr>
                <w:rFonts w:ascii="Times New Roman" w:eastAsia="Times New Roman" w:hAnsi="Times New Roman"/>
                <w:color w:val="111111"/>
              </w:rPr>
              <w:t xml:space="preserve"> </w:t>
            </w:r>
            <w:r w:rsidRPr="007709BB">
              <w:rPr>
                <w:rFonts w:ascii="Times New Roman" w:hAnsi="Times New Roman" w:cs="Times New Roman"/>
                <w:color w:val="000000"/>
              </w:rPr>
              <w:t>«Чудесный мешочек»</w:t>
            </w:r>
          </w:p>
          <w:p w:rsidR="00DC1DAF" w:rsidRPr="00957102" w:rsidRDefault="00DC1DAF" w:rsidP="00DC1DA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57102">
              <w:rPr>
                <w:rFonts w:ascii="Times New Roman" w:hAnsi="Times New Roman" w:cs="Times New Roman"/>
                <w:b/>
                <w:color w:val="000000"/>
              </w:rPr>
              <w:t>Цель</w:t>
            </w:r>
            <w:r w:rsidRPr="00957102">
              <w:rPr>
                <w:rFonts w:ascii="Times New Roman" w:hAnsi="Times New Roman" w:cs="Times New Roman"/>
                <w:color w:val="000000"/>
              </w:rPr>
              <w:t xml:space="preserve">: называть и описать </w:t>
            </w:r>
            <w:r>
              <w:rPr>
                <w:rFonts w:ascii="Times New Roman" w:hAnsi="Times New Roman" w:cs="Times New Roman"/>
                <w:color w:val="000000"/>
              </w:rPr>
              <w:t>геометрические фигуры</w:t>
            </w:r>
            <w:r w:rsidRPr="0095710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C1DAF" w:rsidRPr="00957102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5819">
              <w:rPr>
                <w:rFonts w:ascii="Times New Roman" w:hAnsi="Times New Roman" w:cs="Times New Roman"/>
                <w:b/>
                <w:color w:val="000000"/>
              </w:rPr>
              <w:lastRenderedPageBreak/>
              <w:t>(развитие познавательных и интеллектуальных навыков)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C1DAF" w:rsidRPr="00472DF8" w:rsidRDefault="00DC1DAF" w:rsidP="00DC1DAF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</w:pPr>
            <w:r w:rsidRPr="009B180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lastRenderedPageBreak/>
              <w:t xml:space="preserve">Разучивание скороговорки </w:t>
            </w:r>
            <w:r w:rsidRPr="00D2100A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val="kk-KZ"/>
              </w:rPr>
              <w:t>«</w:t>
            </w:r>
            <w:r w:rsidRPr="00D2100A">
              <w:rPr>
                <w:rFonts w:ascii="Times New Roman" w:hAnsi="Times New Roman" w:cs="Times New Roman"/>
                <w:b/>
                <w:color w:val="111111"/>
                <w:szCs w:val="24"/>
                <w:shd w:val="clear" w:color="auto" w:fill="FFFFFF"/>
              </w:rPr>
              <w:t>В осеннем лесу лисы цвета осенних листьев</w:t>
            </w:r>
            <w:r w:rsidRPr="009B1800">
              <w:rPr>
                <w:rFonts w:ascii="Times New Roman" w:eastAsia="Times New Roman" w:hAnsi="Times New Roman" w:cs="Times New Roman"/>
                <w:b/>
                <w:bCs/>
                <w:i/>
                <w:bdr w:val="none" w:sz="0" w:space="0" w:color="auto" w:frame="1"/>
                <w:lang w:val="kk-KZ"/>
              </w:rPr>
              <w:t>»</w:t>
            </w:r>
            <w:r w:rsidRPr="009B180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  Цель: учить </w:t>
            </w:r>
            <w:r w:rsidRPr="009B180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lastRenderedPageBreak/>
              <w:t xml:space="preserve">последовательно в быстром темпе </w:t>
            </w:r>
            <w:r w:rsidRPr="00472DF8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произносить</w:t>
            </w:r>
          </w:p>
          <w:p w:rsidR="00DC1DAF" w:rsidRPr="00425930" w:rsidRDefault="00DC1DAF" w:rsidP="00DC1DAF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472DF8">
              <w:rPr>
                <w:bCs/>
                <w:sz w:val="22"/>
                <w:szCs w:val="22"/>
                <w:bdr w:val="none" w:sz="0" w:space="0" w:color="auto" w:frame="1"/>
                <w:lang w:val="kk-KZ"/>
              </w:rPr>
              <w:t>краткое стих-ение. (звук Л,С)</w:t>
            </w:r>
            <w:r w:rsidRPr="00472DF8">
              <w:rPr>
                <w:color w:val="000000"/>
                <w:sz w:val="22"/>
                <w:szCs w:val="22"/>
              </w:rPr>
              <w:t xml:space="preserve"> </w:t>
            </w:r>
            <w:r w:rsidRPr="00472DF8">
              <w:rPr>
                <w:i/>
                <w:color w:val="000000"/>
                <w:sz w:val="22"/>
                <w:szCs w:val="22"/>
                <w:lang w:val="kk-KZ"/>
              </w:rPr>
              <w:t>(</w:t>
            </w:r>
            <w:r w:rsidRPr="00472DF8">
              <w:rPr>
                <w:b/>
                <w:color w:val="000000"/>
                <w:sz w:val="22"/>
                <w:szCs w:val="22"/>
                <w:lang w:val="kk-KZ"/>
              </w:rPr>
              <w:t>познавательная, коммуникативные навыки)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1DAF" w:rsidRPr="006F70E3" w:rsidRDefault="00DC1DAF" w:rsidP="00DC1DAF">
            <w:pPr>
              <w:pStyle w:val="a7"/>
              <w:ind w:right="-108"/>
              <w:rPr>
                <w:rFonts w:ascii="Times New Roman" w:hAnsi="Times New Roman"/>
                <w:bCs/>
              </w:rPr>
            </w:pPr>
            <w:r w:rsidRPr="00C56117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lastRenderedPageBreak/>
              <w:t>Д/ игра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«Что будет, если</w:t>
            </w:r>
            <w:r w:rsidRPr="006F70E3">
              <w:rPr>
                <w:rFonts w:ascii="Times New Roman" w:hAnsi="Times New Roman"/>
                <w:bCs/>
              </w:rPr>
              <w:t>»</w:t>
            </w:r>
          </w:p>
          <w:p w:rsidR="00DC1DAF" w:rsidRPr="00957102" w:rsidRDefault="00DC1DAF" w:rsidP="00DC1DAF">
            <w:pPr>
              <w:pStyle w:val="a7"/>
              <w:ind w:right="-108"/>
              <w:rPr>
                <w:rFonts w:ascii="Times New Roman" w:hAnsi="Times New Roman"/>
                <w:bCs/>
              </w:rPr>
            </w:pPr>
            <w:r w:rsidRPr="00957102">
              <w:rPr>
                <w:rFonts w:ascii="Times New Roman" w:hAnsi="Times New Roman"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 xml:space="preserve">уметь </w:t>
            </w:r>
            <w:r w:rsidRPr="00957102">
              <w:rPr>
                <w:rFonts w:ascii="Times New Roman" w:hAnsi="Times New Roman"/>
                <w:bCs/>
              </w:rPr>
              <w:t xml:space="preserve">устанавливать связи между предметами и </w:t>
            </w:r>
            <w:r w:rsidRPr="00957102">
              <w:rPr>
                <w:rFonts w:ascii="Times New Roman" w:hAnsi="Times New Roman"/>
                <w:bCs/>
              </w:rPr>
              <w:lastRenderedPageBreak/>
              <w:t>явлениями, делать простейшие обобщения</w:t>
            </w:r>
          </w:p>
          <w:p w:rsidR="00DC1DAF" w:rsidRPr="00850838" w:rsidRDefault="00DC1DAF" w:rsidP="00DC1DAF">
            <w:pPr>
              <w:pStyle w:val="a7"/>
              <w:ind w:right="-108"/>
              <w:rPr>
                <w:rFonts w:ascii="Times New Roman" w:hAnsi="Times New Roman"/>
                <w:bCs/>
              </w:rPr>
            </w:pPr>
            <w:r w:rsidRPr="00957102">
              <w:rPr>
                <w:rFonts w:ascii="Times New Roman" w:hAnsi="Times New Roman"/>
                <w:bCs/>
              </w:rPr>
              <w:t xml:space="preserve"> (</w:t>
            </w:r>
            <w:r w:rsidRPr="00957102">
              <w:rPr>
                <w:rFonts w:ascii="Times New Roman" w:hAnsi="Times New Roman"/>
                <w:b/>
                <w:bCs/>
              </w:rPr>
              <w:t>познавательная, коммуникативная деятельность</w:t>
            </w:r>
            <w:r w:rsidRPr="00957102">
              <w:rPr>
                <w:rFonts w:ascii="Times New Roman" w:hAnsi="Times New Roman"/>
                <w:bCs/>
              </w:rPr>
              <w:t>)</w:t>
            </w:r>
          </w:p>
        </w:tc>
      </w:tr>
      <w:tr w:rsidR="00DC1DAF" w:rsidRPr="009C7B52" w:rsidTr="00DC1DAF">
        <w:trPr>
          <w:trHeight w:val="1416"/>
        </w:trPr>
        <w:tc>
          <w:tcPr>
            <w:tcW w:w="1730" w:type="dxa"/>
            <w:tcBorders>
              <w:top w:val="single" w:sz="4" w:space="0" w:color="auto"/>
            </w:tcBorders>
          </w:tcPr>
          <w:p w:rsidR="00DC1DAF" w:rsidRPr="009C7B52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«Учимся играя»</w:t>
            </w:r>
          </w:p>
          <w:p w:rsidR="00DC1DAF" w:rsidRPr="009C7B52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Организованная деятельность.</w:t>
            </w:r>
          </w:p>
          <w:p w:rsidR="00DC1DAF" w:rsidRPr="009C7B52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Совместная деятельность взрослого с детьми.</w:t>
            </w:r>
          </w:p>
          <w:p w:rsidR="00DC1DAF" w:rsidRPr="009C7B52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C1DAF" w:rsidRPr="009C7B52" w:rsidRDefault="00DC1DAF" w:rsidP="00DC1DAF">
            <w:pPr>
              <w:spacing w:after="0" w:line="240" w:lineRule="auto"/>
              <w:rPr>
                <w:rFonts w:ascii="Times New Roman" w:hAnsi="Times New Roman"/>
                <w:kern w:val="2"/>
                <w:lang w:val="kk-KZ"/>
              </w:rPr>
            </w:pPr>
            <w:r w:rsidRPr="009C7B52">
              <w:rPr>
                <w:rFonts w:ascii="Times New Roman" w:hAnsi="Times New Roman"/>
                <w:kern w:val="2"/>
                <w:lang w:val="kk-KZ"/>
              </w:rPr>
              <w:t xml:space="preserve">Дидактическая игра </w:t>
            </w:r>
          </w:p>
          <w:p w:rsidR="00DC1DAF" w:rsidRPr="009C7B52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«</w:t>
            </w:r>
            <w:r w:rsidRPr="009C7B52">
              <w:rPr>
                <w:rFonts w:ascii="Times New Roman" w:hAnsi="Times New Roman" w:cs="Times New Roman"/>
              </w:rPr>
              <w:t>Путешествие по комнате</w:t>
            </w:r>
            <w:r w:rsidRPr="009C7B5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C1DAF" w:rsidRPr="00663BB4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63BB4">
              <w:rPr>
                <w:rFonts w:ascii="Times New Roman" w:hAnsi="Times New Roman" w:cs="Times New Roman"/>
                <w:b/>
              </w:rPr>
              <w:t>1.Основы грамоты</w:t>
            </w:r>
          </w:p>
          <w:p w:rsidR="00DC1DAF" w:rsidRPr="00663BB4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63BB4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663BB4">
              <w:rPr>
                <w:rFonts w:ascii="Times New Roman" w:hAnsi="Times New Roman" w:cs="Times New Roman"/>
                <w:b/>
                <w:lang w:val="kk-KZ"/>
              </w:rPr>
              <w:t>«Чему мы научились»</w:t>
            </w:r>
          </w:p>
          <w:p w:rsidR="00DC1DAF" w:rsidRPr="00663BB4" w:rsidRDefault="00DC1DAF" w:rsidP="00DC1DAF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663BB4">
              <w:rPr>
                <w:rFonts w:ascii="Times New Roman" w:hAnsi="Times New Roman"/>
                <w:b/>
                <w:lang w:val="kk-KZ"/>
              </w:rPr>
              <w:t>Задачи:</w:t>
            </w:r>
            <w:r w:rsidRPr="00663BB4">
              <w:rPr>
                <w:rFonts w:ascii="Times New Roman" w:hAnsi="Times New Roman" w:cs="Times New Roman"/>
              </w:rPr>
              <w:t xml:space="preserve"> Закрепить </w:t>
            </w:r>
            <w:r w:rsidRPr="00663BB4">
              <w:rPr>
                <w:rFonts w:ascii="Times New Roman" w:hAnsi="Times New Roman"/>
                <w:color w:val="000000"/>
              </w:rPr>
              <w:t>понятие «гласный и согласный звук», развивать фонематический слух. Воспитывать аккуратность при работе в тетради.</w:t>
            </w:r>
            <w:r w:rsidRPr="00663BB4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663BB4">
              <w:rPr>
                <w:rFonts w:ascii="Times New Roman" w:hAnsi="Times New Roman"/>
                <w:color w:val="000000"/>
              </w:rPr>
              <w:t>Показать условное обозначение -фишка; развивать фонематический слух. Воспитывать аккуратность при работе в тетради</w:t>
            </w:r>
            <w:r w:rsidRPr="00663BB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C1DAF" w:rsidRPr="00472DF8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DC1DAF" w:rsidRPr="002C7D9E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2C7D9E">
              <w:rPr>
                <w:rFonts w:ascii="Times New Roman" w:hAnsi="Times New Roman" w:cs="Times New Roman"/>
                <w:b/>
              </w:rPr>
              <w:t xml:space="preserve">2.Казахский язык </w:t>
            </w:r>
          </w:p>
          <w:p w:rsidR="00DC1DAF" w:rsidRPr="002C7D9E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2C7D9E">
              <w:rPr>
                <w:rFonts w:ascii="Times New Roman" w:hAnsi="Times New Roman" w:cs="Times New Roman"/>
                <w:color w:val="000000"/>
                <w:lang w:val="kk-KZ"/>
              </w:rPr>
              <w:t>күнделікті қолданылатын сыпайы сөздерді  айту және түсіну дағдыларын қалыптастыру.</w:t>
            </w:r>
          </w:p>
          <w:p w:rsidR="00DC1DAF" w:rsidRPr="002C7D9E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2C7D9E">
              <w:rPr>
                <w:rFonts w:ascii="Times New Roman" w:hAnsi="Times New Roman" w:cs="Times New Roman"/>
                <w:b/>
              </w:rPr>
              <w:t>3. Развивающая игра</w:t>
            </w:r>
          </w:p>
          <w:p w:rsidR="00DC1DAF" w:rsidRPr="002C7D9E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Воскобовича</w:t>
            </w:r>
            <w:r w:rsidRPr="002C7D9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C1DAF" w:rsidRPr="00472DF8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DC1DAF" w:rsidRPr="00425930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25930">
              <w:rPr>
                <w:rFonts w:ascii="Times New Roman" w:hAnsi="Times New Roman" w:cs="Times New Roman"/>
                <w:b/>
              </w:rPr>
              <w:t xml:space="preserve">4.Музыка </w:t>
            </w:r>
          </w:p>
          <w:p w:rsidR="00DC1DAF" w:rsidRPr="00425930" w:rsidRDefault="00DC1DAF" w:rsidP="00DC1DAF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25930">
              <w:rPr>
                <w:rFonts w:ascii="Times New Roman" w:hAnsi="Times New Roman" w:cs="Times New Roman"/>
                <w:b/>
              </w:rPr>
              <w:t>«Звонкие капелькиЦель:</w:t>
            </w:r>
            <w:r w:rsidRPr="00425930">
              <w:rPr>
                <w:rFonts w:ascii="Times New Roman" w:hAnsi="Times New Roman" w:cs="Times New Roman"/>
                <w:color w:val="000000"/>
              </w:rPr>
              <w:t xml:space="preserve"> Формиро</w:t>
            </w:r>
            <w:r w:rsidRPr="00425930">
              <w:rPr>
                <w:rFonts w:ascii="Times New Roman" w:hAnsi="Times New Roman" w:cs="Times New Roman"/>
                <w:color w:val="000000"/>
                <w:lang w:val="kk-KZ"/>
              </w:rPr>
              <w:t>вать</w:t>
            </w:r>
            <w:r w:rsidRPr="00425930">
              <w:rPr>
                <w:rFonts w:ascii="Times New Roman" w:hAnsi="Times New Roman" w:cs="Times New Roman"/>
                <w:color w:val="000000"/>
              </w:rPr>
              <w:t xml:space="preserve"> умения различать динамические оттенки музыки; умения</w:t>
            </w:r>
            <w:r w:rsidRPr="00425930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425930">
              <w:rPr>
                <w:rFonts w:ascii="Times New Roman" w:hAnsi="Times New Roman" w:cs="Times New Roman"/>
                <w:color w:val="000000"/>
              </w:rPr>
              <w:t xml:space="preserve"> различать звуки септимы и показывать движением руки (вверх-вниз).</w:t>
            </w:r>
            <w:r w:rsidRPr="0042593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425930">
              <w:rPr>
                <w:rFonts w:ascii="Times New Roman" w:hAnsi="Times New Roman" w:cs="Times New Roman"/>
                <w:bCs/>
                <w:lang w:val="kk-KZ"/>
              </w:rPr>
              <w:t>Учить</w:t>
            </w:r>
            <w:r w:rsidRPr="0042593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425930">
              <w:rPr>
                <w:rFonts w:ascii="Times New Roman" w:hAnsi="Times New Roman" w:cs="Times New Roman"/>
                <w:color w:val="000000"/>
                <w:lang w:val="kk-KZ"/>
              </w:rPr>
              <w:t>в</w:t>
            </w:r>
            <w:r w:rsidRPr="00425930">
              <w:rPr>
                <w:rFonts w:ascii="Times New Roman" w:hAnsi="Times New Roman" w:cs="Times New Roman"/>
                <w:color w:val="000000"/>
              </w:rPr>
              <w:t>ыполн</w:t>
            </w:r>
            <w:r w:rsidRPr="00425930">
              <w:rPr>
                <w:rFonts w:ascii="Times New Roman" w:hAnsi="Times New Roman" w:cs="Times New Roman"/>
                <w:color w:val="000000"/>
                <w:lang w:val="kk-KZ"/>
              </w:rPr>
              <w:t>ять</w:t>
            </w:r>
            <w:r w:rsidRPr="00425930">
              <w:rPr>
                <w:rFonts w:ascii="Times New Roman" w:hAnsi="Times New Roman" w:cs="Times New Roman"/>
                <w:color w:val="000000"/>
              </w:rPr>
              <w:t>упражнени</w:t>
            </w:r>
            <w:r w:rsidRPr="00425930">
              <w:rPr>
                <w:rFonts w:ascii="Times New Roman" w:hAnsi="Times New Roman" w:cs="Times New Roman"/>
                <w:color w:val="000000"/>
                <w:lang w:val="kk-KZ"/>
              </w:rPr>
              <w:t>я</w:t>
            </w:r>
            <w:r w:rsidRPr="00425930">
              <w:rPr>
                <w:rFonts w:ascii="Times New Roman" w:hAnsi="Times New Roman" w:cs="Times New Roman"/>
                <w:color w:val="000000"/>
              </w:rPr>
              <w:t xml:space="preserve">, передавая характер музыки </w:t>
            </w:r>
            <w:r w:rsidRPr="00425930">
              <w:rPr>
                <w:rFonts w:ascii="Times New Roman" w:hAnsi="Times New Roman" w:cs="Times New Roman"/>
                <w:color w:val="000000"/>
              </w:rPr>
              <w:lastRenderedPageBreak/>
              <w:t xml:space="preserve">четкой ритмичной ходьбой, легким бегом и полуприседаниями; </w:t>
            </w:r>
            <w:r w:rsidRPr="00425930">
              <w:rPr>
                <w:rFonts w:ascii="Times New Roman" w:hAnsi="Times New Roman" w:cs="Times New Roman"/>
                <w:bCs/>
                <w:lang w:val="kk-KZ"/>
              </w:rPr>
              <w:t>менять</w:t>
            </w:r>
            <w:r w:rsidRPr="00425930">
              <w:rPr>
                <w:rFonts w:ascii="Times New Roman" w:hAnsi="Times New Roman" w:cs="Times New Roman"/>
                <w:color w:val="000000"/>
              </w:rPr>
              <w:t xml:space="preserve"> движениями в</w:t>
            </w:r>
            <w:r w:rsidRPr="00425930">
              <w:rPr>
                <w:rFonts w:ascii="Times New Roman" w:hAnsi="Times New Roman" w:cs="Times New Roman"/>
                <w:color w:val="000000"/>
                <w:lang w:val="kk-KZ"/>
              </w:rPr>
              <w:t xml:space="preserve"> хороводе </w:t>
            </w:r>
            <w:r w:rsidRPr="00425930">
              <w:rPr>
                <w:rFonts w:ascii="Times New Roman" w:hAnsi="Times New Roman" w:cs="Times New Roman"/>
                <w:color w:val="000000"/>
              </w:rPr>
              <w:t>с музыкаль-ными фразами</w:t>
            </w:r>
            <w:r w:rsidRPr="00425930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425930">
              <w:rPr>
                <w:rFonts w:ascii="Times New Roman" w:hAnsi="Times New Roman" w:cs="Times New Roman"/>
                <w:bCs/>
                <w:lang w:val="kk-KZ"/>
              </w:rPr>
              <w:br/>
              <w:t>исполнять элементы танцевальных движений</w:t>
            </w:r>
          </w:p>
          <w:p w:rsidR="00DC1DAF" w:rsidRPr="00503CA9" w:rsidRDefault="00DC1DAF" w:rsidP="00DC1DAF">
            <w:pPr>
              <w:ind w:right="-108"/>
              <w:rPr>
                <w:rFonts w:ascii="Times New Roman" w:hAnsi="Times New Roman" w:cs="Times New Roman"/>
                <w:b/>
              </w:rPr>
            </w:pPr>
          </w:p>
          <w:p w:rsidR="00DC1DAF" w:rsidRPr="00472DF8" w:rsidRDefault="00DC1DAF" w:rsidP="00C44AE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C1DAF" w:rsidRPr="00663BB4" w:rsidRDefault="00DC1DAF" w:rsidP="00DC1DA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63BB4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DC1DAF" w:rsidRPr="00C6651E" w:rsidRDefault="00DC1DAF" w:rsidP="00DC1DA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63BB4">
              <w:rPr>
                <w:rFonts w:ascii="Times New Roman" w:hAnsi="Times New Roman" w:cs="Times New Roman"/>
                <w:b/>
              </w:rPr>
              <w:t>Тема</w:t>
            </w:r>
            <w:r w:rsidRPr="00C6651E">
              <w:rPr>
                <w:rFonts w:ascii="Times New Roman" w:hAnsi="Times New Roman" w:cs="Times New Roman"/>
                <w:b/>
              </w:rPr>
              <w:t>:</w:t>
            </w:r>
            <w:r w:rsidRPr="00C6651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Число и цифра 2. Образование числа 2</w:t>
            </w:r>
            <w:r w:rsidRPr="00C6651E">
              <w:rPr>
                <w:rFonts w:ascii="Times New Roman" w:eastAsia="Times New Roman" w:hAnsi="Times New Roman" w:cs="Times New Roman"/>
                <w:b/>
                <w:lang w:val="kk-KZ"/>
              </w:rPr>
              <w:t>»</w:t>
            </w:r>
            <w:r w:rsidRPr="00C665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</w:t>
            </w:r>
          </w:p>
          <w:p w:rsidR="00DC1DAF" w:rsidRPr="00EA710E" w:rsidRDefault="00DC1DAF" w:rsidP="00DC1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C6651E">
              <w:rPr>
                <w:rFonts w:ascii="Times New Roman" w:hAnsi="Times New Roman"/>
                <w:b/>
                <w:lang w:val="kk-KZ"/>
              </w:rPr>
              <w:t>Задачи:</w:t>
            </w:r>
            <w:r w:rsidRPr="00C665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Познакомить с числом и цифрой 2, образованием числа 2</w:t>
            </w:r>
            <w:r w:rsidRPr="00EA710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его место в числовом  ряду. Развивать логическое мышление, математическую смекалку. </w:t>
            </w:r>
          </w:p>
          <w:p w:rsidR="00DC1DAF" w:rsidRPr="00EA710E" w:rsidRDefault="00DC1DAF" w:rsidP="00DC1D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EA710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Воспитывать стремление получать знания</w:t>
            </w:r>
          </w:p>
          <w:p w:rsidR="00DC1DAF" w:rsidRPr="00EA710E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C1DAF" w:rsidRPr="00663BB4" w:rsidRDefault="00DC1DAF" w:rsidP="00DC1DAF">
            <w:pPr>
              <w:pStyle w:val="Default"/>
              <w:ind w:right="-108"/>
              <w:rPr>
                <w:sz w:val="22"/>
                <w:szCs w:val="22"/>
              </w:rPr>
            </w:pPr>
            <w:r w:rsidRPr="00663BB4">
              <w:rPr>
                <w:b/>
                <w:sz w:val="22"/>
                <w:szCs w:val="22"/>
              </w:rPr>
              <w:t>2.Кружок «Акварелька»</w:t>
            </w:r>
          </w:p>
          <w:p w:rsidR="00DC1DAF" w:rsidRPr="00425930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DC1DAF" w:rsidRPr="00425930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25930">
              <w:rPr>
                <w:rFonts w:ascii="Times New Roman" w:hAnsi="Times New Roman" w:cs="Times New Roman"/>
                <w:b/>
              </w:rPr>
              <w:t>3. Развитие речи</w:t>
            </w:r>
          </w:p>
          <w:p w:rsidR="00DC1DAF" w:rsidRPr="00425930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25930">
              <w:rPr>
                <w:rFonts w:ascii="Times New Roman" w:hAnsi="Times New Roman"/>
                <w:b/>
              </w:rPr>
              <w:t>Тема:</w:t>
            </w:r>
            <w:r w:rsidRPr="00425930"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 Составление рассказа на тему «Природа осенью»</w:t>
            </w:r>
          </w:p>
          <w:p w:rsidR="00DC1DAF" w:rsidRPr="00472DF8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highlight w:val="yellow"/>
              </w:rPr>
            </w:pPr>
            <w:r w:rsidRPr="00425930">
              <w:rPr>
                <w:rFonts w:ascii="Times New Roman" w:hAnsi="Times New Roman" w:cs="Times New Roman"/>
                <w:b/>
                <w:bCs/>
                <w:lang w:val="kk-KZ"/>
              </w:rPr>
              <w:t>Задачи:</w:t>
            </w:r>
            <w:r w:rsidRPr="00425930">
              <w:rPr>
                <w:color w:val="000000"/>
              </w:rPr>
              <w:t xml:space="preserve"> </w:t>
            </w:r>
            <w:r w:rsidRPr="00425930">
              <w:rPr>
                <w:rFonts w:ascii="Times New Roman" w:hAnsi="Times New Roman"/>
              </w:rPr>
              <w:t>Закрепить представле</w:t>
            </w:r>
            <w:r>
              <w:rPr>
                <w:rFonts w:ascii="Times New Roman" w:hAnsi="Times New Roman"/>
              </w:rPr>
              <w:t>-</w:t>
            </w:r>
            <w:r w:rsidRPr="00073BFA">
              <w:rPr>
                <w:rFonts w:ascii="Times New Roman" w:hAnsi="Times New Roman"/>
              </w:rPr>
              <w:t>ние детей об</w:t>
            </w:r>
            <w:r w:rsidRPr="00073BFA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073BFA">
              <w:rPr>
                <w:rFonts w:ascii="Times New Roman" w:hAnsi="Times New Roman"/>
              </w:rPr>
              <w:t>осеннем времени года, обогащать словарный запас</w:t>
            </w:r>
            <w:r w:rsidRPr="00073BFA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073BFA">
              <w:rPr>
                <w:rFonts w:ascii="Times New Roman" w:hAnsi="Times New Roman"/>
              </w:rPr>
              <w:t>определе</w:t>
            </w:r>
            <w:r>
              <w:rPr>
                <w:rFonts w:ascii="Times New Roman" w:hAnsi="Times New Roman"/>
              </w:rPr>
              <w:t>-</w:t>
            </w:r>
            <w:r w:rsidRPr="00073BFA">
              <w:rPr>
                <w:rFonts w:ascii="Times New Roman" w:hAnsi="Times New Roman"/>
                <w:b/>
                <w:lang w:val="kk-KZ"/>
              </w:rPr>
              <w:t xml:space="preserve">                                                                                                                                                     </w:t>
            </w:r>
            <w:r w:rsidRPr="00073BFA">
              <w:rPr>
                <w:rFonts w:ascii="Times New Roman" w:hAnsi="Times New Roman"/>
              </w:rPr>
              <w:t>ниями; развивать диалоги</w:t>
            </w:r>
            <w:r>
              <w:rPr>
                <w:rFonts w:ascii="Times New Roman" w:hAnsi="Times New Roman"/>
              </w:rPr>
              <w:t xml:space="preserve"> -чес</w:t>
            </w:r>
            <w:r w:rsidRPr="00073BFA">
              <w:rPr>
                <w:rFonts w:ascii="Times New Roman" w:hAnsi="Times New Roman"/>
              </w:rPr>
              <w:t xml:space="preserve">кую речь; </w:t>
            </w:r>
            <w:r w:rsidRPr="00425930">
              <w:rPr>
                <w:rFonts w:ascii="Times New Roman" w:hAnsi="Times New Roman" w:cs="Times New Roman"/>
                <w:color w:val="000000"/>
              </w:rPr>
              <w:t xml:space="preserve">Учить составлять небольшой рассказ из личного опыта с опорой </w:t>
            </w:r>
            <w:r w:rsidRPr="00425930">
              <w:rPr>
                <w:rFonts w:ascii="Times New Roman" w:hAnsi="Times New Roman" w:cs="Times New Roman"/>
                <w:color w:val="000000"/>
              </w:rPr>
              <w:lastRenderedPageBreak/>
              <w:t>на картинки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73BFA">
              <w:rPr>
                <w:rFonts w:ascii="Times New Roman" w:hAnsi="Times New Roman"/>
              </w:rPr>
              <w:t>эстетическое восприятие</w:t>
            </w:r>
            <w:r w:rsidRPr="00073BFA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073BFA">
              <w:rPr>
                <w:rFonts w:ascii="Times New Roman" w:hAnsi="Times New Roman"/>
              </w:rPr>
              <w:t xml:space="preserve">окружающего. </w:t>
            </w:r>
          </w:p>
          <w:p w:rsidR="00DC1DAF" w:rsidRPr="002C7D9E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2C7D9E">
              <w:rPr>
                <w:rFonts w:ascii="Times New Roman" w:hAnsi="Times New Roman" w:cs="Times New Roman"/>
                <w:b/>
              </w:rPr>
              <w:t>4.Физическая культура</w:t>
            </w:r>
          </w:p>
          <w:p w:rsidR="00DC1DAF" w:rsidRPr="00AD1109" w:rsidRDefault="00DC1DAF" w:rsidP="00DC1DAF">
            <w:pPr>
              <w:tabs>
                <w:tab w:val="left" w:pos="13140"/>
              </w:tabs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 w:rsidRPr="002C7D9E">
              <w:rPr>
                <w:rFonts w:ascii="Times New Roman" w:hAnsi="Times New Roman" w:cs="Times New Roman"/>
                <w:b/>
                <w:szCs w:val="24"/>
              </w:rPr>
              <w:t>Задачи</w:t>
            </w:r>
            <w:r w:rsidRPr="002C7D9E">
              <w:rPr>
                <w:rFonts w:ascii="Times New Roman" w:hAnsi="Times New Roman" w:cs="Times New Roman"/>
                <w:szCs w:val="24"/>
              </w:rPr>
              <w:t>:</w:t>
            </w:r>
            <w:r w:rsidRPr="002C7D9E">
              <w:rPr>
                <w:rFonts w:ascii="Times New Roman" w:hAnsi="Times New Roman" w:cs="Times New Roman"/>
                <w:bCs/>
                <w:szCs w:val="24"/>
              </w:rPr>
              <w:t xml:space="preserve"> Формировать</w:t>
            </w:r>
            <w:r w:rsidRPr="00AD1109">
              <w:rPr>
                <w:rFonts w:ascii="Times New Roman" w:hAnsi="Times New Roman" w:cs="Times New Roman"/>
                <w:bCs/>
                <w:szCs w:val="24"/>
              </w:rPr>
              <w:t xml:space="preserve"> умение лазать по шведской стенке вверх, вниз.</w:t>
            </w:r>
            <w:r w:rsidRPr="00AD1109">
              <w:rPr>
                <w:rFonts w:ascii="Times New Roman" w:hAnsi="Times New Roman" w:cs="Times New Roman"/>
                <w:szCs w:val="24"/>
              </w:rPr>
              <w:t xml:space="preserve"> Учить прыгать через предметы по прямой на двух ногах. П/И «Пожарные на учении»</w:t>
            </w:r>
          </w:p>
          <w:p w:rsidR="00DC1DAF" w:rsidRPr="00AD1109" w:rsidRDefault="00DC1DAF" w:rsidP="00DC1DAF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D1109">
              <w:rPr>
                <w:rFonts w:ascii="Times New Roman" w:hAnsi="Times New Roman" w:cs="Times New Roman"/>
                <w:szCs w:val="24"/>
              </w:rPr>
              <w:t>Цель игры: развивать ловкость, смелость, координацию движений.</w:t>
            </w:r>
          </w:p>
          <w:p w:rsidR="00DC1DAF" w:rsidRPr="00472DF8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C1DAF" w:rsidRPr="00663BB4" w:rsidRDefault="00DC1DAF" w:rsidP="00DC1DAF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63BB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lastRenderedPageBreak/>
              <w:t>1.Основы грамоты</w:t>
            </w:r>
          </w:p>
          <w:p w:rsidR="00DC1DAF" w:rsidRPr="00255E92" w:rsidRDefault="00DC1DAF" w:rsidP="00DC1DAF">
            <w:pPr>
              <w:pStyle w:val="12"/>
              <w:ind w:right="-115"/>
              <w:rPr>
                <w:rFonts w:ascii="Times New Roman" w:hAnsi="Times New Roman"/>
              </w:rPr>
            </w:pPr>
            <w:r w:rsidRPr="00577597">
              <w:rPr>
                <w:rFonts w:ascii="Times New Roman" w:hAnsi="Times New Roman"/>
                <w:b/>
              </w:rPr>
              <w:t>Тема:</w:t>
            </w:r>
            <w:r w:rsidRPr="00577597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255E92">
              <w:rPr>
                <w:rFonts w:ascii="Times New Roman" w:hAnsi="Times New Roman"/>
                <w:b/>
              </w:rPr>
              <w:t>«ЗАС. Что это?</w:t>
            </w:r>
            <w:r>
              <w:rPr>
                <w:rFonts w:ascii="Times New Roman" w:hAnsi="Times New Roman"/>
                <w:b/>
              </w:rPr>
              <w:t>»</w:t>
            </w:r>
            <w:r w:rsidRPr="00255E92">
              <w:rPr>
                <w:rFonts w:ascii="Times New Roman" w:hAnsi="Times New Roman"/>
                <w:b/>
              </w:rPr>
              <w:t xml:space="preserve"> </w:t>
            </w:r>
            <w:r w:rsidRPr="00255E92">
              <w:rPr>
                <w:rFonts w:ascii="Times New Roman" w:hAnsi="Times New Roman"/>
              </w:rPr>
              <w:t xml:space="preserve">Фишки,схемы </w:t>
            </w:r>
          </w:p>
          <w:p w:rsidR="00DC1DAF" w:rsidRPr="007D306C" w:rsidRDefault="00DC1DAF" w:rsidP="00DC1DAF">
            <w:pPr>
              <w:pStyle w:val="Style3"/>
              <w:widowControl/>
              <w:ind w:right="-115"/>
              <w:rPr>
                <w:sz w:val="22"/>
                <w:szCs w:val="22"/>
              </w:rPr>
            </w:pPr>
            <w:r w:rsidRPr="006C1812">
              <w:rPr>
                <w:b/>
                <w:sz w:val="22"/>
                <w:szCs w:val="22"/>
                <w:lang w:val="kk-KZ"/>
              </w:rPr>
              <w:t>Задачи: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255E92">
              <w:rPr>
                <w:rStyle w:val="FontStyle15"/>
                <w:sz w:val="22"/>
                <w:szCs w:val="22"/>
              </w:rPr>
              <w:t>познакомить детей с понятием «ЗАС» (звуковой анализ слова); научить пользоваться условным обозначением - фишкой; научить проводить звуковой анализ слова «дом»; по схеме с использованием фишек; развивать фонемати</w:t>
            </w:r>
            <w:r>
              <w:rPr>
                <w:rStyle w:val="FontStyle15"/>
                <w:sz w:val="22"/>
                <w:szCs w:val="22"/>
              </w:rPr>
              <w:t>-</w:t>
            </w:r>
            <w:r w:rsidRPr="00255E92">
              <w:rPr>
                <w:rStyle w:val="FontStyle15"/>
                <w:sz w:val="22"/>
                <w:szCs w:val="22"/>
              </w:rPr>
              <w:t>ческий слух, внимание, память; Воспитывать  любознательность.</w:t>
            </w:r>
          </w:p>
          <w:p w:rsidR="00DC1DAF" w:rsidRPr="002C7D9E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2C7D9E">
              <w:rPr>
                <w:rFonts w:ascii="Times New Roman" w:hAnsi="Times New Roman" w:cs="Times New Roman"/>
                <w:b/>
              </w:rPr>
              <w:t xml:space="preserve">2. Казахский язык </w:t>
            </w:r>
          </w:p>
          <w:p w:rsidR="00DC1DAF" w:rsidRDefault="00DC1DAF" w:rsidP="00DC1DAF">
            <w:pPr>
              <w:rPr>
                <w:rFonts w:eastAsia="Times New Roman"/>
                <w:b/>
                <w:spacing w:val="-2"/>
                <w:lang w:val="kk-KZ"/>
              </w:rPr>
            </w:pPr>
            <w:r w:rsidRPr="002C7D9E">
              <w:rPr>
                <w:rFonts w:ascii="Times New Roman" w:hAnsi="Times New Roman" w:cs="Times New Roman"/>
                <w:spacing w:val="-2"/>
                <w:lang w:val="kk-KZ"/>
              </w:rPr>
              <w:t>қа</w:t>
            </w:r>
            <w:r w:rsidRPr="002C7D9E">
              <w:rPr>
                <w:rFonts w:ascii="Times New Roman" w:hAnsi="Times New Roman" w:cs="Times New Roman"/>
                <w:color w:val="000000"/>
                <w:lang w:val="kk-KZ"/>
              </w:rPr>
              <w:t xml:space="preserve">зақ тіліндегі сөздерді дұрыс айта білуге, ол сөздегі қазақ тіліне тән </w:t>
            </w:r>
            <w:r w:rsidRPr="002C7D9E">
              <w:rPr>
                <w:rFonts w:ascii="Times New Roman" w:hAnsi="Times New Roman" w:cs="Times New Roman"/>
                <w:i/>
                <w:color w:val="000000"/>
                <w:lang w:val="kk-KZ"/>
              </w:rPr>
              <w:t>ә,ө,қ</w:t>
            </w:r>
            <w:r w:rsidRPr="002C7D9E">
              <w:rPr>
                <w:rFonts w:ascii="Times New Roman" w:hAnsi="Times New Roman" w:cs="Times New Roman"/>
                <w:color w:val="000000"/>
                <w:lang w:val="kk-KZ"/>
              </w:rPr>
              <w:t xml:space="preserve"> дыбыстарын ойын жаттығуларында дұрыс айтуға дағдыландыру</w:t>
            </w:r>
            <w:r>
              <w:rPr>
                <w:color w:val="000000"/>
                <w:lang w:val="kk-KZ"/>
              </w:rPr>
              <w:t xml:space="preserve">.  </w:t>
            </w:r>
          </w:p>
          <w:p w:rsidR="00DC1DAF" w:rsidRPr="00751C24" w:rsidRDefault="00DC1DAF" w:rsidP="00DC1DAF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751C24">
              <w:rPr>
                <w:rFonts w:ascii="Times New Roman" w:hAnsi="Times New Roman"/>
                <w:b/>
              </w:rPr>
              <w:t>3. Творчество</w:t>
            </w:r>
          </w:p>
          <w:p w:rsidR="00DC1DAF" w:rsidRPr="00255E92" w:rsidRDefault="00DC1DAF" w:rsidP="00DC1DA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51C24"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 w:rsidRPr="00255E92">
              <w:rPr>
                <w:rFonts w:ascii="Times New Roman" w:hAnsi="Times New Roman"/>
                <w:b/>
                <w:bCs/>
              </w:rPr>
              <w:t>Хоровод осенних листьев (печать листьями)</w:t>
            </w:r>
            <w:r w:rsidRPr="00255E92">
              <w:rPr>
                <w:rFonts w:ascii="Times New Roman" w:hAnsi="Times New Roman"/>
                <w:b/>
              </w:rPr>
              <w:br/>
            </w:r>
            <w:r w:rsidRPr="00751C24">
              <w:rPr>
                <w:rFonts w:ascii="Times New Roman" w:hAnsi="Times New Roman"/>
                <w:b/>
                <w:lang w:val="kk-KZ"/>
              </w:rPr>
              <w:t>Задачи</w:t>
            </w:r>
            <w:r w:rsidRPr="00751C24">
              <w:rPr>
                <w:bCs/>
                <w:lang w:val="kk-KZ"/>
              </w:rPr>
              <w:t>:</w:t>
            </w:r>
            <w:r w:rsidRPr="00751C24">
              <w:rPr>
                <w:rFonts w:ascii="Times New Roman" w:hAnsi="Times New Roman"/>
              </w:rPr>
              <w:t xml:space="preserve"> </w:t>
            </w:r>
            <w:r w:rsidRPr="00255E92">
              <w:rPr>
                <w:rFonts w:ascii="Times New Roman" w:hAnsi="Times New Roman"/>
              </w:rPr>
              <w:t>Учить детей рисовать с натуры, передавая формы и окраску листьев. Познакомить с новым видом изо</w:t>
            </w:r>
            <w:r>
              <w:rPr>
                <w:rFonts w:ascii="Times New Roman" w:hAnsi="Times New Roman"/>
              </w:rPr>
              <w:t>.</w:t>
            </w:r>
            <w:r w:rsidRPr="00255E92">
              <w:rPr>
                <w:rFonts w:ascii="Times New Roman" w:hAnsi="Times New Roman"/>
              </w:rPr>
              <w:t xml:space="preserve"> техники - </w:t>
            </w:r>
            <w:r w:rsidRPr="00255E92">
              <w:rPr>
                <w:rFonts w:ascii="Times New Roman" w:hAnsi="Times New Roman"/>
              </w:rPr>
              <w:lastRenderedPageBreak/>
              <w:t xml:space="preserve">печать  листьев (наносить краску на листья, передавая окраску и печатать на бумаге). Развивать видение и желание передавать хар-ные признаки объектов и явлений природы. Воспитывать интерес к природе. </w:t>
            </w:r>
          </w:p>
          <w:p w:rsidR="00DC1DAF" w:rsidRPr="00425930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Музыка </w:t>
            </w:r>
          </w:p>
          <w:p w:rsidR="00DC1DAF" w:rsidRPr="00425930" w:rsidRDefault="00DC1DAF" w:rsidP="00DC1DAF">
            <w:pPr>
              <w:spacing w:after="0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Звонкие капельки. </w:t>
            </w:r>
            <w:r w:rsidRPr="00425930">
              <w:rPr>
                <w:rFonts w:ascii="Times New Roman" w:hAnsi="Times New Roman" w:cs="Times New Roman"/>
                <w:b/>
              </w:rPr>
              <w:t>Цель:</w:t>
            </w:r>
            <w:r w:rsidRPr="00425930">
              <w:rPr>
                <w:rFonts w:ascii="Times New Roman" w:hAnsi="Times New Roman" w:cs="Times New Roman"/>
                <w:color w:val="000000"/>
              </w:rPr>
              <w:t xml:space="preserve"> Формиро</w:t>
            </w:r>
            <w:r w:rsidRPr="00425930">
              <w:rPr>
                <w:rFonts w:ascii="Times New Roman" w:hAnsi="Times New Roman" w:cs="Times New Roman"/>
                <w:color w:val="000000"/>
                <w:lang w:val="kk-KZ"/>
              </w:rPr>
              <w:t>вать</w:t>
            </w:r>
            <w:r w:rsidRPr="00425930">
              <w:rPr>
                <w:rFonts w:ascii="Times New Roman" w:hAnsi="Times New Roman" w:cs="Times New Roman"/>
                <w:color w:val="000000"/>
              </w:rPr>
              <w:t xml:space="preserve"> умения различать динамические оттенки музыки; умения</w:t>
            </w:r>
            <w:r w:rsidRPr="00425930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425930">
              <w:rPr>
                <w:rFonts w:ascii="Times New Roman" w:hAnsi="Times New Roman" w:cs="Times New Roman"/>
                <w:color w:val="000000"/>
              </w:rPr>
              <w:t xml:space="preserve"> различать звуки септимы и показывать движением руки (вверх-вниз).</w:t>
            </w:r>
            <w:r w:rsidRPr="0042593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425930">
              <w:rPr>
                <w:rFonts w:ascii="Times New Roman" w:hAnsi="Times New Roman" w:cs="Times New Roman"/>
                <w:bCs/>
                <w:lang w:val="kk-KZ"/>
              </w:rPr>
              <w:t>Учить</w:t>
            </w:r>
            <w:r w:rsidRPr="0042593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425930">
              <w:rPr>
                <w:rFonts w:ascii="Times New Roman" w:hAnsi="Times New Roman" w:cs="Times New Roman"/>
                <w:color w:val="000000"/>
                <w:lang w:val="kk-KZ"/>
              </w:rPr>
              <w:t>в</w:t>
            </w:r>
            <w:r w:rsidRPr="00425930">
              <w:rPr>
                <w:rFonts w:ascii="Times New Roman" w:hAnsi="Times New Roman" w:cs="Times New Roman"/>
                <w:color w:val="000000"/>
              </w:rPr>
              <w:t>ыполн</w:t>
            </w:r>
            <w:r w:rsidRPr="00425930">
              <w:rPr>
                <w:rFonts w:ascii="Times New Roman" w:hAnsi="Times New Roman" w:cs="Times New Roman"/>
                <w:color w:val="000000"/>
                <w:lang w:val="kk-KZ"/>
              </w:rPr>
              <w:t>ять</w:t>
            </w:r>
            <w:r w:rsidRPr="00425930">
              <w:rPr>
                <w:rFonts w:ascii="Times New Roman" w:hAnsi="Times New Roman" w:cs="Times New Roman"/>
                <w:color w:val="000000"/>
              </w:rPr>
              <w:t>упражнени</w:t>
            </w:r>
            <w:r w:rsidRPr="00425930">
              <w:rPr>
                <w:rFonts w:ascii="Times New Roman" w:hAnsi="Times New Roman" w:cs="Times New Roman"/>
                <w:color w:val="000000"/>
                <w:lang w:val="kk-KZ"/>
              </w:rPr>
              <w:t>я</w:t>
            </w:r>
            <w:r w:rsidRPr="00425930">
              <w:rPr>
                <w:rFonts w:ascii="Times New Roman" w:hAnsi="Times New Roman" w:cs="Times New Roman"/>
                <w:color w:val="000000"/>
              </w:rPr>
              <w:t xml:space="preserve">, передавая характер музыки четкой ритмичной ходьбой, легким бегом и полуприседаниями; </w:t>
            </w:r>
            <w:r w:rsidRPr="00425930">
              <w:rPr>
                <w:rFonts w:ascii="Times New Roman" w:hAnsi="Times New Roman" w:cs="Times New Roman"/>
                <w:bCs/>
                <w:lang w:val="kk-KZ"/>
              </w:rPr>
              <w:t>менять</w:t>
            </w:r>
            <w:r w:rsidRPr="00425930">
              <w:rPr>
                <w:rFonts w:ascii="Times New Roman" w:hAnsi="Times New Roman" w:cs="Times New Roman"/>
                <w:color w:val="000000"/>
              </w:rPr>
              <w:t xml:space="preserve"> движениями в</w:t>
            </w:r>
            <w:r w:rsidRPr="00425930">
              <w:rPr>
                <w:rFonts w:ascii="Times New Roman" w:hAnsi="Times New Roman" w:cs="Times New Roman"/>
                <w:color w:val="000000"/>
                <w:lang w:val="kk-KZ"/>
              </w:rPr>
              <w:t xml:space="preserve"> хороводе </w:t>
            </w:r>
            <w:r w:rsidRPr="00425930">
              <w:rPr>
                <w:rFonts w:ascii="Times New Roman" w:hAnsi="Times New Roman" w:cs="Times New Roman"/>
                <w:color w:val="000000"/>
              </w:rPr>
              <w:t>с музыкаль-ными фразами</w:t>
            </w:r>
            <w:r w:rsidRPr="00425930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425930">
              <w:rPr>
                <w:rFonts w:ascii="Times New Roman" w:hAnsi="Times New Roman" w:cs="Times New Roman"/>
                <w:bCs/>
                <w:lang w:val="kk-KZ"/>
              </w:rPr>
              <w:br/>
              <w:t>исполнять элементы танцевальных движений</w:t>
            </w:r>
          </w:p>
          <w:p w:rsidR="00DC1DAF" w:rsidRPr="00AD1109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AD1109">
              <w:rPr>
                <w:rFonts w:ascii="Times New Roman" w:hAnsi="Times New Roman" w:cs="Times New Roman"/>
                <w:b/>
              </w:rPr>
              <w:t>.Физическая культура</w:t>
            </w:r>
          </w:p>
          <w:p w:rsidR="00DC1DAF" w:rsidRPr="00AD1109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AD1109">
              <w:rPr>
                <w:rFonts w:ascii="Times New Roman" w:hAnsi="Times New Roman" w:cs="Times New Roman"/>
                <w:b/>
              </w:rPr>
              <w:t>/на св.воздухе/</w:t>
            </w:r>
          </w:p>
          <w:p w:rsidR="00DC1DAF" w:rsidRPr="00AD1109" w:rsidRDefault="00DC1DAF" w:rsidP="00DC1DAF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 w:rsidRPr="00AD1109">
              <w:rPr>
                <w:rFonts w:ascii="Times New Roman" w:hAnsi="Times New Roman" w:cs="Times New Roman"/>
                <w:b/>
                <w:szCs w:val="24"/>
              </w:rPr>
              <w:t>Задачи</w:t>
            </w:r>
            <w:r w:rsidRPr="00AD1109">
              <w:rPr>
                <w:rFonts w:ascii="Times New Roman" w:hAnsi="Times New Roman" w:cs="Times New Roman"/>
                <w:szCs w:val="24"/>
              </w:rPr>
              <w:t xml:space="preserve">:  на воздухе: </w:t>
            </w:r>
          </w:p>
          <w:p w:rsidR="00DC1DAF" w:rsidRPr="00AD1109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D1109">
              <w:rPr>
                <w:rFonts w:ascii="Times New Roman" w:hAnsi="Times New Roman" w:cs="Times New Roman"/>
                <w:bCs/>
                <w:szCs w:val="24"/>
              </w:rPr>
              <w:t>Формировать навыки равновесия, ходьба по бревну.  Учить детей спрыгивать с бревна на полусогнутые ноги.  П.И игра  «В круг с заданием»</w:t>
            </w:r>
            <w:r w:rsidRPr="00AD1109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  <w:p w:rsidR="00DC1DAF" w:rsidRPr="00AD1109" w:rsidRDefault="00DC1DAF" w:rsidP="00DC1DAF">
            <w:pPr>
              <w:tabs>
                <w:tab w:val="right" w:pos="2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9">
              <w:rPr>
                <w:rFonts w:ascii="Times New Roman" w:hAnsi="Times New Roman" w:cs="Times New Roman"/>
                <w:szCs w:val="24"/>
              </w:rPr>
              <w:t xml:space="preserve"> Цель игры: развивать быстроту реакции, координацию движений.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C1DAF" w:rsidRPr="00663BB4" w:rsidRDefault="00DC1DAF" w:rsidP="00DC1D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3B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DC1DAF" w:rsidRPr="00C6651E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</w:rPr>
            </w:pPr>
            <w:r w:rsidRPr="00663BB4">
              <w:rPr>
                <w:rFonts w:ascii="Times New Roman" w:hAnsi="Times New Roman" w:cs="Times New Roman"/>
                <w:b/>
              </w:rPr>
              <w:t>Тема:</w:t>
            </w:r>
            <w:r w:rsidRPr="00663BB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663BB4">
              <w:rPr>
                <w:b/>
                <w:color w:val="000000"/>
              </w:rPr>
              <w:t>«</w:t>
            </w:r>
            <w:r w:rsidRPr="00663BB4">
              <w:rPr>
                <w:rFonts w:ascii="Times New Roman" w:hAnsi="Times New Roman" w:cs="Times New Roman"/>
                <w:b/>
                <w:color w:val="000000"/>
              </w:rPr>
              <w:t>Число и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цифра 3.»</w:t>
            </w:r>
          </w:p>
          <w:p w:rsidR="00DC1DAF" w:rsidRPr="00A82B91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6651E">
              <w:rPr>
                <w:rFonts w:ascii="Times New Roman" w:hAnsi="Times New Roman"/>
                <w:b/>
                <w:lang w:val="kk-KZ"/>
              </w:rPr>
              <w:t>Задачи:</w:t>
            </w:r>
            <w:r w:rsidRPr="00C6651E">
              <w:rPr>
                <w:rFonts w:ascii="Times New Roman" w:hAnsi="Times New Roman" w:cs="Times New Roman"/>
              </w:rPr>
              <w:t xml:space="preserve"> </w:t>
            </w:r>
            <w:r w:rsidRPr="00A82B91">
              <w:rPr>
                <w:rFonts w:ascii="Times New Roman" w:hAnsi="Times New Roman" w:cs="Times New Roman"/>
              </w:rPr>
              <w:t xml:space="preserve"> Ввести число и цифру 3. Познакомить с </w:t>
            </w:r>
            <w:r>
              <w:rPr>
                <w:rFonts w:ascii="Times New Roman" w:hAnsi="Times New Roman" w:cs="Times New Roman"/>
              </w:rPr>
              <w:t>образова-нии</w:t>
            </w:r>
            <w:r w:rsidRPr="00A82B91">
              <w:rPr>
                <w:rFonts w:ascii="Times New Roman" w:hAnsi="Times New Roman" w:cs="Times New Roman"/>
              </w:rPr>
              <w:t>ем числа 3. Учить уста</w:t>
            </w:r>
            <w:r>
              <w:rPr>
                <w:rFonts w:ascii="Times New Roman" w:hAnsi="Times New Roman" w:cs="Times New Roman"/>
              </w:rPr>
              <w:t>-</w:t>
            </w:r>
            <w:r w:rsidRPr="00A82B91">
              <w:rPr>
                <w:rFonts w:ascii="Times New Roman" w:hAnsi="Times New Roman" w:cs="Times New Roman"/>
              </w:rPr>
              <w:t xml:space="preserve"> навливать соответств</w:t>
            </w:r>
            <w:r>
              <w:rPr>
                <w:rFonts w:ascii="Times New Roman" w:hAnsi="Times New Roman" w:cs="Times New Roman"/>
              </w:rPr>
              <w:t>ие между количеством предметов,</w:t>
            </w:r>
            <w:r w:rsidRPr="00A82B91">
              <w:rPr>
                <w:rFonts w:ascii="Times New Roman" w:hAnsi="Times New Roman" w:cs="Times New Roman"/>
              </w:rPr>
              <w:t>числом и цифрой.</w:t>
            </w:r>
          </w:p>
          <w:p w:rsidR="00DC1DAF" w:rsidRPr="00A82B91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82B91">
              <w:rPr>
                <w:rFonts w:ascii="Times New Roman" w:hAnsi="Times New Roman" w:cs="Times New Roman"/>
              </w:rPr>
              <w:t>мение сравнивать предме</w:t>
            </w:r>
            <w:r>
              <w:rPr>
                <w:rFonts w:ascii="Times New Roman" w:hAnsi="Times New Roman" w:cs="Times New Roman"/>
              </w:rPr>
              <w:t>-</w:t>
            </w:r>
            <w:r w:rsidRPr="00A82B91">
              <w:rPr>
                <w:rFonts w:ascii="Times New Roman" w:hAnsi="Times New Roman" w:cs="Times New Roman"/>
              </w:rPr>
              <w:t>ты по свойствам.</w:t>
            </w:r>
          </w:p>
          <w:p w:rsidR="00DC1DAF" w:rsidRPr="00472DF8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DC1DAF" w:rsidRPr="002C7D9E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7D9E">
              <w:rPr>
                <w:rFonts w:ascii="Times New Roman" w:hAnsi="Times New Roman" w:cs="Times New Roman"/>
                <w:b/>
              </w:rPr>
              <w:t>2.Художественная литература</w:t>
            </w:r>
          </w:p>
          <w:p w:rsidR="00DC1DAF" w:rsidRPr="002C7D9E" w:rsidRDefault="00DC1DAF" w:rsidP="00DC1DAF">
            <w:pPr>
              <w:shd w:val="clear" w:color="auto" w:fill="FFFFFF"/>
              <w:tabs>
                <w:tab w:val="left" w:pos="1440"/>
              </w:tabs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</w:rPr>
            </w:pPr>
            <w:r w:rsidRPr="002C7D9E">
              <w:rPr>
                <w:rFonts w:ascii="Times New Roman" w:hAnsi="Times New Roman" w:cs="Times New Roman"/>
                <w:b/>
              </w:rPr>
              <w:t>Тема:</w:t>
            </w:r>
            <w:r w:rsidRPr="002C7D9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2C7D9E">
              <w:rPr>
                <w:rFonts w:ascii="Times New Roman" w:eastAsia="Calibri" w:hAnsi="Times New Roman" w:cs="Times New Roman"/>
                <w:b/>
              </w:rPr>
              <w:t>Пословицы и поговорки.</w:t>
            </w:r>
          </w:p>
          <w:p w:rsidR="00DC1DAF" w:rsidRPr="00472DF8" w:rsidRDefault="00DC1DAF" w:rsidP="00DC1DAF">
            <w:pPr>
              <w:shd w:val="clear" w:color="auto" w:fill="FFFFFF"/>
              <w:spacing w:after="0" w:line="240" w:lineRule="auto"/>
              <w:ind w:left="34" w:right="-108"/>
              <w:outlineLvl w:val="0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2C7D9E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2C7D9E">
              <w:rPr>
                <w:rFonts w:ascii="Times New Roman" w:eastAsia="Calibri" w:hAnsi="Times New Roman" w:cs="Times New Roman"/>
                <w:b/>
              </w:rPr>
              <w:t xml:space="preserve"> :   </w:t>
            </w:r>
            <w:r w:rsidRPr="002C7D9E">
              <w:rPr>
                <w:rFonts w:ascii="Times New Roman" w:eastAsia="Calibri" w:hAnsi="Times New Roman" w:cs="Times New Roman"/>
              </w:rPr>
              <w:t>Учить понимать нравственный смысл пословиц или поговорок. прод</w:t>
            </w:r>
            <w:r w:rsidRPr="002C7D9E">
              <w:rPr>
                <w:rFonts w:ascii="Times New Roman" w:eastAsia="Times New Roman" w:hAnsi="Times New Roman" w:cs="Times New Roman"/>
                <w:color w:val="000000"/>
              </w:rPr>
              <w:t>олжать учить детей отличать особенности литературного жанра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DC1DAF" w:rsidRPr="00472DF8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</w:p>
          <w:p w:rsidR="00DC1DAF" w:rsidRPr="001F56AC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1F56AC">
              <w:rPr>
                <w:rFonts w:ascii="Times New Roman" w:hAnsi="Times New Roman" w:cs="Times New Roman"/>
                <w:b/>
                <w:lang w:val="kk-KZ"/>
              </w:rPr>
              <w:t xml:space="preserve">3. Творческая мастерская </w:t>
            </w:r>
          </w:p>
          <w:p w:rsidR="00DC1DAF" w:rsidRPr="001F56AC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1F56AC">
              <w:rPr>
                <w:rFonts w:ascii="Times New Roman" w:hAnsi="Times New Roman" w:cs="Times New Roman"/>
                <w:b/>
                <w:lang w:val="kk-KZ"/>
              </w:rPr>
              <w:t>/ строительно-конструктивные игры/</w:t>
            </w:r>
          </w:p>
          <w:p w:rsidR="00DC1DAF" w:rsidRPr="001F56AC" w:rsidRDefault="00DC1DAF" w:rsidP="00DC1DAF">
            <w:pPr>
              <w:pStyle w:val="12"/>
              <w:ind w:right="-108"/>
              <w:rPr>
                <w:rStyle w:val="FontStyle112"/>
                <w:rFonts w:ascii="KZ Times New Roman" w:hAnsi="KZ Times New Roman"/>
                <w:b w:val="0"/>
              </w:rPr>
            </w:pPr>
            <w:r w:rsidRPr="001F56AC">
              <w:rPr>
                <w:rFonts w:ascii="Times New Roman" w:hAnsi="Times New Roman"/>
                <w:b/>
              </w:rPr>
              <w:t>Тема:</w:t>
            </w:r>
            <w:r w:rsidRPr="001F56AC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1F56AC">
              <w:rPr>
                <w:rFonts w:ascii="KZ Times New Roman" w:hAnsi="KZ Times New Roman"/>
                <w:b/>
              </w:rPr>
              <w:t xml:space="preserve">«Повтори-ка» </w:t>
            </w:r>
          </w:p>
          <w:p w:rsidR="00DC1DAF" w:rsidRPr="001F56AC" w:rsidRDefault="00DC1DAF" w:rsidP="00DC1DAF">
            <w:pPr>
              <w:pStyle w:val="12"/>
              <w:ind w:right="-108"/>
              <w:rPr>
                <w:rFonts w:ascii="Times New Roman" w:hAnsi="Times New Roman"/>
              </w:rPr>
            </w:pPr>
            <w:r w:rsidRPr="001F56AC">
              <w:rPr>
                <w:rFonts w:ascii="Times New Roman" w:hAnsi="Times New Roman"/>
                <w:b/>
                <w:lang w:val="kk-KZ"/>
              </w:rPr>
              <w:t>Задачи</w:t>
            </w:r>
            <w:r w:rsidRPr="001F56AC">
              <w:rPr>
                <w:rFonts w:ascii="Times New Roman" w:hAnsi="Times New Roman"/>
              </w:rPr>
              <w:t>: Формировать умение строить фигуру по образцу.</w:t>
            </w:r>
            <w:r w:rsidRPr="001F56AC">
              <w:rPr>
                <w:rStyle w:val="40"/>
                <w:rFonts w:eastAsia="Calibri"/>
              </w:rPr>
              <w:t xml:space="preserve"> </w:t>
            </w:r>
            <w:r w:rsidRPr="001F56AC">
              <w:rPr>
                <w:rStyle w:val="FontStyle51"/>
              </w:rPr>
              <w:t>Воспиты</w:t>
            </w:r>
            <w:r w:rsidRPr="001F56AC">
              <w:rPr>
                <w:rStyle w:val="FontStyle51"/>
              </w:rPr>
              <w:softHyphen/>
              <w:t>вать дружелюбие.</w:t>
            </w:r>
          </w:p>
          <w:p w:rsidR="00DC1DAF" w:rsidRPr="001F56AC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DC1DAF" w:rsidRPr="001F56AC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1F56AC">
              <w:rPr>
                <w:rFonts w:ascii="Times New Roman" w:hAnsi="Times New Roman" w:cs="Times New Roman"/>
                <w:b/>
                <w:bCs/>
              </w:rPr>
              <w:lastRenderedPageBreak/>
              <w:t>4. /читальный зал/</w:t>
            </w:r>
          </w:p>
          <w:p w:rsidR="00DC1DAF" w:rsidRPr="001F56AC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1F56AC">
              <w:rPr>
                <w:rFonts w:ascii="Times New Roman" w:hAnsi="Times New Roman" w:cs="Times New Roman"/>
                <w:b/>
                <w:bCs/>
              </w:rPr>
              <w:t>Обучающий мультфильм «Такая необычная осень»</w:t>
            </w:r>
          </w:p>
          <w:p w:rsidR="00DC1DAF" w:rsidRPr="001F56AC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DC1DAF" w:rsidRPr="001F56AC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1F56AC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DC1DAF" w:rsidRPr="00AD1109" w:rsidRDefault="00DC1DAF" w:rsidP="00DC1DAF">
            <w:pPr>
              <w:tabs>
                <w:tab w:val="left" w:pos="13140"/>
              </w:tabs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 w:rsidRPr="001F56AC">
              <w:rPr>
                <w:rFonts w:ascii="Times New Roman" w:hAnsi="Times New Roman" w:cs="Times New Roman"/>
                <w:b/>
                <w:szCs w:val="24"/>
              </w:rPr>
              <w:t>Задачи</w:t>
            </w:r>
            <w:r w:rsidRPr="001F56AC">
              <w:rPr>
                <w:rFonts w:ascii="Times New Roman" w:hAnsi="Times New Roman" w:cs="Times New Roman"/>
                <w:szCs w:val="24"/>
              </w:rPr>
              <w:t>:</w:t>
            </w:r>
            <w:r w:rsidRPr="001F56A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1F56AC">
              <w:rPr>
                <w:rFonts w:ascii="Times New Roman" w:hAnsi="Times New Roman" w:cs="Times New Roman"/>
                <w:bCs/>
                <w:szCs w:val="24"/>
              </w:rPr>
              <w:t>Формировать умение</w:t>
            </w:r>
            <w:r w:rsidRPr="00AD1109">
              <w:rPr>
                <w:rFonts w:ascii="Times New Roman" w:hAnsi="Times New Roman" w:cs="Times New Roman"/>
                <w:bCs/>
                <w:szCs w:val="24"/>
              </w:rPr>
              <w:t xml:space="preserve"> лазать по шведской стенке вверх, вниз.</w:t>
            </w:r>
            <w:r w:rsidRPr="00AD1109">
              <w:rPr>
                <w:rFonts w:ascii="Times New Roman" w:hAnsi="Times New Roman" w:cs="Times New Roman"/>
                <w:szCs w:val="24"/>
              </w:rPr>
              <w:t xml:space="preserve"> Учить прыгать через предметы по прямой на двух ногах. П/И «Пожарные на учении»</w:t>
            </w:r>
          </w:p>
          <w:p w:rsidR="00DC1DAF" w:rsidRPr="00AD1109" w:rsidRDefault="00DC1DAF" w:rsidP="00DC1DAF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D1109">
              <w:rPr>
                <w:rFonts w:ascii="Times New Roman" w:hAnsi="Times New Roman" w:cs="Times New Roman"/>
                <w:szCs w:val="24"/>
              </w:rPr>
              <w:t>Цель игры: развивать ловкость, смелость, координацию движений.</w:t>
            </w:r>
          </w:p>
          <w:p w:rsidR="00DC1DAF" w:rsidRPr="00472DF8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C1DAF" w:rsidRDefault="00DC1DAF" w:rsidP="00DC1DAF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1F56AC">
              <w:rPr>
                <w:rFonts w:ascii="Times New Roman" w:hAnsi="Times New Roman"/>
                <w:b/>
              </w:rPr>
              <w:lastRenderedPageBreak/>
              <w:t>1.Ознакомление</w:t>
            </w:r>
            <w:r>
              <w:rPr>
                <w:rFonts w:ascii="Times New Roman" w:hAnsi="Times New Roman"/>
                <w:b/>
              </w:rPr>
              <w:t xml:space="preserve"> с окружающим миром</w:t>
            </w:r>
          </w:p>
          <w:p w:rsidR="00DC1DAF" w:rsidRPr="00255E92" w:rsidRDefault="00DC1DAF" w:rsidP="00DC1DAF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255E92">
              <w:rPr>
                <w:rFonts w:ascii="Times New Roman" w:hAnsi="Times New Roman"/>
                <w:b/>
              </w:rPr>
              <w:t>«Легок ли путь хле</w:t>
            </w:r>
            <w:r>
              <w:rPr>
                <w:rFonts w:ascii="Times New Roman" w:hAnsi="Times New Roman"/>
                <w:b/>
              </w:rPr>
              <w:t>ба к столу</w:t>
            </w:r>
            <w:r w:rsidRPr="00255E92">
              <w:rPr>
                <w:rFonts w:ascii="Times New Roman" w:hAnsi="Times New Roman"/>
                <w:b/>
              </w:rPr>
              <w:t>?»</w:t>
            </w:r>
          </w:p>
          <w:p w:rsidR="00DC1DAF" w:rsidRDefault="00DC1DAF" w:rsidP="00DC1DAF">
            <w:pPr>
              <w:pStyle w:val="12"/>
              <w:ind w:right="-108"/>
              <w:rPr>
                <w:rFonts w:ascii="Times New Roman" w:hAnsi="Times New Roman"/>
                <w:b/>
              </w:rPr>
            </w:pPr>
            <w:r w:rsidRPr="00255E92">
              <w:rPr>
                <w:rFonts w:ascii="Times New Roman" w:hAnsi="Times New Roman"/>
                <w:b/>
                <w:lang w:val="kk-KZ"/>
              </w:rPr>
              <w:t>Цель:</w:t>
            </w:r>
            <w:r w:rsidRPr="00255E92">
              <w:rPr>
                <w:rFonts w:ascii="Times New Roman" w:hAnsi="Times New Roman"/>
              </w:rPr>
              <w:t>Познакомить детей с процессом выращивания хлеба. Закрепить знания о том, что хлеб – это один из самых главных продуктов питания в стране. Развивать</w:t>
            </w:r>
            <w:r w:rsidRPr="00255E92">
              <w:t xml:space="preserve"> </w:t>
            </w:r>
            <w:r w:rsidRPr="00255E92">
              <w:rPr>
                <w:rFonts w:ascii="Times New Roman" w:hAnsi="Times New Roman"/>
              </w:rPr>
              <w:t>знания о различных видах хлебобулочных изделий; умение разгадывать загадки.</w:t>
            </w:r>
            <w:r w:rsidRPr="00255E92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255E92">
              <w:rPr>
                <w:rFonts w:ascii="Times New Roman" w:hAnsi="Times New Roman"/>
              </w:rPr>
              <w:t>Воспитывать бережное отношение к хлебу</w:t>
            </w:r>
            <w:r w:rsidRPr="00BA7D84">
              <w:rPr>
                <w:rFonts w:ascii="Times New Roman" w:hAnsi="Times New Roman"/>
                <w:b/>
              </w:rPr>
              <w:t xml:space="preserve">. </w:t>
            </w:r>
          </w:p>
          <w:p w:rsidR="00DC1DAF" w:rsidRPr="00472DF8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highlight w:val="yellow"/>
              </w:rPr>
            </w:pPr>
          </w:p>
          <w:p w:rsidR="00DC1DAF" w:rsidRPr="00663BB4" w:rsidRDefault="00DC1DAF" w:rsidP="00DC1DAF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63BB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2.Основы грамоты</w:t>
            </w:r>
          </w:p>
          <w:p w:rsidR="00DC1DAF" w:rsidRPr="006C1812" w:rsidRDefault="00DC1DAF" w:rsidP="00DC1DAF">
            <w:pPr>
              <w:pStyle w:val="Style2"/>
              <w:widowControl/>
              <w:ind w:right="-108"/>
              <w:rPr>
                <w:rStyle w:val="FontStyle15"/>
                <w:b/>
                <w:i/>
                <w:sz w:val="22"/>
                <w:szCs w:val="22"/>
              </w:rPr>
            </w:pPr>
            <w:r w:rsidRPr="00663BB4">
              <w:rPr>
                <w:b/>
                <w:color w:val="000000"/>
                <w:sz w:val="22"/>
                <w:szCs w:val="22"/>
                <w:lang w:bidi="ru-RU"/>
              </w:rPr>
              <w:t>Тема:ЗАС «Дым», «Лук»</w:t>
            </w:r>
          </w:p>
          <w:p w:rsidR="00DC1DAF" w:rsidRDefault="00DC1DAF" w:rsidP="00DC1DAF">
            <w:pPr>
              <w:pStyle w:val="14"/>
              <w:shd w:val="clear" w:color="auto" w:fill="auto"/>
              <w:spacing w:after="0" w:line="240" w:lineRule="auto"/>
              <w:ind w:right="-108"/>
              <w:rPr>
                <w:color w:val="000000"/>
                <w:lang w:bidi="ru-RU"/>
              </w:rPr>
            </w:pPr>
            <w:r>
              <w:rPr>
                <w:rFonts w:cs="Times New Roman"/>
                <w:b/>
                <w:lang w:val="kk-KZ"/>
              </w:rPr>
              <w:t>Задачи</w:t>
            </w:r>
            <w:r w:rsidRPr="006C1812">
              <w:rPr>
                <w:rStyle w:val="FontStyle14"/>
              </w:rPr>
              <w:t>:</w:t>
            </w:r>
            <w:r w:rsidRPr="006C1812">
              <w:rPr>
                <w:color w:val="000000"/>
                <w:lang w:bidi="ru-RU"/>
              </w:rPr>
              <w:t>закрепить умение проводить звуковой анализ слов;</w:t>
            </w:r>
            <w:r w:rsidRPr="006C1812">
              <w:rPr>
                <w:rStyle w:val="FontStyle14"/>
              </w:rPr>
              <w:t xml:space="preserve"> </w:t>
            </w:r>
            <w:r w:rsidRPr="006C1812">
              <w:rPr>
                <w:color w:val="000000"/>
                <w:lang w:bidi="ru-RU"/>
              </w:rPr>
              <w:t>научить правильно выкладывать фишки на схему; развивать фонема</w:t>
            </w:r>
            <w:r>
              <w:rPr>
                <w:color w:val="000000"/>
                <w:lang w:bidi="ru-RU"/>
              </w:rPr>
              <w:t>-</w:t>
            </w:r>
            <w:r w:rsidRPr="006C1812">
              <w:rPr>
                <w:color w:val="000000"/>
                <w:lang w:bidi="ru-RU"/>
              </w:rPr>
              <w:t>тический слух и память; воспитывать аккуратность при работе в тетради.</w:t>
            </w:r>
          </w:p>
          <w:p w:rsidR="00DC1DAF" w:rsidRPr="00472DF8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DC1DAF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2C7D9E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Художественная литература</w:t>
            </w:r>
          </w:p>
          <w:p w:rsidR="00DC1DAF" w:rsidRPr="00B07730" w:rsidRDefault="00DC1DAF" w:rsidP="00DC1DAF">
            <w:pPr>
              <w:spacing w:after="0" w:line="240" w:lineRule="auto"/>
              <w:ind w:right="-108" w:hanging="5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3"/>
              </w:rPr>
              <w:t xml:space="preserve">Чтение произведения А.С. </w:t>
            </w:r>
            <w:r w:rsidRPr="00B07730">
              <w:rPr>
                <w:rFonts w:ascii="Times New Roman" w:hAnsi="Times New Roman" w:cs="Times New Roman"/>
                <w:b/>
                <w:color w:val="000000"/>
                <w:spacing w:val="3"/>
              </w:rPr>
              <w:t>Пушкин "Сказка о рыбаке и рыбке".</w:t>
            </w:r>
          </w:p>
          <w:p w:rsidR="00DC1DAF" w:rsidRPr="00B07730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07730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07730">
              <w:rPr>
                <w:rFonts w:ascii="Times New Roman" w:hAnsi="Times New Roman" w:cs="Times New Roman"/>
                <w:color w:val="000000"/>
                <w:spacing w:val="6"/>
              </w:rPr>
              <w:t>Продолжать знако</w:t>
            </w:r>
            <w:r>
              <w:rPr>
                <w:rFonts w:ascii="Times New Roman" w:hAnsi="Times New Roman" w:cs="Times New Roman"/>
                <w:color w:val="000000"/>
                <w:spacing w:val="6"/>
              </w:rPr>
              <w:t>-</w:t>
            </w:r>
            <w:r w:rsidRPr="00B07730">
              <w:rPr>
                <w:rFonts w:ascii="Times New Roman" w:hAnsi="Times New Roman" w:cs="Times New Roman"/>
                <w:color w:val="000000"/>
                <w:spacing w:val="6"/>
              </w:rPr>
              <w:t>мить детей с разновиднос</w:t>
            </w:r>
            <w:r>
              <w:rPr>
                <w:rFonts w:ascii="Times New Roman" w:hAnsi="Times New Roman" w:cs="Times New Roman"/>
                <w:color w:val="000000"/>
                <w:spacing w:val="6"/>
              </w:rPr>
              <w:t>-</w:t>
            </w:r>
            <w:r w:rsidRPr="00B07730">
              <w:rPr>
                <w:rFonts w:ascii="Times New Roman" w:hAnsi="Times New Roman" w:cs="Times New Roman"/>
                <w:color w:val="000000"/>
                <w:spacing w:val="6"/>
              </w:rPr>
              <w:lastRenderedPageBreak/>
              <w:t>тями с</w:t>
            </w:r>
            <w:r w:rsidRPr="00B07730">
              <w:rPr>
                <w:rFonts w:ascii="Times New Roman" w:hAnsi="Times New Roman" w:cs="Times New Roman"/>
                <w:color w:val="000000"/>
              </w:rPr>
              <w:t>казок - волшебной  сказкой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07730">
              <w:rPr>
                <w:rFonts w:ascii="Times New Roman" w:hAnsi="Times New Roman" w:cs="Times New Roman"/>
                <w:color w:val="000000"/>
              </w:rPr>
              <w:t>Дать представление о творчестве А.С. Пушкина</w:t>
            </w:r>
            <w:r w:rsidRPr="00B07730">
              <w:rPr>
                <w:rFonts w:ascii="Times New Roman" w:hAnsi="Times New Roman" w:cs="Times New Roman"/>
                <w:color w:val="000000"/>
                <w:spacing w:val="3"/>
              </w:rPr>
              <w:t>;</w:t>
            </w:r>
          </w:p>
          <w:p w:rsidR="00DC1DAF" w:rsidRPr="002C7D9E" w:rsidRDefault="00DC1DAF" w:rsidP="00C34409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B07730">
              <w:rPr>
                <w:rFonts w:ascii="Times New Roman" w:hAnsi="Times New Roman" w:cs="Times New Roman"/>
                <w:color w:val="000000"/>
                <w:spacing w:val="3"/>
                <w:lang w:val="kk-KZ"/>
              </w:rPr>
              <w:t>Развивать умение</w:t>
            </w:r>
            <w:r>
              <w:rPr>
                <w:rFonts w:ascii="Times New Roman" w:hAnsi="Times New Roman" w:cs="Times New Roman"/>
                <w:color w:val="000000"/>
                <w:spacing w:val="3"/>
              </w:rPr>
              <w:t xml:space="preserve"> внимательно слушать.</w:t>
            </w:r>
            <w:r w:rsidRPr="00B07730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3"/>
              </w:rPr>
              <w:t>о</w:t>
            </w:r>
            <w:r w:rsidRPr="00B07730">
              <w:rPr>
                <w:rFonts w:ascii="Times New Roman" w:hAnsi="Times New Roman" w:cs="Times New Roman"/>
                <w:color w:val="000000"/>
                <w:spacing w:val="3"/>
              </w:rPr>
              <w:t>бме</w:t>
            </w:r>
            <w:r>
              <w:rPr>
                <w:rFonts w:ascii="Times New Roman" w:hAnsi="Times New Roman" w:cs="Times New Roman"/>
                <w:color w:val="000000"/>
                <w:spacing w:val="3"/>
              </w:rPr>
              <w:t>ниваться впечатлении-</w:t>
            </w:r>
            <w:r w:rsidRPr="00B07730">
              <w:rPr>
                <w:rFonts w:ascii="Times New Roman" w:hAnsi="Times New Roman" w:cs="Times New Roman"/>
                <w:color w:val="000000"/>
                <w:spacing w:val="3"/>
              </w:rPr>
              <w:t>ями</w:t>
            </w:r>
            <w:r>
              <w:rPr>
                <w:rFonts w:ascii="Times New Roman" w:hAnsi="Times New Roman" w:cs="Times New Roman"/>
                <w:color w:val="000000"/>
                <w:spacing w:val="3"/>
              </w:rPr>
              <w:t xml:space="preserve">. </w:t>
            </w:r>
            <w:r w:rsidRPr="009C2985">
              <w:rPr>
                <w:rFonts w:ascii="Times New Roman" w:hAnsi="Times New Roman" w:cs="Times New Roman"/>
                <w:color w:val="000000"/>
                <w:spacing w:val="3"/>
              </w:rPr>
              <w:t xml:space="preserve">Воспитывать </w:t>
            </w:r>
            <w:r w:rsidRPr="009C2985">
              <w:rPr>
                <w:rFonts w:ascii="Times New Roman" w:hAnsi="Times New Roman" w:cs="Times New Roman"/>
                <w:color w:val="000000"/>
                <w:spacing w:val="7"/>
              </w:rPr>
              <w:t xml:space="preserve">чувство сострадания к слабым, беспомощным людям;  </w:t>
            </w:r>
            <w:r w:rsidRPr="009C2985">
              <w:rPr>
                <w:rFonts w:ascii="Times New Roman" w:hAnsi="Times New Roman" w:cs="Times New Roman"/>
              </w:rPr>
              <w:t xml:space="preserve">уважения </w:t>
            </w:r>
            <w:r w:rsidRPr="009C2985">
              <w:rPr>
                <w:rFonts w:ascii="Times New Roman" w:hAnsi="Times New Roman" w:cs="Times New Roman"/>
                <w:color w:val="000000"/>
                <w:spacing w:val="2"/>
              </w:rPr>
              <w:t xml:space="preserve">за благородные </w:t>
            </w:r>
            <w:r w:rsidRPr="002C7D9E">
              <w:rPr>
                <w:rFonts w:ascii="Times New Roman" w:hAnsi="Times New Roman" w:cs="Times New Roman"/>
                <w:color w:val="000000"/>
                <w:spacing w:val="2"/>
              </w:rPr>
              <w:t>поступки.</w:t>
            </w:r>
          </w:p>
          <w:p w:rsidR="00DC1DAF" w:rsidRPr="00472DF8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2C7D9E">
              <w:rPr>
                <w:rFonts w:ascii="Times New Roman" w:hAnsi="Times New Roman" w:cs="Times New Roman"/>
                <w:b/>
              </w:rPr>
              <w:t>/читальный зал/</w:t>
            </w:r>
          </w:p>
          <w:p w:rsidR="00DC1DAF" w:rsidRPr="00472DF8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DC1DAF" w:rsidRPr="00472DF8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DC1DAF" w:rsidRPr="00472DF8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DC1DAF" w:rsidRPr="006C3A67" w:rsidTr="00DC1DAF">
        <w:tc>
          <w:tcPr>
            <w:tcW w:w="1730" w:type="dxa"/>
          </w:tcPr>
          <w:p w:rsidR="00DC1DAF" w:rsidRPr="006C3A67" w:rsidRDefault="00DC1DAF" w:rsidP="00DC1DAF">
            <w:pPr>
              <w:pStyle w:val="a7"/>
              <w:rPr>
                <w:rFonts w:ascii="Times New Roman" w:hAnsi="Times New Roman"/>
                <w:b/>
              </w:rPr>
            </w:pPr>
            <w:r w:rsidRPr="006C3A67">
              <w:rPr>
                <w:rFonts w:ascii="Times New Roman" w:hAnsi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608" w:type="dxa"/>
            <w:gridSpan w:val="5"/>
          </w:tcPr>
          <w:p w:rsidR="00DC1DAF" w:rsidRPr="006C3A67" w:rsidRDefault="00DC1DAF" w:rsidP="00DC1DA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C3A67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 Будем быстро одеваться, Не зевать и не толкаться,</w:t>
            </w:r>
          </w:p>
          <w:p w:rsidR="00DC1DAF" w:rsidRPr="006C3A67" w:rsidRDefault="00DC1DAF" w:rsidP="00DC1DA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C3A67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</w:p>
          <w:p w:rsidR="00DC1DAF" w:rsidRPr="006C3A67" w:rsidRDefault="00DC1DAF" w:rsidP="00DC1DAF">
            <w:pPr>
              <w:spacing w:after="0" w:line="240" w:lineRule="auto"/>
              <w:ind w:left="-249" w:right="-108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6C3A67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DC1DAF" w:rsidRPr="009C7B52" w:rsidTr="00DC1DAF">
        <w:trPr>
          <w:trHeight w:val="270"/>
        </w:trPr>
        <w:tc>
          <w:tcPr>
            <w:tcW w:w="1730" w:type="dxa"/>
          </w:tcPr>
          <w:p w:rsidR="00DC1DAF" w:rsidRPr="009C7B52" w:rsidRDefault="00DC1DAF" w:rsidP="00DC1DAF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«Вместе на природу»</w:t>
            </w:r>
          </w:p>
          <w:p w:rsidR="00DC1DAF" w:rsidRPr="009C7B52" w:rsidRDefault="00DC1DAF" w:rsidP="00DC1DAF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Прогулка.</w:t>
            </w:r>
            <w:r w:rsidRPr="009C7B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1DAF" w:rsidRPr="009C7B52" w:rsidRDefault="00DC1DAF" w:rsidP="00DC1DAF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(развитие познавательных, интеллектуальных и коммуника-тивных навыков)</w:t>
            </w:r>
          </w:p>
        </w:tc>
        <w:tc>
          <w:tcPr>
            <w:tcW w:w="2835" w:type="dxa"/>
          </w:tcPr>
          <w:p w:rsidR="00DC1DAF" w:rsidRPr="006C3A67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3A67">
              <w:rPr>
                <w:rFonts w:ascii="Times New Roman" w:hAnsi="Times New Roman" w:cs="Times New Roman"/>
                <w:b/>
              </w:rPr>
              <w:t>Карточка № 12</w:t>
            </w:r>
          </w:p>
          <w:p w:rsidR="00DC1DAF" w:rsidRPr="006C3A67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3A67">
              <w:rPr>
                <w:rFonts w:ascii="Times New Roman" w:hAnsi="Times New Roman" w:cs="Times New Roman"/>
                <w:b/>
              </w:rPr>
              <w:t>За первыми заморозками.</w:t>
            </w:r>
          </w:p>
          <w:p w:rsidR="00DC1DAF" w:rsidRPr="006C3A67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3A67">
              <w:rPr>
                <w:rFonts w:ascii="Times New Roman" w:hAnsi="Times New Roman" w:cs="Times New Roman"/>
                <w:b/>
              </w:rPr>
              <w:t>Цель</w:t>
            </w:r>
            <w:r w:rsidRPr="006C3A67">
              <w:rPr>
                <w:rFonts w:ascii="Times New Roman" w:hAnsi="Times New Roman" w:cs="Times New Roman"/>
              </w:rPr>
              <w:t>: Обратить внимание детей на то, что первые заморозки на почве – это признаки осени</w:t>
            </w:r>
            <w:r w:rsidRPr="006C3A67">
              <w:rPr>
                <w:rFonts w:ascii="Times New Roman" w:hAnsi="Times New Roman" w:cs="Times New Roman"/>
                <w:b/>
              </w:rPr>
              <w:t xml:space="preserve"> Д/и «Кто смешнее придумает названия»</w:t>
            </w:r>
          </w:p>
          <w:p w:rsidR="00DC1DAF" w:rsidRPr="006C3A67" w:rsidRDefault="00DC1DAF" w:rsidP="00DC1D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6C3A67">
              <w:rPr>
                <w:rFonts w:ascii="Times New Roman" w:hAnsi="Times New Roman" w:cs="Times New Roman"/>
                <w:b/>
              </w:rPr>
              <w:t>Цель:</w:t>
            </w:r>
            <w:r w:rsidRPr="006C3A67">
              <w:rPr>
                <w:rFonts w:ascii="Times New Roman" w:hAnsi="Times New Roman" w:cs="Times New Roman"/>
              </w:rPr>
              <w:t xml:space="preserve"> Развивать творческое воображение, речь. </w:t>
            </w:r>
            <w:r w:rsidRPr="006C3A67">
              <w:rPr>
                <w:rFonts w:ascii="Times New Roman" w:eastAsia="Calibri" w:hAnsi="Times New Roman" w:cs="Times New Roman"/>
                <w:b/>
              </w:rPr>
              <w:t>Художественное слово.</w:t>
            </w:r>
            <w:r w:rsidRPr="006C3A67">
              <w:rPr>
                <w:rFonts w:ascii="Times New Roman" w:hAnsi="Times New Roman" w:cs="Times New Roman"/>
              </w:rPr>
              <w:t xml:space="preserve"> </w:t>
            </w:r>
            <w:r w:rsidRPr="006C3A67">
              <w:rPr>
                <w:rFonts w:ascii="Times New Roman" w:hAnsi="Times New Roman" w:cs="Times New Roman"/>
                <w:b/>
              </w:rPr>
              <w:t>Стихотворение</w:t>
            </w:r>
          </w:p>
          <w:p w:rsidR="00DC1DAF" w:rsidRPr="006C3A67" w:rsidRDefault="00DC1DAF" w:rsidP="00DC1D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6C3A67">
              <w:rPr>
                <w:rFonts w:ascii="Times New Roman" w:eastAsia="Calibri" w:hAnsi="Times New Roman" w:cs="Times New Roman"/>
              </w:rPr>
              <w:t xml:space="preserve">«Осень» </w:t>
            </w:r>
            <w:r w:rsidRPr="006C3A67">
              <w:rPr>
                <w:rFonts w:ascii="Times New Roman" w:hAnsi="Times New Roman" w:cs="Times New Roman"/>
              </w:rPr>
              <w:t>Е. Головин.</w:t>
            </w:r>
            <w:r w:rsidRPr="006C3A67">
              <w:rPr>
                <w:rFonts w:ascii="Times New Roman" w:eastAsia="Calibri" w:hAnsi="Times New Roman" w:cs="Times New Roman"/>
              </w:rPr>
              <w:t>.</w:t>
            </w:r>
            <w:r w:rsidRPr="006C3A67">
              <w:rPr>
                <w:rFonts w:ascii="Times New Roman" w:eastAsia="Calibri" w:hAnsi="Times New Roman" w:cs="Times New Roman"/>
              </w:rPr>
              <w:tab/>
            </w:r>
          </w:p>
          <w:p w:rsidR="00DC1DAF" w:rsidRPr="006C3A67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3A67">
              <w:rPr>
                <w:rFonts w:ascii="Times New Roman" w:eastAsia="Calibri" w:hAnsi="Times New Roman" w:cs="Times New Roman"/>
                <w:b/>
              </w:rPr>
              <w:t>П</w:t>
            </w:r>
            <w:r w:rsidRPr="006C3A67">
              <w:rPr>
                <w:rFonts w:ascii="Times New Roman" w:hAnsi="Times New Roman" w:cs="Times New Roman"/>
                <w:b/>
              </w:rPr>
              <w:t>/</w:t>
            </w:r>
            <w:r w:rsidRPr="006C3A67">
              <w:rPr>
                <w:rFonts w:ascii="Times New Roman" w:eastAsia="Calibri" w:hAnsi="Times New Roman" w:cs="Times New Roman"/>
                <w:b/>
              </w:rPr>
              <w:t xml:space="preserve">игра. </w:t>
            </w:r>
            <w:r w:rsidRPr="006C3A67">
              <w:rPr>
                <w:rFonts w:ascii="Times New Roman" w:hAnsi="Times New Roman" w:cs="Times New Roman"/>
                <w:b/>
              </w:rPr>
              <w:t xml:space="preserve">«Сделай фигуру»  </w:t>
            </w:r>
          </w:p>
          <w:p w:rsidR="00DC1DAF" w:rsidRPr="006C3A67" w:rsidRDefault="00DC1DAF" w:rsidP="00DC1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A67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6C3A67">
              <w:rPr>
                <w:rFonts w:ascii="Times New Roman" w:hAnsi="Times New Roman" w:cs="Times New Roman"/>
              </w:rPr>
              <w:t>Воспитывать быстроту, ловкость, внимание</w:t>
            </w:r>
            <w:r w:rsidRPr="006C3A67">
              <w:rPr>
                <w:rFonts w:ascii="Times New Roman" w:hAnsi="Times New Roman" w:cs="Times New Roman"/>
                <w:b/>
                <w:kern w:val="2"/>
              </w:rPr>
              <w:t xml:space="preserve"> Труд.</w:t>
            </w:r>
            <w:r w:rsidRPr="006C3A67">
              <w:rPr>
                <w:rFonts w:ascii="Times New Roman" w:hAnsi="Times New Roman" w:cs="Times New Roman"/>
              </w:rPr>
              <w:t>Уборка участка от мусора</w:t>
            </w:r>
          </w:p>
          <w:p w:rsidR="00DC1DAF" w:rsidRPr="006C3A67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C3A67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</w:p>
          <w:p w:rsidR="00DC1DAF" w:rsidRPr="006C3A67" w:rsidRDefault="00DC1DAF" w:rsidP="00DC1DAF">
            <w:pPr>
              <w:spacing w:after="0" w:line="240" w:lineRule="auto"/>
              <w:rPr>
                <w:rStyle w:val="FontStyle18"/>
                <w:b/>
              </w:rPr>
            </w:pPr>
            <w:r w:rsidRPr="006C3A67">
              <w:rPr>
                <w:rFonts w:ascii="Times New Roman" w:eastAsia="Calibri" w:hAnsi="Times New Roman" w:cs="Times New Roman"/>
              </w:rPr>
              <w:t>Игры по желанию.</w:t>
            </w:r>
          </w:p>
        </w:tc>
        <w:tc>
          <w:tcPr>
            <w:tcW w:w="2410" w:type="dxa"/>
          </w:tcPr>
          <w:p w:rsidR="00DC1DAF" w:rsidRPr="006C3A67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</w:rPr>
            </w:pPr>
            <w:r w:rsidRPr="006C3A67">
              <w:rPr>
                <w:rFonts w:ascii="Times New Roman" w:hAnsi="Times New Roman" w:cs="Times New Roman"/>
                <w:b/>
                <w:kern w:val="2"/>
              </w:rPr>
              <w:t>карточка № 13</w:t>
            </w:r>
          </w:p>
          <w:p w:rsidR="00DC1DAF" w:rsidRPr="006C3A67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3A67">
              <w:rPr>
                <w:rFonts w:ascii="Times New Roman" w:hAnsi="Times New Roman" w:cs="Times New Roman"/>
                <w:b/>
                <w:kern w:val="2"/>
              </w:rPr>
              <w:t xml:space="preserve">Наблюдение </w:t>
            </w:r>
            <w:r w:rsidRPr="006C3A67">
              <w:rPr>
                <w:rFonts w:ascii="Times New Roman" w:hAnsi="Times New Roman" w:cs="Times New Roman"/>
                <w:b/>
              </w:rPr>
              <w:t>За водоемом.</w:t>
            </w:r>
          </w:p>
          <w:p w:rsidR="00DC1DAF" w:rsidRPr="006C3A67" w:rsidRDefault="00DC1DAF" w:rsidP="00DC1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A67">
              <w:rPr>
                <w:rFonts w:ascii="Times New Roman" w:hAnsi="Times New Roman" w:cs="Times New Roman"/>
                <w:b/>
              </w:rPr>
              <w:t>Цель</w:t>
            </w:r>
            <w:r w:rsidRPr="006C3A67">
              <w:rPr>
                <w:rFonts w:ascii="Times New Roman" w:hAnsi="Times New Roman" w:cs="Times New Roman"/>
              </w:rPr>
              <w:t xml:space="preserve">: Дать детям представления о состояние водоема осенью, причинах, вызывающих изменения в жизни растений и животных.  </w:t>
            </w:r>
          </w:p>
          <w:p w:rsidR="00DC1DAF" w:rsidRPr="006C3A67" w:rsidRDefault="00DC1DAF" w:rsidP="00DC1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A67">
              <w:rPr>
                <w:rFonts w:ascii="Times New Roman" w:hAnsi="Times New Roman" w:cs="Times New Roman"/>
                <w:b/>
              </w:rPr>
              <w:t>2.</w:t>
            </w:r>
            <w:r w:rsidRPr="006C3A67">
              <w:rPr>
                <w:rFonts w:ascii="Times New Roman" w:hAnsi="Times New Roman" w:cs="Times New Roman"/>
              </w:rPr>
              <w:t xml:space="preserve"> Бегу я, как по лесенке, По камушкам звеня. Из далека по песенке,Узнаете меня. (Река)</w:t>
            </w:r>
          </w:p>
          <w:p w:rsidR="00DC1DAF" w:rsidRPr="006C3A67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3A67">
              <w:rPr>
                <w:rFonts w:ascii="Times New Roman" w:hAnsi="Times New Roman" w:cs="Times New Roman"/>
                <w:kern w:val="2"/>
              </w:rPr>
              <w:t>3.</w:t>
            </w:r>
            <w:r w:rsidRPr="006C3A67">
              <w:rPr>
                <w:rFonts w:ascii="Times New Roman" w:hAnsi="Times New Roman" w:cs="Times New Roman"/>
                <w:b/>
                <w:kern w:val="2"/>
              </w:rPr>
              <w:t>П/ игра</w:t>
            </w:r>
            <w:r w:rsidRPr="006C3A67">
              <w:rPr>
                <w:rFonts w:ascii="Times New Roman" w:hAnsi="Times New Roman" w:cs="Times New Roman"/>
                <w:kern w:val="2"/>
              </w:rPr>
              <w:t xml:space="preserve"> «</w:t>
            </w:r>
            <w:r w:rsidRPr="006C3A67">
              <w:rPr>
                <w:rFonts w:ascii="Times New Roman" w:hAnsi="Times New Roman" w:cs="Times New Roman"/>
                <w:b/>
              </w:rPr>
              <w:t xml:space="preserve">«Караси и щука»  </w:t>
            </w:r>
          </w:p>
          <w:p w:rsidR="00DC1DAF" w:rsidRPr="006C3A67" w:rsidRDefault="00DC1DAF" w:rsidP="00DC1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A67">
              <w:rPr>
                <w:rFonts w:ascii="Times New Roman" w:hAnsi="Times New Roman" w:cs="Times New Roman"/>
                <w:b/>
              </w:rPr>
              <w:t>Цель:</w:t>
            </w:r>
            <w:r w:rsidRPr="006C3A67">
              <w:rPr>
                <w:rFonts w:ascii="Times New Roman" w:hAnsi="Times New Roman" w:cs="Times New Roman"/>
              </w:rPr>
              <w:t xml:space="preserve"> Воспитание двигательной активности, быстроты реакции на сигнал. </w:t>
            </w:r>
            <w:r w:rsidRPr="006C3A67">
              <w:rPr>
                <w:rFonts w:ascii="Times New Roman" w:hAnsi="Times New Roman" w:cs="Times New Roman"/>
                <w:kern w:val="2"/>
              </w:rPr>
              <w:t>4.Труд.</w:t>
            </w:r>
            <w:r w:rsidRPr="006C3A67">
              <w:rPr>
                <w:rFonts w:ascii="Times New Roman" w:hAnsi="Times New Roman" w:cs="Times New Roman"/>
              </w:rPr>
              <w:t>Уборка участка от мусора.</w:t>
            </w:r>
          </w:p>
          <w:p w:rsidR="00DC1DAF" w:rsidRPr="006C3A67" w:rsidRDefault="00DC1DAF" w:rsidP="00DC1DAF">
            <w:pPr>
              <w:spacing w:after="0" w:line="240" w:lineRule="auto"/>
              <w:ind w:right="-108"/>
              <w:rPr>
                <w:rStyle w:val="FontStyle18"/>
                <w:b/>
              </w:rPr>
            </w:pPr>
            <w:r w:rsidRPr="006C3A67">
              <w:rPr>
                <w:rFonts w:ascii="Times New Roman" w:eastAsia="Calibri" w:hAnsi="Times New Roman" w:cs="Times New Roman"/>
              </w:rPr>
              <w:t>5.Самостоятельная деятельность.</w:t>
            </w:r>
          </w:p>
        </w:tc>
        <w:tc>
          <w:tcPr>
            <w:tcW w:w="2693" w:type="dxa"/>
          </w:tcPr>
          <w:p w:rsidR="00DC1DAF" w:rsidRPr="006C3A67" w:rsidRDefault="00DC1DAF" w:rsidP="00DC1DAF">
            <w:pPr>
              <w:spacing w:after="0" w:line="240" w:lineRule="auto"/>
              <w:ind w:right="-113"/>
              <w:rPr>
                <w:rFonts w:ascii="Times New Roman" w:hAnsi="Times New Roman" w:cs="Times New Roman"/>
                <w:b/>
                <w:kern w:val="2"/>
              </w:rPr>
            </w:pPr>
            <w:r w:rsidRPr="006C3A67">
              <w:rPr>
                <w:rFonts w:ascii="Times New Roman" w:hAnsi="Times New Roman" w:cs="Times New Roman"/>
                <w:b/>
                <w:kern w:val="2"/>
              </w:rPr>
              <w:t>карточка №14</w:t>
            </w:r>
          </w:p>
          <w:p w:rsidR="00DC1DAF" w:rsidRPr="006C3A67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3A67">
              <w:rPr>
                <w:rFonts w:ascii="Times New Roman" w:hAnsi="Times New Roman" w:cs="Times New Roman"/>
                <w:b/>
                <w:kern w:val="2"/>
              </w:rPr>
              <w:t xml:space="preserve">Наблюдение за </w:t>
            </w:r>
            <w:r w:rsidRPr="006C3A67">
              <w:rPr>
                <w:rFonts w:ascii="Times New Roman" w:hAnsi="Times New Roman" w:cs="Times New Roman"/>
                <w:b/>
              </w:rPr>
              <w:t>лужами.</w:t>
            </w:r>
          </w:p>
          <w:p w:rsidR="00DC1DAF" w:rsidRPr="006C3A67" w:rsidRDefault="00DC1DAF" w:rsidP="00DC1DAF">
            <w:pPr>
              <w:snapToGri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  <w:r w:rsidRPr="006C3A67">
              <w:rPr>
                <w:rFonts w:ascii="Times New Roman" w:hAnsi="Times New Roman" w:cs="Times New Roman"/>
                <w:b/>
              </w:rPr>
              <w:t>Цель</w:t>
            </w:r>
            <w:r w:rsidRPr="006C3A67">
              <w:rPr>
                <w:rFonts w:ascii="Times New Roman" w:hAnsi="Times New Roman" w:cs="Times New Roman"/>
              </w:rPr>
              <w:t xml:space="preserve">: Обратить внимание детей на то, что утром лужи покрыты льдом. </w:t>
            </w:r>
            <w:r w:rsidRPr="006C3A67">
              <w:rPr>
                <w:rFonts w:ascii="Times New Roman" w:hAnsi="Times New Roman" w:cs="Times New Roman"/>
                <w:kern w:val="2"/>
              </w:rPr>
              <w:t xml:space="preserve">Д/ игра </w:t>
            </w:r>
            <w:r w:rsidRPr="006C3A67"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 w:rsidRPr="006C3A67">
              <w:rPr>
                <w:rFonts w:ascii="Times New Roman" w:eastAsia="Times New Roman" w:hAnsi="Times New Roman" w:cs="Times New Roman"/>
              </w:rPr>
              <w:t>Узнай дерево по листу</w:t>
            </w:r>
            <w:r w:rsidRPr="006C3A67"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  <w:p w:rsidR="00DC1DAF" w:rsidRPr="006C3A67" w:rsidRDefault="00DC1DAF" w:rsidP="00DC1DAF">
            <w:pPr>
              <w:snapToGrid w:val="0"/>
              <w:spacing w:after="0" w:line="240" w:lineRule="auto"/>
              <w:ind w:right="-113"/>
              <w:rPr>
                <w:rFonts w:ascii="Times New Roman" w:eastAsia="Calibri" w:hAnsi="Times New Roman" w:cs="Times New Roman"/>
                <w:b/>
              </w:rPr>
            </w:pPr>
            <w:r w:rsidRPr="006C3A67">
              <w:rPr>
                <w:rFonts w:ascii="Times New Roman" w:eastAsia="Calibri" w:hAnsi="Times New Roman" w:cs="Times New Roman"/>
                <w:b/>
              </w:rPr>
              <w:t>Художественное слово.</w:t>
            </w:r>
          </w:p>
          <w:p w:rsidR="00DC1DAF" w:rsidRPr="006C3A67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3A67">
              <w:rPr>
                <w:rFonts w:ascii="Times New Roman" w:hAnsi="Times New Roman" w:cs="Times New Roman"/>
                <w:b/>
              </w:rPr>
              <w:t>Загадка.</w:t>
            </w:r>
          </w:p>
          <w:p w:rsidR="00DC1DAF" w:rsidRPr="006C3A67" w:rsidRDefault="00DC1DAF" w:rsidP="00DC1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A67">
              <w:rPr>
                <w:rFonts w:ascii="Times New Roman" w:hAnsi="Times New Roman" w:cs="Times New Roman"/>
              </w:rPr>
              <w:t>После дождика с утра</w:t>
            </w:r>
          </w:p>
          <w:p w:rsidR="00DC1DAF" w:rsidRPr="006C3A67" w:rsidRDefault="00DC1DAF" w:rsidP="00DC1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A67">
              <w:rPr>
                <w:rFonts w:ascii="Times New Roman" w:hAnsi="Times New Roman" w:cs="Times New Roman"/>
              </w:rPr>
              <w:t>На асфальте зеркала</w:t>
            </w:r>
          </w:p>
          <w:p w:rsidR="00DC1DAF" w:rsidRPr="006C3A67" w:rsidRDefault="00DC1DAF" w:rsidP="00DC1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A67">
              <w:rPr>
                <w:rFonts w:ascii="Times New Roman" w:hAnsi="Times New Roman" w:cs="Times New Roman"/>
              </w:rPr>
              <w:t>Солнце и небо</w:t>
            </w:r>
          </w:p>
          <w:p w:rsidR="00DC1DAF" w:rsidRPr="006C3A67" w:rsidRDefault="00DC1DAF" w:rsidP="00DC1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A67">
              <w:rPr>
                <w:rFonts w:ascii="Times New Roman" w:hAnsi="Times New Roman" w:cs="Times New Roman"/>
              </w:rPr>
              <w:t>В них отражаются</w:t>
            </w:r>
          </w:p>
          <w:p w:rsidR="00DC1DAF" w:rsidRPr="006C3A67" w:rsidRDefault="00DC1DAF" w:rsidP="00DC1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A67">
              <w:rPr>
                <w:rFonts w:ascii="Times New Roman" w:hAnsi="Times New Roman" w:cs="Times New Roman"/>
              </w:rPr>
              <w:t>Как они называются?</w:t>
            </w:r>
          </w:p>
          <w:p w:rsidR="00DC1DAF" w:rsidRPr="006C3A67" w:rsidRDefault="00DC1DAF" w:rsidP="00DC1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A67">
              <w:rPr>
                <w:rFonts w:ascii="Times New Roman" w:hAnsi="Times New Roman" w:cs="Times New Roman"/>
              </w:rPr>
              <w:t xml:space="preserve">                        (Лужи)</w:t>
            </w:r>
          </w:p>
          <w:p w:rsidR="00DC1DAF" w:rsidRPr="006C3A67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3A67">
              <w:rPr>
                <w:rFonts w:ascii="Times New Roman" w:hAnsi="Times New Roman" w:cs="Times New Roman"/>
                <w:b/>
                <w:kern w:val="2"/>
              </w:rPr>
              <w:t>П/ игра</w:t>
            </w:r>
            <w:r w:rsidRPr="006C3A67"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 w:rsidRPr="006C3A67">
              <w:rPr>
                <w:rFonts w:ascii="Times New Roman" w:hAnsi="Times New Roman" w:cs="Times New Roman"/>
                <w:b/>
              </w:rPr>
              <w:t xml:space="preserve">«Не намочи ног»  </w:t>
            </w:r>
          </w:p>
          <w:p w:rsidR="00DC1DAF" w:rsidRPr="006C3A67" w:rsidRDefault="00DC1DAF" w:rsidP="00DC1DAF">
            <w:pPr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6C3A67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6C3A67">
              <w:rPr>
                <w:rFonts w:ascii="Times New Roman" w:hAnsi="Times New Roman" w:cs="Times New Roman"/>
              </w:rPr>
              <w:t xml:space="preserve">Упражнять детей в прыжках, с продвижением вперед, в умении ловко перепрыгивать с дощечки на дощечку. </w:t>
            </w:r>
          </w:p>
          <w:p w:rsidR="00DC1DAF" w:rsidRPr="006C3A67" w:rsidRDefault="00DC1DAF" w:rsidP="00DC1DAF">
            <w:pPr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6C3A67">
              <w:rPr>
                <w:rFonts w:ascii="Times New Roman" w:hAnsi="Times New Roman" w:cs="Times New Roman"/>
                <w:kern w:val="2"/>
              </w:rPr>
              <w:t xml:space="preserve">Труд: </w:t>
            </w:r>
            <w:r w:rsidRPr="006C3A67">
              <w:rPr>
                <w:rFonts w:ascii="Times New Roman" w:eastAsia="Times New Roman" w:hAnsi="Times New Roman" w:cs="Times New Roman"/>
              </w:rPr>
              <w:t xml:space="preserve">Уборка участка. </w:t>
            </w:r>
            <w:r w:rsidRPr="006C3A67">
              <w:rPr>
                <w:rFonts w:ascii="Times New Roman" w:eastAsia="Calibri" w:hAnsi="Times New Roman" w:cs="Times New Roman"/>
              </w:rPr>
              <w:t>Самостоятельная деятельность.</w:t>
            </w:r>
          </w:p>
        </w:tc>
        <w:tc>
          <w:tcPr>
            <w:tcW w:w="2693" w:type="dxa"/>
          </w:tcPr>
          <w:p w:rsidR="00DC1DAF" w:rsidRPr="006C3A67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</w:rPr>
            </w:pPr>
            <w:r w:rsidRPr="006C3A67">
              <w:rPr>
                <w:rFonts w:ascii="Times New Roman" w:hAnsi="Times New Roman" w:cs="Times New Roman"/>
                <w:b/>
                <w:kern w:val="2"/>
              </w:rPr>
              <w:t>карточка №15</w:t>
            </w:r>
          </w:p>
          <w:p w:rsidR="00DC1DAF" w:rsidRPr="006C3A67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3A67">
              <w:rPr>
                <w:rFonts w:ascii="Times New Roman" w:hAnsi="Times New Roman" w:cs="Times New Roman"/>
                <w:b/>
                <w:kern w:val="2"/>
              </w:rPr>
              <w:t xml:space="preserve">Наблюдение за </w:t>
            </w:r>
            <w:r w:rsidRPr="006C3A67">
              <w:rPr>
                <w:rFonts w:ascii="Times New Roman" w:hAnsi="Times New Roman" w:cs="Times New Roman"/>
                <w:b/>
              </w:rPr>
              <w:t>За бабочками крапивницами.</w:t>
            </w:r>
          </w:p>
          <w:p w:rsidR="00DC1DAF" w:rsidRPr="006C3A67" w:rsidRDefault="00DC1DAF" w:rsidP="00DC1DA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A67">
              <w:rPr>
                <w:rFonts w:ascii="Times New Roman" w:hAnsi="Times New Roman" w:cs="Times New Roman"/>
                <w:b/>
              </w:rPr>
              <w:t>Цель</w:t>
            </w:r>
            <w:r w:rsidRPr="006C3A67">
              <w:rPr>
                <w:rFonts w:ascii="Times New Roman" w:hAnsi="Times New Roman" w:cs="Times New Roman"/>
              </w:rPr>
              <w:t xml:space="preserve">: Закрепить знания детей о внешнем виде, способе передвижения, питания бабочек. </w:t>
            </w:r>
          </w:p>
          <w:p w:rsidR="00DC1DAF" w:rsidRPr="006C3A67" w:rsidRDefault="00DC1DAF" w:rsidP="00DC1D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6C3A67">
              <w:rPr>
                <w:rFonts w:ascii="Times New Roman" w:hAnsi="Times New Roman" w:cs="Times New Roman"/>
                <w:kern w:val="2"/>
              </w:rPr>
              <w:t xml:space="preserve">Д/ игра </w:t>
            </w:r>
            <w:r w:rsidRPr="006C3A67"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 w:rsidRPr="006C3A67">
              <w:rPr>
                <w:rFonts w:ascii="Times New Roman" w:hAnsi="Times New Roman" w:cs="Times New Roman"/>
                <w:b/>
              </w:rPr>
              <w:t>Игра - перевоплощения «Если бы ты был бабочкой»</w:t>
            </w:r>
            <w:r w:rsidRPr="006C3A67"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  <w:p w:rsidR="00DC1DAF" w:rsidRPr="006C3A67" w:rsidRDefault="00DC1DAF" w:rsidP="00DC1DA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3A67">
              <w:rPr>
                <w:rFonts w:ascii="Times New Roman" w:eastAsia="Calibri" w:hAnsi="Times New Roman" w:cs="Times New Roman"/>
                <w:b/>
              </w:rPr>
              <w:t>Художественное слово.</w:t>
            </w:r>
          </w:p>
          <w:p w:rsidR="00DC1DAF" w:rsidRPr="006C3A67" w:rsidRDefault="00DC1DAF" w:rsidP="00DC1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A67">
              <w:rPr>
                <w:rFonts w:ascii="Times New Roman" w:hAnsi="Times New Roman" w:cs="Times New Roman"/>
                <w:b/>
              </w:rPr>
              <w:t>Приметы: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C3A67">
              <w:rPr>
                <w:rFonts w:ascii="Times New Roman" w:hAnsi="Times New Roman" w:cs="Times New Roman"/>
              </w:rPr>
              <w:t>«Если бабочка</w:t>
            </w:r>
            <w:r w:rsidRPr="006C3A67">
              <w:rPr>
                <w:rFonts w:ascii="Times New Roman" w:hAnsi="Times New Roman" w:cs="Times New Roman"/>
                <w:b/>
              </w:rPr>
              <w:t xml:space="preserve"> </w:t>
            </w:r>
            <w:r w:rsidRPr="006C3A67">
              <w:rPr>
                <w:rFonts w:ascii="Times New Roman" w:hAnsi="Times New Roman" w:cs="Times New Roman"/>
              </w:rPr>
              <w:t>–крапивница в ясную погоду стремится  укрыться в защищенном от ветра месте – будет гроза через несколько дней».</w:t>
            </w:r>
          </w:p>
          <w:p w:rsidR="00DC1DAF" w:rsidRPr="006C3A67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3A67">
              <w:rPr>
                <w:rFonts w:ascii="Times New Roman" w:hAnsi="Times New Roman" w:cs="Times New Roman"/>
                <w:b/>
                <w:kern w:val="2"/>
              </w:rPr>
              <w:t>П/ игра</w:t>
            </w:r>
            <w:r w:rsidRPr="006C3A67"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 w:rsidRPr="006C3A67">
              <w:rPr>
                <w:rFonts w:ascii="Times New Roman" w:hAnsi="Times New Roman" w:cs="Times New Roman"/>
                <w:b/>
              </w:rPr>
              <w:t>День и ночь»  (Дневные и ночные бабочки)</w:t>
            </w:r>
          </w:p>
          <w:p w:rsidR="00DC1DAF" w:rsidRPr="006C3A67" w:rsidRDefault="00DC1DAF" w:rsidP="00DC1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A67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6C3A67">
              <w:rPr>
                <w:rFonts w:ascii="Times New Roman" w:hAnsi="Times New Roman" w:cs="Times New Roman"/>
              </w:rPr>
              <w:t>Развивать умение действовать по сигналу, передава</w:t>
            </w:r>
            <w:r>
              <w:rPr>
                <w:rFonts w:ascii="Times New Roman" w:hAnsi="Times New Roman" w:cs="Times New Roman"/>
              </w:rPr>
              <w:t>ть способ передвижения бабочек.</w:t>
            </w:r>
          </w:p>
        </w:tc>
        <w:tc>
          <w:tcPr>
            <w:tcW w:w="2977" w:type="dxa"/>
          </w:tcPr>
          <w:p w:rsidR="00DC1DAF" w:rsidRPr="006C3A67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3A67">
              <w:rPr>
                <w:rFonts w:ascii="Times New Roman" w:hAnsi="Times New Roman" w:cs="Times New Roman"/>
                <w:b/>
              </w:rPr>
              <w:t>Карточка № 16</w:t>
            </w:r>
          </w:p>
          <w:p w:rsidR="00DC1DAF" w:rsidRPr="006C3A67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3A67">
              <w:rPr>
                <w:rFonts w:ascii="Times New Roman" w:hAnsi="Times New Roman" w:cs="Times New Roman"/>
                <w:b/>
              </w:rPr>
              <w:t>Наблюдение за За  цветами на клумбе</w:t>
            </w:r>
          </w:p>
          <w:p w:rsidR="00DC1DAF" w:rsidRPr="006C3A67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C3A67">
              <w:rPr>
                <w:rFonts w:ascii="Times New Roman" w:hAnsi="Times New Roman" w:cs="Times New Roman"/>
              </w:rPr>
              <w:t xml:space="preserve"> </w:t>
            </w:r>
            <w:r w:rsidRPr="006C3A67">
              <w:rPr>
                <w:rFonts w:ascii="Times New Roman" w:hAnsi="Times New Roman" w:cs="Times New Roman"/>
                <w:b/>
              </w:rPr>
              <w:t>(циннии, астры, ирисы, календула, космея, георгины</w:t>
            </w:r>
            <w:r w:rsidRPr="006C3A67">
              <w:rPr>
                <w:rFonts w:ascii="Times New Roman" w:eastAsia="Calibri" w:hAnsi="Times New Roman" w:cs="Times New Roman"/>
                <w:b/>
              </w:rPr>
              <w:t xml:space="preserve"> Цель</w:t>
            </w:r>
            <w:r w:rsidRPr="006C3A67">
              <w:rPr>
                <w:rFonts w:ascii="Times New Roman" w:eastAsia="Calibri" w:hAnsi="Times New Roman" w:cs="Times New Roman"/>
              </w:rPr>
              <w:t xml:space="preserve">: </w:t>
            </w:r>
            <w:r w:rsidRPr="006C3A67">
              <w:rPr>
                <w:rFonts w:ascii="Times New Roman" w:hAnsi="Times New Roman" w:cs="Times New Roman"/>
              </w:rPr>
              <w:t xml:space="preserve">Закрепить названия цветов. Обратить внимание детей на то, что многие цветы уже отцвели. </w:t>
            </w:r>
          </w:p>
          <w:p w:rsidR="00DC1DAF" w:rsidRPr="006C3A67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3A67">
              <w:rPr>
                <w:rFonts w:ascii="Times New Roman" w:eastAsia="Calibri" w:hAnsi="Times New Roman" w:cs="Times New Roman"/>
                <w:b/>
              </w:rPr>
              <w:t>Худ. слово.</w:t>
            </w:r>
            <w:r w:rsidRPr="006C3A67">
              <w:rPr>
                <w:rFonts w:ascii="Times New Roman" w:hAnsi="Times New Roman" w:cs="Times New Roman"/>
              </w:rPr>
              <w:t xml:space="preserve"> </w:t>
            </w:r>
            <w:r w:rsidRPr="006C3A67">
              <w:rPr>
                <w:rFonts w:ascii="Times New Roman" w:eastAsia="Calibri" w:hAnsi="Times New Roman" w:cs="Times New Roman"/>
              </w:rPr>
              <w:t>Стихотворе-ни</w:t>
            </w:r>
            <w:r w:rsidRPr="006C3A67">
              <w:rPr>
                <w:rFonts w:ascii="Times New Roman" w:hAnsi="Times New Roman" w:cs="Times New Roman"/>
              </w:rPr>
              <w:t>е</w:t>
            </w:r>
            <w:r w:rsidRPr="006C3A67">
              <w:rPr>
                <w:rFonts w:ascii="Times New Roman" w:eastAsia="Calibri" w:hAnsi="Times New Roman" w:cs="Times New Roman"/>
              </w:rPr>
              <w:t xml:space="preserve">. </w:t>
            </w:r>
            <w:r w:rsidRPr="006C3A67">
              <w:rPr>
                <w:rFonts w:ascii="Times New Roman" w:hAnsi="Times New Roman" w:cs="Times New Roman"/>
                <w:b/>
              </w:rPr>
              <w:t xml:space="preserve">Стихотворения. </w:t>
            </w:r>
          </w:p>
          <w:p w:rsidR="00DC1DAF" w:rsidRPr="006C3A67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C3A67">
              <w:rPr>
                <w:rFonts w:ascii="Times New Roman" w:hAnsi="Times New Roman" w:cs="Times New Roman"/>
              </w:rPr>
              <w:t>Н. Бычков «Букет».</w:t>
            </w:r>
          </w:p>
          <w:p w:rsidR="00DC1DAF" w:rsidRPr="006C3A67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3A67">
              <w:rPr>
                <w:rFonts w:ascii="Times New Roman" w:eastAsia="Calibri" w:hAnsi="Times New Roman" w:cs="Times New Roman"/>
                <w:b/>
              </w:rPr>
              <w:t>П</w:t>
            </w:r>
            <w:r w:rsidRPr="006C3A67">
              <w:rPr>
                <w:rFonts w:ascii="Times New Roman" w:hAnsi="Times New Roman" w:cs="Times New Roman"/>
                <w:b/>
              </w:rPr>
              <w:t>/</w:t>
            </w:r>
            <w:r w:rsidRPr="006C3A67">
              <w:rPr>
                <w:rFonts w:ascii="Times New Roman" w:eastAsia="Calibri" w:hAnsi="Times New Roman" w:cs="Times New Roman"/>
                <w:b/>
              </w:rPr>
              <w:t xml:space="preserve"> игра. </w:t>
            </w:r>
            <w:r w:rsidRPr="006C3A67">
              <w:rPr>
                <w:rFonts w:ascii="Times New Roman" w:hAnsi="Times New Roman" w:cs="Times New Roman"/>
                <w:b/>
              </w:rPr>
              <w:t xml:space="preserve">«Догони свою пару»  </w:t>
            </w:r>
          </w:p>
          <w:p w:rsidR="00DC1DAF" w:rsidRPr="006C3A67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C3A67">
              <w:rPr>
                <w:rFonts w:ascii="Times New Roman" w:hAnsi="Times New Roman" w:cs="Times New Roman"/>
                <w:b/>
              </w:rPr>
              <w:t>Цель:</w:t>
            </w:r>
            <w:r w:rsidRPr="006C3A67">
              <w:rPr>
                <w:rFonts w:ascii="Times New Roman" w:hAnsi="Times New Roman" w:cs="Times New Roman"/>
              </w:rPr>
              <w:t xml:space="preserve"> Учить находить свою пару в беге,  по сигналу. </w:t>
            </w:r>
          </w:p>
          <w:p w:rsidR="00DC1DAF" w:rsidRPr="006C3A67" w:rsidRDefault="00DC1DAF" w:rsidP="00DC1D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6C3A67">
              <w:rPr>
                <w:rFonts w:ascii="Times New Roman" w:eastAsia="Calibri" w:hAnsi="Times New Roman" w:cs="Times New Roman"/>
                <w:b/>
              </w:rPr>
              <w:t>Труд</w:t>
            </w:r>
            <w:r w:rsidRPr="006C3A67">
              <w:rPr>
                <w:rFonts w:ascii="Times New Roman" w:hAnsi="Times New Roman" w:cs="Times New Roman"/>
                <w:b/>
              </w:rPr>
              <w:t>.</w:t>
            </w:r>
            <w:r w:rsidRPr="006C3A6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6C3A67">
              <w:rPr>
                <w:rFonts w:ascii="Times New Roman" w:eastAsia="Calibri" w:hAnsi="Times New Roman" w:cs="Times New Roman"/>
              </w:rPr>
              <w:t xml:space="preserve">Работа на огороде. </w:t>
            </w:r>
            <w:r w:rsidRPr="006C3A67">
              <w:rPr>
                <w:rFonts w:ascii="Times New Roman" w:eastAsia="Calibri" w:hAnsi="Times New Roman" w:cs="Times New Roman"/>
                <w:b/>
              </w:rPr>
              <w:t>Цель</w:t>
            </w:r>
            <w:r w:rsidRPr="006C3A67">
              <w:rPr>
                <w:rFonts w:ascii="Times New Roman" w:eastAsia="Calibri" w:hAnsi="Times New Roman" w:cs="Times New Roman"/>
              </w:rPr>
              <w:t xml:space="preserve">: Оказывать посиль-ную помощь взрослым на огороде. </w:t>
            </w:r>
            <w:r w:rsidRPr="006C3A67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</w:p>
        </w:tc>
      </w:tr>
    </w:tbl>
    <w:p w:rsidR="00DC1DAF" w:rsidRPr="009C7B52" w:rsidRDefault="00DC1DAF" w:rsidP="00A24DE8">
      <w:pPr>
        <w:tabs>
          <w:tab w:val="left" w:pos="115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7B52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9C7B52">
        <w:rPr>
          <w:rFonts w:ascii="Times New Roman" w:hAnsi="Times New Roman" w:cs="Times New Roman"/>
          <w:b/>
        </w:rPr>
        <w:t>Проверила методист: ______________________________</w:t>
      </w:r>
    </w:p>
    <w:p w:rsidR="00DC1DAF" w:rsidRDefault="00DC1DAF" w:rsidP="00DC1DAF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DC1DAF" w:rsidRDefault="00DC1DAF" w:rsidP="00DC1DAF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DC1DAF" w:rsidRDefault="00DC1DAF" w:rsidP="00DC1DAF">
      <w:pPr>
        <w:spacing w:after="0" w:line="240" w:lineRule="auto"/>
      </w:pPr>
    </w:p>
    <w:p w:rsidR="00DC1DAF" w:rsidRDefault="00DC1DAF" w:rsidP="00445321">
      <w:pPr>
        <w:spacing w:after="0" w:line="240" w:lineRule="auto"/>
      </w:pPr>
    </w:p>
    <w:p w:rsidR="00DC1DAF" w:rsidRDefault="00DC1DAF" w:rsidP="00445321">
      <w:pPr>
        <w:spacing w:after="0" w:line="240" w:lineRule="auto"/>
      </w:pPr>
    </w:p>
    <w:p w:rsidR="00DC1DAF" w:rsidRDefault="00DC1DAF" w:rsidP="00445321">
      <w:pPr>
        <w:spacing w:after="0" w:line="240" w:lineRule="auto"/>
      </w:pPr>
    </w:p>
    <w:p w:rsidR="00DC1DAF" w:rsidRDefault="00DC1DAF" w:rsidP="00445321">
      <w:pPr>
        <w:spacing w:after="0" w:line="240" w:lineRule="auto"/>
      </w:pPr>
    </w:p>
    <w:p w:rsidR="00DC1DAF" w:rsidRDefault="00DC1DAF" w:rsidP="00445321">
      <w:pPr>
        <w:spacing w:after="0" w:line="240" w:lineRule="auto"/>
      </w:pPr>
    </w:p>
    <w:p w:rsidR="00DC1DAF" w:rsidRDefault="00DC1DAF" w:rsidP="00445321">
      <w:pPr>
        <w:spacing w:after="0" w:line="240" w:lineRule="auto"/>
      </w:pPr>
    </w:p>
    <w:p w:rsidR="00DC1DAF" w:rsidRDefault="00DC1DAF" w:rsidP="00445321">
      <w:pPr>
        <w:spacing w:after="0" w:line="240" w:lineRule="auto"/>
      </w:pPr>
    </w:p>
    <w:p w:rsidR="00DC1DAF" w:rsidRDefault="00DC1DAF" w:rsidP="00445321">
      <w:pPr>
        <w:spacing w:after="0" w:line="240" w:lineRule="auto"/>
      </w:pPr>
    </w:p>
    <w:p w:rsidR="00DC1DAF" w:rsidRDefault="00DC1DAF" w:rsidP="00445321">
      <w:pPr>
        <w:spacing w:after="0" w:line="240" w:lineRule="auto"/>
      </w:pPr>
    </w:p>
    <w:p w:rsidR="00DC1DAF" w:rsidRDefault="00DC1DAF" w:rsidP="00445321">
      <w:pPr>
        <w:spacing w:after="0" w:line="240" w:lineRule="auto"/>
      </w:pPr>
    </w:p>
    <w:p w:rsidR="00DC1DAF" w:rsidRDefault="00DC1DAF" w:rsidP="00445321">
      <w:pPr>
        <w:spacing w:after="0" w:line="240" w:lineRule="auto"/>
      </w:pPr>
    </w:p>
    <w:p w:rsidR="00DC1DAF" w:rsidRDefault="00DC1DAF" w:rsidP="00445321">
      <w:pPr>
        <w:spacing w:after="0" w:line="240" w:lineRule="auto"/>
      </w:pPr>
    </w:p>
    <w:p w:rsidR="00DC1DAF" w:rsidRDefault="00DC1DAF" w:rsidP="00445321">
      <w:pPr>
        <w:spacing w:after="0" w:line="240" w:lineRule="auto"/>
      </w:pPr>
    </w:p>
    <w:p w:rsidR="00DC1DAF" w:rsidRDefault="00DC1DAF" w:rsidP="00445321">
      <w:pPr>
        <w:spacing w:after="0" w:line="240" w:lineRule="auto"/>
      </w:pPr>
    </w:p>
    <w:p w:rsidR="00DC1DAF" w:rsidRDefault="00DC1DAF" w:rsidP="00445321">
      <w:pPr>
        <w:spacing w:after="0" w:line="240" w:lineRule="auto"/>
      </w:pPr>
    </w:p>
    <w:p w:rsidR="00DC1DAF" w:rsidRDefault="00DC1DAF" w:rsidP="00445321">
      <w:pPr>
        <w:spacing w:after="0" w:line="240" w:lineRule="auto"/>
      </w:pPr>
    </w:p>
    <w:p w:rsidR="00DC1DAF" w:rsidRDefault="00DC1DAF" w:rsidP="00445321">
      <w:pPr>
        <w:spacing w:after="0" w:line="240" w:lineRule="auto"/>
      </w:pPr>
    </w:p>
    <w:p w:rsidR="00DC1DAF" w:rsidRPr="009C7B52" w:rsidRDefault="00DC1DAF" w:rsidP="00DC1D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7B52">
        <w:rPr>
          <w:rFonts w:ascii="Times New Roman" w:hAnsi="Times New Roman" w:cs="Times New Roman"/>
          <w:b/>
        </w:rPr>
        <w:t>Циклограмма воспитательно -образовательного процесса</w:t>
      </w:r>
    </w:p>
    <w:p w:rsidR="00A24DE8" w:rsidRPr="00B85E5A" w:rsidRDefault="00A24DE8" w:rsidP="00A24D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КГУ»Общеобразовательная школа с. Спиридоновка</w:t>
      </w:r>
    </w:p>
    <w:p w:rsidR="00DC1DAF" w:rsidRPr="00A24DE8" w:rsidRDefault="00A24DE8" w:rsidP="00A24DE8">
      <w:pPr>
        <w:spacing w:after="0" w:line="240" w:lineRule="auto"/>
        <w:jc w:val="center"/>
        <w:rPr>
          <w:rFonts w:asciiTheme="majorBidi" w:hAnsiTheme="majorBidi" w:cstheme="majorBidi"/>
          <w:bCs/>
          <w:kern w:val="36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</w:rPr>
        <w:t xml:space="preserve"> класса </w:t>
      </w:r>
      <w:r w:rsidRPr="002D1433">
        <w:rPr>
          <w:rFonts w:ascii="Times New Roman" w:hAnsi="Times New Roman" w:cs="Times New Roman"/>
          <w:b/>
        </w:rPr>
        <w:t>предш</w:t>
      </w:r>
      <w:r>
        <w:rPr>
          <w:rFonts w:ascii="Times New Roman" w:hAnsi="Times New Roman" w:cs="Times New Roman"/>
          <w:b/>
        </w:rPr>
        <w:t xml:space="preserve">кольной подготовки </w:t>
      </w:r>
      <w:r w:rsidRPr="002D1433">
        <w:rPr>
          <w:rFonts w:ascii="Times New Roman" w:hAnsi="Times New Roman" w:cs="Times New Roman"/>
          <w:b/>
        </w:rPr>
        <w:t xml:space="preserve"> </w:t>
      </w:r>
      <w:r w:rsidRPr="009C7B52">
        <w:rPr>
          <w:rFonts w:ascii="Times New Roman" w:hAnsi="Times New Roman" w:cs="Times New Roman"/>
          <w:b/>
        </w:rPr>
        <w:t xml:space="preserve"> </w:t>
      </w:r>
      <w:r w:rsidR="00DC1DAF" w:rsidRPr="009C7B52">
        <w:rPr>
          <w:rFonts w:ascii="Times New Roman" w:hAnsi="Times New Roman" w:cs="Times New Roman"/>
          <w:b/>
        </w:rPr>
        <w:t xml:space="preserve"> (</w:t>
      </w:r>
      <w:r w:rsidR="00DC1DAF">
        <w:rPr>
          <w:rFonts w:ascii="Times New Roman" w:hAnsi="Times New Roman" w:cs="Times New Roman"/>
          <w:b/>
        </w:rPr>
        <w:t>16-20.10.</w:t>
      </w:r>
      <w:r w:rsidR="00DC1DAF" w:rsidRPr="009C7B52">
        <w:rPr>
          <w:rFonts w:ascii="Times New Roman" w:hAnsi="Times New Roman" w:cs="Times New Roman"/>
          <w:b/>
        </w:rPr>
        <w:t>2</w:t>
      </w:r>
      <w:r w:rsidR="00DC1DAF">
        <w:rPr>
          <w:rFonts w:ascii="Times New Roman" w:hAnsi="Times New Roman" w:cs="Times New Roman"/>
          <w:b/>
        </w:rPr>
        <w:t>3</w:t>
      </w:r>
      <w:r w:rsidR="00DC1DAF" w:rsidRPr="009C7B52">
        <w:rPr>
          <w:rFonts w:ascii="Times New Roman" w:hAnsi="Times New Roman" w:cs="Times New Roman"/>
          <w:b/>
        </w:rPr>
        <w:t>г.)</w:t>
      </w:r>
    </w:p>
    <w:p w:rsidR="00DC1DAF" w:rsidRPr="009C7B52" w:rsidRDefault="00A24DE8" w:rsidP="00A24D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7B52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150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439"/>
        <w:gridCol w:w="2522"/>
        <w:gridCol w:w="2722"/>
        <w:gridCol w:w="2835"/>
        <w:gridCol w:w="2552"/>
      </w:tblGrid>
      <w:tr w:rsidR="00DC1DAF" w:rsidRPr="009C7B52" w:rsidTr="00DC1DAF">
        <w:tc>
          <w:tcPr>
            <w:tcW w:w="1985" w:type="dxa"/>
          </w:tcPr>
          <w:p w:rsidR="00DC1DAF" w:rsidRPr="009C7B52" w:rsidRDefault="00DC1DAF" w:rsidP="00DC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439" w:type="dxa"/>
          </w:tcPr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Понедельник</w:t>
            </w:r>
          </w:p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Pr="009C7B52">
              <w:rPr>
                <w:rFonts w:ascii="Times New Roman" w:hAnsi="Times New Roman"/>
                <w:b/>
              </w:rPr>
              <w:t>.</w:t>
            </w:r>
            <w:r w:rsidRPr="00A24DE8">
              <w:rPr>
                <w:rFonts w:ascii="Times New Roman" w:hAnsi="Times New Roman"/>
                <w:b/>
              </w:rPr>
              <w:t>10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22" w:type="dxa"/>
          </w:tcPr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Вторник</w:t>
            </w:r>
          </w:p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Pr="009C7B52">
              <w:rPr>
                <w:rFonts w:ascii="Times New Roman" w:hAnsi="Times New Roman"/>
                <w:b/>
              </w:rPr>
              <w:t>.</w:t>
            </w:r>
            <w:r w:rsidRPr="00A24DE8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722" w:type="dxa"/>
          </w:tcPr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Среда</w:t>
            </w:r>
          </w:p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35" w:type="dxa"/>
          </w:tcPr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Четверг</w:t>
            </w:r>
          </w:p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Pr="009C7B52">
              <w:rPr>
                <w:rFonts w:ascii="Times New Roman" w:hAnsi="Times New Roman"/>
                <w:b/>
              </w:rPr>
              <w:t>.</w:t>
            </w:r>
            <w:r w:rsidRPr="00A24DE8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52" w:type="dxa"/>
          </w:tcPr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Пятница</w:t>
            </w:r>
          </w:p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09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</w:tr>
      <w:tr w:rsidR="00DC1DAF" w:rsidRPr="009C7B52" w:rsidTr="00DC1DAF">
        <w:trPr>
          <w:trHeight w:val="251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DC1DAF" w:rsidRPr="009C7B52" w:rsidRDefault="00DC1DAF" w:rsidP="00DC1D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«Здравствуйте, дети!»</w:t>
            </w:r>
          </w:p>
          <w:p w:rsidR="00DC1DAF" w:rsidRPr="009C7B52" w:rsidRDefault="00DC1DAF" w:rsidP="00DC1D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Утренний прием: игры.</w:t>
            </w:r>
          </w:p>
          <w:p w:rsidR="00DC1DAF" w:rsidRPr="009C7B52" w:rsidRDefault="00DC1DAF" w:rsidP="00DC1DAF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070" w:type="dxa"/>
            <w:gridSpan w:val="5"/>
            <w:tcBorders>
              <w:bottom w:val="single" w:sz="4" w:space="0" w:color="auto"/>
            </w:tcBorders>
          </w:tcPr>
          <w:p w:rsidR="00DC1DAF" w:rsidRPr="009C7B52" w:rsidRDefault="00DC1DAF" w:rsidP="00DC1DAF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DC1DAF" w:rsidRPr="009C7B52" w:rsidTr="00DC1DAF">
        <w:trPr>
          <w:trHeight w:val="712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C1DAF" w:rsidRPr="009C7B52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AF" w:rsidRPr="009C7B52" w:rsidRDefault="00DC1DAF" w:rsidP="00DC1D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DC1DAF" w:rsidRPr="009C7B52" w:rsidRDefault="00DC1DAF" w:rsidP="00DC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9C7B52">
              <w:rPr>
                <w:rFonts w:ascii="Times New Roman" w:hAnsi="Times New Roman" w:cs="Times New Roman"/>
                <w:b/>
              </w:rPr>
              <w:t>:</w:t>
            </w:r>
            <w:r w:rsidRPr="009C7B52">
              <w:rPr>
                <w:rFonts w:ascii="Times New Roman" w:hAnsi="Times New Roman" w:cs="Times New Roman"/>
              </w:rPr>
              <w:t xml:space="preserve"> </w:t>
            </w:r>
            <w:r w:rsidRPr="009C7B52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9C7B5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DC1DAF" w:rsidRPr="009C7B52" w:rsidRDefault="00DC1DAF" w:rsidP="00DC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DC1DAF" w:rsidRPr="009C7B52" w:rsidTr="00DC1DAF">
        <w:trPr>
          <w:trHeight w:val="2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C1DAF" w:rsidRPr="009C7B52" w:rsidRDefault="00DC1DAF" w:rsidP="00DC1DAF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Утренний фильтр</w:t>
            </w:r>
          </w:p>
        </w:tc>
        <w:tc>
          <w:tcPr>
            <w:tcW w:w="130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AF" w:rsidRPr="009C7B52" w:rsidRDefault="00DC1DAF" w:rsidP="00DC1D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</w:p>
        </w:tc>
      </w:tr>
      <w:tr w:rsidR="00DC1DAF" w:rsidRPr="009C7B52" w:rsidTr="00DC1DAF">
        <w:trPr>
          <w:trHeight w:val="102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C1DAF" w:rsidRPr="009C7B52" w:rsidRDefault="00DC1DAF" w:rsidP="00DC1DAF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</w:rPr>
              <w:t>Беседы с родителями.</w:t>
            </w:r>
          </w:p>
          <w:p w:rsidR="00DC1DAF" w:rsidRPr="009C7B52" w:rsidRDefault="00DC1DAF" w:rsidP="00DC1DAF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DC1DAF" w:rsidRPr="009C7B52" w:rsidRDefault="00DC1DAF" w:rsidP="00DC1DAF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DC1DAF" w:rsidRPr="009C7B52" w:rsidRDefault="00DC1DAF" w:rsidP="00DC1DAF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30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AF" w:rsidRDefault="00DC1DAF" w:rsidP="00DC1DAF">
            <w:pPr>
              <w:pStyle w:val="c7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детей по временам года.</w:t>
            </w:r>
          </w:p>
          <w:p w:rsidR="00DC1DAF" w:rsidRDefault="00DC1DAF" w:rsidP="00DC1DAF">
            <w:pPr>
              <w:pStyle w:val="c7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9C7B52">
              <w:rPr>
                <w:b/>
                <w:bCs/>
                <w:sz w:val="22"/>
                <w:szCs w:val="22"/>
              </w:rPr>
              <w:t>Стихотворение недели</w:t>
            </w:r>
            <w:r>
              <w:rPr>
                <w:b/>
                <w:bCs/>
                <w:sz w:val="22"/>
                <w:szCs w:val="22"/>
              </w:rPr>
              <w:t xml:space="preserve"> «Октябрь на дворе»</w:t>
            </w:r>
          </w:p>
          <w:p w:rsidR="00DC1DAF" w:rsidRPr="00B548EC" w:rsidRDefault="00DC1DAF" w:rsidP="00DC1DAF">
            <w:pPr>
              <w:pStyle w:val="c7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B548EC">
              <w:rPr>
                <w:color w:val="000000"/>
                <w:sz w:val="22"/>
                <w:shd w:val="clear" w:color="auto" w:fill="FFFFFF"/>
              </w:rPr>
              <w:t>В октябре, в октябре, Частый дождик на дворе.</w:t>
            </w:r>
            <w:r w:rsidRPr="00B548EC">
              <w:rPr>
                <w:color w:val="000000"/>
                <w:sz w:val="22"/>
              </w:rPr>
              <w:br/>
            </w:r>
            <w:r w:rsidRPr="00B548EC">
              <w:rPr>
                <w:color w:val="000000"/>
                <w:sz w:val="22"/>
                <w:shd w:val="clear" w:color="auto" w:fill="FFFFFF"/>
              </w:rPr>
              <w:t>На лугах мертва трава, Замолчал кузнечик.</w:t>
            </w:r>
            <w:r w:rsidRPr="00B548EC">
              <w:rPr>
                <w:color w:val="000000"/>
                <w:sz w:val="22"/>
              </w:rPr>
              <w:br/>
            </w:r>
            <w:r w:rsidRPr="00B548EC">
              <w:rPr>
                <w:color w:val="000000"/>
                <w:sz w:val="22"/>
                <w:shd w:val="clear" w:color="auto" w:fill="FFFFFF"/>
              </w:rPr>
              <w:t>Заготовлены дрова- На зиму для печек. (Маршак)</w:t>
            </w:r>
          </w:p>
        </w:tc>
      </w:tr>
      <w:tr w:rsidR="00DC1DAF" w:rsidRPr="009C7B52" w:rsidTr="00DC1DAF">
        <w:trPr>
          <w:trHeight w:val="2543"/>
        </w:trPr>
        <w:tc>
          <w:tcPr>
            <w:tcW w:w="1985" w:type="dxa"/>
            <w:tcBorders>
              <w:top w:val="single" w:sz="4" w:space="0" w:color="auto"/>
            </w:tcBorders>
          </w:tcPr>
          <w:p w:rsidR="00DC1DAF" w:rsidRPr="009C7B52" w:rsidRDefault="00DC1DAF" w:rsidP="00DC1DAF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2439" w:type="dxa"/>
            <w:tcBorders>
              <w:top w:val="single" w:sz="4" w:space="0" w:color="auto"/>
              <w:right w:val="single" w:sz="4" w:space="0" w:color="auto"/>
            </w:tcBorders>
          </w:tcPr>
          <w:p w:rsidR="00DC1DAF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Утренний круг</w:t>
            </w:r>
            <w:r w:rsidRPr="00C11C40">
              <w:rPr>
                <w:rFonts w:ascii="Times New Roman" w:hAnsi="Times New Roman" w:cs="Times New Roman"/>
              </w:rPr>
              <w:t>:</w:t>
            </w:r>
          </w:p>
          <w:p w:rsidR="00DC1DAF" w:rsidRPr="006162AA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6162AA">
              <w:rPr>
                <w:rFonts w:ascii="Times New Roman" w:hAnsi="Times New Roman" w:cs="Times New Roman"/>
                <w:b/>
              </w:rPr>
              <w:t xml:space="preserve"> «Доброе утро!»</w:t>
            </w:r>
          </w:p>
          <w:p w:rsidR="00DC1DAF" w:rsidRPr="00C11C40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C11C40">
              <w:rPr>
                <w:rFonts w:ascii="Times New Roman" w:hAnsi="Times New Roman" w:cs="Times New Roman"/>
                <w:bCs/>
              </w:rPr>
              <w:t>Беседа «</w:t>
            </w:r>
            <w:r>
              <w:rPr>
                <w:rFonts w:ascii="Times New Roman" w:hAnsi="Times New Roman" w:cs="Times New Roman"/>
                <w:bCs/>
              </w:rPr>
              <w:t>Приметы осени</w:t>
            </w:r>
            <w:r w:rsidRPr="00C11C40">
              <w:rPr>
                <w:rFonts w:ascii="Times New Roman" w:hAnsi="Times New Roman" w:cs="Times New Roman"/>
                <w:bCs/>
              </w:rPr>
              <w:t>»</w:t>
            </w:r>
          </w:p>
          <w:p w:rsidR="00DC1DAF" w:rsidRPr="00C11C40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C11C40">
              <w:rPr>
                <w:rFonts w:ascii="Times New Roman" w:hAnsi="Times New Roman" w:cs="Times New Roman"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Закреплять знания детей о разной погоде.</w:t>
            </w:r>
          </w:p>
          <w:p w:rsidR="00DC1DAF" w:rsidRPr="00C11C40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11C40">
              <w:rPr>
                <w:rFonts w:ascii="Times New Roman" w:hAnsi="Times New Roman" w:cs="Times New Roman"/>
              </w:rPr>
              <w:t>Трудовые поручения: работа в уголке природы-полить цветы</w:t>
            </w:r>
            <w:r>
              <w:rPr>
                <w:rFonts w:ascii="Times New Roman" w:hAnsi="Times New Roman" w:cs="Times New Roman"/>
              </w:rPr>
              <w:t>, взрыхлить почву</w:t>
            </w:r>
            <w:r w:rsidRPr="00C11C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2" w:type="dxa"/>
            <w:tcBorders>
              <w:top w:val="single" w:sz="4" w:space="0" w:color="auto"/>
              <w:right w:val="single" w:sz="4" w:space="0" w:color="auto"/>
            </w:tcBorders>
          </w:tcPr>
          <w:p w:rsidR="00DC1DAF" w:rsidRPr="006162AA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11C40">
              <w:rPr>
                <w:rFonts w:ascii="Times New Roman" w:hAnsi="Times New Roman" w:cs="Times New Roman"/>
              </w:rPr>
              <w:t xml:space="preserve">Утренний круг: </w:t>
            </w:r>
            <w:r w:rsidRPr="006162AA">
              <w:rPr>
                <w:rFonts w:ascii="Times New Roman" w:hAnsi="Times New Roman" w:cs="Times New Roman"/>
                <w:b/>
              </w:rPr>
              <w:t>«Здравствуйте!</w:t>
            </w:r>
          </w:p>
          <w:p w:rsidR="00DC1DAF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C40">
              <w:rPr>
                <w:rFonts w:ascii="Times New Roman" w:hAnsi="Times New Roman" w:cs="Times New Roman"/>
                <w:color w:val="000000"/>
              </w:rPr>
              <w:t>Рассматривание  картин «</w:t>
            </w:r>
            <w:r>
              <w:rPr>
                <w:rFonts w:ascii="Times New Roman" w:hAnsi="Times New Roman" w:cs="Times New Roman"/>
                <w:color w:val="000000"/>
              </w:rPr>
              <w:t>Осенние пейзажи</w:t>
            </w:r>
            <w:r w:rsidRPr="00C11C40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  <w:p w:rsidR="00DC1DAF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Настольные игры «Веселая логика», «Обобщение»</w:t>
            </w:r>
          </w:p>
          <w:p w:rsidR="00DC1DAF" w:rsidRPr="00C11C40" w:rsidRDefault="00DC1DAF" w:rsidP="00DC1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C40">
              <w:rPr>
                <w:rFonts w:ascii="Times New Roman" w:hAnsi="Times New Roman" w:cs="Times New Roman"/>
              </w:rPr>
              <w:t xml:space="preserve"> Трудовое поручение: уборка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C11C40">
              <w:rPr>
                <w:rFonts w:ascii="Times New Roman" w:hAnsi="Times New Roman" w:cs="Times New Roman"/>
              </w:rPr>
              <w:t>уголке уединения, приучать детей к порядку..</w:t>
            </w:r>
          </w:p>
        </w:tc>
        <w:tc>
          <w:tcPr>
            <w:tcW w:w="2722" w:type="dxa"/>
            <w:tcBorders>
              <w:top w:val="single" w:sz="4" w:space="0" w:color="auto"/>
              <w:right w:val="single" w:sz="4" w:space="0" w:color="auto"/>
            </w:tcBorders>
          </w:tcPr>
          <w:p w:rsidR="00DC1DAF" w:rsidRPr="00C11C40" w:rsidRDefault="00DC1DAF" w:rsidP="00DC1DAF">
            <w:pPr>
              <w:tabs>
                <w:tab w:val="left" w:pos="1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11C40">
              <w:rPr>
                <w:rFonts w:ascii="Times New Roman" w:hAnsi="Times New Roman" w:cs="Times New Roman"/>
              </w:rPr>
              <w:t xml:space="preserve">Утренний круг : </w:t>
            </w:r>
            <w:r w:rsidRPr="006162AA">
              <w:rPr>
                <w:rFonts w:ascii="Times New Roman" w:hAnsi="Times New Roman" w:cs="Times New Roman"/>
                <w:b/>
              </w:rPr>
              <w:t>«Солнышко»</w:t>
            </w:r>
            <w:r w:rsidRPr="00C11C40">
              <w:rPr>
                <w:rFonts w:ascii="Times New Roman" w:hAnsi="Times New Roman" w:cs="Times New Roman"/>
              </w:rPr>
              <w:t xml:space="preserve">  </w:t>
            </w:r>
          </w:p>
          <w:p w:rsidR="00DC1DAF" w:rsidRDefault="00DC1DAF" w:rsidP="00DC1DAF">
            <w:pPr>
              <w:tabs>
                <w:tab w:val="left" w:pos="14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1DAF" w:rsidRPr="00C11C40" w:rsidRDefault="00DC1DAF" w:rsidP="00DC1DAF">
            <w:pPr>
              <w:tabs>
                <w:tab w:val="left" w:pos="149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11C40">
              <w:rPr>
                <w:rFonts w:ascii="Times New Roman" w:hAnsi="Times New Roman" w:cs="Times New Roman"/>
              </w:rPr>
              <w:t>Трудовое  поручение:</w:t>
            </w:r>
          </w:p>
          <w:p w:rsidR="00DC1DAF" w:rsidRDefault="00DC1DAF" w:rsidP="00DC1DAF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C40">
              <w:rPr>
                <w:rFonts w:ascii="Times New Roman" w:hAnsi="Times New Roman" w:cs="Times New Roman"/>
                <w:color w:val="000000"/>
              </w:rPr>
              <w:t>Дежурство по столовой</w:t>
            </w:r>
            <w:r>
              <w:rPr>
                <w:rFonts w:ascii="Times New Roman" w:hAnsi="Times New Roman" w:cs="Times New Roman"/>
                <w:color w:val="000000"/>
              </w:rPr>
              <w:t>, поточим карандаши.</w:t>
            </w:r>
          </w:p>
          <w:p w:rsidR="00DC1DAF" w:rsidRPr="00C11C40" w:rsidRDefault="00DC1DAF" w:rsidP="00DC1DAF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1DAF" w:rsidRDefault="00DC1DAF" w:rsidP="00DC1DAF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Настольная игра: «Пазлы по цифрам»</w:t>
            </w:r>
          </w:p>
          <w:p w:rsidR="00DC1DAF" w:rsidRDefault="00DC1DAF" w:rsidP="00DC1DAF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1DAF" w:rsidRPr="00C11C40" w:rsidRDefault="00DC1DAF" w:rsidP="00DC1DAF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DC1DAF" w:rsidRPr="006162AA" w:rsidRDefault="00DC1DAF" w:rsidP="00DC1DAF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Утренний круг: </w:t>
            </w:r>
            <w:r w:rsidRPr="006162AA">
              <w:rPr>
                <w:rFonts w:ascii="Times New Roman" w:hAnsi="Times New Roman" w:cs="Times New Roman"/>
                <w:b/>
              </w:rPr>
              <w:t>«Топни, хлопни, повернись»</w:t>
            </w:r>
          </w:p>
          <w:p w:rsidR="00DC1DAF" w:rsidRPr="00C11C40" w:rsidRDefault="00DC1DAF" w:rsidP="00DC1DAF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  <w:bCs/>
              </w:rPr>
            </w:pPr>
            <w:r w:rsidRPr="00C11C40">
              <w:rPr>
                <w:rFonts w:ascii="Times New Roman" w:hAnsi="Times New Roman" w:cs="Times New Roman"/>
              </w:rPr>
              <w:t xml:space="preserve">Трудовое  поручение: </w:t>
            </w:r>
            <w:r w:rsidRPr="00C11C40">
              <w:rPr>
                <w:rFonts w:ascii="Times New Roman" w:hAnsi="Times New Roman" w:cs="Times New Roman"/>
                <w:color w:val="000000"/>
              </w:rPr>
              <w:t>Дежурство по столовой</w:t>
            </w:r>
          </w:p>
          <w:p w:rsidR="00DC1DAF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Настольные игры «Шашки», «Домино»</w:t>
            </w:r>
          </w:p>
          <w:p w:rsidR="00DC1DAF" w:rsidRDefault="00DC1DAF" w:rsidP="00DC1DAF">
            <w:pPr>
              <w:tabs>
                <w:tab w:val="left" w:pos="142"/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1DAF" w:rsidRPr="00C11C40" w:rsidRDefault="00DC1DAF" w:rsidP="00DC1DAF">
            <w:pPr>
              <w:tabs>
                <w:tab w:val="left" w:pos="142"/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11C40">
              <w:rPr>
                <w:rFonts w:ascii="Times New Roman" w:hAnsi="Times New Roman" w:cs="Times New Roman"/>
              </w:rPr>
              <w:t>Расскажи стихи руками «Шоферы»</w:t>
            </w:r>
          </w:p>
          <w:p w:rsidR="00DC1DAF" w:rsidRPr="00C11C40" w:rsidRDefault="00DC1DAF" w:rsidP="00DC1DAF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DC1DAF" w:rsidRPr="006162AA" w:rsidRDefault="00DC1DAF" w:rsidP="00DC1DAF">
            <w:pPr>
              <w:spacing w:after="0" w:line="240" w:lineRule="auto"/>
              <w:ind w:right="-115"/>
              <w:rPr>
                <w:rFonts w:ascii="Times New Roman" w:hAnsi="Times New Roman" w:cs="Times New Roman"/>
                <w:b/>
              </w:rPr>
            </w:pPr>
            <w:r w:rsidRPr="00C11C40">
              <w:rPr>
                <w:rFonts w:ascii="Times New Roman" w:hAnsi="Times New Roman" w:cs="Times New Roman"/>
              </w:rPr>
              <w:t xml:space="preserve">Утренний круг : </w:t>
            </w:r>
            <w:r w:rsidRPr="006162AA">
              <w:rPr>
                <w:rFonts w:ascii="Times New Roman" w:hAnsi="Times New Roman" w:cs="Times New Roman"/>
                <w:b/>
              </w:rPr>
              <w:t>«Давайте дружить».</w:t>
            </w:r>
          </w:p>
          <w:p w:rsidR="00DC1DAF" w:rsidRDefault="00DC1DAF" w:rsidP="00DC1DAF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скороговорок</w:t>
            </w:r>
            <w:r w:rsidRPr="00C11C40">
              <w:rPr>
                <w:rFonts w:ascii="Times New Roman" w:hAnsi="Times New Roman" w:cs="Times New Roman"/>
              </w:rPr>
              <w:t>: «</w:t>
            </w:r>
            <w:r>
              <w:rPr>
                <w:rFonts w:ascii="Times New Roman" w:hAnsi="Times New Roman" w:cs="Times New Roman"/>
              </w:rPr>
              <w:t>Кукушка</w:t>
            </w:r>
            <w:r w:rsidRPr="00C11C40"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 «От топота копыт»</w:t>
            </w:r>
            <w:r w:rsidRPr="00C11C40">
              <w:rPr>
                <w:rFonts w:ascii="Times New Roman" w:hAnsi="Times New Roman" w:cs="Times New Roman"/>
              </w:rPr>
              <w:t xml:space="preserve"> </w:t>
            </w:r>
          </w:p>
          <w:p w:rsidR="00DC1DAF" w:rsidRPr="00C11C40" w:rsidRDefault="00DC1DAF" w:rsidP="00DC1DAF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  <w:r w:rsidRPr="00C11C40">
              <w:rPr>
                <w:rFonts w:ascii="Times New Roman" w:hAnsi="Times New Roman" w:cs="Times New Roman"/>
              </w:rPr>
              <w:t>Трудовое  поручение: полить цветы. Дежурство по столовой.</w:t>
            </w:r>
          </w:p>
        </w:tc>
      </w:tr>
      <w:tr w:rsidR="00DC1DAF" w:rsidRPr="009C7B52" w:rsidTr="00DC1DAF">
        <w:trPr>
          <w:trHeight w:val="413"/>
        </w:trPr>
        <w:tc>
          <w:tcPr>
            <w:tcW w:w="1985" w:type="dxa"/>
            <w:tcBorders>
              <w:top w:val="single" w:sz="4" w:space="0" w:color="auto"/>
            </w:tcBorders>
          </w:tcPr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i/>
                <w:color w:val="000000"/>
              </w:rPr>
              <w:t>«На зарядку, малыши!»</w:t>
            </w:r>
          </w:p>
        </w:tc>
        <w:tc>
          <w:tcPr>
            <w:tcW w:w="1307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C1DAF" w:rsidRPr="009C7B52" w:rsidRDefault="00DC1DAF" w:rsidP="00DC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Комплекс</w:t>
            </w:r>
            <w:r>
              <w:rPr>
                <w:rFonts w:ascii="Times New Roman" w:hAnsi="Times New Roman"/>
                <w:b/>
                <w:lang w:val="kk-KZ"/>
              </w:rPr>
              <w:t xml:space="preserve"> утренней гимнастики        8.25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мин.</w:t>
            </w:r>
          </w:p>
        </w:tc>
      </w:tr>
      <w:tr w:rsidR="00DC1DAF" w:rsidRPr="009C7B52" w:rsidTr="00DC1DAF">
        <w:tc>
          <w:tcPr>
            <w:tcW w:w="1985" w:type="dxa"/>
            <w:tcBorders>
              <w:bottom w:val="single" w:sz="4" w:space="0" w:color="auto"/>
            </w:tcBorders>
          </w:tcPr>
          <w:p w:rsidR="00DC1DAF" w:rsidRPr="009C7B52" w:rsidRDefault="00DC1DAF" w:rsidP="00DC1DAF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«Приятного аппетита!»</w:t>
            </w:r>
          </w:p>
          <w:p w:rsidR="00DC1DAF" w:rsidRPr="009C7B52" w:rsidRDefault="00DC1DAF" w:rsidP="00DC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3070" w:type="dxa"/>
            <w:gridSpan w:val="5"/>
            <w:tcBorders>
              <w:bottom w:val="single" w:sz="4" w:space="0" w:color="auto"/>
            </w:tcBorders>
          </w:tcPr>
          <w:p w:rsidR="00DC1DAF" w:rsidRPr="009C7B52" w:rsidRDefault="00DC1DAF" w:rsidP="00DC1DAF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9C7B52">
              <w:rPr>
                <w:rFonts w:ascii="Times New Roman" w:hAnsi="Times New Roman" w:cs="Times New Roman"/>
              </w:rPr>
              <w:t>Привлечение внимания детей к пище, индивидуальная работа по воспитанию навыков культуры еды; правила этикета</w:t>
            </w:r>
            <w:r w:rsidRPr="009C7B5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DC1DAF" w:rsidRPr="009C7B52" w:rsidRDefault="00DC1DAF" w:rsidP="00DC1DAF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Вот и завтрак подошел, Сели дети все за стол.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Чтобы не было беды, Вспомним правила еды: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Наши ноги не стучат, Наши язычки молчат.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DC1DAF" w:rsidRPr="009C7B52" w:rsidTr="00DC1DAF">
        <w:trPr>
          <w:trHeight w:val="254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C1DAF" w:rsidRPr="009C7B52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</w:rPr>
              <w:t>Подготовка к организованной деятельности</w:t>
            </w:r>
          </w:p>
          <w:p w:rsidR="00DC1DAF" w:rsidRPr="009C7B52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1DAF" w:rsidRPr="009C7B52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1DAF" w:rsidRPr="009C7B52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DC1DAF" w:rsidRPr="00B548EC" w:rsidRDefault="00DC1DAF" w:rsidP="00DC1DAF">
            <w:pPr>
              <w:pStyle w:val="a7"/>
              <w:ind w:right="-13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Мнемотехника: «Ходит осень»</w:t>
            </w:r>
          </w:p>
          <w:p w:rsidR="00DC1DAF" w:rsidRPr="00B548EC" w:rsidRDefault="00DC1DAF" w:rsidP="00DC1DAF">
            <w:pPr>
              <w:pStyle w:val="a7"/>
              <w:ind w:right="-137"/>
              <w:rPr>
                <w:rFonts w:ascii="Times New Roman" w:hAnsi="Times New Roman"/>
                <w:lang w:val="kk-KZ"/>
              </w:rPr>
            </w:pPr>
            <w:r w:rsidRPr="00B548EC">
              <w:rPr>
                <w:rFonts w:ascii="Times New Roman" w:hAnsi="Times New Roman"/>
                <w:lang w:val="kk-KZ"/>
              </w:rPr>
              <w:t>Цель:</w:t>
            </w:r>
            <w:r w:rsidRPr="00B548EC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6D0597">
              <w:rPr>
                <w:rFonts w:ascii="Times New Roman" w:hAnsi="Times New Roman"/>
                <w:lang w:val="kk-KZ"/>
              </w:rPr>
              <w:t>запоминать стихотворение по картинкам.</w:t>
            </w:r>
          </w:p>
          <w:p w:rsidR="00DC1DAF" w:rsidRPr="00B548EC" w:rsidRDefault="00DC1DAF" w:rsidP="00DC1DAF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B548EC">
              <w:rPr>
                <w:rFonts w:ascii="Times New Roman" w:hAnsi="Times New Roman"/>
                <w:b/>
              </w:rPr>
              <w:t>(развитие познаватель-</w:t>
            </w:r>
          </w:p>
          <w:p w:rsidR="00DC1DAF" w:rsidRPr="00B548EC" w:rsidRDefault="00DC1DAF" w:rsidP="00DC1DAF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B548EC">
              <w:rPr>
                <w:rFonts w:ascii="Times New Roman" w:hAnsi="Times New Roman"/>
                <w:b/>
              </w:rPr>
              <w:t xml:space="preserve">ных, </w:t>
            </w:r>
            <w:r>
              <w:rPr>
                <w:rFonts w:ascii="Times New Roman" w:hAnsi="Times New Roman"/>
                <w:b/>
              </w:rPr>
              <w:t>к</w:t>
            </w:r>
            <w:r w:rsidRPr="00B548EC">
              <w:rPr>
                <w:rFonts w:ascii="Times New Roman" w:hAnsi="Times New Roman"/>
                <w:b/>
              </w:rPr>
              <w:t>оммуникативных навыков)</w:t>
            </w:r>
            <w:r w:rsidRPr="00B548EC">
              <w:rPr>
                <w:rFonts w:ascii="Times New Roman" w:hAnsi="Times New Roman"/>
                <w:b/>
                <w:lang w:val="kk-KZ"/>
              </w:rPr>
              <w:t xml:space="preserve">  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</w:tcPr>
          <w:p w:rsidR="00DC1DAF" w:rsidRPr="0021177E" w:rsidRDefault="00DC1DAF" w:rsidP="00DC1DAF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Д/игра </w:t>
            </w:r>
            <w:r w:rsidRPr="0021177E">
              <w:rPr>
                <w:rFonts w:ascii="Times New Roman" w:hAnsi="Times New Roman"/>
                <w:b/>
              </w:rPr>
              <w:t>«Опиши, я отгадаю»</w:t>
            </w:r>
          </w:p>
          <w:p w:rsidR="00DC1DAF" w:rsidRDefault="00DC1DAF" w:rsidP="00DC1DAF">
            <w:pPr>
              <w:pStyle w:val="a7"/>
              <w:ind w:left="5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уметь классифицировать предметы по их признакам</w:t>
            </w:r>
          </w:p>
          <w:p w:rsidR="00DC1DAF" w:rsidRPr="00B548EC" w:rsidRDefault="00DC1DAF" w:rsidP="00DC1DAF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B548EC">
              <w:rPr>
                <w:rFonts w:ascii="Times New Roman" w:hAnsi="Times New Roman"/>
                <w:b/>
              </w:rPr>
              <w:t xml:space="preserve">(развитие </w:t>
            </w:r>
            <w:r>
              <w:rPr>
                <w:rFonts w:ascii="Times New Roman" w:hAnsi="Times New Roman"/>
                <w:b/>
              </w:rPr>
              <w:t>коммуникативных</w:t>
            </w:r>
            <w:r w:rsidRPr="00B548EC">
              <w:rPr>
                <w:rFonts w:ascii="Times New Roman" w:hAnsi="Times New Roman"/>
                <w:b/>
              </w:rPr>
              <w:t xml:space="preserve"> и интеллектуальных навыков)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DC1DAF" w:rsidRPr="00B548EC" w:rsidRDefault="00DC1DAF" w:rsidP="00DC1DAF">
            <w:pPr>
              <w:shd w:val="clear" w:color="auto" w:fill="FFFFFF"/>
              <w:spacing w:line="240" w:lineRule="auto"/>
              <w:ind w:right="-108"/>
              <w:textAlignment w:val="baseline"/>
              <w:rPr>
                <w:rFonts w:ascii="Times New Roman" w:hAnsi="Times New Roman" w:cs="Times New Roman"/>
              </w:rPr>
            </w:pPr>
            <w:r w:rsidRPr="00B548E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Разучивание скороговорки «Мама мыла Милу мылом»  Цель:учить последов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ательно в быстром темпе произно</w:t>
            </w:r>
            <w:r w:rsidRPr="00B548E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сить краткое стихотворение. </w:t>
            </w:r>
            <w:r w:rsidRPr="00B548E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48EC">
              <w:rPr>
                <w:rFonts w:ascii="Times New Roman" w:eastAsia="Times New Roman" w:hAnsi="Times New Roman"/>
                <w:i/>
                <w:color w:val="000000"/>
                <w:lang w:val="kk-KZ"/>
              </w:rPr>
              <w:t>(</w:t>
            </w:r>
            <w:r w:rsidRPr="00B548EC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познавательная, коммуни</w:t>
            </w:r>
            <w:r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кативная деятельность)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C1DAF" w:rsidRDefault="00DC1DAF" w:rsidP="00DC1DAF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21177E">
              <w:rPr>
                <w:rFonts w:ascii="Times New Roman" w:hAnsi="Times New Roman"/>
              </w:rPr>
              <w:t>Игра малой подвижности «</w:t>
            </w:r>
            <w:r w:rsidRPr="0021177E">
              <w:rPr>
                <w:rFonts w:ascii="Times New Roman" w:hAnsi="Times New Roman"/>
                <w:b/>
              </w:rPr>
              <w:t>Сделай фигуру»</w:t>
            </w:r>
          </w:p>
          <w:p w:rsidR="00DC1DAF" w:rsidRDefault="00DC1DAF" w:rsidP="00DC1DAF">
            <w:pPr>
              <w:pStyle w:val="a7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уметь ориентироваться в пространстве по схеме.</w:t>
            </w:r>
          </w:p>
          <w:p w:rsidR="00DC1DAF" w:rsidRPr="0021177E" w:rsidRDefault="00DC1DAF" w:rsidP="00DC1DAF">
            <w:pPr>
              <w:pStyle w:val="a7"/>
              <w:ind w:right="-108"/>
              <w:rPr>
                <w:rFonts w:ascii="Times New Roman" w:hAnsi="Times New Roman"/>
              </w:rPr>
            </w:pPr>
            <w:r w:rsidRPr="00B548EC">
              <w:rPr>
                <w:rFonts w:ascii="Times New Roman" w:hAnsi="Times New Roman"/>
                <w:b/>
              </w:rPr>
              <w:t xml:space="preserve">(развитие </w:t>
            </w:r>
            <w:r>
              <w:rPr>
                <w:rFonts w:ascii="Times New Roman" w:hAnsi="Times New Roman"/>
                <w:b/>
              </w:rPr>
              <w:t>физических</w:t>
            </w:r>
            <w:r w:rsidRPr="00B548EC">
              <w:rPr>
                <w:rFonts w:ascii="Times New Roman" w:hAnsi="Times New Roman"/>
                <w:b/>
              </w:rPr>
              <w:t xml:space="preserve"> и интеллектуальных навыков)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C1DAF" w:rsidRPr="00B548EC" w:rsidRDefault="00DC1DAF" w:rsidP="00DC1DAF">
            <w:pPr>
              <w:pStyle w:val="a7"/>
              <w:ind w:right="-108"/>
              <w:rPr>
                <w:rFonts w:ascii="Times New Roman" w:hAnsi="Times New Roman"/>
              </w:rPr>
            </w:pPr>
            <w:r w:rsidRPr="00B548EC">
              <w:rPr>
                <w:rFonts w:ascii="Times New Roman" w:hAnsi="Times New Roman"/>
              </w:rPr>
              <w:t xml:space="preserve">Д/ игра «Чего не стало?» </w:t>
            </w:r>
          </w:p>
          <w:p w:rsidR="00DC1DAF" w:rsidRPr="00B548EC" w:rsidRDefault="00DC1DAF" w:rsidP="00DC1DAF">
            <w:pPr>
              <w:pStyle w:val="a7"/>
              <w:ind w:right="-108"/>
              <w:rPr>
                <w:rFonts w:ascii="Times New Roman" w:hAnsi="Times New Roman"/>
              </w:rPr>
            </w:pPr>
            <w:r w:rsidRPr="00B548EC">
              <w:rPr>
                <w:rFonts w:ascii="Times New Roman" w:hAnsi="Times New Roman"/>
              </w:rPr>
              <w:t xml:space="preserve">с игрушками. </w:t>
            </w:r>
          </w:p>
          <w:p w:rsidR="00DC1DAF" w:rsidRPr="00B548EC" w:rsidRDefault="00DC1DAF" w:rsidP="00DC1DAF">
            <w:pPr>
              <w:pStyle w:val="a7"/>
              <w:ind w:right="-108"/>
              <w:rPr>
                <w:rFonts w:ascii="Times New Roman" w:hAnsi="Times New Roman"/>
                <w:bCs/>
              </w:rPr>
            </w:pPr>
            <w:r w:rsidRPr="00B548EC">
              <w:rPr>
                <w:rFonts w:ascii="Times New Roman" w:hAnsi="Times New Roman"/>
              </w:rPr>
              <w:t>Цель: упражняться в образовании форм родит. падежа множ-ого числа сущ-ных</w:t>
            </w:r>
            <w:r w:rsidRPr="00B548EC">
              <w:rPr>
                <w:rFonts w:ascii="Times New Roman" w:hAnsi="Times New Roman"/>
                <w:b/>
              </w:rPr>
              <w:t xml:space="preserve"> (интеллектуальные и коммуникативные навыки)</w:t>
            </w:r>
          </w:p>
        </w:tc>
      </w:tr>
      <w:tr w:rsidR="00DC1DAF" w:rsidRPr="009C7B52" w:rsidTr="00DC1DAF">
        <w:trPr>
          <w:trHeight w:val="1971"/>
        </w:trPr>
        <w:tc>
          <w:tcPr>
            <w:tcW w:w="1985" w:type="dxa"/>
            <w:tcBorders>
              <w:top w:val="single" w:sz="4" w:space="0" w:color="auto"/>
            </w:tcBorders>
          </w:tcPr>
          <w:p w:rsidR="00DC1DAF" w:rsidRPr="009C7B52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«Учимся играя»</w:t>
            </w:r>
          </w:p>
          <w:p w:rsidR="00DC1DAF" w:rsidRPr="009C7B52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Организованная деятельность.</w:t>
            </w:r>
          </w:p>
          <w:p w:rsidR="00DC1DAF" w:rsidRPr="009C7B52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Совместная деятельность взрослого с детьми.</w:t>
            </w:r>
          </w:p>
          <w:p w:rsidR="00DC1DAF" w:rsidRPr="009C7B52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C1DAF" w:rsidRPr="009C7B52" w:rsidRDefault="00DC1DAF" w:rsidP="00DC1DAF">
            <w:pPr>
              <w:spacing w:after="0" w:line="240" w:lineRule="auto"/>
              <w:rPr>
                <w:rFonts w:ascii="Times New Roman" w:hAnsi="Times New Roman"/>
                <w:kern w:val="2"/>
                <w:lang w:val="kk-KZ"/>
              </w:rPr>
            </w:pPr>
            <w:r w:rsidRPr="009C7B52">
              <w:rPr>
                <w:rFonts w:ascii="Times New Roman" w:hAnsi="Times New Roman"/>
                <w:kern w:val="2"/>
                <w:lang w:val="kk-KZ"/>
              </w:rPr>
              <w:t xml:space="preserve">Дидактическая игра </w:t>
            </w:r>
          </w:p>
          <w:p w:rsidR="00DC1DAF" w:rsidRPr="009C7B52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«</w:t>
            </w:r>
            <w:r w:rsidRPr="009C7B52">
              <w:rPr>
                <w:rFonts w:ascii="Times New Roman" w:hAnsi="Times New Roman" w:cs="Times New Roman"/>
              </w:rPr>
              <w:t>Путешествие по комнате</w:t>
            </w:r>
            <w:r w:rsidRPr="009C7B5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DC1DAF" w:rsidRPr="008B65D7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B65D7">
              <w:rPr>
                <w:rFonts w:ascii="Times New Roman" w:hAnsi="Times New Roman" w:cs="Times New Roman"/>
                <w:b/>
              </w:rPr>
              <w:t>1.Основы грамоты</w:t>
            </w:r>
          </w:p>
          <w:p w:rsidR="00DC1DAF" w:rsidRPr="008B65D7" w:rsidRDefault="00DC1DAF" w:rsidP="00DC1DAF">
            <w:pPr>
              <w:pStyle w:val="Style2"/>
              <w:widowControl/>
              <w:ind w:right="-108"/>
              <w:rPr>
                <w:b/>
                <w:sz w:val="22"/>
                <w:szCs w:val="22"/>
                <w:lang w:val="kk-KZ"/>
              </w:rPr>
            </w:pPr>
            <w:r w:rsidRPr="008B65D7">
              <w:rPr>
                <w:b/>
                <w:color w:val="000000"/>
                <w:sz w:val="22"/>
                <w:szCs w:val="22"/>
                <w:lang w:bidi="ru-RU"/>
              </w:rPr>
              <w:t>Тема:</w:t>
            </w:r>
            <w:r>
              <w:rPr>
                <w:b/>
                <w:color w:val="000000"/>
                <w:sz w:val="22"/>
                <w:szCs w:val="22"/>
                <w:lang w:bidi="ru-RU"/>
              </w:rPr>
              <w:t xml:space="preserve"> </w:t>
            </w:r>
            <w:r w:rsidRPr="008B65D7">
              <w:rPr>
                <w:b/>
                <w:color w:val="000000"/>
                <w:sz w:val="22"/>
                <w:szCs w:val="22"/>
                <w:lang w:bidi="ru-RU"/>
              </w:rPr>
              <w:t xml:space="preserve">ЗАС «Лес»              </w:t>
            </w:r>
          </w:p>
          <w:p w:rsidR="00DC1DAF" w:rsidRPr="008B65D7" w:rsidRDefault="00DC1DAF" w:rsidP="00DC1DAF">
            <w:pPr>
              <w:pStyle w:val="14"/>
              <w:shd w:val="clear" w:color="auto" w:fill="auto"/>
              <w:spacing w:after="0" w:line="240" w:lineRule="auto"/>
              <w:ind w:right="-108"/>
              <w:rPr>
                <w:rFonts w:cs="Times New Roman"/>
                <w:color w:val="000000"/>
                <w:lang w:bidi="ru-RU"/>
              </w:rPr>
            </w:pPr>
            <w:r w:rsidRPr="008B65D7">
              <w:rPr>
                <w:rFonts w:cs="Times New Roman"/>
                <w:b/>
                <w:lang w:val="kk-KZ"/>
              </w:rPr>
              <w:t>Задачи</w:t>
            </w:r>
            <w:r w:rsidRPr="008B65D7">
              <w:rPr>
                <w:rStyle w:val="FontStyle14"/>
                <w:sz w:val="22"/>
                <w:szCs w:val="22"/>
              </w:rPr>
              <w:t>:</w:t>
            </w:r>
            <w:r w:rsidRPr="008B65D7">
              <w:rPr>
                <w:rFonts w:cs="Times New Roman"/>
                <w:color w:val="000000"/>
                <w:lang w:bidi="ru-RU"/>
              </w:rPr>
              <w:t>закрепить умение проводить звуковой анализ слов;</w:t>
            </w:r>
            <w:r w:rsidRPr="008B65D7">
              <w:rPr>
                <w:rStyle w:val="FontStyle14"/>
                <w:sz w:val="22"/>
                <w:szCs w:val="22"/>
              </w:rPr>
              <w:t xml:space="preserve"> </w:t>
            </w:r>
            <w:r w:rsidRPr="008B65D7">
              <w:rPr>
                <w:rFonts w:cs="Times New Roman"/>
                <w:color w:val="000000"/>
                <w:lang w:bidi="ru-RU"/>
              </w:rPr>
              <w:t>научить правильно выкладывать фишки на схему; развивать фонематический слух и память; воспитывать аккуратность при работе в тетради.</w:t>
            </w:r>
          </w:p>
          <w:p w:rsidR="00DC1DAF" w:rsidRPr="008B65D7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DC1DAF" w:rsidRPr="008B65D7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B65D7">
              <w:rPr>
                <w:rFonts w:ascii="Times New Roman" w:hAnsi="Times New Roman" w:cs="Times New Roman"/>
                <w:b/>
              </w:rPr>
              <w:t xml:space="preserve">2.Казахский язык </w:t>
            </w:r>
          </w:p>
          <w:p w:rsidR="00DC1DAF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548EC">
              <w:rPr>
                <w:rFonts w:ascii="Times New Roman" w:hAnsi="Times New Roman" w:cs="Times New Roman"/>
                <w:color w:val="000000"/>
                <w:lang w:val="kk-KZ"/>
              </w:rPr>
              <w:t>суреттер арқылы жай сұрақтар қоюға, оларға жай сөйлемдермен  жауап беруге үйрету.</w:t>
            </w:r>
          </w:p>
          <w:p w:rsidR="00DC1DAF" w:rsidRPr="00B548EC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DC1DAF" w:rsidRPr="008B65D7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B65D7">
              <w:rPr>
                <w:rFonts w:ascii="Times New Roman" w:hAnsi="Times New Roman" w:cs="Times New Roman"/>
                <w:b/>
              </w:rPr>
              <w:t xml:space="preserve">3. Творческая мастерская </w:t>
            </w:r>
          </w:p>
          <w:p w:rsidR="00DC1DAF" w:rsidRPr="008B65D7" w:rsidRDefault="00DC1DAF" w:rsidP="00DC1DA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8B65D7">
              <w:rPr>
                <w:rFonts w:ascii="Times New Roman" w:hAnsi="Times New Roman" w:cs="Times New Roman"/>
                <w:b/>
              </w:rPr>
              <w:t>«Песочные фантазии»</w:t>
            </w:r>
          </w:p>
          <w:p w:rsidR="00DC1DAF" w:rsidRPr="008B65D7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B65D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Составь рисунок из геометрических фигур</w:t>
            </w:r>
            <w:r w:rsidRPr="008B65D7">
              <w:rPr>
                <w:rFonts w:ascii="Times New Roman" w:hAnsi="Times New Roman" w:cs="Times New Roman"/>
              </w:rPr>
              <w:t>»</w:t>
            </w:r>
          </w:p>
          <w:p w:rsidR="00DC1DAF" w:rsidRPr="008B65D7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DC1DAF" w:rsidRPr="008B65D7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B65D7">
              <w:rPr>
                <w:rFonts w:ascii="Times New Roman" w:hAnsi="Times New Roman" w:cs="Times New Roman"/>
                <w:b/>
              </w:rPr>
              <w:t xml:space="preserve">4.Музыка </w:t>
            </w:r>
          </w:p>
          <w:p w:rsidR="00DC1DAF" w:rsidRDefault="00DC1DAF" w:rsidP="00DC1DAF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Осеннее настроение</w:t>
            </w:r>
          </w:p>
          <w:p w:rsidR="00DC1DAF" w:rsidRPr="006E2F80" w:rsidRDefault="00DC1DAF" w:rsidP="00DC1DAF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Задачи</w:t>
            </w:r>
            <w:r w:rsidRPr="00255E92">
              <w:rPr>
                <w:rFonts w:ascii="Times New Roman" w:hAnsi="Times New Roman"/>
                <w:b/>
              </w:rPr>
              <w:t>:</w:t>
            </w:r>
            <w:r w:rsidRPr="00C945C9">
              <w:rPr>
                <w:rFonts w:ascii="Times New Roman" w:hAnsi="Times New Roman" w:cs="Times New Roman"/>
                <w:bCs/>
                <w:iCs/>
                <w:sz w:val="24"/>
                <w:szCs w:val="28"/>
                <w:lang w:val="kk-KZ"/>
              </w:rPr>
              <w:t xml:space="preserve"> </w:t>
            </w:r>
            <w:r w:rsidRPr="00503CA9">
              <w:rPr>
                <w:rFonts w:ascii="Times New Roman" w:hAnsi="Times New Roman" w:cs="Times New Roman"/>
                <w:bCs/>
                <w:iCs/>
                <w:lang w:val="kk-KZ"/>
              </w:rPr>
              <w:t>Через музыку развивает творческие способности, эстетичес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-</w:t>
            </w:r>
            <w:r w:rsidRPr="00503CA9">
              <w:rPr>
                <w:rFonts w:ascii="Times New Roman" w:hAnsi="Times New Roman" w:cs="Times New Roman"/>
                <w:bCs/>
                <w:iCs/>
                <w:lang w:val="kk-KZ"/>
              </w:rPr>
              <w:t>кое отношение к окруж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.</w:t>
            </w:r>
            <w:r w:rsidRPr="00503CA9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миру.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r w:rsidRPr="00503CA9">
              <w:rPr>
                <w:rFonts w:ascii="Times New Roman" w:hAnsi="Times New Roman" w:cs="Times New Roman"/>
                <w:color w:val="000000"/>
              </w:rPr>
              <w:t>Формирова</w:t>
            </w:r>
            <w:r w:rsidRPr="00503CA9">
              <w:rPr>
                <w:rFonts w:ascii="Times New Roman" w:hAnsi="Times New Roman" w:cs="Times New Roman"/>
                <w:color w:val="000000"/>
                <w:lang w:val="kk-KZ"/>
              </w:rPr>
              <w:t>ть</w:t>
            </w:r>
            <w:r w:rsidRPr="00503CA9">
              <w:rPr>
                <w:rFonts w:ascii="Times New Roman" w:hAnsi="Times New Roman" w:cs="Times New Roman"/>
                <w:color w:val="000000"/>
              </w:rPr>
              <w:t xml:space="preserve"> умения точно интонир</w:t>
            </w:r>
            <w:r>
              <w:rPr>
                <w:rFonts w:ascii="Times New Roman" w:hAnsi="Times New Roman" w:cs="Times New Roman"/>
                <w:color w:val="000000"/>
              </w:rPr>
              <w:t>о-</w:t>
            </w:r>
            <w:r w:rsidRPr="00503CA9">
              <w:rPr>
                <w:rFonts w:ascii="Times New Roman" w:hAnsi="Times New Roman" w:cs="Times New Roman"/>
                <w:color w:val="000000"/>
              </w:rPr>
              <w:t xml:space="preserve">вать несложные попевки в упражнениях для развития голоса и слуха в </w:t>
            </w:r>
            <w:r w:rsidRPr="00503CA9">
              <w:rPr>
                <w:rFonts w:ascii="Times New Roman" w:hAnsi="Times New Roman" w:cs="Times New Roman"/>
                <w:bCs/>
                <w:lang w:val="kk-KZ"/>
              </w:rPr>
              <w:t>Учить</w:t>
            </w:r>
            <w:r w:rsidRPr="00503CA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503CA9">
              <w:rPr>
                <w:rFonts w:ascii="Times New Roman" w:hAnsi="Times New Roman" w:cs="Times New Roman"/>
                <w:color w:val="000000"/>
                <w:lang w:val="kk-KZ"/>
              </w:rPr>
              <w:t>в</w:t>
            </w:r>
            <w:r w:rsidRPr="00503CA9">
              <w:rPr>
                <w:rFonts w:ascii="Times New Roman" w:hAnsi="Times New Roman" w:cs="Times New Roman"/>
                <w:color w:val="000000"/>
              </w:rPr>
              <w:t>ыполн</w:t>
            </w:r>
            <w:r w:rsidRPr="00503CA9">
              <w:rPr>
                <w:rFonts w:ascii="Times New Roman" w:hAnsi="Times New Roman" w:cs="Times New Roman"/>
                <w:color w:val="000000"/>
                <w:lang w:val="kk-KZ"/>
              </w:rPr>
              <w:t>ять</w:t>
            </w:r>
            <w:r w:rsidRPr="00503CA9">
              <w:rPr>
                <w:rFonts w:ascii="Times New Roman" w:hAnsi="Times New Roman" w:cs="Times New Roman"/>
                <w:color w:val="000000"/>
              </w:rPr>
              <w:t xml:space="preserve"> упражнени</w:t>
            </w:r>
            <w:r w:rsidRPr="00503CA9">
              <w:rPr>
                <w:rFonts w:ascii="Times New Roman" w:hAnsi="Times New Roman" w:cs="Times New Roman"/>
                <w:color w:val="000000"/>
                <w:lang w:val="kk-KZ"/>
              </w:rPr>
              <w:t>я</w:t>
            </w:r>
            <w:r w:rsidRPr="00503CA9">
              <w:rPr>
                <w:rFonts w:ascii="Times New Roman" w:hAnsi="Times New Roman" w:cs="Times New Roman"/>
                <w:color w:val="000000"/>
              </w:rPr>
              <w:t>, передавая характер музыки четкой ритмичной ходьбой, легким бегом и полуприсе</w:t>
            </w:r>
            <w:r>
              <w:rPr>
                <w:rFonts w:ascii="Times New Roman" w:hAnsi="Times New Roman" w:cs="Times New Roman"/>
                <w:color w:val="000000"/>
              </w:rPr>
              <w:t>дом</w:t>
            </w:r>
            <w:r w:rsidRPr="00503CA9">
              <w:rPr>
                <w:rFonts w:ascii="Times New Roman" w:hAnsi="Times New Roman" w:cs="Times New Roman"/>
                <w:color w:val="000000"/>
              </w:rPr>
              <w:t>.</w:t>
            </w:r>
            <w:r w:rsidRPr="00503CA9">
              <w:rPr>
                <w:rFonts w:ascii="Times New Roman" w:hAnsi="Times New Roman" w:cs="Times New Roman"/>
                <w:bCs/>
                <w:lang w:val="kk-KZ"/>
              </w:rPr>
              <w:t xml:space="preserve">Учить выполнять </w:t>
            </w:r>
            <w:r w:rsidRPr="00503CA9">
              <w:rPr>
                <w:rFonts w:ascii="Times New Roman" w:hAnsi="Times New Roman" w:cs="Times New Roman"/>
                <w:color w:val="000000"/>
              </w:rPr>
              <w:t>ведение хоровода по кругу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  <w:p w:rsidR="00DC1DAF" w:rsidRPr="001A586B" w:rsidRDefault="00DC1DAF" w:rsidP="001A586B">
            <w:pPr>
              <w:pStyle w:val="Default"/>
              <w:ind w:right="-108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</w:tcPr>
          <w:p w:rsidR="00DC1DAF" w:rsidRPr="008B65D7" w:rsidRDefault="00DC1DAF" w:rsidP="00DC1D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65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DC1DAF" w:rsidRPr="008B65D7" w:rsidRDefault="00DC1DAF" w:rsidP="00DC1D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65D7">
              <w:rPr>
                <w:rFonts w:ascii="Times New Roman" w:hAnsi="Times New Roman" w:cs="Times New Roman"/>
                <w:b/>
              </w:rPr>
              <w:t>Тема:</w:t>
            </w:r>
            <w:r w:rsidRPr="008B65D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B65D7">
              <w:rPr>
                <w:rStyle w:val="6"/>
                <w:rFonts w:eastAsiaTheme="minorHAnsi"/>
              </w:rPr>
              <w:t xml:space="preserve">«Знаки «+», «-», «=»»    </w:t>
            </w:r>
            <w:r w:rsidRPr="008B65D7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                                   </w:t>
            </w:r>
            <w:r w:rsidRPr="008B65D7">
              <w:rPr>
                <w:rFonts w:ascii="Times New Roman" w:hAnsi="Times New Roman" w:cs="Times New Roman"/>
                <w:b/>
                <w:bCs/>
                <w:lang w:val="kk-KZ"/>
              </w:rPr>
              <w:t>Задачи:</w:t>
            </w:r>
            <w:r w:rsidRPr="008B65D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B65D7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Pr="008B65D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8B65D7">
              <w:rPr>
                <w:rFonts w:ascii="Times New Roman" w:hAnsi="Times New Roman" w:cs="Times New Roman"/>
                <w:lang w:val="kk-KZ"/>
              </w:rPr>
              <w:t>Раскрыть смысл действия сложения и вычитания; ввести знаки «+» и «-»; учить составлять  и записывать сложение и вычитание;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B65D7">
              <w:rPr>
                <w:rFonts w:ascii="Times New Roman" w:hAnsi="Times New Roman" w:cs="Times New Roman"/>
                <w:lang w:val="kk-KZ"/>
              </w:rPr>
              <w:t>закреплять знания нумерации чисел; развивать пространственное мышление, внимание и память.</w:t>
            </w:r>
            <w:r w:rsidRPr="008B65D7">
              <w:rPr>
                <w:rFonts w:ascii="Times New Roman" w:hAnsi="Times New Roman" w:cs="Times New Roman"/>
              </w:rPr>
              <w:t xml:space="preserve"> Воспитывать интерес к математике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C1DAF" w:rsidRPr="008B65D7" w:rsidRDefault="00DC1DAF" w:rsidP="00DC1DAF">
            <w:pPr>
              <w:pStyle w:val="ab"/>
              <w:numPr>
                <w:ilvl w:val="0"/>
                <w:numId w:val="5"/>
              </w:numPr>
              <w:ind w:left="0"/>
              <w:jc w:val="left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:rsidR="00DC1DAF" w:rsidRPr="008B65D7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DC1DAF" w:rsidRPr="008B65D7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B65D7">
              <w:rPr>
                <w:rFonts w:ascii="Times New Roman" w:hAnsi="Times New Roman" w:cs="Times New Roman"/>
                <w:b/>
              </w:rPr>
              <w:t>3. Развитие речи</w:t>
            </w:r>
          </w:p>
          <w:p w:rsidR="00DC1DAF" w:rsidRPr="00B07730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B07730"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 «</w:t>
            </w:r>
            <w:r w:rsidRPr="00B07730">
              <w:rPr>
                <w:rFonts w:ascii="Times New Roman" w:hAnsi="Times New Roman" w:cs="Times New Roman"/>
                <w:b/>
              </w:rPr>
              <w:t>Составление описательного рассказа об одежде»</w:t>
            </w:r>
          </w:p>
          <w:p w:rsidR="00DC1DAF" w:rsidRPr="00B07730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Задачи</w:t>
            </w:r>
            <w:r w:rsidRPr="00B07730">
              <w:rPr>
                <w:rFonts w:ascii="Times New Roman" w:hAnsi="Times New Roman" w:cs="Times New Roman"/>
                <w:b/>
                <w:bCs/>
              </w:rPr>
              <w:t>:</w:t>
            </w:r>
            <w:r w:rsidRPr="00B07730">
              <w:rPr>
                <w:rFonts w:ascii="Times New Roman" w:hAnsi="Times New Roman" w:cs="Times New Roman"/>
                <w:bCs/>
              </w:rPr>
              <w:t xml:space="preserve"> </w:t>
            </w:r>
            <w:r w:rsidRPr="00B07730">
              <w:rPr>
                <w:rFonts w:ascii="Times New Roman" w:hAnsi="Times New Roman" w:cs="Times New Roman"/>
              </w:rPr>
              <w:t>обобщить знания детей о предметах одежды, обуви, головных уборах со</w:t>
            </w:r>
            <w:r w:rsidRPr="00B07730">
              <w:rPr>
                <w:rFonts w:ascii="Times New Roman" w:hAnsi="Times New Roman" w:cs="Times New Roman"/>
              </w:rPr>
              <w:softHyphen/>
              <w:t>гласно их видовой принад</w:t>
            </w:r>
            <w:r>
              <w:rPr>
                <w:rFonts w:ascii="Times New Roman" w:hAnsi="Times New Roman" w:cs="Times New Roman"/>
              </w:rPr>
              <w:t>-</w:t>
            </w:r>
            <w:r w:rsidRPr="00B07730">
              <w:rPr>
                <w:rFonts w:ascii="Times New Roman" w:hAnsi="Times New Roman" w:cs="Times New Roman"/>
              </w:rPr>
              <w:lastRenderedPageBreak/>
              <w:t>лежности, назначению и сезонности, активизировать словарь по теме;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7730">
              <w:rPr>
                <w:rFonts w:ascii="Times New Roman" w:hAnsi="Times New Roman" w:cs="Times New Roman"/>
              </w:rPr>
              <w:t>учить употреблять сущ</w:t>
            </w:r>
            <w:r>
              <w:rPr>
                <w:rFonts w:ascii="Times New Roman" w:hAnsi="Times New Roman" w:cs="Times New Roman"/>
              </w:rPr>
              <w:t>-</w:t>
            </w:r>
            <w:r w:rsidRPr="00B07730">
              <w:rPr>
                <w:rFonts w:ascii="Times New Roman" w:hAnsi="Times New Roman" w:cs="Times New Roman"/>
              </w:rPr>
              <w:t>ные со словом «пара», показать, когда так говорят;развивать связную речь, внимание, логическое мышление, мелкую мо</w:t>
            </w:r>
            <w:r w:rsidRPr="00B07730">
              <w:rPr>
                <w:rFonts w:ascii="Times New Roman" w:hAnsi="Times New Roman" w:cs="Times New Roman"/>
              </w:rPr>
              <w:softHyphen/>
              <w:t>торику;</w:t>
            </w:r>
          </w:p>
          <w:p w:rsidR="00DC1DAF" w:rsidRPr="00B07730" w:rsidRDefault="00DC1DAF" w:rsidP="00DC1DAF">
            <w:pPr>
              <w:pStyle w:val="ab"/>
              <w:ind w:left="0" w:right="-108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07730">
              <w:rPr>
                <w:rFonts w:ascii="Times New Roman" w:hAnsi="Times New Roman"/>
                <w:sz w:val="22"/>
                <w:szCs w:val="22"/>
                <w:lang w:val="ru-RU"/>
              </w:rPr>
              <w:t>воспитывать бережное отношение к вещам, сделан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B07730">
              <w:rPr>
                <w:rFonts w:ascii="Times New Roman" w:hAnsi="Times New Roman"/>
                <w:sz w:val="22"/>
                <w:szCs w:val="22"/>
                <w:lang w:val="ru-RU"/>
              </w:rPr>
              <w:t>ным людьми.</w:t>
            </w:r>
          </w:p>
          <w:p w:rsidR="00DC1DAF" w:rsidRPr="008B65D7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</w:p>
          <w:p w:rsidR="00DC1DAF" w:rsidRPr="006D0597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B65D7">
              <w:rPr>
                <w:rFonts w:ascii="Times New Roman" w:hAnsi="Times New Roman" w:cs="Times New Roman"/>
                <w:b/>
              </w:rPr>
              <w:t>4.</w:t>
            </w:r>
            <w:r w:rsidRPr="006D0597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DC1DAF" w:rsidRPr="001A586B" w:rsidRDefault="00DC1DAF" w:rsidP="001A586B">
            <w:pPr>
              <w:tabs>
                <w:tab w:val="left" w:pos="13140"/>
              </w:tabs>
              <w:spacing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 w:rsidRPr="006D0597">
              <w:rPr>
                <w:rFonts w:ascii="Times New Roman" w:hAnsi="Times New Roman" w:cs="Times New Roman"/>
                <w:b/>
                <w:szCs w:val="24"/>
              </w:rPr>
              <w:t>Задачи</w:t>
            </w:r>
            <w:r w:rsidRPr="006D0597">
              <w:rPr>
                <w:rFonts w:ascii="Times New Roman" w:hAnsi="Times New Roman" w:cs="Times New Roman"/>
                <w:szCs w:val="24"/>
              </w:rPr>
              <w:t>:</w:t>
            </w:r>
            <w:r w:rsidRPr="006D0597">
              <w:rPr>
                <w:rFonts w:ascii="Times New Roman" w:hAnsi="Times New Roman" w:cs="Times New Roman"/>
                <w:bCs/>
                <w:szCs w:val="24"/>
              </w:rPr>
              <w:t xml:space="preserve"> Формировать умение лазать по шведской стенке приставным шагом с пролёта на пролёт,</w:t>
            </w:r>
            <w:r w:rsidRPr="006D0597">
              <w:rPr>
                <w:rFonts w:ascii="Times New Roman" w:hAnsi="Times New Roman" w:cs="Times New Roman"/>
                <w:szCs w:val="24"/>
              </w:rPr>
              <w:t xml:space="preserve"> учить перекладывать мяч из руки в руку при ходьбе по скамейке. П/И «Пожарные на учении» Цель игры: развивать ловкость, смелость, координацию движений.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DC1DAF" w:rsidRPr="008B65D7" w:rsidRDefault="00DC1DAF" w:rsidP="00DC1D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65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1.Основы грамоты</w:t>
            </w:r>
          </w:p>
          <w:p w:rsidR="00DC1DAF" w:rsidRPr="008B65D7" w:rsidRDefault="00DC1DAF" w:rsidP="00DC1DAF">
            <w:pPr>
              <w:pStyle w:val="12"/>
              <w:ind w:right="-108"/>
              <w:rPr>
                <w:rStyle w:val="FontStyle15"/>
                <w:b/>
              </w:rPr>
            </w:pPr>
            <w:r w:rsidRPr="008B65D7">
              <w:rPr>
                <w:rFonts w:ascii="Times New Roman" w:hAnsi="Times New Roman"/>
                <w:b/>
              </w:rPr>
              <w:t xml:space="preserve"> Тема:</w:t>
            </w:r>
            <w:r w:rsidRPr="008B65D7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8B65D7">
              <w:rPr>
                <w:rFonts w:ascii="Times New Roman" w:hAnsi="Times New Roman"/>
                <w:b/>
                <w:color w:val="000000"/>
                <w:lang w:bidi="ru-RU"/>
              </w:rPr>
              <w:t xml:space="preserve">ЗАС «Кот» «Кит» </w:t>
            </w:r>
            <w:r w:rsidRPr="008B65D7">
              <w:rPr>
                <w:rStyle w:val="FontStyle15"/>
                <w:b/>
              </w:rPr>
              <w:t xml:space="preserve">«Гласные звуки наши друзья» </w:t>
            </w:r>
          </w:p>
          <w:p w:rsidR="00DC1DAF" w:rsidRPr="008B65D7" w:rsidRDefault="00DC1DAF" w:rsidP="00DC1DAF">
            <w:pPr>
              <w:pStyle w:val="14"/>
              <w:shd w:val="clear" w:color="auto" w:fill="auto"/>
              <w:spacing w:after="0" w:line="240" w:lineRule="auto"/>
              <w:ind w:right="-108"/>
              <w:rPr>
                <w:rFonts w:cs="Times New Roman"/>
                <w:color w:val="000000"/>
                <w:lang w:bidi="ru-RU"/>
              </w:rPr>
            </w:pPr>
            <w:r w:rsidRPr="008B65D7">
              <w:rPr>
                <w:rFonts w:cs="Times New Roman"/>
                <w:b/>
                <w:lang w:val="kk-KZ"/>
              </w:rPr>
              <w:t>Задачи</w:t>
            </w:r>
            <w:r w:rsidRPr="008B65D7">
              <w:rPr>
                <w:rStyle w:val="FontStyle14"/>
                <w:sz w:val="22"/>
                <w:szCs w:val="22"/>
              </w:rPr>
              <w:t>:</w:t>
            </w:r>
            <w:r w:rsidRPr="008B65D7">
              <w:rPr>
                <w:rFonts w:cs="Times New Roman"/>
                <w:color w:val="000000"/>
                <w:lang w:bidi="ru-RU"/>
              </w:rPr>
              <w:t>закрепить умение проводить звуковой анализ слов;</w:t>
            </w:r>
            <w:r w:rsidRPr="008B65D7">
              <w:rPr>
                <w:rStyle w:val="FontStyle14"/>
                <w:sz w:val="22"/>
                <w:szCs w:val="22"/>
              </w:rPr>
              <w:t xml:space="preserve"> </w:t>
            </w:r>
            <w:r w:rsidRPr="008B65D7">
              <w:rPr>
                <w:rFonts w:cs="Times New Roman"/>
                <w:color w:val="000000"/>
                <w:lang w:bidi="ru-RU"/>
              </w:rPr>
              <w:t>научить правильно выкладывать фишки на схему; развивать фонема-тический слух и память; воспитывать аккуратность при работе в тетради.</w:t>
            </w:r>
          </w:p>
          <w:p w:rsidR="00DC1DAF" w:rsidRPr="008B65D7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DC1DAF" w:rsidRPr="008B65D7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B65D7">
              <w:rPr>
                <w:rFonts w:ascii="Times New Roman" w:hAnsi="Times New Roman" w:cs="Times New Roman"/>
                <w:b/>
              </w:rPr>
              <w:t xml:space="preserve">2. Казахский язык </w:t>
            </w:r>
          </w:p>
          <w:p w:rsidR="00DC1DAF" w:rsidRPr="00B548EC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B548EC">
              <w:rPr>
                <w:rFonts w:ascii="Times New Roman" w:hAnsi="Times New Roman" w:cs="Times New Roman"/>
                <w:spacing w:val="-2"/>
                <w:lang w:val="kk-KZ"/>
              </w:rPr>
              <w:t>қа</w:t>
            </w:r>
            <w:r w:rsidRPr="00B548EC">
              <w:rPr>
                <w:rFonts w:ascii="Times New Roman" w:hAnsi="Times New Roman" w:cs="Times New Roman"/>
                <w:color w:val="000000"/>
                <w:lang w:val="kk-KZ"/>
              </w:rPr>
              <w:t xml:space="preserve">зақ тіліндегі сөздерді дұрыс айта білуге, ол сөздегі қазақ тіліне тән дыбыстарын ойын жаттығуларында дұрыс айтуға дағдыландыру.  </w:t>
            </w:r>
          </w:p>
          <w:p w:rsidR="00DC1DAF" w:rsidRPr="008B65D7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B65D7">
              <w:rPr>
                <w:rFonts w:ascii="Times New Roman" w:hAnsi="Times New Roman" w:cs="Times New Roman"/>
                <w:b/>
              </w:rPr>
              <w:t>3. Творчество</w:t>
            </w:r>
          </w:p>
          <w:p w:rsidR="00DC1DAF" w:rsidRPr="00255E92" w:rsidRDefault="00DC1DAF" w:rsidP="00DC1DA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 w:rsidRPr="00255E92">
              <w:rPr>
                <w:rFonts w:ascii="Times New Roman" w:hAnsi="Times New Roman"/>
                <w:b/>
              </w:rPr>
              <w:t xml:space="preserve">«Золотая осень» </w:t>
            </w:r>
            <w:r w:rsidRPr="00255E92">
              <w:rPr>
                <w:rFonts w:ascii="Times New Roman" w:hAnsi="Times New Roman"/>
              </w:rPr>
              <w:t>нетрадиционная техника</w:t>
            </w:r>
            <w:r>
              <w:rPr>
                <w:rFonts w:ascii="Times New Roman" w:hAnsi="Times New Roman"/>
              </w:rPr>
              <w:t>-обрывание</w:t>
            </w:r>
            <w:r w:rsidRPr="00255E92">
              <w:rPr>
                <w:rFonts w:ascii="Times New Roman" w:hAnsi="Times New Roman"/>
              </w:rPr>
              <w:t xml:space="preserve"> .     </w:t>
            </w:r>
          </w:p>
          <w:p w:rsidR="00DC1DAF" w:rsidRPr="006E2F80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</w:rPr>
              <w:t>Задачи</w:t>
            </w:r>
            <w:r w:rsidRPr="00255E92">
              <w:rPr>
                <w:rFonts w:ascii="Times New Roman" w:hAnsi="Times New Roman" w:cs="Times New Roman"/>
                <w:b/>
                <w:bCs/>
              </w:rPr>
              <w:t>:</w:t>
            </w:r>
            <w:r w:rsidRPr="00255E92">
              <w:rPr>
                <w:rFonts w:ascii="Times New Roman" w:eastAsia="Times New Roman" w:hAnsi="Times New Roman" w:cs="Times New Roman"/>
              </w:rPr>
              <w:t xml:space="preserve"> </w:t>
            </w:r>
            <w:r w:rsidRPr="00255E92">
              <w:rPr>
                <w:rFonts w:ascii="Times New Roman" w:hAnsi="Times New Roman" w:cs="Times New Roman"/>
              </w:rPr>
              <w:t xml:space="preserve">систематизировать знания детей об </w:t>
            </w:r>
            <w:r w:rsidRPr="00255E92">
              <w:rPr>
                <w:rFonts w:ascii="Times New Roman" w:hAnsi="Times New Roman" w:cs="Times New Roman"/>
                <w:bCs/>
              </w:rPr>
              <w:t>осени</w:t>
            </w:r>
            <w:r w:rsidRPr="00255E92">
              <w:rPr>
                <w:rFonts w:ascii="Times New Roman" w:hAnsi="Times New Roman" w:cs="Times New Roman"/>
              </w:rPr>
              <w:t xml:space="preserve">, ее колорите, познакомить с новой техникой создания </w:t>
            </w:r>
            <w:r w:rsidRPr="00255E92">
              <w:rPr>
                <w:rFonts w:ascii="Times New Roman" w:hAnsi="Times New Roman" w:cs="Times New Roman"/>
                <w:bCs/>
              </w:rPr>
              <w:t>деревьев</w:t>
            </w:r>
            <w:r w:rsidRPr="00255E92">
              <w:rPr>
                <w:rFonts w:ascii="Times New Roman" w:hAnsi="Times New Roman" w:cs="Times New Roman"/>
              </w:rPr>
              <w:t>.</w:t>
            </w:r>
            <w:r w:rsidRPr="00255E92">
              <w:rPr>
                <w:rFonts w:ascii="Times New Roman" w:eastAsia="Times New Roman" w:hAnsi="Times New Roman" w:cs="Times New Roman"/>
              </w:rPr>
              <w:t xml:space="preserve"> Формировать </w:t>
            </w:r>
            <w:r w:rsidRPr="00255E92">
              <w:rPr>
                <w:rFonts w:ascii="Times New Roman" w:eastAsia="Times New Roman" w:hAnsi="Times New Roman" w:cs="Times New Roman"/>
              </w:rPr>
              <w:lastRenderedPageBreak/>
              <w:t>навыки сотрудничества, умение работать в коллективе. Воспитывать интерес к познанию окружающего мира, любознательность.</w:t>
            </w:r>
          </w:p>
          <w:p w:rsidR="00DC1DAF" w:rsidRPr="008B65D7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65D7">
              <w:rPr>
                <w:rFonts w:ascii="Times New Roman" w:hAnsi="Times New Roman" w:cs="Times New Roman"/>
                <w:b/>
              </w:rPr>
              <w:t xml:space="preserve">4. Музыка </w:t>
            </w:r>
          </w:p>
          <w:p w:rsidR="00DC1DAF" w:rsidRDefault="00DC1DAF" w:rsidP="00DC1DAF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Осеннее настроение</w:t>
            </w:r>
          </w:p>
          <w:p w:rsidR="00DC1DAF" w:rsidRPr="006E2F80" w:rsidRDefault="00DC1DAF" w:rsidP="00DC1DAF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</w:t>
            </w:r>
            <w:r w:rsidRPr="00255E92">
              <w:rPr>
                <w:rFonts w:ascii="Times New Roman" w:hAnsi="Times New Roman"/>
                <w:b/>
              </w:rPr>
              <w:t>:</w:t>
            </w:r>
            <w:r w:rsidRPr="00C945C9">
              <w:rPr>
                <w:rFonts w:ascii="Times New Roman" w:hAnsi="Times New Roman" w:cs="Times New Roman"/>
                <w:bCs/>
                <w:iCs/>
                <w:sz w:val="24"/>
                <w:szCs w:val="28"/>
                <w:lang w:val="kk-KZ"/>
              </w:rPr>
              <w:t xml:space="preserve"> </w:t>
            </w:r>
            <w:r w:rsidRPr="00503CA9">
              <w:rPr>
                <w:rFonts w:ascii="Times New Roman" w:hAnsi="Times New Roman" w:cs="Times New Roman"/>
                <w:bCs/>
                <w:iCs/>
                <w:lang w:val="kk-KZ"/>
              </w:rPr>
              <w:t>Через музыку развивает творческие способности, эстетичес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-</w:t>
            </w:r>
            <w:r w:rsidRPr="00503CA9">
              <w:rPr>
                <w:rFonts w:ascii="Times New Roman" w:hAnsi="Times New Roman" w:cs="Times New Roman"/>
                <w:bCs/>
                <w:iCs/>
                <w:lang w:val="kk-KZ"/>
              </w:rPr>
              <w:t>кое отношение к окруж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.</w:t>
            </w:r>
            <w:r w:rsidRPr="00503CA9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миру.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r w:rsidRPr="00503CA9">
              <w:rPr>
                <w:rFonts w:ascii="Times New Roman" w:hAnsi="Times New Roman" w:cs="Times New Roman"/>
                <w:color w:val="000000"/>
              </w:rPr>
              <w:t>Формирова</w:t>
            </w:r>
            <w:r w:rsidRPr="00503CA9">
              <w:rPr>
                <w:rFonts w:ascii="Times New Roman" w:hAnsi="Times New Roman" w:cs="Times New Roman"/>
                <w:color w:val="000000"/>
                <w:lang w:val="kk-KZ"/>
              </w:rPr>
              <w:t>ть</w:t>
            </w:r>
            <w:r w:rsidRPr="00503CA9">
              <w:rPr>
                <w:rFonts w:ascii="Times New Roman" w:hAnsi="Times New Roman" w:cs="Times New Roman"/>
                <w:color w:val="000000"/>
              </w:rPr>
              <w:t xml:space="preserve"> умения точно интонир</w:t>
            </w:r>
            <w:r>
              <w:rPr>
                <w:rFonts w:ascii="Times New Roman" w:hAnsi="Times New Roman" w:cs="Times New Roman"/>
                <w:color w:val="000000"/>
              </w:rPr>
              <w:t>о-</w:t>
            </w:r>
            <w:r w:rsidRPr="00503CA9">
              <w:rPr>
                <w:rFonts w:ascii="Times New Roman" w:hAnsi="Times New Roman" w:cs="Times New Roman"/>
                <w:color w:val="000000"/>
              </w:rPr>
              <w:t>вать несложные попевки в упражнен</w:t>
            </w:r>
            <w:r>
              <w:rPr>
                <w:rFonts w:ascii="Times New Roman" w:hAnsi="Times New Roman" w:cs="Times New Roman"/>
                <w:color w:val="000000"/>
              </w:rPr>
              <w:t>иях для развития голоса и слуха.</w:t>
            </w:r>
          </w:p>
          <w:p w:rsidR="00DC1DAF" w:rsidRPr="008B65D7" w:rsidRDefault="00DC1DAF" w:rsidP="00DC1DAF">
            <w:pPr>
              <w:pStyle w:val="Default"/>
              <w:ind w:right="-108"/>
              <w:rPr>
                <w:sz w:val="22"/>
                <w:szCs w:val="22"/>
              </w:rPr>
            </w:pPr>
            <w:r w:rsidRPr="008B65D7">
              <w:rPr>
                <w:b/>
                <w:sz w:val="22"/>
                <w:szCs w:val="22"/>
              </w:rPr>
              <w:t xml:space="preserve">) </w:t>
            </w:r>
          </w:p>
          <w:p w:rsidR="00DC1DAF" w:rsidRPr="006D0597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6D0597">
              <w:rPr>
                <w:rFonts w:ascii="Times New Roman" w:hAnsi="Times New Roman" w:cs="Times New Roman"/>
                <w:b/>
              </w:rPr>
              <w:t>.Физическая культура</w:t>
            </w:r>
          </w:p>
          <w:p w:rsidR="00DC1DAF" w:rsidRPr="006D0597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D0597">
              <w:rPr>
                <w:rFonts w:ascii="Times New Roman" w:hAnsi="Times New Roman" w:cs="Times New Roman"/>
              </w:rPr>
              <w:t>/на св.воздухе/</w:t>
            </w:r>
          </w:p>
          <w:p w:rsidR="00DC1DAF" w:rsidRPr="006D0597" w:rsidRDefault="00DC1DAF" w:rsidP="00DC1DAF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 w:rsidRPr="006D0597">
              <w:rPr>
                <w:rFonts w:ascii="Times New Roman" w:hAnsi="Times New Roman" w:cs="Times New Roman"/>
                <w:b/>
                <w:szCs w:val="24"/>
              </w:rPr>
              <w:t>Задачи</w:t>
            </w:r>
            <w:r w:rsidRPr="006D0597">
              <w:rPr>
                <w:rFonts w:ascii="Times New Roman" w:hAnsi="Times New Roman" w:cs="Times New Roman"/>
                <w:szCs w:val="24"/>
              </w:rPr>
              <w:t xml:space="preserve">:  на воздухе: </w:t>
            </w:r>
          </w:p>
          <w:p w:rsidR="00DC1DAF" w:rsidRPr="006D0597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D0597">
              <w:rPr>
                <w:rFonts w:ascii="Times New Roman" w:hAnsi="Times New Roman" w:cs="Times New Roman"/>
                <w:bCs/>
                <w:szCs w:val="24"/>
              </w:rPr>
              <w:t xml:space="preserve">Формировать навыки </w:t>
            </w:r>
            <w:r w:rsidRPr="006D0597">
              <w:rPr>
                <w:rFonts w:ascii="Times New Roman" w:hAnsi="Times New Roman" w:cs="Times New Roman"/>
                <w:szCs w:val="24"/>
              </w:rPr>
              <w:t>метания мешочка на дальность, правой , левой рукой. Совершенствовать  прыжок через препятствие. П/И «Дождь, Палатка»</w:t>
            </w:r>
          </w:p>
          <w:p w:rsidR="00DC1DAF" w:rsidRPr="006D0597" w:rsidRDefault="00DC1DAF" w:rsidP="00DC1DAF">
            <w:pPr>
              <w:tabs>
                <w:tab w:val="right" w:pos="2525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D0597">
              <w:rPr>
                <w:rFonts w:ascii="Times New Roman" w:hAnsi="Times New Roman" w:cs="Times New Roman"/>
                <w:szCs w:val="24"/>
              </w:rPr>
              <w:t>Цель игры: развивать координацию движений.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C1DAF" w:rsidRPr="006E2F80" w:rsidRDefault="00DC1DAF" w:rsidP="00DC1D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65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</w:t>
            </w:r>
            <w:r w:rsidRPr="006E2F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.Основы математики</w:t>
            </w:r>
          </w:p>
          <w:p w:rsidR="00DC1DAF" w:rsidRPr="008B65D7" w:rsidRDefault="00DC1DAF" w:rsidP="00DC1DAF">
            <w:pPr>
              <w:pStyle w:val="a4"/>
              <w:shd w:val="clear" w:color="auto" w:fill="F4F4F4"/>
              <w:spacing w:before="0" w:beforeAutospacing="0" w:after="0" w:afterAutospacing="0"/>
              <w:ind w:right="-108"/>
              <w:rPr>
                <w:color w:val="212529"/>
                <w:sz w:val="22"/>
                <w:szCs w:val="22"/>
              </w:rPr>
            </w:pPr>
            <w:r w:rsidRPr="006E2F80">
              <w:rPr>
                <w:b/>
                <w:sz w:val="22"/>
                <w:szCs w:val="22"/>
              </w:rPr>
              <w:t>Тема</w:t>
            </w:r>
            <w:r w:rsidRPr="008B65D7">
              <w:rPr>
                <w:b/>
                <w:sz w:val="22"/>
                <w:szCs w:val="22"/>
              </w:rPr>
              <w:t>:</w:t>
            </w:r>
            <w:r w:rsidRPr="008B65D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B65D7">
              <w:rPr>
                <w:b/>
                <w:color w:val="212529"/>
                <w:sz w:val="22"/>
                <w:szCs w:val="22"/>
              </w:rPr>
              <w:t>«</w:t>
            </w:r>
            <w:r>
              <w:rPr>
                <w:b/>
                <w:color w:val="212529"/>
                <w:sz w:val="22"/>
                <w:szCs w:val="22"/>
              </w:rPr>
              <w:t>Думай,играя</w:t>
            </w:r>
            <w:r w:rsidRPr="008B65D7">
              <w:rPr>
                <w:color w:val="212529"/>
                <w:sz w:val="22"/>
                <w:szCs w:val="22"/>
              </w:rPr>
              <w:t>».</w:t>
            </w:r>
          </w:p>
          <w:p w:rsidR="00DC1DAF" w:rsidRPr="008B65D7" w:rsidRDefault="00DC1DAF" w:rsidP="00DC1DAF">
            <w:pPr>
              <w:pStyle w:val="Style3"/>
              <w:widowControl/>
              <w:ind w:right="-108"/>
              <w:rPr>
                <w:rStyle w:val="FontStyle15"/>
                <w:sz w:val="22"/>
                <w:szCs w:val="22"/>
              </w:rPr>
            </w:pPr>
            <w:r w:rsidRPr="008B65D7">
              <w:rPr>
                <w:b/>
                <w:color w:val="212529"/>
                <w:sz w:val="22"/>
                <w:szCs w:val="22"/>
              </w:rPr>
              <w:t>Задачи:</w:t>
            </w:r>
            <w:r w:rsidRPr="008B65D7">
              <w:rPr>
                <w:color w:val="212529"/>
                <w:sz w:val="22"/>
                <w:szCs w:val="22"/>
              </w:rPr>
              <w:t xml:space="preserve"> Развивать умение </w:t>
            </w:r>
            <w:r>
              <w:rPr>
                <w:color w:val="212529"/>
                <w:sz w:val="22"/>
                <w:szCs w:val="22"/>
              </w:rPr>
              <w:t>соотносить форму предмета с геометрической фигурой</w:t>
            </w:r>
            <w:r w:rsidRPr="008B65D7">
              <w:rPr>
                <w:color w:val="212529"/>
                <w:sz w:val="22"/>
                <w:szCs w:val="22"/>
              </w:rPr>
              <w:t>;</w:t>
            </w:r>
            <w:r>
              <w:rPr>
                <w:color w:val="212529"/>
                <w:sz w:val="22"/>
                <w:szCs w:val="22"/>
              </w:rPr>
              <w:t xml:space="preserve"> развивать логическое мышление</w:t>
            </w:r>
            <w:r w:rsidRPr="008B65D7">
              <w:rPr>
                <w:color w:val="212529"/>
                <w:sz w:val="22"/>
                <w:szCs w:val="22"/>
              </w:rPr>
              <w:t>.</w:t>
            </w:r>
            <w:r w:rsidRPr="008B65D7">
              <w:rPr>
                <w:rStyle w:val="FontStyle15"/>
                <w:sz w:val="22"/>
                <w:szCs w:val="22"/>
              </w:rPr>
              <w:t xml:space="preserve"> Воспитывать усидчивость.</w:t>
            </w:r>
          </w:p>
          <w:p w:rsidR="00DC1DAF" w:rsidRPr="006E2F80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DC1DAF" w:rsidRPr="006D0597" w:rsidRDefault="00DC1DAF" w:rsidP="00DC1DAF">
            <w:pPr>
              <w:shd w:val="clear" w:color="auto" w:fill="FFFFFF"/>
              <w:tabs>
                <w:tab w:val="left" w:pos="144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6D0597">
              <w:rPr>
                <w:rFonts w:ascii="Times New Roman" w:hAnsi="Times New Roman"/>
                <w:b/>
                <w:sz w:val="24"/>
                <w:u w:val="single"/>
              </w:rPr>
              <w:t>Беседа: "Моя Родина- Казахстан!"</w:t>
            </w:r>
          </w:p>
          <w:p w:rsidR="00DC1DAF" w:rsidRPr="006D0597" w:rsidRDefault="00DC1DAF" w:rsidP="00DC1DAF">
            <w:pPr>
              <w:shd w:val="clear" w:color="auto" w:fill="FFFFFF"/>
              <w:tabs>
                <w:tab w:val="left" w:pos="144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Задачи</w:t>
            </w:r>
            <w:r w:rsidRPr="006E2F80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 xml:space="preserve"> </w:t>
            </w:r>
            <w:r w:rsidRPr="006D0597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Познакомить с произведениями о родном крае, о родной земле, о Родине; расширить кругозор детей о РК, о законах РК; познакомить с некоторыми обычаями и традициями казахского народа; воспитание патриотизма, любви к Родине.</w:t>
            </w:r>
          </w:p>
          <w:p w:rsidR="00DC1DAF" w:rsidRPr="008B65D7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8B65D7">
              <w:rPr>
                <w:rFonts w:ascii="Times New Roman" w:hAnsi="Times New Roman" w:cs="Times New Roman"/>
                <w:b/>
                <w:lang w:val="kk-KZ"/>
              </w:rPr>
              <w:t xml:space="preserve">3. Творческая мастерская </w:t>
            </w:r>
          </w:p>
          <w:p w:rsidR="00DC1DAF" w:rsidRPr="008B65D7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8B65D7">
              <w:rPr>
                <w:rFonts w:ascii="Times New Roman" w:hAnsi="Times New Roman" w:cs="Times New Roman"/>
                <w:b/>
                <w:lang w:val="kk-KZ"/>
              </w:rPr>
              <w:t>/ строительно-конструктивные игры/</w:t>
            </w:r>
          </w:p>
          <w:p w:rsidR="00DC1DAF" w:rsidRPr="008B65D7" w:rsidRDefault="00DC1DAF" w:rsidP="00DC1DAF">
            <w:pPr>
              <w:pStyle w:val="12"/>
              <w:ind w:right="-108"/>
              <w:rPr>
                <w:rStyle w:val="FontStyle112"/>
                <w:b w:val="0"/>
              </w:rPr>
            </w:pPr>
            <w:r w:rsidRPr="008B65D7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Танграм</w:t>
            </w:r>
            <w:r w:rsidRPr="008B65D7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DC1DAF" w:rsidRPr="008B65D7" w:rsidRDefault="00DC1DAF" w:rsidP="00DC1DAF">
            <w:pPr>
              <w:pStyle w:val="12"/>
              <w:ind w:right="-108"/>
              <w:rPr>
                <w:rFonts w:ascii="Times New Roman" w:hAnsi="Times New Roman"/>
              </w:rPr>
            </w:pPr>
            <w:r w:rsidRPr="008B65D7">
              <w:rPr>
                <w:rFonts w:ascii="Times New Roman" w:hAnsi="Times New Roman"/>
                <w:b/>
                <w:lang w:val="kk-KZ"/>
              </w:rPr>
              <w:t>Задачи</w:t>
            </w:r>
            <w:r w:rsidRPr="008B65D7">
              <w:rPr>
                <w:rFonts w:ascii="Times New Roman" w:hAnsi="Times New Roman"/>
              </w:rPr>
              <w:t xml:space="preserve">: Формировать умение анализировать </w:t>
            </w:r>
            <w:r w:rsidRPr="008B65D7">
              <w:rPr>
                <w:rFonts w:ascii="Times New Roman" w:hAnsi="Times New Roman"/>
              </w:rPr>
              <w:lastRenderedPageBreak/>
              <w:t>будущую конструкцию, устанавливать последова-тельность выполнения и на основе этого создавать объект одной конструкции, разной по величине.</w:t>
            </w:r>
            <w:r w:rsidRPr="008B65D7">
              <w:rPr>
                <w:rStyle w:val="40"/>
                <w:rFonts w:ascii="Times New Roman" w:eastAsia="Calibri" w:hAnsi="Times New Roman"/>
              </w:rPr>
              <w:t xml:space="preserve"> </w:t>
            </w:r>
            <w:r w:rsidRPr="008B65D7">
              <w:rPr>
                <w:rStyle w:val="FontStyle51"/>
              </w:rPr>
              <w:t>Воспиты</w:t>
            </w:r>
            <w:r w:rsidRPr="008B65D7">
              <w:rPr>
                <w:rStyle w:val="FontStyle51"/>
              </w:rPr>
              <w:softHyphen/>
              <w:t>вать дружелюбие.</w:t>
            </w:r>
          </w:p>
          <w:p w:rsidR="00DC1DAF" w:rsidRPr="008B65D7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DC1DAF" w:rsidRPr="008B65D7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8B65D7">
              <w:rPr>
                <w:rFonts w:ascii="Times New Roman" w:hAnsi="Times New Roman" w:cs="Times New Roman"/>
                <w:b/>
                <w:bCs/>
              </w:rPr>
              <w:t>4. /читальный зал/</w:t>
            </w:r>
          </w:p>
          <w:p w:rsidR="00DC1DAF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8B65D7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</w:rPr>
              <w:t>Учим голоса птиц</w:t>
            </w:r>
            <w:r w:rsidRPr="008B65D7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DC1DAF" w:rsidRPr="006E2F80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i/>
              </w:rPr>
            </w:pPr>
            <w:r w:rsidRPr="006E2F80">
              <w:rPr>
                <w:rFonts w:ascii="Times New Roman" w:hAnsi="Times New Roman" w:cs="Times New Roman"/>
                <w:b/>
                <w:bCs/>
                <w:i/>
              </w:rPr>
              <w:t>Обучающий мультфильм</w:t>
            </w:r>
          </w:p>
          <w:p w:rsidR="00DC1DAF" w:rsidRPr="008B65D7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DC1DAF" w:rsidRPr="006D0597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B65D7">
              <w:rPr>
                <w:rFonts w:ascii="Times New Roman" w:hAnsi="Times New Roman" w:cs="Times New Roman"/>
                <w:b/>
              </w:rPr>
              <w:t>5.</w:t>
            </w:r>
            <w:r w:rsidRPr="006D0597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DC1DAF" w:rsidRPr="006D0597" w:rsidRDefault="00DC1DAF" w:rsidP="00DC1DAF">
            <w:pPr>
              <w:tabs>
                <w:tab w:val="left" w:pos="13140"/>
              </w:tabs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 w:rsidRPr="006D0597">
              <w:rPr>
                <w:rFonts w:ascii="Times New Roman" w:hAnsi="Times New Roman" w:cs="Times New Roman"/>
                <w:b/>
                <w:szCs w:val="24"/>
              </w:rPr>
              <w:t>Задачи</w:t>
            </w:r>
            <w:r w:rsidRPr="006D0597">
              <w:rPr>
                <w:rFonts w:ascii="Times New Roman" w:hAnsi="Times New Roman" w:cs="Times New Roman"/>
                <w:szCs w:val="24"/>
              </w:rPr>
              <w:t>:</w:t>
            </w:r>
            <w:r w:rsidRPr="006D059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6D0597">
              <w:rPr>
                <w:rFonts w:ascii="Times New Roman" w:hAnsi="Times New Roman" w:cs="Times New Roman"/>
                <w:bCs/>
                <w:szCs w:val="24"/>
              </w:rPr>
              <w:t>Формировать умение лазать по шведской стенке приставным шагом с пролёта на пролёт,</w:t>
            </w:r>
            <w:r w:rsidRPr="006D0597">
              <w:rPr>
                <w:rFonts w:ascii="Times New Roman" w:hAnsi="Times New Roman" w:cs="Times New Roman"/>
                <w:szCs w:val="24"/>
              </w:rPr>
              <w:t xml:space="preserve"> учить перекладывать мяч из руки в руку при ходьбе по скамейке. П/И «Пожарные на учении» Цель игры: развивать ловкость, смелость, координацию движений.</w:t>
            </w:r>
          </w:p>
          <w:p w:rsidR="00DC1DAF" w:rsidRPr="008B65D7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C1DAF" w:rsidRDefault="00DC1DAF" w:rsidP="00DC1DAF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8B65D7">
              <w:rPr>
                <w:rFonts w:ascii="Times New Roman" w:hAnsi="Times New Roman" w:cs="Times New Roman"/>
                <w:b/>
              </w:rPr>
              <w:lastRenderedPageBreak/>
              <w:t>1.</w:t>
            </w:r>
            <w:r>
              <w:rPr>
                <w:rFonts w:ascii="Times New Roman" w:hAnsi="Times New Roman"/>
                <w:b/>
              </w:rPr>
              <w:t xml:space="preserve"> Ознакомление с окружающим миром</w:t>
            </w:r>
          </w:p>
          <w:p w:rsidR="00DC1DAF" w:rsidRPr="004D5C9C" w:rsidRDefault="00DC1DAF" w:rsidP="00DC1DAF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4D5C9C">
              <w:rPr>
                <w:rFonts w:ascii="Times New Roman" w:hAnsi="Times New Roman"/>
                <w:b/>
              </w:rPr>
              <w:t>«Магнит и его свойства»</w:t>
            </w:r>
          </w:p>
          <w:p w:rsidR="00DC1DAF" w:rsidRPr="008B65D7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lang w:val="kk-KZ"/>
              </w:rPr>
              <w:t>Задачи:</w:t>
            </w:r>
            <w:r w:rsidRPr="004D5C9C">
              <w:rPr>
                <w:rFonts w:ascii="Times New Roman" w:hAnsi="Times New Roman"/>
              </w:rPr>
              <w:t>Познакомить детей с понятием “магнит”. Сформировать представление о свойствах магнита. Актуализировать знания детей об использовании свойств магнита человеком.                                         Развивать познавательную активность, любознатель</w:t>
            </w:r>
            <w:r>
              <w:rPr>
                <w:rFonts w:ascii="Times New Roman" w:hAnsi="Times New Roman"/>
              </w:rPr>
              <w:t>-</w:t>
            </w:r>
            <w:r w:rsidRPr="004D5C9C">
              <w:rPr>
                <w:rFonts w:ascii="Times New Roman" w:hAnsi="Times New Roman"/>
              </w:rPr>
              <w:t xml:space="preserve">ность при проведении опытов, умение делать выводы. Воспитывать                                                                                                             взаимоотношения со сверстниками </w:t>
            </w:r>
            <w:r>
              <w:rPr>
                <w:rFonts w:ascii="Times New Roman" w:hAnsi="Times New Roman"/>
              </w:rPr>
              <w:t>.</w:t>
            </w:r>
            <w:r w:rsidRPr="005972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DC1DAF" w:rsidRPr="008B65D7" w:rsidRDefault="00DC1DAF" w:rsidP="00DC1D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65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2.Основы грамоты</w:t>
            </w:r>
          </w:p>
          <w:p w:rsidR="00DC1DAF" w:rsidRPr="008B65D7" w:rsidRDefault="00DC1DAF" w:rsidP="00DC1DAF">
            <w:pPr>
              <w:pStyle w:val="Style2"/>
              <w:widowControl/>
              <w:ind w:right="-108"/>
              <w:rPr>
                <w:b/>
                <w:color w:val="000000"/>
                <w:sz w:val="22"/>
                <w:szCs w:val="22"/>
                <w:lang w:bidi="ru-RU"/>
              </w:rPr>
            </w:pPr>
            <w:r w:rsidRPr="008B65D7">
              <w:rPr>
                <w:b/>
                <w:sz w:val="22"/>
                <w:szCs w:val="22"/>
              </w:rPr>
              <w:t>Тема:</w:t>
            </w:r>
            <w:r w:rsidRPr="008B65D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B65D7">
              <w:rPr>
                <w:b/>
                <w:color w:val="000000"/>
                <w:sz w:val="22"/>
                <w:szCs w:val="22"/>
                <w:lang w:bidi="ru-RU"/>
              </w:rPr>
              <w:t>ЗАС «</w:t>
            </w:r>
            <w:r>
              <w:rPr>
                <w:b/>
                <w:color w:val="000000"/>
                <w:sz w:val="22"/>
                <w:szCs w:val="22"/>
                <w:lang w:bidi="ru-RU"/>
              </w:rPr>
              <w:t>МАК</w:t>
            </w:r>
            <w:r w:rsidRPr="008B65D7">
              <w:rPr>
                <w:b/>
                <w:color w:val="000000"/>
                <w:sz w:val="22"/>
                <w:szCs w:val="22"/>
                <w:lang w:bidi="ru-RU"/>
              </w:rPr>
              <w:t xml:space="preserve">»       </w:t>
            </w:r>
          </w:p>
          <w:p w:rsidR="00DC1DAF" w:rsidRPr="008B65D7" w:rsidRDefault="00DC1DAF" w:rsidP="00DC1DAF">
            <w:pPr>
              <w:pStyle w:val="14"/>
              <w:shd w:val="clear" w:color="auto" w:fill="auto"/>
              <w:spacing w:after="0" w:line="240" w:lineRule="auto"/>
              <w:ind w:right="-108"/>
              <w:rPr>
                <w:rFonts w:cs="Times New Roman"/>
                <w:color w:val="000000"/>
                <w:lang w:bidi="ru-RU"/>
              </w:rPr>
            </w:pPr>
            <w:r w:rsidRPr="008B65D7">
              <w:rPr>
                <w:rFonts w:cs="Times New Roman"/>
                <w:b/>
                <w:color w:val="000000"/>
              </w:rPr>
              <w:t xml:space="preserve"> </w:t>
            </w:r>
            <w:r w:rsidRPr="008B65D7">
              <w:rPr>
                <w:rFonts w:cs="Times New Roman"/>
                <w:b/>
                <w:lang w:val="kk-KZ"/>
              </w:rPr>
              <w:t>Задачи</w:t>
            </w:r>
            <w:r w:rsidRPr="008B65D7">
              <w:rPr>
                <w:rStyle w:val="FontStyle14"/>
                <w:sz w:val="22"/>
                <w:szCs w:val="22"/>
              </w:rPr>
              <w:t>:</w:t>
            </w:r>
            <w:r w:rsidRPr="008B65D7">
              <w:rPr>
                <w:rFonts w:cs="Times New Roman"/>
                <w:color w:val="000000"/>
                <w:lang w:bidi="ru-RU"/>
              </w:rPr>
              <w:t>закрепить умение проводить звуковой анализ слов;</w:t>
            </w:r>
            <w:r w:rsidRPr="008B65D7">
              <w:rPr>
                <w:rStyle w:val="FontStyle14"/>
                <w:sz w:val="22"/>
                <w:szCs w:val="22"/>
              </w:rPr>
              <w:t xml:space="preserve"> </w:t>
            </w:r>
            <w:r w:rsidRPr="008B65D7">
              <w:rPr>
                <w:rFonts w:cs="Times New Roman"/>
                <w:color w:val="000000"/>
                <w:lang w:bidi="ru-RU"/>
              </w:rPr>
              <w:t xml:space="preserve">научить правильно выкладывать фишки на </w:t>
            </w:r>
            <w:r w:rsidRPr="008B65D7">
              <w:rPr>
                <w:rFonts w:cs="Times New Roman"/>
                <w:color w:val="000000"/>
                <w:lang w:bidi="ru-RU"/>
              </w:rPr>
              <w:lastRenderedPageBreak/>
              <w:t>схему; развивать фонема-тический слух и память; воспитывать аккуратность при работе в тетради.</w:t>
            </w:r>
          </w:p>
          <w:p w:rsidR="00DC1DAF" w:rsidRPr="008B65D7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DC1DAF" w:rsidRPr="008B65D7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65D7">
              <w:rPr>
                <w:rFonts w:ascii="Times New Roman" w:hAnsi="Times New Roman" w:cs="Times New Roman"/>
                <w:b/>
              </w:rPr>
              <w:t>3.Художественная литература</w:t>
            </w:r>
          </w:p>
          <w:p w:rsidR="00DC1DAF" w:rsidRPr="006E2F80" w:rsidRDefault="00DC1DAF" w:rsidP="00DC1DAF">
            <w:pPr>
              <w:shd w:val="clear" w:color="auto" w:fill="FFFFFF"/>
              <w:tabs>
                <w:tab w:val="left" w:pos="1440"/>
              </w:tabs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8B65D7">
              <w:rPr>
                <w:rFonts w:ascii="Times New Roman" w:hAnsi="Times New Roman" w:cs="Times New Roman"/>
                <w:b/>
              </w:rPr>
              <w:t>Тема:</w:t>
            </w:r>
            <w:r w:rsidRPr="008B65D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6E2F80">
              <w:rPr>
                <w:rFonts w:ascii="Times New Roman" w:hAnsi="Times New Roman"/>
                <w:b/>
              </w:rPr>
              <w:t>Пересказ рассказа Л. Толстого «Хотела галка пить».</w:t>
            </w:r>
          </w:p>
          <w:p w:rsidR="00DC1DAF" w:rsidRPr="00255E92" w:rsidRDefault="00DC1DAF" w:rsidP="00DC1DAF">
            <w:pPr>
              <w:shd w:val="clear" w:color="auto" w:fill="FFFFFF"/>
              <w:tabs>
                <w:tab w:val="left" w:pos="1440"/>
              </w:tabs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</w:t>
            </w:r>
            <w:r w:rsidRPr="006E2F80">
              <w:rPr>
                <w:rFonts w:ascii="Times New Roman" w:hAnsi="Times New Roman"/>
                <w:b/>
              </w:rPr>
              <w:t xml:space="preserve">: </w:t>
            </w:r>
            <w:r w:rsidRPr="006E2F80">
              <w:rPr>
                <w:rFonts w:ascii="Times New Roman" w:hAnsi="Times New Roman"/>
              </w:rPr>
              <w:t>Познакомить детей с явлением,</w:t>
            </w:r>
            <w:r w:rsidRPr="006E2F80">
              <w:rPr>
                <w:rFonts w:ascii="Times New Roman" w:hAnsi="Times New Roman"/>
                <w:b/>
              </w:rPr>
              <w:t xml:space="preserve"> о</w:t>
            </w:r>
            <w:r w:rsidRPr="006E2F80">
              <w:rPr>
                <w:rFonts w:ascii="Times New Roman" w:hAnsi="Times New Roman"/>
              </w:rPr>
              <w:t>писанным в рассказе Л.Толстого; учить пересказывать текст, не нарушая последовательности, сохраняя обороты речи. Развивать умение пересказывать, не нарушая последовательности, сохраняя авторские обороты речи. Воспитывать любовь к худ. литературе.</w:t>
            </w:r>
          </w:p>
          <w:p w:rsidR="00DC1DAF" w:rsidRPr="008B65D7" w:rsidRDefault="00DC1DAF" w:rsidP="00DC1DAF">
            <w:pPr>
              <w:shd w:val="clear" w:color="auto" w:fill="FFFFFF"/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  <w:b/>
              </w:rPr>
            </w:pPr>
          </w:p>
          <w:p w:rsidR="00DC1DAF" w:rsidRPr="001A586B" w:rsidRDefault="00DC1DAF" w:rsidP="001A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C1DAF" w:rsidRPr="009C7B52" w:rsidTr="00DC1DAF">
        <w:tc>
          <w:tcPr>
            <w:tcW w:w="1985" w:type="dxa"/>
          </w:tcPr>
          <w:p w:rsidR="00DC1DAF" w:rsidRPr="009C7B52" w:rsidRDefault="00DC1DAF" w:rsidP="00DC1DAF">
            <w:pPr>
              <w:pStyle w:val="a7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070" w:type="dxa"/>
            <w:gridSpan w:val="5"/>
          </w:tcPr>
          <w:p w:rsidR="00DC1DAF" w:rsidRPr="009C7B52" w:rsidRDefault="00DC1DAF" w:rsidP="00DC1DA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 Будем быстро одеваться, Не зевать и не толкаться,</w:t>
            </w:r>
          </w:p>
          <w:p w:rsidR="00DC1DAF" w:rsidRPr="009C7B52" w:rsidRDefault="00DC1DAF" w:rsidP="00DC1DA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</w:p>
          <w:p w:rsidR="00DC1DAF" w:rsidRPr="009C7B52" w:rsidRDefault="00DC1DAF" w:rsidP="00DC1DAF">
            <w:pPr>
              <w:spacing w:after="0" w:line="240" w:lineRule="auto"/>
              <w:ind w:left="-249" w:right="-108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DC1DAF" w:rsidRPr="009C7B52" w:rsidTr="00DC1DAF">
        <w:trPr>
          <w:trHeight w:val="270"/>
        </w:trPr>
        <w:tc>
          <w:tcPr>
            <w:tcW w:w="1985" w:type="dxa"/>
          </w:tcPr>
          <w:p w:rsidR="00DC1DAF" w:rsidRPr="009C7B52" w:rsidRDefault="00DC1DAF" w:rsidP="00DC1DAF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«Вместе на природу»</w:t>
            </w:r>
          </w:p>
          <w:p w:rsidR="00DC1DAF" w:rsidRPr="009C7B52" w:rsidRDefault="00DC1DAF" w:rsidP="00DC1DAF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Прогулка.</w:t>
            </w:r>
            <w:r w:rsidRPr="009C7B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1DAF" w:rsidRPr="009C7B52" w:rsidRDefault="00DC1DAF" w:rsidP="00DC1DAF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(развитие познавательных, интеллектуальных и коммуника-тивных навыков)</w:t>
            </w:r>
          </w:p>
        </w:tc>
        <w:tc>
          <w:tcPr>
            <w:tcW w:w="2439" w:type="dxa"/>
          </w:tcPr>
          <w:p w:rsidR="00DC1DAF" w:rsidRPr="00BF6572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</w:rPr>
            </w:pPr>
            <w:r w:rsidRPr="00BF6572">
              <w:rPr>
                <w:rFonts w:ascii="Times New Roman" w:hAnsi="Times New Roman" w:cs="Times New Roman"/>
                <w:b/>
                <w:kern w:val="2"/>
              </w:rPr>
              <w:t>карточка №18</w:t>
            </w:r>
          </w:p>
          <w:p w:rsidR="00DC1DAF" w:rsidRPr="00BF6572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kern w:val="2"/>
              </w:rPr>
            </w:pPr>
            <w:r w:rsidRPr="00BF6572">
              <w:rPr>
                <w:rFonts w:ascii="Times New Roman" w:hAnsi="Times New Roman" w:cs="Times New Roman"/>
                <w:b/>
                <w:kern w:val="2"/>
              </w:rPr>
              <w:t xml:space="preserve">Наблюдение за </w:t>
            </w:r>
            <w:r w:rsidRPr="00BF6572">
              <w:rPr>
                <w:rFonts w:ascii="Times New Roman" w:hAnsi="Times New Roman" w:cs="Times New Roman"/>
                <w:b/>
              </w:rPr>
              <w:t>играми детей младшей группы</w:t>
            </w:r>
          </w:p>
          <w:p w:rsidR="00DC1DAF" w:rsidRPr="00BF6572" w:rsidRDefault="00DC1DAF" w:rsidP="00DC1DA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657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F6572">
              <w:rPr>
                <w:rFonts w:ascii="Times New Roman" w:hAnsi="Times New Roman" w:cs="Times New Roman"/>
              </w:rPr>
              <w:t xml:space="preserve">Учить детей общаться с младшими детьми, интересоваться их делами, играми. Поговорить с детьми о том, что в  детском </w:t>
            </w:r>
            <w:r w:rsidRPr="00BF6572">
              <w:rPr>
                <w:rFonts w:ascii="Times New Roman" w:hAnsi="Times New Roman" w:cs="Times New Roman"/>
              </w:rPr>
              <w:lastRenderedPageBreak/>
              <w:t xml:space="preserve">саду есть дети, которые младше их по возрасту. </w:t>
            </w:r>
          </w:p>
          <w:p w:rsidR="00DC1DAF" w:rsidRPr="00BF6572" w:rsidRDefault="00DC1DAF" w:rsidP="00DC1DAF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BF6572">
              <w:rPr>
                <w:rFonts w:ascii="Times New Roman" w:hAnsi="Times New Roman" w:cs="Times New Roman"/>
                <w:kern w:val="2"/>
              </w:rPr>
              <w:t xml:space="preserve">Д/ игра </w:t>
            </w:r>
            <w:r w:rsidRPr="00BF6572">
              <w:rPr>
                <w:rFonts w:ascii="Times New Roman" w:hAnsi="Times New Roman" w:cs="Times New Roman"/>
                <w:b/>
              </w:rPr>
              <w:t>«Назови ласково</w:t>
            </w:r>
            <w:r w:rsidRPr="00BF6572">
              <w:rPr>
                <w:rFonts w:ascii="Times New Roman" w:eastAsia="Calibri" w:hAnsi="Times New Roman" w:cs="Times New Roman"/>
                <w:b/>
              </w:rPr>
              <w:t xml:space="preserve"> Художественное слово. </w:t>
            </w:r>
            <w:r w:rsidRPr="00BF6572">
              <w:rPr>
                <w:rFonts w:ascii="Times New Roman" w:eastAsia="Calibri" w:hAnsi="Times New Roman" w:cs="Times New Roman"/>
              </w:rPr>
              <w:t>«Облака- белогривые лошадки…</w:t>
            </w:r>
          </w:p>
          <w:p w:rsidR="00DC1DAF" w:rsidRPr="00BF6572" w:rsidRDefault="00DC1DAF" w:rsidP="00DC1D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F6572">
              <w:rPr>
                <w:rFonts w:ascii="Times New Roman" w:hAnsi="Times New Roman" w:cs="Times New Roman"/>
                <w:b/>
                <w:kern w:val="2"/>
              </w:rPr>
              <w:t xml:space="preserve">П/ игра </w:t>
            </w:r>
            <w:r w:rsidRPr="00BF6572"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 w:rsidRPr="00BF6572">
              <w:rPr>
                <w:rFonts w:ascii="Times New Roman" w:eastAsia="Times New Roman" w:hAnsi="Times New Roman" w:cs="Times New Roman"/>
              </w:rPr>
              <w:t>Карусель</w:t>
            </w:r>
            <w:r w:rsidRPr="00BF6572"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  <w:p w:rsidR="00DC1DAF" w:rsidRPr="00BF6572" w:rsidRDefault="00DC1DAF" w:rsidP="00DC1DAF">
            <w:pPr>
              <w:spacing w:after="0" w:line="240" w:lineRule="auto"/>
              <w:rPr>
                <w:rStyle w:val="FontStyle18"/>
                <w:b/>
              </w:rPr>
            </w:pPr>
            <w:r w:rsidRPr="00BF6572">
              <w:rPr>
                <w:rFonts w:ascii="Times New Roman" w:hAnsi="Times New Roman" w:cs="Times New Roman"/>
                <w:kern w:val="2"/>
              </w:rPr>
              <w:t xml:space="preserve">Труд: </w:t>
            </w:r>
            <w:r w:rsidRPr="00BF6572">
              <w:rPr>
                <w:rFonts w:ascii="Times New Roman" w:eastAsia="Times New Roman" w:hAnsi="Times New Roman" w:cs="Times New Roman"/>
              </w:rPr>
              <w:t>Помощь малышам в уборке игрушек</w:t>
            </w:r>
            <w:r w:rsidRPr="00BF6572">
              <w:rPr>
                <w:rFonts w:ascii="Times New Roman" w:hAnsi="Times New Roman" w:cs="Times New Roman"/>
              </w:rPr>
              <w:t>.</w:t>
            </w:r>
            <w:r w:rsidRPr="00BF6572">
              <w:rPr>
                <w:rFonts w:ascii="Times New Roman" w:eastAsia="Calibri" w:hAnsi="Times New Roman" w:cs="Times New Roman"/>
              </w:rPr>
              <w:t xml:space="preserve"> Самостоятельная деятельность</w:t>
            </w:r>
          </w:p>
        </w:tc>
        <w:tc>
          <w:tcPr>
            <w:tcW w:w="2522" w:type="dxa"/>
          </w:tcPr>
          <w:p w:rsidR="00DC1DAF" w:rsidRPr="00BF6572" w:rsidRDefault="00DC1DAF" w:rsidP="00DC1DAF">
            <w:pPr>
              <w:spacing w:after="0" w:line="240" w:lineRule="auto"/>
              <w:rPr>
                <w:rFonts w:ascii="Times New Roman" w:hAnsi="Times New Roman"/>
                <w:b/>
                <w:kern w:val="2"/>
              </w:rPr>
            </w:pPr>
            <w:r w:rsidRPr="00BF6572">
              <w:rPr>
                <w:rFonts w:ascii="Times New Roman" w:hAnsi="Times New Roman"/>
                <w:b/>
                <w:kern w:val="2"/>
              </w:rPr>
              <w:lastRenderedPageBreak/>
              <w:t>карточка № 1</w:t>
            </w:r>
          </w:p>
          <w:p w:rsidR="00DC1DAF" w:rsidRPr="00BF6572" w:rsidRDefault="00DC1DAF" w:rsidP="00DC1DAF">
            <w:pPr>
              <w:spacing w:after="0" w:line="240" w:lineRule="auto"/>
              <w:rPr>
                <w:rFonts w:ascii="Times New Roman" w:hAnsi="Times New Roman"/>
                <w:b/>
                <w:kern w:val="2"/>
                <w:lang w:val="kk-KZ"/>
              </w:rPr>
            </w:pPr>
            <w:r w:rsidRPr="00BF6572">
              <w:rPr>
                <w:rFonts w:ascii="Times New Roman" w:hAnsi="Times New Roman"/>
                <w:b/>
                <w:kern w:val="2"/>
              </w:rPr>
              <w:t>Наблюдение за погодой</w:t>
            </w:r>
          </w:p>
          <w:p w:rsidR="00DC1DAF" w:rsidRPr="00BF6572" w:rsidRDefault="00DC1DAF" w:rsidP="00DC1DAF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r w:rsidRPr="00BF6572">
              <w:rPr>
                <w:rFonts w:ascii="Times New Roman" w:hAnsi="Times New Roman" w:cs="Times New Roman"/>
                <w:b/>
              </w:rPr>
              <w:t>Цель</w:t>
            </w:r>
            <w:r w:rsidRPr="00BF6572">
              <w:rPr>
                <w:rFonts w:ascii="Times New Roman" w:hAnsi="Times New Roman" w:cs="Times New Roman"/>
              </w:rPr>
              <w:t>: Формировать у детей представления об осенних изменениях в неживой природе:</w:t>
            </w:r>
            <w:r w:rsidRPr="00BF6572">
              <w:t xml:space="preserve"> </w:t>
            </w:r>
            <w:r w:rsidRPr="00BF6572">
              <w:rPr>
                <w:rFonts w:ascii="Times New Roman" w:hAnsi="Times New Roman" w:cs="Times New Roman"/>
              </w:rPr>
              <w:t>Развивать наблюдатель-</w:t>
            </w:r>
            <w:r w:rsidRPr="00BF6572">
              <w:rPr>
                <w:rFonts w:ascii="Times New Roman" w:hAnsi="Times New Roman" w:cs="Times New Roman"/>
              </w:rPr>
              <w:lastRenderedPageBreak/>
              <w:t xml:space="preserve">ность, активизировать словарь детей. </w:t>
            </w:r>
          </w:p>
          <w:p w:rsidR="00DC1DAF" w:rsidRPr="00BF6572" w:rsidRDefault="00DC1DAF" w:rsidP="00DC1D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6572">
              <w:rPr>
                <w:rFonts w:ascii="Times New Roman" w:hAnsi="Times New Roman" w:cs="Times New Roman"/>
                <w:b/>
              </w:rPr>
              <w:t>2.Загадка.</w:t>
            </w:r>
          </w:p>
          <w:p w:rsidR="00DC1DAF" w:rsidRPr="00BF6572" w:rsidRDefault="00DC1DAF" w:rsidP="00DC1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572">
              <w:rPr>
                <w:rFonts w:ascii="Times New Roman" w:hAnsi="Times New Roman" w:cs="Times New Roman"/>
              </w:rPr>
              <w:t>Несу я урожаи,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6572">
              <w:rPr>
                <w:rFonts w:ascii="Times New Roman" w:hAnsi="Times New Roman" w:cs="Times New Roman"/>
              </w:rPr>
              <w:t>Поля вновь засеваю, Птиц к югу отправляю, Деревья разде-ваю, Я не касаюсь сосен</w:t>
            </w:r>
          </w:p>
          <w:p w:rsidR="00DC1DAF" w:rsidRPr="00BF6572" w:rsidRDefault="00DC1DAF" w:rsidP="00DC1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572">
              <w:rPr>
                <w:rFonts w:ascii="Times New Roman" w:hAnsi="Times New Roman" w:cs="Times New Roman"/>
              </w:rPr>
              <w:t>И елочек  я …(Осень)</w:t>
            </w:r>
          </w:p>
          <w:p w:rsidR="00DC1DAF" w:rsidRPr="00BF6572" w:rsidRDefault="00DC1DAF" w:rsidP="00DC1DAF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BF6572">
              <w:rPr>
                <w:rFonts w:ascii="Times New Roman" w:hAnsi="Times New Roman"/>
                <w:kern w:val="2"/>
              </w:rPr>
              <w:t>3.</w:t>
            </w:r>
            <w:r w:rsidRPr="00BF6572">
              <w:rPr>
                <w:rFonts w:ascii="Times New Roman" w:hAnsi="Times New Roman"/>
                <w:b/>
                <w:kern w:val="2"/>
              </w:rPr>
              <w:t>П/ игра</w:t>
            </w:r>
            <w:r w:rsidRPr="00BF6572">
              <w:rPr>
                <w:rFonts w:ascii="Times New Roman" w:hAnsi="Times New Roman"/>
                <w:kern w:val="2"/>
              </w:rPr>
              <w:t xml:space="preserve"> «</w:t>
            </w:r>
            <w:r w:rsidRPr="00BF6572">
              <w:rPr>
                <w:rFonts w:ascii="Times New Roman" w:hAnsi="Times New Roman"/>
              </w:rPr>
              <w:t>Горелки с платком» (удм. игра)</w:t>
            </w:r>
          </w:p>
          <w:p w:rsidR="00DC1DAF" w:rsidRPr="00BF6572" w:rsidRDefault="00DC1DAF" w:rsidP="00DC1DAF">
            <w:pPr>
              <w:spacing w:after="0" w:line="240" w:lineRule="auto"/>
              <w:rPr>
                <w:rFonts w:ascii="Times New Roman" w:hAnsi="Times New Roman"/>
              </w:rPr>
            </w:pPr>
            <w:r w:rsidRPr="00BF6572">
              <w:rPr>
                <w:rFonts w:ascii="Times New Roman" w:hAnsi="Times New Roman"/>
                <w:kern w:val="2"/>
              </w:rPr>
              <w:t>4.Труд.</w:t>
            </w:r>
            <w:r w:rsidRPr="00BF6572">
              <w:rPr>
                <w:rFonts w:ascii="Times New Roman" w:hAnsi="Times New Roman"/>
              </w:rPr>
              <w:t>Уборка участка от мусора.</w:t>
            </w:r>
          </w:p>
          <w:p w:rsidR="00DC1DAF" w:rsidRPr="00BF6572" w:rsidRDefault="00DC1DAF" w:rsidP="00DC1DAF">
            <w:pPr>
              <w:spacing w:after="0" w:line="240" w:lineRule="auto"/>
              <w:ind w:right="-108"/>
              <w:rPr>
                <w:rStyle w:val="FontStyle18"/>
                <w:b/>
              </w:rPr>
            </w:pPr>
            <w:r w:rsidRPr="00BF6572">
              <w:rPr>
                <w:rFonts w:ascii="Times New Roman" w:eastAsia="Calibri" w:hAnsi="Times New Roman" w:cs="Times New Roman"/>
              </w:rPr>
              <w:t>5.Самостоятельная деятельность.</w:t>
            </w:r>
          </w:p>
        </w:tc>
        <w:tc>
          <w:tcPr>
            <w:tcW w:w="2722" w:type="dxa"/>
          </w:tcPr>
          <w:p w:rsidR="00DC1DAF" w:rsidRPr="00BF6572" w:rsidRDefault="00DC1DAF" w:rsidP="00DC1DAF">
            <w:pPr>
              <w:spacing w:after="0" w:line="240" w:lineRule="auto"/>
              <w:ind w:right="-113"/>
              <w:rPr>
                <w:rFonts w:ascii="Times New Roman" w:hAnsi="Times New Roman"/>
                <w:b/>
                <w:kern w:val="2"/>
              </w:rPr>
            </w:pPr>
            <w:r w:rsidRPr="00BF6572">
              <w:rPr>
                <w:rFonts w:ascii="Times New Roman" w:hAnsi="Times New Roman"/>
                <w:b/>
                <w:kern w:val="2"/>
              </w:rPr>
              <w:lastRenderedPageBreak/>
              <w:t>карточка №6</w:t>
            </w:r>
          </w:p>
          <w:p w:rsidR="00DC1DAF" w:rsidRPr="00BF6572" w:rsidRDefault="00DC1DAF" w:rsidP="00DC1DAF">
            <w:pPr>
              <w:spacing w:after="0" w:line="240" w:lineRule="auto"/>
              <w:ind w:right="-113"/>
              <w:rPr>
                <w:rFonts w:ascii="Times New Roman" w:hAnsi="Times New Roman"/>
                <w:b/>
                <w:kern w:val="2"/>
              </w:rPr>
            </w:pPr>
            <w:r w:rsidRPr="00BF6572">
              <w:rPr>
                <w:rFonts w:ascii="Times New Roman" w:hAnsi="Times New Roman"/>
                <w:b/>
                <w:kern w:val="2"/>
              </w:rPr>
              <w:t>Наблюдение за листопадом</w:t>
            </w:r>
          </w:p>
          <w:p w:rsidR="00DC1DAF" w:rsidRPr="00BF6572" w:rsidRDefault="00DC1DAF" w:rsidP="00DC1DAF">
            <w:pPr>
              <w:spacing w:after="0" w:line="240" w:lineRule="auto"/>
              <w:ind w:right="-113"/>
              <w:rPr>
                <w:rFonts w:ascii="Times New Roman" w:hAnsi="Times New Roman"/>
                <w:b/>
                <w:kern w:val="2"/>
              </w:rPr>
            </w:pPr>
            <w:r w:rsidRPr="00BF6572">
              <w:rPr>
                <w:rFonts w:ascii="Times New Roman" w:hAnsi="Times New Roman" w:cs="Times New Roman"/>
                <w:b/>
              </w:rPr>
              <w:t>Цель</w:t>
            </w:r>
            <w:r w:rsidRPr="00BF6572">
              <w:rPr>
                <w:rFonts w:ascii="Times New Roman" w:hAnsi="Times New Roman" w:cs="Times New Roman"/>
              </w:rPr>
              <w:t xml:space="preserve">: Обратить внимание, что </w:t>
            </w:r>
            <w:r>
              <w:rPr>
                <w:rFonts w:ascii="Times New Roman" w:hAnsi="Times New Roman" w:cs="Times New Roman"/>
              </w:rPr>
              <w:t xml:space="preserve">на некоторых березах еще остались листья. </w:t>
            </w:r>
            <w:r w:rsidRPr="00BF657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аучить понимать причины листопа</w:t>
            </w:r>
            <w:r w:rsidRPr="00BF6572">
              <w:rPr>
                <w:rFonts w:ascii="Times New Roman" w:hAnsi="Times New Roman" w:cs="Times New Roman"/>
              </w:rPr>
              <w:t xml:space="preserve">да, </w:t>
            </w:r>
            <w:r w:rsidRPr="00BF6572">
              <w:rPr>
                <w:rFonts w:ascii="Times New Roman" w:hAnsi="Times New Roman" w:cs="Times New Roman"/>
              </w:rPr>
              <w:lastRenderedPageBreak/>
              <w:t>объ</w:t>
            </w:r>
            <w:r>
              <w:rPr>
                <w:rFonts w:ascii="Times New Roman" w:hAnsi="Times New Roman" w:cs="Times New Roman"/>
              </w:rPr>
              <w:t>я</w:t>
            </w:r>
            <w:r w:rsidRPr="00BF6572">
              <w:rPr>
                <w:rFonts w:ascii="Times New Roman" w:hAnsi="Times New Roman" w:cs="Times New Roman"/>
              </w:rPr>
              <w:t>снить что они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6572">
              <w:rPr>
                <w:rFonts w:ascii="Times New Roman" w:hAnsi="Times New Roman" w:cs="Times New Roman"/>
              </w:rPr>
              <w:t>зависят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6572">
              <w:rPr>
                <w:rFonts w:ascii="Times New Roman" w:hAnsi="Times New Roman" w:cs="Times New Roman"/>
              </w:rPr>
              <w:t>силы ветра.</w:t>
            </w:r>
          </w:p>
          <w:p w:rsidR="00DC1DAF" w:rsidRPr="00BF6572" w:rsidRDefault="00DC1DAF" w:rsidP="00DC1DAF">
            <w:pPr>
              <w:snapToGrid w:val="0"/>
              <w:spacing w:after="0" w:line="240" w:lineRule="auto"/>
              <w:ind w:right="-113"/>
              <w:rPr>
                <w:rFonts w:ascii="Times New Roman" w:eastAsia="Times New Roman" w:hAnsi="Times New Roman"/>
                <w:lang w:eastAsia="zh-CN"/>
              </w:rPr>
            </w:pPr>
            <w:r w:rsidRPr="00BF6572">
              <w:rPr>
                <w:rFonts w:ascii="Times New Roman" w:hAnsi="Times New Roman"/>
                <w:kern w:val="2"/>
              </w:rPr>
              <w:t xml:space="preserve">Д/ игра </w:t>
            </w:r>
            <w:r w:rsidRPr="00BF6572">
              <w:rPr>
                <w:rFonts w:ascii="Times New Roman" w:eastAsia="Times New Roman" w:hAnsi="Times New Roman"/>
                <w:lang w:eastAsia="zh-CN"/>
              </w:rPr>
              <w:t>«</w:t>
            </w:r>
            <w:r w:rsidRPr="00BF6572">
              <w:rPr>
                <w:rFonts w:ascii="Times New Roman" w:eastAsia="Times New Roman" w:hAnsi="Times New Roman"/>
              </w:rPr>
              <w:t>Узнай дерево по листу</w:t>
            </w:r>
            <w:r w:rsidRPr="00BF6572">
              <w:rPr>
                <w:rFonts w:ascii="Times New Roman" w:eastAsia="Times New Roman" w:hAnsi="Times New Roman"/>
                <w:lang w:eastAsia="zh-CN"/>
              </w:rPr>
              <w:t>»</w:t>
            </w:r>
          </w:p>
          <w:p w:rsidR="00DC1DAF" w:rsidRPr="00BF6572" w:rsidRDefault="00DC1DAF" w:rsidP="00DC1DAF">
            <w:pPr>
              <w:snapToGrid w:val="0"/>
              <w:spacing w:after="0" w:line="240" w:lineRule="auto"/>
              <w:ind w:right="-113"/>
              <w:rPr>
                <w:rFonts w:ascii="Times New Roman" w:eastAsia="Calibri" w:hAnsi="Times New Roman" w:cs="Times New Roman"/>
                <w:b/>
              </w:rPr>
            </w:pPr>
            <w:r w:rsidRPr="00BF6572">
              <w:rPr>
                <w:rFonts w:ascii="Times New Roman" w:eastAsia="Calibri" w:hAnsi="Times New Roman" w:cs="Times New Roman"/>
                <w:b/>
              </w:rPr>
              <w:t>Художественное слово.</w:t>
            </w:r>
          </w:p>
          <w:p w:rsidR="00DC1DAF" w:rsidRPr="00BF6572" w:rsidRDefault="00DC1DAF" w:rsidP="00DC1DAF">
            <w:pPr>
              <w:snapToGrid w:val="0"/>
              <w:spacing w:after="0" w:line="240" w:lineRule="auto"/>
              <w:ind w:right="-113"/>
              <w:rPr>
                <w:rFonts w:ascii="Times New Roman" w:eastAsia="Calibri" w:hAnsi="Times New Roman" w:cs="Times New Roman"/>
              </w:rPr>
            </w:pPr>
            <w:r w:rsidRPr="00BF6572">
              <w:rPr>
                <w:rFonts w:ascii="Times New Roman" w:eastAsia="Calibri" w:hAnsi="Times New Roman" w:cs="Times New Roman"/>
              </w:rPr>
              <w:t>Вьется в воздухе листва</w:t>
            </w:r>
          </w:p>
          <w:p w:rsidR="00DC1DAF" w:rsidRPr="00BF6572" w:rsidRDefault="00DC1DAF" w:rsidP="00DC1DAF">
            <w:pPr>
              <w:snapToGrid w:val="0"/>
              <w:spacing w:after="0" w:line="240" w:lineRule="auto"/>
              <w:ind w:right="-113"/>
              <w:rPr>
                <w:rFonts w:ascii="Times New Roman" w:hAnsi="Times New Roman"/>
                <w:kern w:val="2"/>
              </w:rPr>
            </w:pPr>
            <w:r w:rsidRPr="00BF6572">
              <w:rPr>
                <w:rFonts w:ascii="Times New Roman" w:eastAsia="Calibri" w:hAnsi="Times New Roman" w:cs="Times New Roman"/>
              </w:rPr>
              <w:t>В желтых листьях вся страна</w:t>
            </w:r>
          </w:p>
          <w:p w:rsidR="00DC1DAF" w:rsidRPr="00BF6572" w:rsidRDefault="00DC1DAF" w:rsidP="00DC1DAF">
            <w:pPr>
              <w:snapToGrid w:val="0"/>
              <w:spacing w:after="0" w:line="240" w:lineRule="auto"/>
              <w:ind w:right="-113"/>
              <w:rPr>
                <w:rFonts w:ascii="Times New Roman" w:eastAsia="Times New Roman" w:hAnsi="Times New Roman"/>
                <w:lang w:eastAsia="zh-CN"/>
              </w:rPr>
            </w:pPr>
            <w:r w:rsidRPr="00BF6572">
              <w:rPr>
                <w:rFonts w:ascii="Times New Roman" w:hAnsi="Times New Roman"/>
                <w:b/>
                <w:kern w:val="2"/>
              </w:rPr>
              <w:t>П/ игра</w:t>
            </w:r>
            <w:r w:rsidRPr="00BF6572">
              <w:rPr>
                <w:rFonts w:ascii="Times New Roman" w:eastAsia="Times New Roman" w:hAnsi="Times New Roman"/>
                <w:lang w:eastAsia="zh-CN"/>
              </w:rPr>
              <w:t>«</w:t>
            </w:r>
            <w:r w:rsidRPr="00BF6572">
              <w:rPr>
                <w:rFonts w:ascii="Times New Roman" w:eastAsia="Times New Roman" w:hAnsi="Times New Roman"/>
              </w:rPr>
              <w:t>Поспеши, но не урони</w:t>
            </w:r>
            <w:r w:rsidRPr="00BF6572">
              <w:rPr>
                <w:rFonts w:ascii="Times New Roman" w:eastAsia="Times New Roman" w:hAnsi="Times New Roman"/>
                <w:lang w:eastAsia="zh-CN"/>
              </w:rPr>
              <w:t>»</w:t>
            </w:r>
          </w:p>
          <w:p w:rsidR="00DC1DAF" w:rsidRPr="00BF6572" w:rsidRDefault="00DC1DAF" w:rsidP="00DC1DAF">
            <w:pPr>
              <w:spacing w:after="0" w:line="240" w:lineRule="auto"/>
              <w:ind w:right="-113"/>
              <w:rPr>
                <w:rFonts w:ascii="Times New Roman" w:hAnsi="Times New Roman"/>
                <w:kern w:val="2"/>
              </w:rPr>
            </w:pPr>
            <w:r w:rsidRPr="00BF6572">
              <w:rPr>
                <w:rFonts w:ascii="Times New Roman" w:hAnsi="Times New Roman"/>
                <w:kern w:val="2"/>
              </w:rPr>
              <w:t xml:space="preserve">Труд: </w:t>
            </w:r>
            <w:r w:rsidRPr="00BF6572">
              <w:rPr>
                <w:rFonts w:ascii="Times New Roman" w:eastAsia="Times New Roman" w:hAnsi="Times New Roman"/>
              </w:rPr>
              <w:t>Уборка участка от опавших листьев</w:t>
            </w:r>
          </w:p>
          <w:p w:rsidR="00DC1DAF" w:rsidRPr="00BF6572" w:rsidRDefault="00DC1DAF" w:rsidP="00DC1DAF">
            <w:pPr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BF6572">
              <w:rPr>
                <w:rFonts w:ascii="Times New Roman" w:eastAsia="Calibri" w:hAnsi="Times New Roman" w:cs="Times New Roman"/>
              </w:rPr>
              <w:t>Самостоятельная деятельность.</w:t>
            </w:r>
          </w:p>
        </w:tc>
        <w:tc>
          <w:tcPr>
            <w:tcW w:w="2835" w:type="dxa"/>
          </w:tcPr>
          <w:p w:rsidR="00DC1DAF" w:rsidRPr="00BF6572" w:rsidRDefault="00DC1DAF" w:rsidP="00DC1DAF">
            <w:pPr>
              <w:spacing w:after="0"/>
              <w:ind w:left="-103" w:right="-110" w:firstLine="103"/>
              <w:jc w:val="both"/>
              <w:rPr>
                <w:rFonts w:ascii="Times New Roman" w:hAnsi="Times New Roman" w:cs="Times New Roman"/>
                <w:b/>
              </w:rPr>
            </w:pPr>
            <w:r w:rsidRPr="00BF6572">
              <w:rPr>
                <w:rFonts w:ascii="Times New Roman" w:hAnsi="Times New Roman" w:cs="Times New Roman"/>
                <w:b/>
              </w:rPr>
              <w:lastRenderedPageBreak/>
              <w:t>Карточка №20</w:t>
            </w:r>
          </w:p>
          <w:p w:rsidR="00DC1DAF" w:rsidRPr="00BF6572" w:rsidRDefault="00DC1DAF" w:rsidP="00DC1DAF">
            <w:pPr>
              <w:spacing w:after="0"/>
              <w:ind w:right="-108"/>
              <w:rPr>
                <w:rFonts w:ascii="Times New Roman" w:hAnsi="Times New Roman"/>
                <w:b/>
              </w:rPr>
            </w:pPr>
            <w:r w:rsidRPr="00BF6572">
              <w:rPr>
                <w:rFonts w:ascii="Times New Roman" w:hAnsi="Times New Roman"/>
                <w:b/>
                <w:kern w:val="2"/>
              </w:rPr>
              <w:t xml:space="preserve">Наблюдение за </w:t>
            </w:r>
            <w:r w:rsidRPr="00BF6572">
              <w:rPr>
                <w:rFonts w:ascii="Times New Roman" w:hAnsi="Times New Roman"/>
                <w:b/>
              </w:rPr>
              <w:t>птицами /отлет/.</w:t>
            </w:r>
          </w:p>
          <w:p w:rsidR="00DC1DAF" w:rsidRPr="00BF6572" w:rsidRDefault="00DC1DAF" w:rsidP="00DC1DAF">
            <w:pPr>
              <w:spacing w:after="0"/>
              <w:ind w:right="-108"/>
              <w:rPr>
                <w:rFonts w:ascii="Times New Roman" w:hAnsi="Times New Roman"/>
                <w:kern w:val="2"/>
              </w:rPr>
            </w:pPr>
            <w:r w:rsidRPr="00BF6572">
              <w:rPr>
                <w:rFonts w:ascii="Times New Roman" w:hAnsi="Times New Roman" w:cs="Times New Roman"/>
                <w:b/>
              </w:rPr>
              <w:t>Цель</w:t>
            </w:r>
            <w:r w:rsidRPr="00BF6572">
              <w:rPr>
                <w:rFonts w:ascii="Times New Roman" w:hAnsi="Times New Roman" w:cs="Times New Roman"/>
              </w:rPr>
              <w:t xml:space="preserve">: Отметить, что с приближение холодов рядом с человеческим жильем появляются птицы. Они </w:t>
            </w:r>
            <w:r w:rsidRPr="00BF6572">
              <w:rPr>
                <w:rFonts w:ascii="Times New Roman" w:hAnsi="Times New Roman" w:cs="Times New Roman"/>
              </w:rPr>
              <w:lastRenderedPageBreak/>
              <w:t>прилетают к людям кормиться. Воспитывать заботливое отношение к птицам – друзьям человека природы</w:t>
            </w:r>
          </w:p>
          <w:p w:rsidR="00DC1DAF" w:rsidRPr="00BF6572" w:rsidRDefault="00DC1DAF" w:rsidP="00DC1DAF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  <w:r w:rsidRPr="00BF6572">
              <w:rPr>
                <w:rFonts w:ascii="Times New Roman" w:eastAsia="Calibri" w:hAnsi="Times New Roman" w:cs="Times New Roman"/>
                <w:b/>
              </w:rPr>
              <w:t>Худ. слово.</w:t>
            </w:r>
            <w:r w:rsidRPr="00BF6572">
              <w:rPr>
                <w:rFonts w:ascii="Times New Roman" w:hAnsi="Times New Roman" w:cs="Times New Roman"/>
              </w:rPr>
              <w:t xml:space="preserve"> </w:t>
            </w:r>
            <w:r w:rsidRPr="00BF6572">
              <w:rPr>
                <w:rFonts w:ascii="Times New Roman" w:hAnsi="Times New Roman" w:cs="Times New Roman"/>
                <w:b/>
              </w:rPr>
              <w:t>Загадка.</w:t>
            </w:r>
          </w:p>
          <w:p w:rsidR="00DC1DAF" w:rsidRPr="00BF6572" w:rsidRDefault="00DC1DAF" w:rsidP="00DC1DAF">
            <w:pPr>
              <w:spacing w:after="0"/>
              <w:ind w:right="-108"/>
              <w:rPr>
                <w:rFonts w:ascii="Times New Roman" w:eastAsia="Calibri" w:hAnsi="Times New Roman" w:cs="Times New Roman"/>
              </w:rPr>
            </w:pPr>
            <w:r w:rsidRPr="00BF6572">
              <w:rPr>
                <w:rFonts w:ascii="Times New Roman" w:hAnsi="Times New Roman" w:cs="Times New Roman"/>
              </w:rPr>
              <w:t>«Птицы на юг улетают..»</w:t>
            </w:r>
          </w:p>
          <w:p w:rsidR="00DC1DAF" w:rsidRPr="00BF6572" w:rsidRDefault="00DC1DAF" w:rsidP="00DC1DAF">
            <w:pPr>
              <w:spacing w:after="0"/>
              <w:ind w:right="-108"/>
              <w:jc w:val="both"/>
              <w:rPr>
                <w:rFonts w:ascii="Times New Roman" w:hAnsi="Times New Roman"/>
                <w:kern w:val="2"/>
              </w:rPr>
            </w:pPr>
            <w:r w:rsidRPr="00BF6572">
              <w:rPr>
                <w:rFonts w:ascii="Times New Roman" w:hAnsi="Times New Roman"/>
                <w:kern w:val="2"/>
              </w:rPr>
              <w:t>А.С.Пушкин</w:t>
            </w:r>
          </w:p>
          <w:p w:rsidR="00DC1DAF" w:rsidRPr="00BF6572" w:rsidRDefault="00DC1DAF" w:rsidP="00DC1DAF">
            <w:pPr>
              <w:spacing w:after="0"/>
              <w:ind w:right="-108"/>
              <w:jc w:val="both"/>
              <w:rPr>
                <w:rFonts w:ascii="Times New Roman" w:eastAsia="Times New Roman" w:hAnsi="Times New Roman"/>
                <w:b/>
              </w:rPr>
            </w:pPr>
            <w:r w:rsidRPr="00BF6572">
              <w:rPr>
                <w:rFonts w:ascii="Times New Roman" w:hAnsi="Times New Roman"/>
                <w:b/>
                <w:kern w:val="2"/>
              </w:rPr>
              <w:t>П/ игра</w:t>
            </w:r>
            <w:r w:rsidRPr="00BF6572">
              <w:rPr>
                <w:rFonts w:ascii="Times New Roman" w:hAnsi="Times New Roman"/>
                <w:kern w:val="2"/>
              </w:rPr>
              <w:t xml:space="preserve"> </w:t>
            </w:r>
            <w:r w:rsidRPr="00BF6572">
              <w:rPr>
                <w:rFonts w:ascii="Times New Roman" w:eastAsia="Times New Roman" w:hAnsi="Times New Roman"/>
              </w:rPr>
              <w:t>«Перелет птиц»</w:t>
            </w:r>
          </w:p>
          <w:p w:rsidR="00DC1DAF" w:rsidRPr="00BF6572" w:rsidRDefault="00DC1DAF" w:rsidP="00DC1DAF">
            <w:pPr>
              <w:spacing w:after="0"/>
              <w:ind w:right="-108"/>
              <w:rPr>
                <w:rFonts w:ascii="Times New Roman" w:eastAsia="Times New Roman" w:hAnsi="Times New Roman"/>
              </w:rPr>
            </w:pPr>
            <w:r w:rsidRPr="00BF6572">
              <w:rPr>
                <w:rFonts w:ascii="Times New Roman" w:hAnsi="Times New Roman"/>
                <w:b/>
                <w:kern w:val="2"/>
              </w:rPr>
              <w:t>Труд:</w:t>
            </w:r>
            <w:r w:rsidRPr="00BF6572">
              <w:rPr>
                <w:rFonts w:ascii="Times New Roman" w:hAnsi="Times New Roman"/>
                <w:kern w:val="2"/>
              </w:rPr>
              <w:t xml:space="preserve"> </w:t>
            </w:r>
            <w:r w:rsidRPr="00BF6572">
              <w:rPr>
                <w:rFonts w:ascii="Times New Roman" w:hAnsi="Times New Roman"/>
              </w:rPr>
              <w:t>Уборка участка от мусора</w:t>
            </w:r>
          </w:p>
          <w:p w:rsidR="00DC1DAF" w:rsidRPr="00BF6572" w:rsidRDefault="00DC1DAF" w:rsidP="00DC1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572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  <w:r w:rsidRPr="00BF657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DC1DAF" w:rsidRPr="00BF6572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6572">
              <w:rPr>
                <w:rFonts w:ascii="Times New Roman" w:hAnsi="Times New Roman" w:cs="Times New Roman"/>
                <w:b/>
              </w:rPr>
              <w:lastRenderedPageBreak/>
              <w:t>Карточка № 14</w:t>
            </w:r>
          </w:p>
          <w:p w:rsidR="00DC1DAF" w:rsidRPr="00BF6572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BF6572">
              <w:rPr>
                <w:rFonts w:ascii="Times New Roman" w:hAnsi="Times New Roman" w:cs="Times New Roman"/>
                <w:b/>
              </w:rPr>
              <w:t xml:space="preserve">Наблюдение за </w:t>
            </w:r>
            <w:r w:rsidRPr="00BF6572">
              <w:rPr>
                <w:rFonts w:ascii="Times New Roman" w:eastAsia="Calibri" w:hAnsi="Times New Roman" w:cs="Times New Roman"/>
                <w:b/>
              </w:rPr>
              <w:t>трудом дворника.</w:t>
            </w:r>
          </w:p>
          <w:p w:rsidR="00DC1DAF" w:rsidRPr="00BF6572" w:rsidRDefault="00DC1DAF" w:rsidP="00DC1D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BF6572">
              <w:rPr>
                <w:rFonts w:ascii="Times New Roman" w:eastAsia="Calibri" w:hAnsi="Times New Roman" w:cs="Times New Roman"/>
                <w:b/>
              </w:rPr>
              <w:t>Цель</w:t>
            </w:r>
            <w:r w:rsidRPr="00BF6572">
              <w:rPr>
                <w:rFonts w:ascii="Times New Roman" w:eastAsia="Calibri" w:hAnsi="Times New Roman" w:cs="Times New Roman"/>
              </w:rPr>
              <w:t>: Учить наблюдать труд дворника, видеть  трудовые действия (подме-тает дорожки ), показать значимость его деятельно-</w:t>
            </w:r>
            <w:r w:rsidRPr="00BF6572">
              <w:rPr>
                <w:rFonts w:ascii="Times New Roman" w:eastAsia="Calibri" w:hAnsi="Times New Roman" w:cs="Times New Roman"/>
              </w:rPr>
              <w:lastRenderedPageBreak/>
              <w:t>сти.Воспитывать уважение к трудувзрослых.</w:t>
            </w:r>
          </w:p>
          <w:p w:rsidR="00DC1DAF" w:rsidRPr="00BF6572" w:rsidRDefault="00DC1DAF" w:rsidP="00DC1D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BF6572">
              <w:rPr>
                <w:rFonts w:ascii="Times New Roman" w:eastAsia="Calibri" w:hAnsi="Times New Roman" w:cs="Times New Roman"/>
                <w:b/>
              </w:rPr>
              <w:t>Худ. слово.</w:t>
            </w:r>
            <w:r w:rsidRPr="00BF6572">
              <w:rPr>
                <w:rFonts w:ascii="Times New Roman" w:hAnsi="Times New Roman" w:cs="Times New Roman"/>
              </w:rPr>
              <w:t xml:space="preserve"> </w:t>
            </w:r>
            <w:r w:rsidRPr="00BF6572">
              <w:rPr>
                <w:rFonts w:ascii="Times New Roman" w:eastAsia="Calibri" w:hAnsi="Times New Roman" w:cs="Times New Roman"/>
              </w:rPr>
              <w:t>Стихотворе-ни</w:t>
            </w:r>
            <w:r w:rsidRPr="00BF6572">
              <w:rPr>
                <w:rFonts w:ascii="Times New Roman" w:hAnsi="Times New Roman" w:cs="Times New Roman"/>
              </w:rPr>
              <w:t>е</w:t>
            </w:r>
            <w:r w:rsidRPr="00BF6572">
              <w:rPr>
                <w:rFonts w:ascii="Times New Roman" w:eastAsia="Calibri" w:hAnsi="Times New Roman" w:cs="Times New Roman"/>
              </w:rPr>
              <w:t xml:space="preserve">. </w:t>
            </w:r>
            <w:r w:rsidRPr="00BF6572">
              <w:rPr>
                <w:rFonts w:ascii="Times New Roman" w:eastAsia="Calibri" w:hAnsi="Times New Roman" w:cs="Times New Roman"/>
                <w:b/>
              </w:rPr>
              <w:t>«</w:t>
            </w:r>
            <w:r w:rsidRPr="00BF6572">
              <w:rPr>
                <w:rFonts w:ascii="Times New Roman" w:eastAsia="Calibri" w:hAnsi="Times New Roman" w:cs="Times New Roman"/>
              </w:rPr>
              <w:t>Не мешайте мне трудиться»</w:t>
            </w:r>
            <w:r w:rsidRPr="00BF657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F6572">
              <w:rPr>
                <w:rFonts w:ascii="Times New Roman" w:eastAsia="Calibri" w:hAnsi="Times New Roman" w:cs="Times New Roman"/>
              </w:rPr>
              <w:t>Е. Благинина</w:t>
            </w:r>
          </w:p>
          <w:p w:rsidR="00DC1DAF" w:rsidRPr="00BF6572" w:rsidRDefault="00DC1DAF" w:rsidP="00DC1D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BF6572">
              <w:rPr>
                <w:rFonts w:ascii="Times New Roman" w:eastAsia="Calibri" w:hAnsi="Times New Roman" w:cs="Times New Roman"/>
                <w:b/>
              </w:rPr>
              <w:t>П</w:t>
            </w:r>
            <w:r w:rsidRPr="00BF6572">
              <w:rPr>
                <w:rFonts w:ascii="Times New Roman" w:hAnsi="Times New Roman" w:cs="Times New Roman"/>
                <w:b/>
              </w:rPr>
              <w:t>/</w:t>
            </w:r>
            <w:r w:rsidRPr="00BF6572">
              <w:rPr>
                <w:rFonts w:ascii="Times New Roman" w:eastAsia="Calibri" w:hAnsi="Times New Roman" w:cs="Times New Roman"/>
                <w:b/>
              </w:rPr>
              <w:t xml:space="preserve"> игра. «Беги – сядь – беги»</w:t>
            </w:r>
          </w:p>
          <w:p w:rsidR="00DC1DAF" w:rsidRPr="00BF6572" w:rsidRDefault="00DC1DAF" w:rsidP="00DC1D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BF6572">
              <w:rPr>
                <w:rFonts w:ascii="Times New Roman" w:eastAsia="Calibri" w:hAnsi="Times New Roman" w:cs="Times New Roman"/>
              </w:rPr>
              <w:t xml:space="preserve">. </w:t>
            </w:r>
            <w:r w:rsidRPr="00BF6572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</w:p>
        </w:tc>
      </w:tr>
    </w:tbl>
    <w:p w:rsidR="00DC1DAF" w:rsidRDefault="00DC1DAF" w:rsidP="00DC1DAF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DC1DAF" w:rsidRPr="007E22B8" w:rsidRDefault="00DC1DAF" w:rsidP="00DC1DAF">
      <w:pPr>
        <w:spacing w:after="0" w:line="240" w:lineRule="auto"/>
        <w:rPr>
          <w:lang w:val="kk-KZ"/>
        </w:rPr>
      </w:pPr>
    </w:p>
    <w:p w:rsidR="00DC1DAF" w:rsidRDefault="00DC1DAF" w:rsidP="00445321">
      <w:pPr>
        <w:spacing w:after="0" w:line="240" w:lineRule="auto"/>
      </w:pPr>
    </w:p>
    <w:p w:rsidR="00DC1DAF" w:rsidRDefault="00DC1DAF" w:rsidP="00445321">
      <w:pPr>
        <w:spacing w:after="0" w:line="240" w:lineRule="auto"/>
      </w:pPr>
    </w:p>
    <w:p w:rsidR="00DC1DAF" w:rsidRDefault="00DC1DAF" w:rsidP="00445321">
      <w:pPr>
        <w:spacing w:after="0" w:line="240" w:lineRule="auto"/>
      </w:pPr>
    </w:p>
    <w:p w:rsidR="00DC1DAF" w:rsidRDefault="00DC1DAF" w:rsidP="00445321">
      <w:pPr>
        <w:spacing w:after="0" w:line="240" w:lineRule="auto"/>
      </w:pPr>
    </w:p>
    <w:p w:rsidR="00A24DE8" w:rsidRPr="009C7B52" w:rsidRDefault="00A24DE8" w:rsidP="00A24DE8">
      <w:pPr>
        <w:tabs>
          <w:tab w:val="left" w:pos="11520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9C7B52">
        <w:rPr>
          <w:rFonts w:ascii="Times New Roman" w:hAnsi="Times New Roman" w:cs="Times New Roman"/>
          <w:b/>
        </w:rPr>
        <w:t>Проверила методист: ______________________________</w:t>
      </w:r>
    </w:p>
    <w:p w:rsidR="00A24DE8" w:rsidRDefault="00A24DE8" w:rsidP="00A24DE8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A24DE8" w:rsidRDefault="00A24DE8" w:rsidP="00A24DE8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A24DE8" w:rsidRDefault="00A24DE8" w:rsidP="00A24DE8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99249C" w:rsidRDefault="0099249C" w:rsidP="0099249C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5F77E0" w:rsidRPr="009C7B52" w:rsidRDefault="005F77E0" w:rsidP="005F77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7B52">
        <w:rPr>
          <w:rFonts w:ascii="Times New Roman" w:hAnsi="Times New Roman" w:cs="Times New Roman"/>
          <w:b/>
        </w:rPr>
        <w:t>Циклограмма воспитательно -образовательного процесса</w:t>
      </w:r>
    </w:p>
    <w:p w:rsidR="005F77E0" w:rsidRPr="00B85E5A" w:rsidRDefault="005F77E0" w:rsidP="005F77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КГУ»Общеобразовательная школа с. Спиридоновка</w:t>
      </w:r>
    </w:p>
    <w:p w:rsidR="0099249C" w:rsidRPr="009C7B52" w:rsidRDefault="005F77E0" w:rsidP="005F77E0">
      <w:pPr>
        <w:tabs>
          <w:tab w:val="left" w:pos="11520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541A8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класса </w:t>
      </w:r>
      <w:r w:rsidRPr="002D1433">
        <w:rPr>
          <w:rFonts w:ascii="Times New Roman" w:hAnsi="Times New Roman" w:cs="Times New Roman"/>
          <w:b/>
        </w:rPr>
        <w:t>предш</w:t>
      </w:r>
      <w:r>
        <w:rPr>
          <w:rFonts w:ascii="Times New Roman" w:hAnsi="Times New Roman" w:cs="Times New Roman"/>
          <w:b/>
        </w:rPr>
        <w:t xml:space="preserve">кольной подготовки </w:t>
      </w:r>
      <w:r w:rsidRPr="002D1433">
        <w:rPr>
          <w:rFonts w:ascii="Times New Roman" w:hAnsi="Times New Roman" w:cs="Times New Roman"/>
          <w:b/>
        </w:rPr>
        <w:t xml:space="preserve"> </w:t>
      </w:r>
      <w:r w:rsidRPr="009C7B52">
        <w:rPr>
          <w:rFonts w:ascii="Times New Roman" w:hAnsi="Times New Roman" w:cs="Times New Roman"/>
          <w:b/>
        </w:rPr>
        <w:t xml:space="preserve">  </w:t>
      </w:r>
    </w:p>
    <w:p w:rsidR="00DC1DAF" w:rsidRPr="00A24DE8" w:rsidRDefault="008541A8" w:rsidP="008541A8">
      <w:pPr>
        <w:spacing w:after="0" w:line="240" w:lineRule="auto"/>
        <w:rPr>
          <w:rFonts w:asciiTheme="majorBidi" w:hAnsiTheme="majorBidi" w:cstheme="majorBidi"/>
          <w:bCs/>
          <w:kern w:val="36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</w:t>
      </w:r>
      <w:r w:rsidR="00DC1DAF" w:rsidRPr="009C7B52">
        <w:rPr>
          <w:rFonts w:ascii="Times New Roman" w:hAnsi="Times New Roman" w:cs="Times New Roman"/>
          <w:b/>
        </w:rPr>
        <w:t xml:space="preserve"> (</w:t>
      </w:r>
      <w:r w:rsidR="00DC1DAF">
        <w:rPr>
          <w:rFonts w:ascii="Times New Roman" w:hAnsi="Times New Roman" w:cs="Times New Roman"/>
          <w:b/>
        </w:rPr>
        <w:t>23-27.10.23г.</w:t>
      </w:r>
      <w:r w:rsidR="00DC1DAF" w:rsidRPr="009C7B52">
        <w:rPr>
          <w:rFonts w:ascii="Times New Roman" w:hAnsi="Times New Roman" w:cs="Times New Roman"/>
          <w:b/>
        </w:rPr>
        <w:t>)</w:t>
      </w: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1701"/>
        <w:gridCol w:w="2977"/>
        <w:gridCol w:w="2977"/>
      </w:tblGrid>
      <w:tr w:rsidR="00DC1DAF" w:rsidRPr="009C7B52" w:rsidTr="00DC1DAF">
        <w:tc>
          <w:tcPr>
            <w:tcW w:w="1985" w:type="dxa"/>
          </w:tcPr>
          <w:p w:rsidR="00DC1DAF" w:rsidRPr="009C7B52" w:rsidRDefault="00DC1DAF" w:rsidP="00DC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977" w:type="dxa"/>
          </w:tcPr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Понедельник</w:t>
            </w:r>
          </w:p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2693" w:type="dxa"/>
          </w:tcPr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Вторник</w:t>
            </w:r>
          </w:p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24.10.</w:t>
            </w:r>
          </w:p>
        </w:tc>
        <w:tc>
          <w:tcPr>
            <w:tcW w:w="1701" w:type="dxa"/>
          </w:tcPr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Среда</w:t>
            </w:r>
          </w:p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25.10.</w:t>
            </w:r>
          </w:p>
        </w:tc>
        <w:tc>
          <w:tcPr>
            <w:tcW w:w="2977" w:type="dxa"/>
          </w:tcPr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Четверг</w:t>
            </w:r>
          </w:p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26.10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7" w:type="dxa"/>
          </w:tcPr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Пятница</w:t>
            </w:r>
          </w:p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27.10.</w:t>
            </w:r>
          </w:p>
        </w:tc>
      </w:tr>
      <w:tr w:rsidR="00DC1DAF" w:rsidRPr="009C7B52" w:rsidTr="00DC1DAF">
        <w:trPr>
          <w:trHeight w:val="251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DC1DAF" w:rsidRPr="009C7B52" w:rsidRDefault="00DC1DAF" w:rsidP="00DC1D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«Здравствуйте, дети!»</w:t>
            </w:r>
          </w:p>
          <w:p w:rsidR="00DC1DAF" w:rsidRPr="009C7B52" w:rsidRDefault="00DC1DAF" w:rsidP="00DC1D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Утренний прием: игры.</w:t>
            </w:r>
          </w:p>
          <w:p w:rsidR="00DC1DAF" w:rsidRPr="009C7B52" w:rsidRDefault="00DC1DAF" w:rsidP="00DC1DAF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325" w:type="dxa"/>
            <w:gridSpan w:val="5"/>
            <w:tcBorders>
              <w:bottom w:val="single" w:sz="4" w:space="0" w:color="auto"/>
            </w:tcBorders>
          </w:tcPr>
          <w:p w:rsidR="00DC1DAF" w:rsidRPr="009C7B52" w:rsidRDefault="00DC1DAF" w:rsidP="00DC1DAF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DC1DAF" w:rsidRPr="009C7B52" w:rsidTr="00DC1DAF">
        <w:trPr>
          <w:trHeight w:val="712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C1DAF" w:rsidRPr="009C7B52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AF" w:rsidRPr="009C7B52" w:rsidRDefault="00DC1DAF" w:rsidP="00DC1D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DC1DAF" w:rsidRPr="009C7B52" w:rsidRDefault="00DC1DAF" w:rsidP="00DC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9C7B52">
              <w:rPr>
                <w:rFonts w:ascii="Times New Roman" w:hAnsi="Times New Roman" w:cs="Times New Roman"/>
                <w:b/>
              </w:rPr>
              <w:t>:</w:t>
            </w:r>
            <w:r w:rsidRPr="009C7B52">
              <w:rPr>
                <w:rFonts w:ascii="Times New Roman" w:hAnsi="Times New Roman" w:cs="Times New Roman"/>
              </w:rPr>
              <w:t xml:space="preserve"> </w:t>
            </w:r>
            <w:r w:rsidRPr="009C7B52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9C7B5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DC1DAF" w:rsidRPr="009C7B52" w:rsidRDefault="00DC1DAF" w:rsidP="00DC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DC1DAF" w:rsidRPr="009C7B52" w:rsidTr="00DC1DAF">
        <w:trPr>
          <w:trHeight w:val="2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C1DAF" w:rsidRPr="009C7B52" w:rsidRDefault="00DC1DAF" w:rsidP="00DC1DAF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Утренний фильтр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AF" w:rsidRPr="009C7B52" w:rsidRDefault="00DC1DAF" w:rsidP="00DC1D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</w:p>
        </w:tc>
      </w:tr>
      <w:tr w:rsidR="00DC1DAF" w:rsidRPr="009C7B52" w:rsidTr="00DC1DAF">
        <w:trPr>
          <w:trHeight w:val="102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C1DAF" w:rsidRPr="009C7B52" w:rsidRDefault="00DC1DAF" w:rsidP="00DC1DAF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</w:rPr>
              <w:lastRenderedPageBreak/>
              <w:t>Беседы с родителями.</w:t>
            </w:r>
          </w:p>
          <w:p w:rsidR="00DC1DAF" w:rsidRPr="009C7B52" w:rsidRDefault="00DC1DAF" w:rsidP="00DC1DAF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DC1DAF" w:rsidRPr="009C7B52" w:rsidRDefault="00DC1DAF" w:rsidP="00DC1DAF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DC1DAF" w:rsidRPr="009C7B52" w:rsidRDefault="00DC1DAF" w:rsidP="00DC1DAF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33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AF" w:rsidRDefault="00DC1DAF" w:rsidP="00DC1DAF">
            <w:pPr>
              <w:pStyle w:val="c7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детей по временам года.</w:t>
            </w:r>
          </w:p>
          <w:p w:rsidR="00DC1DAF" w:rsidRPr="009C7B52" w:rsidRDefault="00DC1DAF" w:rsidP="00DC1DAF">
            <w:pPr>
              <w:pStyle w:val="c7"/>
              <w:spacing w:before="0" w:beforeAutospacing="0" w:after="0" w:afterAutospacing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C7B52">
              <w:rPr>
                <w:b/>
                <w:bCs/>
                <w:sz w:val="22"/>
                <w:szCs w:val="22"/>
              </w:rPr>
              <w:t>Стихотворение недели:</w:t>
            </w:r>
            <w:r w:rsidRPr="009C7B52">
              <w:rPr>
                <w:bCs/>
                <w:sz w:val="22"/>
                <w:szCs w:val="22"/>
              </w:rPr>
              <w:t xml:space="preserve">  </w:t>
            </w:r>
            <w:r w:rsidRPr="009C7B52">
              <w:rPr>
                <w:b/>
                <w:bCs/>
                <w:i/>
                <w:sz w:val="22"/>
                <w:szCs w:val="22"/>
              </w:rPr>
              <w:t>«</w:t>
            </w:r>
            <w:r w:rsidR="001A586B">
              <w:rPr>
                <w:b/>
                <w:bCs/>
                <w:sz w:val="22"/>
                <w:szCs w:val="22"/>
              </w:rPr>
              <w:t>Октябрь</w:t>
            </w:r>
            <w:r>
              <w:rPr>
                <w:b/>
                <w:bCs/>
                <w:sz w:val="22"/>
                <w:szCs w:val="22"/>
              </w:rPr>
              <w:t>ь</w:t>
            </w:r>
            <w:r w:rsidRPr="009C7B52">
              <w:rPr>
                <w:b/>
                <w:bCs/>
                <w:i/>
                <w:sz w:val="22"/>
                <w:szCs w:val="22"/>
              </w:rPr>
              <w:t xml:space="preserve">»     </w:t>
            </w:r>
          </w:p>
          <w:p w:rsidR="00DC1DAF" w:rsidRPr="00D20641" w:rsidRDefault="00DC1DAF" w:rsidP="00DC1DAF">
            <w:pPr>
              <w:pStyle w:val="a4"/>
              <w:shd w:val="clear" w:color="auto" w:fill="F4F4F4"/>
              <w:spacing w:before="0" w:beforeAutospacing="0" w:after="0" w:afterAutospacing="0"/>
              <w:ind w:left="-56"/>
              <w:jc w:val="center"/>
              <w:rPr>
                <w:rStyle w:val="a6"/>
                <w:color w:val="212529"/>
                <w:sz w:val="22"/>
              </w:rPr>
            </w:pPr>
            <w:r w:rsidRPr="00D20641">
              <w:rPr>
                <w:rStyle w:val="a6"/>
                <w:color w:val="212529"/>
                <w:sz w:val="22"/>
              </w:rPr>
              <w:t>Раз, два, три, четыре, пять,   Будем листья собирать.  Листья березы, Листья рябины,</w:t>
            </w:r>
          </w:p>
          <w:p w:rsidR="00DC1DAF" w:rsidRPr="00D20641" w:rsidRDefault="00DC1DAF" w:rsidP="00DC1DAF">
            <w:pPr>
              <w:pStyle w:val="a4"/>
              <w:shd w:val="clear" w:color="auto" w:fill="F4F4F4"/>
              <w:spacing w:before="0" w:beforeAutospacing="0" w:after="0" w:afterAutospacing="0"/>
              <w:ind w:left="-56"/>
              <w:jc w:val="center"/>
              <w:rPr>
                <w:rFonts w:ascii="Arial" w:hAnsi="Arial" w:cs="Arial"/>
                <w:color w:val="212529"/>
              </w:rPr>
            </w:pPr>
            <w:r w:rsidRPr="00D20641">
              <w:rPr>
                <w:rStyle w:val="a6"/>
                <w:color w:val="212529"/>
                <w:sz w:val="22"/>
              </w:rPr>
              <w:t>Листики тополя, Листья осины, Листики дуба мы</w:t>
            </w:r>
            <w:r w:rsidRPr="00D20641">
              <w:rPr>
                <w:color w:val="212529"/>
                <w:sz w:val="22"/>
              </w:rPr>
              <w:t> </w:t>
            </w:r>
            <w:r w:rsidRPr="00D20641">
              <w:rPr>
                <w:rStyle w:val="a6"/>
                <w:color w:val="212529"/>
                <w:sz w:val="22"/>
              </w:rPr>
              <w:t>соберем,  Маме осенний букет отнесем .</w:t>
            </w:r>
          </w:p>
        </w:tc>
      </w:tr>
      <w:tr w:rsidR="00DC1DAF" w:rsidRPr="009C7B52" w:rsidTr="00DC1DAF">
        <w:trPr>
          <w:trHeight w:val="1142"/>
        </w:trPr>
        <w:tc>
          <w:tcPr>
            <w:tcW w:w="1985" w:type="dxa"/>
            <w:tcBorders>
              <w:top w:val="single" w:sz="4" w:space="0" w:color="auto"/>
            </w:tcBorders>
          </w:tcPr>
          <w:p w:rsidR="00DC1DAF" w:rsidRPr="009C7B52" w:rsidRDefault="00DC1DAF" w:rsidP="00DC1DAF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DC1DAF" w:rsidRDefault="00DC1DAF" w:rsidP="00DC1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>Бесе</w:t>
            </w:r>
            <w:r>
              <w:rPr>
                <w:rFonts w:ascii="Times New Roman" w:hAnsi="Times New Roman" w:cs="Times New Roman"/>
              </w:rPr>
              <w:t>да о прошедших выходных днях.</w:t>
            </w:r>
          </w:p>
          <w:p w:rsidR="00DC1DAF" w:rsidRPr="00AF15ED" w:rsidRDefault="00DC1DAF" w:rsidP="00DC1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>Цель: развивать разговорную речь.</w:t>
            </w:r>
          </w:p>
          <w:p w:rsidR="00DC1DAF" w:rsidRPr="00AF15ED" w:rsidRDefault="00DC1DAF" w:rsidP="00DC1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>Трудовые поручения: работа в уголке природы-полить цветы.</w:t>
            </w:r>
          </w:p>
          <w:p w:rsidR="00DC1DAF" w:rsidRPr="00AF15ED" w:rsidRDefault="00DC1DAF" w:rsidP="00DC1DAF">
            <w:pPr>
              <w:tabs>
                <w:tab w:val="left" w:pos="149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  <w:color w:val="000000"/>
              </w:rPr>
              <w:t>Дежурство по столовой</w:t>
            </w:r>
          </w:p>
          <w:p w:rsidR="00DC1DAF" w:rsidRPr="00AF15ED" w:rsidRDefault="00DC1DAF" w:rsidP="00DC1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 xml:space="preserve">Утренний круг: </w:t>
            </w:r>
            <w:r w:rsidRPr="00AF15ED">
              <w:rPr>
                <w:rFonts w:ascii="Times New Roman" w:hAnsi="Times New Roman" w:cs="Times New Roman"/>
                <w:b/>
              </w:rPr>
              <w:t>«Друзья»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DC1DAF" w:rsidRPr="00AF15ED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Рассматривание символики РК</w:t>
            </w:r>
            <w:r w:rsidRPr="00AF15ED">
              <w:rPr>
                <w:rFonts w:ascii="Times New Roman" w:hAnsi="Times New Roman" w:cs="Times New Roman"/>
                <w:color w:val="000000"/>
              </w:rPr>
              <w:t xml:space="preserve"> -развивать внимание, речь. </w:t>
            </w:r>
          </w:p>
          <w:p w:rsidR="00DC1DAF" w:rsidRDefault="00DC1DAF" w:rsidP="00DC1DAF">
            <w:pPr>
              <w:spacing w:after="0" w:line="240" w:lineRule="auto"/>
              <w:ind w:right="-114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>Трудовое поручение: уборка  в игровом уголке.</w:t>
            </w:r>
          </w:p>
          <w:p w:rsidR="00DC1DAF" w:rsidRPr="00AF15ED" w:rsidRDefault="00DC1DAF" w:rsidP="00DC1DAF">
            <w:pPr>
              <w:spacing w:after="0" w:line="240" w:lineRule="auto"/>
              <w:ind w:right="-114"/>
              <w:rPr>
                <w:rFonts w:ascii="Times New Roman" w:hAnsi="Times New Roman" w:cs="Times New Roman"/>
              </w:rPr>
            </w:pPr>
          </w:p>
          <w:p w:rsidR="00DC1DAF" w:rsidRPr="00AF15ED" w:rsidRDefault="00DC1DAF" w:rsidP="00DC1DAF">
            <w:pPr>
              <w:spacing w:after="0" w:line="240" w:lineRule="auto"/>
              <w:ind w:right="-114"/>
            </w:pPr>
            <w:r w:rsidRPr="00AF15ED">
              <w:rPr>
                <w:rFonts w:ascii="Times New Roman" w:hAnsi="Times New Roman" w:cs="Times New Roman"/>
              </w:rPr>
              <w:t xml:space="preserve">Утренний круг </w:t>
            </w:r>
            <w:r w:rsidRPr="00AF15ED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Улыбка</w:t>
            </w:r>
            <w:r w:rsidRPr="00AF15ED">
              <w:rPr>
                <w:rFonts w:ascii="Times New Roman" w:hAnsi="Times New Roman" w:cs="Times New Roman"/>
                <w:b/>
              </w:rPr>
              <w:t>»</w:t>
            </w:r>
            <w:r w:rsidRPr="00AF15ED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C1DAF" w:rsidRPr="00AF15ED" w:rsidRDefault="00DC1DAF" w:rsidP="00DC1DAF">
            <w:pPr>
              <w:spacing w:after="0" w:line="240" w:lineRule="auto"/>
              <w:ind w:right="-1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DC1DAF" w:rsidRPr="00AF15ED" w:rsidRDefault="00DC1DAF" w:rsidP="00DC1DAF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 xml:space="preserve">Беседа: </w:t>
            </w:r>
            <w:r>
              <w:rPr>
                <w:rFonts w:ascii="Times New Roman" w:hAnsi="Times New Roman" w:cs="Times New Roman"/>
              </w:rPr>
              <w:t>«Как я провел выходной день»</w:t>
            </w:r>
          </w:p>
          <w:p w:rsidR="00DC1DAF" w:rsidRPr="00AF15ED" w:rsidRDefault="00DC1DAF" w:rsidP="00DC1DAF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</w:rPr>
            </w:pPr>
            <w:r w:rsidRPr="00AF15ED">
              <w:rPr>
                <w:rStyle w:val="a6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Цель: </w:t>
            </w:r>
            <w:r w:rsidRPr="00AF15ED">
              <w:rPr>
                <w:rFonts w:ascii="Times New Roman" w:hAnsi="Times New Roman" w:cs="Times New Roman"/>
              </w:rPr>
              <w:t>развитие связной речи, уметь четко отвечать на вопросы.</w:t>
            </w:r>
          </w:p>
          <w:p w:rsidR="00DC1DAF" w:rsidRPr="00AF15ED" w:rsidRDefault="00DC1DAF" w:rsidP="00DC1DAF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 xml:space="preserve">Трудовое  поручение: </w:t>
            </w:r>
            <w:r w:rsidRPr="00AF15ED">
              <w:rPr>
                <w:rFonts w:ascii="Times New Roman" w:hAnsi="Times New Roman" w:cs="Times New Roman"/>
                <w:color w:val="000000"/>
              </w:rPr>
              <w:t>Дежурство по столовой</w:t>
            </w:r>
          </w:p>
          <w:p w:rsidR="00DC1DAF" w:rsidRPr="00AF15ED" w:rsidRDefault="00DC1DAF" w:rsidP="00DC1DAF">
            <w:pPr>
              <w:tabs>
                <w:tab w:val="left" w:pos="142"/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 xml:space="preserve">Утренний круг: </w:t>
            </w:r>
          </w:p>
          <w:p w:rsidR="00DC1DAF" w:rsidRPr="00390B94" w:rsidRDefault="00DC1DAF" w:rsidP="00DC1DAF">
            <w:pPr>
              <w:tabs>
                <w:tab w:val="left" w:pos="142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0B94">
              <w:rPr>
                <w:rFonts w:ascii="Times New Roman" w:hAnsi="Times New Roman" w:cs="Times New Roman"/>
                <w:b/>
              </w:rPr>
              <w:t>«</w:t>
            </w:r>
            <w:r w:rsidRPr="00390B94">
              <w:rPr>
                <w:rFonts w:ascii="Times New Roman" w:hAnsi="Times New Roman"/>
                <w:b/>
              </w:rPr>
              <w:t>Я люблю…!»</w:t>
            </w:r>
            <w:r w:rsidRPr="00AF15E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DC1DAF" w:rsidRPr="00AF15ED" w:rsidRDefault="00DC1DAF" w:rsidP="00DC1DAF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15ED">
              <w:rPr>
                <w:rFonts w:ascii="Times New Roman" w:hAnsi="Times New Roman" w:cs="Times New Roman"/>
              </w:rPr>
              <w:t>Трудовое  поручение:</w:t>
            </w:r>
            <w:r w:rsidRPr="00AF15ED">
              <w:rPr>
                <w:rFonts w:ascii="Times New Roman" w:hAnsi="Times New Roman" w:cs="Times New Roman"/>
                <w:color w:val="000000"/>
              </w:rPr>
              <w:t>: прибрать игрушки в игровой зоне</w:t>
            </w:r>
          </w:p>
          <w:p w:rsidR="00DC1DAF" w:rsidRPr="00AF15ED" w:rsidRDefault="00DC1DAF" w:rsidP="00DC1DAF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>Артик.гимнастика «</w:t>
            </w:r>
            <w:r>
              <w:rPr>
                <w:rFonts w:ascii="Times New Roman" w:hAnsi="Times New Roman" w:cs="Times New Roman"/>
              </w:rPr>
              <w:t>Лошадка</w:t>
            </w:r>
            <w:r w:rsidRPr="00AF15ED">
              <w:rPr>
                <w:rFonts w:ascii="Times New Roman" w:hAnsi="Times New Roman" w:cs="Times New Roman"/>
              </w:rPr>
              <w:t>»</w:t>
            </w:r>
          </w:p>
          <w:p w:rsidR="00DC1DAF" w:rsidRPr="00AF15ED" w:rsidRDefault="00DC1DAF" w:rsidP="00DC1DAF">
            <w:pPr>
              <w:tabs>
                <w:tab w:val="left" w:pos="142"/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 xml:space="preserve">Утренний круг: </w:t>
            </w:r>
          </w:p>
          <w:p w:rsidR="00DC1DAF" w:rsidRPr="00390B94" w:rsidRDefault="00DC1DAF" w:rsidP="00DC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F15ED">
              <w:rPr>
                <w:rFonts w:ascii="Times New Roman" w:hAnsi="Times New Roman" w:cs="Times New Roman"/>
                <w:b/>
              </w:rPr>
              <w:t>«Доброе утро!»</w:t>
            </w:r>
          </w:p>
        </w:tc>
      </w:tr>
      <w:tr w:rsidR="00DC1DAF" w:rsidRPr="009C7B52" w:rsidTr="00DC1DAF">
        <w:trPr>
          <w:trHeight w:val="413"/>
        </w:trPr>
        <w:tc>
          <w:tcPr>
            <w:tcW w:w="1985" w:type="dxa"/>
            <w:tcBorders>
              <w:top w:val="single" w:sz="4" w:space="0" w:color="auto"/>
            </w:tcBorders>
          </w:tcPr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i/>
                <w:color w:val="000000"/>
              </w:rPr>
              <w:t>«На зарядку, малыши!»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C1DAF" w:rsidRPr="009C7B52" w:rsidRDefault="00DC1DAF" w:rsidP="00DC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DC1DAF" w:rsidRPr="009C7B52" w:rsidRDefault="00DC1DAF" w:rsidP="00DC1DA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Комплекс</w:t>
            </w:r>
            <w:r>
              <w:rPr>
                <w:rFonts w:ascii="Times New Roman" w:hAnsi="Times New Roman"/>
                <w:b/>
                <w:lang w:val="kk-KZ"/>
              </w:rPr>
              <w:t xml:space="preserve"> утренней гимнастики        8.25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мин.</w:t>
            </w:r>
          </w:p>
        </w:tc>
      </w:tr>
      <w:tr w:rsidR="00DC1DAF" w:rsidRPr="009C7B52" w:rsidTr="00DC1DAF">
        <w:tc>
          <w:tcPr>
            <w:tcW w:w="1985" w:type="dxa"/>
            <w:tcBorders>
              <w:bottom w:val="single" w:sz="4" w:space="0" w:color="auto"/>
            </w:tcBorders>
          </w:tcPr>
          <w:p w:rsidR="00DC1DAF" w:rsidRPr="009C7B52" w:rsidRDefault="00DC1DAF" w:rsidP="00DC1DAF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«Приятного аппетита!»</w:t>
            </w:r>
          </w:p>
          <w:p w:rsidR="00DC1DAF" w:rsidRPr="009C7B52" w:rsidRDefault="00DC1DAF" w:rsidP="00DC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3325" w:type="dxa"/>
            <w:gridSpan w:val="5"/>
            <w:tcBorders>
              <w:bottom w:val="single" w:sz="4" w:space="0" w:color="auto"/>
            </w:tcBorders>
          </w:tcPr>
          <w:p w:rsidR="00DC1DAF" w:rsidRPr="009C7B52" w:rsidRDefault="00DC1DAF" w:rsidP="00DC1DAF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9C7B52">
              <w:rPr>
                <w:rFonts w:ascii="Times New Roman" w:hAnsi="Times New Roman" w:cs="Times New Roman"/>
              </w:rPr>
              <w:t>Привлечение внимания детей к пище, индивидуальная работа по воспитанию навыков культуры еды; правила этикета</w:t>
            </w:r>
            <w:r w:rsidRPr="009C7B5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DC1DAF" w:rsidRPr="009C7B52" w:rsidRDefault="00DC1DAF" w:rsidP="00DC1DAF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Вот и завтрак подошел, Сели дети все за стол.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Чтобы не было беды, Вспомним правила еды: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Наши ноги не стучат, Наши язычки молчат.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DC1DAF" w:rsidRPr="009C7B52" w:rsidTr="00DC1DAF">
        <w:trPr>
          <w:trHeight w:val="27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C1DAF" w:rsidRPr="009C7B52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</w:rPr>
              <w:t>Подготовка к организованной деятельности</w:t>
            </w:r>
          </w:p>
          <w:p w:rsidR="00DC1DAF" w:rsidRPr="009C7B52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1DAF" w:rsidRPr="009C7B52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1DAF" w:rsidRPr="009C7B52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1DAF" w:rsidRPr="00DC270F" w:rsidRDefault="00DC1DAF" w:rsidP="00DC1DAF">
            <w:pPr>
              <w:pStyle w:val="a7"/>
              <w:ind w:right="-108"/>
              <w:rPr>
                <w:rFonts w:ascii="Times New Roman" w:hAnsi="Times New Roman"/>
                <w:color w:val="000000"/>
              </w:rPr>
            </w:pPr>
            <w:r w:rsidRPr="00DC270F">
              <w:rPr>
                <w:rFonts w:ascii="Times New Roman" w:hAnsi="Times New Roman"/>
                <w:color w:val="000000"/>
              </w:rPr>
              <w:t>Рассматривание иллюстраций из серии картин «</w:t>
            </w:r>
            <w:r>
              <w:rPr>
                <w:rFonts w:ascii="Times New Roman" w:hAnsi="Times New Roman"/>
                <w:color w:val="000000"/>
              </w:rPr>
              <w:t>Злаки</w:t>
            </w:r>
            <w:r w:rsidRPr="00DC270F">
              <w:rPr>
                <w:rFonts w:ascii="Times New Roman" w:hAnsi="Times New Roman"/>
                <w:color w:val="000000"/>
              </w:rPr>
              <w:t>».</w:t>
            </w:r>
          </w:p>
          <w:p w:rsidR="00DC1DAF" w:rsidRPr="00D20641" w:rsidRDefault="00DC1DAF" w:rsidP="00DC1DAF">
            <w:pPr>
              <w:pStyle w:val="a7"/>
              <w:ind w:right="-137"/>
              <w:rPr>
                <w:rFonts w:ascii="Times New Roman" w:hAnsi="Times New Roman"/>
                <w:b/>
                <w:lang w:val="kk-KZ"/>
              </w:rPr>
            </w:pPr>
            <w:r w:rsidRPr="00DC270F">
              <w:rPr>
                <w:rFonts w:ascii="Times New Roman" w:hAnsi="Times New Roman"/>
                <w:color w:val="000000"/>
              </w:rPr>
              <w:t xml:space="preserve">Цель: называют </w:t>
            </w:r>
            <w:r>
              <w:rPr>
                <w:rFonts w:ascii="Times New Roman" w:hAnsi="Times New Roman"/>
                <w:color w:val="000000"/>
              </w:rPr>
              <w:t>злаки и крупы, которые делают из злаков</w:t>
            </w:r>
            <w:r w:rsidRPr="00DC270F">
              <w:rPr>
                <w:rFonts w:ascii="Times New Roman" w:hAnsi="Times New Roman"/>
                <w:color w:val="000000"/>
              </w:rPr>
              <w:t>.</w:t>
            </w:r>
            <w:r w:rsidRPr="00DC270F">
              <w:rPr>
                <w:rFonts w:ascii="Times New Roman" w:hAnsi="Times New Roman"/>
              </w:rPr>
              <w:t xml:space="preserve"> </w:t>
            </w:r>
            <w:r w:rsidRPr="00DC270F">
              <w:rPr>
                <w:rFonts w:ascii="Times New Roman" w:hAnsi="Times New Roman"/>
                <w:b/>
              </w:rPr>
              <w:t>(развитие познавательных и коммуникативных навыков)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C1DAF" w:rsidRPr="00DC270F" w:rsidRDefault="00DC1DAF" w:rsidP="00DC1DAF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b/>
                <w:lang w:val="kk-KZ"/>
              </w:rPr>
            </w:pPr>
            <w:r w:rsidRPr="00DC270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Разучивание скороговорки </w:t>
            </w:r>
            <w:r w:rsidRPr="00DC270F">
              <w:rPr>
                <w:rFonts w:ascii="Times New Roman" w:eastAsia="Times New Roman" w:hAnsi="Times New Roman" w:cs="Times New Roman"/>
                <w:b/>
                <w:bCs/>
                <w:i/>
                <w:bdr w:val="none" w:sz="0" w:space="0" w:color="auto" w:frame="1"/>
                <w:lang w:val="kk-KZ"/>
              </w:rPr>
              <w:t>«</w:t>
            </w:r>
            <w:r w:rsidRPr="004E1C52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В осеннем лесу лисы цвета осенних листьев.</w:t>
            </w:r>
            <w:r w:rsidRPr="004E1C52">
              <w:rPr>
                <w:rFonts w:ascii="Times New Roman" w:eastAsia="Times New Roman" w:hAnsi="Times New Roman" w:cs="Times New Roman"/>
                <w:b/>
                <w:bCs/>
                <w:i/>
                <w:bdr w:val="none" w:sz="0" w:space="0" w:color="auto" w:frame="1"/>
                <w:lang w:val="kk-KZ"/>
              </w:rPr>
              <w:t>»</w:t>
            </w:r>
            <w:r w:rsidRPr="004E1C5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Цель: учить п</w:t>
            </w:r>
            <w:r w:rsidRPr="00DC270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оследова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т</w:t>
            </w:r>
            <w:r w:rsidRPr="00DC270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ель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 -но в быстром темпе произно</w:t>
            </w:r>
            <w:r w:rsidRPr="00DC270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сить краткое стих-ние. </w:t>
            </w:r>
            <w:r w:rsidRPr="00DC270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C270F">
              <w:rPr>
                <w:rFonts w:ascii="Times New Roman" w:eastAsia="Times New Roman" w:hAnsi="Times New Roman"/>
                <w:i/>
                <w:color w:val="000000"/>
                <w:lang w:val="kk-KZ"/>
              </w:rPr>
              <w:t>(</w:t>
            </w:r>
            <w:r w:rsidRPr="00DC270F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познавательные, коммун</w:t>
            </w:r>
            <w:r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-н</w:t>
            </w:r>
            <w:r w:rsidRPr="00DC270F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ые навыки)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C1DAF" w:rsidRPr="00390B94" w:rsidRDefault="00DC1DAF" w:rsidP="00DC1DAF">
            <w:pPr>
              <w:pStyle w:val="a7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1DAF" w:rsidRPr="00DC270F" w:rsidRDefault="00DC1DAF" w:rsidP="00DC1DAF">
            <w:pPr>
              <w:pStyle w:val="a7"/>
              <w:ind w:right="-137"/>
              <w:rPr>
                <w:rFonts w:ascii="Times New Roman" w:hAnsi="Times New Roman"/>
                <w:lang w:val="kk-KZ"/>
              </w:rPr>
            </w:pPr>
            <w:r w:rsidRPr="00DC270F">
              <w:rPr>
                <w:rFonts w:ascii="Times New Roman" w:hAnsi="Times New Roman"/>
                <w:lang w:val="kk-KZ"/>
              </w:rPr>
              <w:t>Д/И: «Узнай по голосу»</w:t>
            </w:r>
          </w:p>
          <w:p w:rsidR="00DC1DAF" w:rsidRPr="00DC270F" w:rsidRDefault="00DC1DAF" w:rsidP="00DC1DAF">
            <w:pPr>
              <w:pStyle w:val="a7"/>
              <w:ind w:right="-137"/>
              <w:rPr>
                <w:rFonts w:ascii="Times New Roman" w:hAnsi="Times New Roman"/>
                <w:lang w:val="kk-KZ"/>
              </w:rPr>
            </w:pPr>
            <w:r w:rsidRPr="00DC270F">
              <w:rPr>
                <w:rFonts w:ascii="Times New Roman" w:hAnsi="Times New Roman"/>
                <w:lang w:val="kk-KZ"/>
              </w:rPr>
              <w:t>Цель:</w:t>
            </w:r>
            <w:r w:rsidRPr="00DC270F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DC270F">
              <w:rPr>
                <w:rFonts w:ascii="Times New Roman" w:hAnsi="Times New Roman"/>
                <w:lang w:val="kk-KZ"/>
              </w:rPr>
              <w:t>различают и узнают разные голоса сверстников.</w:t>
            </w:r>
          </w:p>
          <w:p w:rsidR="00DC1DAF" w:rsidRPr="00DC270F" w:rsidRDefault="00DC1DAF" w:rsidP="00DC1DAF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DC270F">
              <w:rPr>
                <w:rFonts w:ascii="Times New Roman" w:hAnsi="Times New Roman"/>
                <w:b/>
              </w:rPr>
              <w:t>(развитие познаватель-</w:t>
            </w:r>
          </w:p>
          <w:p w:rsidR="00DC1DAF" w:rsidRPr="00DC270F" w:rsidRDefault="00DC1DAF" w:rsidP="00DC1DAF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DC270F">
              <w:rPr>
                <w:rFonts w:ascii="Times New Roman" w:hAnsi="Times New Roman"/>
                <w:b/>
              </w:rPr>
              <w:t>ных, интеллектуальных и</w:t>
            </w:r>
          </w:p>
          <w:p w:rsidR="00DC1DAF" w:rsidRPr="00DC270F" w:rsidRDefault="00DC1DAF" w:rsidP="00DC1DAF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DC270F">
              <w:rPr>
                <w:rFonts w:ascii="Times New Roman" w:hAnsi="Times New Roman"/>
                <w:b/>
              </w:rPr>
              <w:t>коммуникативных навыков)</w:t>
            </w:r>
            <w:r w:rsidRPr="00DC270F">
              <w:rPr>
                <w:rFonts w:ascii="Times New Roman" w:hAnsi="Times New Roman"/>
                <w:b/>
                <w:lang w:val="kk-KZ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1DAF" w:rsidRPr="00DC270F" w:rsidRDefault="00DC1DAF" w:rsidP="00DC1DAF">
            <w:pPr>
              <w:pStyle w:val="a7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Словесная </w:t>
            </w:r>
            <w:r w:rsidRPr="00DC270F">
              <w:rPr>
                <w:rFonts w:ascii="Times New Roman" w:eastAsia="Times New Roman" w:hAnsi="Times New Roman"/>
              </w:rPr>
              <w:t>игра  «</w:t>
            </w:r>
            <w:r>
              <w:rPr>
                <w:rFonts w:ascii="Times New Roman" w:eastAsia="Times New Roman" w:hAnsi="Times New Roman"/>
              </w:rPr>
              <w:t>Глухой телефон</w:t>
            </w:r>
            <w:r w:rsidRPr="00DC270F">
              <w:rPr>
                <w:rFonts w:ascii="Times New Roman" w:eastAsia="Times New Roman" w:hAnsi="Times New Roman"/>
              </w:rPr>
              <w:t>»</w:t>
            </w:r>
          </w:p>
          <w:p w:rsidR="00DC1DAF" w:rsidRPr="00D20641" w:rsidRDefault="00DC1DAF" w:rsidP="00DC1DAF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DC270F">
              <w:rPr>
                <w:rFonts w:ascii="Times New Roman" w:hAnsi="Times New Roman"/>
                <w:bCs/>
              </w:rPr>
              <w:t>Цель: уметь называть противоположности..</w:t>
            </w:r>
            <w:r w:rsidRPr="00DC270F">
              <w:rPr>
                <w:rFonts w:ascii="Times New Roman" w:hAnsi="Times New Roman"/>
              </w:rPr>
              <w:t xml:space="preserve"> </w:t>
            </w:r>
            <w:r w:rsidRPr="00DC270F">
              <w:rPr>
                <w:rFonts w:ascii="Times New Roman" w:hAnsi="Times New Roman"/>
                <w:b/>
              </w:rPr>
              <w:t>(развитие познавательных, интеллектуальных и коммуникативных навыков)</w:t>
            </w:r>
          </w:p>
        </w:tc>
      </w:tr>
      <w:tr w:rsidR="00DC1DAF" w:rsidRPr="009C7B52" w:rsidTr="00DC1DAF">
        <w:trPr>
          <w:trHeight w:val="1971"/>
        </w:trPr>
        <w:tc>
          <w:tcPr>
            <w:tcW w:w="1985" w:type="dxa"/>
            <w:tcBorders>
              <w:top w:val="single" w:sz="4" w:space="0" w:color="auto"/>
            </w:tcBorders>
          </w:tcPr>
          <w:p w:rsidR="00DC1DAF" w:rsidRPr="009C7B52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«Учимся играя»</w:t>
            </w:r>
          </w:p>
          <w:p w:rsidR="00DC1DAF" w:rsidRPr="009C7B52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Организованная деятельность.</w:t>
            </w:r>
          </w:p>
          <w:p w:rsidR="00DC1DAF" w:rsidRPr="009C7B52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Совместная деятельность взрослого с детьми.</w:t>
            </w:r>
          </w:p>
          <w:p w:rsidR="00DC1DAF" w:rsidRPr="009C7B52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C1DAF" w:rsidRPr="009C7B52" w:rsidRDefault="00DC1DAF" w:rsidP="00DC1DAF">
            <w:pPr>
              <w:spacing w:after="0" w:line="240" w:lineRule="auto"/>
              <w:rPr>
                <w:rFonts w:ascii="Times New Roman" w:hAnsi="Times New Roman"/>
                <w:kern w:val="2"/>
                <w:lang w:val="kk-KZ"/>
              </w:rPr>
            </w:pPr>
            <w:r w:rsidRPr="009C7B52">
              <w:rPr>
                <w:rFonts w:ascii="Times New Roman" w:hAnsi="Times New Roman"/>
                <w:kern w:val="2"/>
                <w:lang w:val="kk-KZ"/>
              </w:rPr>
              <w:t xml:space="preserve">Дидактическая игра </w:t>
            </w:r>
          </w:p>
          <w:p w:rsidR="00DC1DAF" w:rsidRPr="009C7B52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«</w:t>
            </w:r>
            <w:r w:rsidRPr="009C7B52">
              <w:rPr>
                <w:rFonts w:ascii="Times New Roman" w:hAnsi="Times New Roman" w:cs="Times New Roman"/>
              </w:rPr>
              <w:t>Путешествие по комнате</w:t>
            </w:r>
            <w:r w:rsidRPr="009C7B5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EE1A7B">
              <w:rPr>
                <w:rFonts w:ascii="Times New Roman" w:hAnsi="Times New Roman" w:cs="Times New Roman"/>
                <w:b/>
              </w:rPr>
              <w:t>1.Основы грамоты</w:t>
            </w:r>
          </w:p>
          <w:p w:rsidR="00DC1DAF" w:rsidRPr="00EE1A7B" w:rsidRDefault="00DC1DAF" w:rsidP="00DC1DAF">
            <w:pPr>
              <w:pStyle w:val="12"/>
              <w:ind w:right="-108"/>
              <w:rPr>
                <w:rStyle w:val="FontStyle15"/>
                <w:b/>
              </w:rPr>
            </w:pPr>
            <w:r w:rsidRPr="00EE1A7B">
              <w:rPr>
                <w:rFonts w:ascii="Times New Roman" w:hAnsi="Times New Roman"/>
                <w:b/>
              </w:rPr>
              <w:t>Тема:</w:t>
            </w:r>
            <w:r w:rsidRPr="00EE1A7B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EE1A7B">
              <w:rPr>
                <w:rStyle w:val="FontStyle15"/>
                <w:b/>
              </w:rPr>
              <w:t xml:space="preserve">«Всегда твердые согласные звуки». </w:t>
            </w:r>
          </w:p>
          <w:p w:rsidR="00DC1DAF" w:rsidRPr="00EE1A7B" w:rsidRDefault="00DC1DAF" w:rsidP="00DC1DAF">
            <w:pPr>
              <w:pStyle w:val="12"/>
              <w:ind w:right="-108"/>
              <w:rPr>
                <w:rStyle w:val="FontStyle15"/>
                <w:b/>
              </w:rPr>
            </w:pPr>
            <w:r w:rsidRPr="00EE1A7B">
              <w:rPr>
                <w:rFonts w:ascii="Times New Roman" w:hAnsi="Times New Roman"/>
                <w:b/>
                <w:lang w:val="kk-KZ"/>
              </w:rPr>
              <w:t>Задачи:</w:t>
            </w:r>
            <w:r w:rsidRPr="00EE1A7B">
              <w:rPr>
                <w:rFonts w:ascii="Times New Roman" w:hAnsi="Times New Roman"/>
              </w:rPr>
              <w:t xml:space="preserve"> </w:t>
            </w:r>
            <w:r w:rsidRPr="00EE1A7B">
              <w:rPr>
                <w:rStyle w:val="FontStyle14"/>
                <w:rFonts w:ascii="Times New Roman" w:hAnsi="Times New Roman"/>
              </w:rPr>
              <w:t xml:space="preserve"> </w:t>
            </w:r>
            <w:r w:rsidRPr="00EE1A7B">
              <w:rPr>
                <w:rStyle w:val="FontStyle15"/>
              </w:rPr>
              <w:t xml:space="preserve">закрепить понятие «согласный звук» и цвет фишек которыми он обозначается; научить определять твердый согласный звук от мягкого, определять первый твердый согласный звук в словах. 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EE1A7B">
              <w:rPr>
                <w:rFonts w:ascii="Times New Roman" w:hAnsi="Times New Roman" w:cs="Times New Roman"/>
                <w:b/>
              </w:rPr>
              <w:t xml:space="preserve">2.Казахский язык 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EE1A7B">
              <w:rPr>
                <w:rFonts w:ascii="Times New Roman" w:hAnsi="Times New Roman" w:cs="Times New Roman"/>
                <w:color w:val="000000"/>
                <w:lang w:val="kk-KZ"/>
              </w:rPr>
              <w:t>күнделікті қолданылатын сыпайы сөздерді  айту және түсіну дағдыларын қалыптастыру.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EE1A7B">
              <w:rPr>
                <w:rFonts w:ascii="Times New Roman" w:hAnsi="Times New Roman" w:cs="Times New Roman"/>
                <w:b/>
              </w:rPr>
              <w:t xml:space="preserve">3. Творческая мастерская 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EE1A7B">
              <w:rPr>
                <w:rFonts w:ascii="Times New Roman" w:hAnsi="Times New Roman" w:cs="Times New Roman"/>
                <w:b/>
              </w:rPr>
              <w:lastRenderedPageBreak/>
              <w:t>«Песочные фантазии»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EE1A7B">
              <w:rPr>
                <w:rFonts w:ascii="Times New Roman" w:hAnsi="Times New Roman" w:cs="Times New Roman"/>
              </w:rPr>
              <w:t>«Овощи с грядки»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EE1A7B">
              <w:rPr>
                <w:rFonts w:ascii="Times New Roman" w:hAnsi="Times New Roman" w:cs="Times New Roman"/>
                <w:b/>
              </w:rPr>
              <w:t xml:space="preserve">4.Музыка 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EE1A7B">
              <w:rPr>
                <w:rFonts w:ascii="Times New Roman" w:hAnsi="Times New Roman" w:cs="Times New Roman"/>
                <w:b/>
              </w:rPr>
              <w:t>«В ритме праздника»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EE1A7B">
              <w:rPr>
                <w:rFonts w:ascii="Times New Roman" w:hAnsi="Times New Roman" w:cs="Times New Roman"/>
                <w:b/>
              </w:rPr>
              <w:t>Задачи:</w:t>
            </w:r>
            <w:r w:rsidRPr="00EE1A7B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r w:rsidRPr="00EE1A7B">
              <w:rPr>
                <w:rFonts w:ascii="Times New Roman" w:hAnsi="Times New Roman" w:cs="Times New Roman"/>
                <w:color w:val="000000"/>
              </w:rPr>
              <w:t>Формирова</w:t>
            </w:r>
            <w:r w:rsidRPr="00EE1A7B">
              <w:rPr>
                <w:rFonts w:ascii="Times New Roman" w:hAnsi="Times New Roman" w:cs="Times New Roman"/>
                <w:color w:val="000000"/>
                <w:lang w:val="kk-KZ"/>
              </w:rPr>
              <w:t>ть</w:t>
            </w:r>
            <w:r w:rsidRPr="00EE1A7B">
              <w:rPr>
                <w:rFonts w:ascii="Times New Roman" w:hAnsi="Times New Roman" w:cs="Times New Roman"/>
                <w:color w:val="000000"/>
              </w:rPr>
              <w:t xml:space="preserve"> умения</w:t>
            </w:r>
            <w:r w:rsidRPr="00EE1A7B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EE1A7B">
              <w:rPr>
                <w:rFonts w:ascii="Times New Roman" w:hAnsi="Times New Roman" w:cs="Times New Roman"/>
                <w:color w:val="000000"/>
              </w:rPr>
              <w:t xml:space="preserve"> различать звуки септимы и показывать движением руки (вверх-вниз).</w:t>
            </w:r>
            <w:r w:rsidRPr="00EE1A7B">
              <w:rPr>
                <w:rFonts w:ascii="Times New Roman" w:hAnsi="Times New Roman" w:cs="Times New Roman"/>
                <w:bCs/>
                <w:lang w:val="kk-KZ"/>
              </w:rPr>
              <w:t xml:space="preserve">Учить </w:t>
            </w:r>
            <w:r w:rsidRPr="00EE1A7B">
              <w:rPr>
                <w:rFonts w:ascii="Times New Roman" w:hAnsi="Times New Roman" w:cs="Times New Roman"/>
                <w:color w:val="000000"/>
                <w:lang w:val="kk-KZ"/>
              </w:rPr>
              <w:t>в</w:t>
            </w:r>
            <w:r w:rsidRPr="00EE1A7B">
              <w:rPr>
                <w:rFonts w:ascii="Times New Roman" w:hAnsi="Times New Roman" w:cs="Times New Roman"/>
                <w:color w:val="000000"/>
              </w:rPr>
              <w:t>ыполн</w:t>
            </w:r>
            <w:r w:rsidRPr="00EE1A7B">
              <w:rPr>
                <w:rFonts w:ascii="Times New Roman" w:hAnsi="Times New Roman" w:cs="Times New Roman"/>
                <w:color w:val="000000"/>
                <w:lang w:val="kk-KZ"/>
              </w:rPr>
              <w:t>ять</w:t>
            </w:r>
            <w:r w:rsidRPr="00EE1A7B">
              <w:rPr>
                <w:rFonts w:ascii="Times New Roman" w:hAnsi="Times New Roman" w:cs="Times New Roman"/>
                <w:color w:val="000000"/>
              </w:rPr>
              <w:t xml:space="preserve"> упражнени</w:t>
            </w:r>
            <w:r w:rsidRPr="00EE1A7B">
              <w:rPr>
                <w:rFonts w:ascii="Times New Roman" w:hAnsi="Times New Roman" w:cs="Times New Roman"/>
                <w:color w:val="000000"/>
                <w:lang w:val="kk-KZ"/>
              </w:rPr>
              <w:t>я</w:t>
            </w:r>
            <w:r w:rsidRPr="00EE1A7B">
              <w:rPr>
                <w:rFonts w:ascii="Times New Roman" w:hAnsi="Times New Roman" w:cs="Times New Roman"/>
                <w:color w:val="000000"/>
              </w:rPr>
              <w:t>, передавая характер музыки четкой ритмичной ходьбой, легким бегом и полуприседом.</w:t>
            </w:r>
            <w:r w:rsidRPr="00EE1A7B">
              <w:rPr>
                <w:rFonts w:ascii="Times New Roman" w:hAnsi="Times New Roman" w:cs="Times New Roman"/>
                <w:bCs/>
                <w:lang w:val="kk-KZ"/>
              </w:rPr>
              <w:t>Учить менять</w:t>
            </w:r>
            <w:r w:rsidRPr="00EE1A7B">
              <w:rPr>
                <w:rFonts w:ascii="Times New Roman" w:hAnsi="Times New Roman" w:cs="Times New Roman"/>
                <w:color w:val="000000"/>
              </w:rPr>
              <w:t xml:space="preserve"> движениями в</w:t>
            </w:r>
            <w:r w:rsidRPr="00EE1A7B">
              <w:rPr>
                <w:rFonts w:ascii="Times New Roman" w:hAnsi="Times New Roman" w:cs="Times New Roman"/>
                <w:color w:val="000000"/>
                <w:lang w:val="kk-KZ"/>
              </w:rPr>
              <w:t xml:space="preserve"> хороводе в</w:t>
            </w:r>
            <w:r w:rsidRPr="00EE1A7B">
              <w:rPr>
                <w:rFonts w:ascii="Times New Roman" w:hAnsi="Times New Roman" w:cs="Times New Roman"/>
                <w:color w:val="000000"/>
              </w:rPr>
              <w:t xml:space="preserve"> соответствии с муз. фразами</w:t>
            </w:r>
            <w:r w:rsidRPr="00EE1A7B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 w:rsidRPr="00EE1A7B">
              <w:rPr>
                <w:rFonts w:ascii="Times New Roman" w:hAnsi="Times New Roman" w:cs="Times New Roman"/>
                <w:bCs/>
                <w:lang w:val="kk-KZ"/>
              </w:rPr>
              <w:t xml:space="preserve">Формировать </w:t>
            </w:r>
            <w:r w:rsidRPr="00EE1A7B">
              <w:rPr>
                <w:rFonts w:ascii="Times New Roman" w:hAnsi="Times New Roman" w:cs="Times New Roman"/>
                <w:color w:val="000000"/>
              </w:rPr>
              <w:t>умение различать тембр звучания инструмента</w:t>
            </w:r>
            <w:r w:rsidRPr="00EE1A7B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  <w:p w:rsidR="00DC1DAF" w:rsidRPr="00EE1A7B" w:rsidRDefault="00DC1DAF" w:rsidP="00DC1DAF">
            <w:pPr>
              <w:pStyle w:val="Default"/>
              <w:ind w:right="-108"/>
              <w:rPr>
                <w:b/>
                <w:sz w:val="22"/>
                <w:szCs w:val="22"/>
                <w:lang w:val="kk-KZ"/>
              </w:rPr>
            </w:pPr>
            <w:r w:rsidRPr="00EE1A7B">
              <w:rPr>
                <w:b/>
                <w:sz w:val="22"/>
                <w:szCs w:val="22"/>
              </w:rPr>
              <w:t>(развитие творческих навыков)</w:t>
            </w:r>
          </w:p>
          <w:p w:rsidR="00DC1DAF" w:rsidRPr="00EE1A7B" w:rsidRDefault="00DC1DAF" w:rsidP="00984D0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A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DC1DAF" w:rsidRDefault="00DC1DAF" w:rsidP="00DC1DAF">
            <w:pPr>
              <w:spacing w:after="0" w:line="240" w:lineRule="auto"/>
              <w:rPr>
                <w:rStyle w:val="6"/>
                <w:rFonts w:eastAsiaTheme="minorHAnsi"/>
              </w:rPr>
            </w:pPr>
            <w:r w:rsidRPr="00EE1A7B">
              <w:rPr>
                <w:rFonts w:ascii="Times New Roman" w:hAnsi="Times New Roman" w:cs="Times New Roman"/>
                <w:b/>
              </w:rPr>
              <w:t>Тема:</w:t>
            </w:r>
            <w:r w:rsidRPr="00EE1A7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EE1A7B">
              <w:rPr>
                <w:rStyle w:val="6"/>
                <w:rFonts w:eastAsiaTheme="minorHAnsi"/>
              </w:rPr>
              <w:t xml:space="preserve">«Число и </w:t>
            </w:r>
          </w:p>
          <w:p w:rsidR="00DC1DAF" w:rsidRPr="00913CAD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E1A7B">
              <w:rPr>
                <w:rStyle w:val="6"/>
                <w:rFonts w:eastAsiaTheme="minorHAnsi"/>
              </w:rPr>
              <w:t>цифра 4</w:t>
            </w:r>
            <w:r>
              <w:rPr>
                <w:rStyle w:val="6"/>
                <w:rFonts w:eastAsiaTheme="minorHAnsi"/>
              </w:rPr>
              <w:t>»</w:t>
            </w:r>
            <w:r w:rsidRPr="00EE1A7B">
              <w:rPr>
                <w:rStyle w:val="6"/>
                <w:rFonts w:eastAsiaTheme="minorHAnsi"/>
              </w:rPr>
              <w:t xml:space="preserve">  </w:t>
            </w:r>
            <w:r w:rsidRPr="00EE1A7B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                                   </w:t>
            </w:r>
            <w:r w:rsidRPr="00EE1A7B">
              <w:rPr>
                <w:rFonts w:ascii="Times New Roman" w:hAnsi="Times New Roman" w:cs="Times New Roman"/>
                <w:b/>
                <w:bCs/>
                <w:lang w:val="kk-KZ"/>
              </w:rPr>
              <w:t>Задачи:</w:t>
            </w:r>
            <w:r w:rsidRPr="00EE1A7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E1A7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Познакомить с числом и цифрой 4, образованием числа 4, его составом и его местом в числовом  ряду.</w:t>
            </w:r>
          </w:p>
          <w:p w:rsidR="00DC1DAF" w:rsidRPr="00EE1A7B" w:rsidRDefault="00DC1DAF" w:rsidP="00DC1DAF">
            <w:pPr>
              <w:pStyle w:val="ab"/>
              <w:numPr>
                <w:ilvl w:val="0"/>
                <w:numId w:val="5"/>
              </w:numPr>
              <w:ind w:left="0"/>
              <w:jc w:val="left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:rsidR="00DC1DAF" w:rsidRPr="00EE1A7B" w:rsidRDefault="00DC1DAF" w:rsidP="00DC1DAF">
            <w:pPr>
              <w:pStyle w:val="Default"/>
              <w:ind w:right="-108"/>
              <w:rPr>
                <w:b/>
                <w:sz w:val="22"/>
                <w:szCs w:val="22"/>
              </w:rPr>
            </w:pPr>
            <w:r w:rsidRPr="00EE1A7B">
              <w:rPr>
                <w:b/>
                <w:sz w:val="22"/>
                <w:szCs w:val="22"/>
              </w:rPr>
              <w:t>2.Кружок «Акварелька»</w:t>
            </w:r>
          </w:p>
          <w:p w:rsidR="00DC1DAF" w:rsidRPr="00EE1A7B" w:rsidRDefault="00DC1DAF" w:rsidP="00DC1DAF">
            <w:pPr>
              <w:pStyle w:val="Default"/>
              <w:ind w:right="-108"/>
              <w:rPr>
                <w:b/>
                <w:sz w:val="22"/>
                <w:szCs w:val="22"/>
              </w:rPr>
            </w:pPr>
          </w:p>
          <w:p w:rsidR="00DC1DAF" w:rsidRPr="00EE1A7B" w:rsidRDefault="00DC1DAF" w:rsidP="00DC1DAF">
            <w:pPr>
              <w:pStyle w:val="Default"/>
              <w:ind w:right="-108"/>
              <w:rPr>
                <w:b/>
                <w:sz w:val="22"/>
                <w:szCs w:val="22"/>
              </w:rPr>
            </w:pPr>
          </w:p>
          <w:p w:rsidR="00DC1DAF" w:rsidRPr="00EE1A7B" w:rsidRDefault="00DC1DAF" w:rsidP="00DC1DAF">
            <w:pPr>
              <w:pStyle w:val="Default"/>
              <w:ind w:right="-108"/>
              <w:rPr>
                <w:b/>
                <w:sz w:val="22"/>
                <w:szCs w:val="22"/>
              </w:rPr>
            </w:pPr>
          </w:p>
          <w:p w:rsidR="00DC1DAF" w:rsidRPr="00EE1A7B" w:rsidRDefault="00DC1DAF" w:rsidP="00DC1DAF">
            <w:pPr>
              <w:pStyle w:val="Default"/>
              <w:ind w:right="-108"/>
              <w:rPr>
                <w:b/>
                <w:i/>
                <w:sz w:val="32"/>
                <w:szCs w:val="22"/>
                <w:u w:val="single"/>
              </w:rPr>
            </w:pPr>
            <w:r w:rsidRPr="00EE1A7B">
              <w:rPr>
                <w:b/>
                <w:i/>
                <w:sz w:val="32"/>
                <w:szCs w:val="22"/>
                <w:u w:val="single"/>
              </w:rPr>
              <w:lastRenderedPageBreak/>
              <w:t xml:space="preserve">10.30. Фестиваль </w:t>
            </w:r>
          </w:p>
          <w:p w:rsidR="00DC1DAF" w:rsidRPr="00EE1A7B" w:rsidRDefault="00DC1DAF" w:rsidP="00DC1DAF">
            <w:pPr>
              <w:pStyle w:val="Default"/>
              <w:ind w:right="-108"/>
              <w:rPr>
                <w:i/>
                <w:sz w:val="32"/>
                <w:szCs w:val="22"/>
                <w:u w:val="single"/>
              </w:rPr>
            </w:pPr>
            <w:r w:rsidRPr="00EE1A7B">
              <w:rPr>
                <w:b/>
                <w:i/>
                <w:sz w:val="32"/>
                <w:szCs w:val="22"/>
                <w:u w:val="single"/>
              </w:rPr>
              <w:t>«Моя Родина-Казахстан!»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DC1DAF" w:rsidRPr="00EE1A7B" w:rsidRDefault="00DC1DAF" w:rsidP="00DC1DAF">
            <w:pPr>
              <w:tabs>
                <w:tab w:val="right" w:pos="25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E1A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C1DAF" w:rsidRPr="00EE1A7B" w:rsidRDefault="00DC1DAF" w:rsidP="00DC1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A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1.Основы математики</w:t>
            </w:r>
          </w:p>
          <w:p w:rsidR="00DC1DAF" w:rsidRPr="00EE1A7B" w:rsidRDefault="00DC1DAF" w:rsidP="00DC1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EE1A7B">
              <w:rPr>
                <w:rFonts w:ascii="Times New Roman" w:hAnsi="Times New Roman" w:cs="Times New Roman"/>
                <w:b/>
              </w:rPr>
              <w:t>Тема:</w:t>
            </w:r>
            <w:r w:rsidRPr="00EE1A7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EE1A7B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«Геометрическая фигура- прямоугольник»</w:t>
            </w:r>
          </w:p>
          <w:p w:rsidR="00DC1DAF" w:rsidRPr="00EE1A7B" w:rsidRDefault="00DC1DAF" w:rsidP="00DC1DA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E1A7B">
              <w:rPr>
                <w:rFonts w:ascii="Times New Roman" w:hAnsi="Times New Roman" w:cs="Times New Roman"/>
                <w:b/>
                <w:lang w:val="kk-KZ"/>
              </w:rPr>
              <w:t xml:space="preserve">Задачи: </w:t>
            </w:r>
            <w:r w:rsidRPr="00EE1A7B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 xml:space="preserve"> </w:t>
            </w:r>
            <w:r w:rsidRPr="00EE1A7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EE1A7B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EE1A7B">
              <w:rPr>
                <w:rFonts w:ascii="Times New Roman" w:hAnsi="Times New Roman" w:cs="Times New Roman"/>
              </w:rPr>
              <w:t xml:space="preserve"> </w:t>
            </w:r>
            <w:r w:rsidRPr="00EE1A7B">
              <w:rPr>
                <w:rFonts w:ascii="Times New Roman" w:hAnsi="Times New Roman" w:cs="Times New Roman"/>
                <w:color w:val="000000"/>
              </w:rPr>
              <w:t>Закрепить представление о геометрической фигуре прямоугольник;  закрепить отличия прямоугольника от других геом.фигур.</w:t>
            </w:r>
          </w:p>
          <w:p w:rsidR="00DC1DAF" w:rsidRPr="00EE1A7B" w:rsidRDefault="00DC1DAF" w:rsidP="00DC1DA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EE1A7B">
              <w:rPr>
                <w:rFonts w:ascii="Times New Roman" w:eastAsia="Times New Roman" w:hAnsi="Times New Roman" w:cs="Times New Roman"/>
                <w:lang w:val="kk-KZ"/>
              </w:rPr>
              <w:t xml:space="preserve"> Развивать логическое мышление, внимание 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E1A7B">
              <w:rPr>
                <w:rFonts w:ascii="Times New Roman" w:hAnsi="Times New Roman" w:cs="Times New Roman"/>
                <w:b/>
              </w:rPr>
              <w:t>В</w:t>
            </w:r>
            <w:r w:rsidRPr="00EE1A7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оспитывать стремление получать знания</w:t>
            </w:r>
          </w:p>
          <w:p w:rsidR="00DC1DAF" w:rsidRPr="00EE1A7B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C1DAF" w:rsidRPr="00EE1A7B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1A7B">
              <w:rPr>
                <w:rFonts w:ascii="Times New Roman" w:hAnsi="Times New Roman" w:cs="Times New Roman"/>
                <w:b/>
              </w:rPr>
              <w:t>2.Художественная литература</w:t>
            </w:r>
          </w:p>
          <w:p w:rsidR="00DC1DAF" w:rsidRPr="00EE1A7B" w:rsidRDefault="00DC1DAF" w:rsidP="00DC1DAF">
            <w:pPr>
              <w:shd w:val="clear" w:color="auto" w:fill="FFFFFF"/>
              <w:tabs>
                <w:tab w:val="left" w:pos="144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EE1A7B">
              <w:rPr>
                <w:rFonts w:ascii="Times New Roman" w:hAnsi="Times New Roman" w:cs="Times New Roman"/>
                <w:b/>
              </w:rPr>
              <w:t>Тема:</w:t>
            </w:r>
            <w:r w:rsidRPr="00EE1A7B">
              <w:rPr>
                <w:rFonts w:ascii="Times New Roman" w:hAnsi="Times New Roman" w:cs="Times New Roman"/>
              </w:rPr>
              <w:t xml:space="preserve"> </w:t>
            </w:r>
            <w:r w:rsidRPr="00EE1A7B">
              <w:rPr>
                <w:rFonts w:ascii="Times New Roman" w:hAnsi="Times New Roman" w:cs="Times New Roman"/>
                <w:b/>
              </w:rPr>
              <w:t>Рассказывание белоруской народной сказки «Пых»</w:t>
            </w:r>
          </w:p>
          <w:p w:rsidR="00DC1DAF" w:rsidRPr="00EE1A7B" w:rsidRDefault="00DC1DAF" w:rsidP="00DC1DAF">
            <w:pPr>
              <w:shd w:val="clear" w:color="auto" w:fill="FFFFFF"/>
              <w:tabs>
                <w:tab w:val="left" w:pos="144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EE1A7B">
              <w:rPr>
                <w:rFonts w:ascii="Times New Roman" w:hAnsi="Times New Roman" w:cs="Times New Roman"/>
              </w:rPr>
              <w:t>Задачи: Ознакомились с разновидностями народных сказок.  Рассуждают и анализируют поступки героев, делают выводы. Развивать воображение, логическое мышление. Воспитывать чувство дружелюбия, взаимопомощи, отзывчивости,</w:t>
            </w:r>
            <w:r w:rsidRPr="00EE1A7B">
              <w:rPr>
                <w:rFonts w:ascii="Times New Roman" w:hAnsi="Times New Roman" w:cs="Times New Roman"/>
                <w:b/>
              </w:rPr>
              <w:t xml:space="preserve"> </w:t>
            </w:r>
            <w:r w:rsidRPr="00EE1A7B">
              <w:rPr>
                <w:rFonts w:ascii="Times New Roman" w:hAnsi="Times New Roman" w:cs="Times New Roman"/>
              </w:rPr>
              <w:t>благодарности.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EE1A7B">
              <w:rPr>
                <w:rFonts w:ascii="Times New Roman" w:hAnsi="Times New Roman" w:cs="Times New Roman"/>
                <w:b/>
                <w:lang w:val="kk-KZ"/>
              </w:rPr>
              <w:t xml:space="preserve">3. Творческая мастерская 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EE1A7B">
              <w:rPr>
                <w:rFonts w:ascii="Times New Roman" w:hAnsi="Times New Roman" w:cs="Times New Roman"/>
                <w:b/>
                <w:lang w:val="kk-KZ"/>
              </w:rPr>
              <w:t>/ строительно-конструктивные игры/</w:t>
            </w:r>
          </w:p>
          <w:p w:rsidR="00DC1DAF" w:rsidRPr="00EE1A7B" w:rsidRDefault="00DC1DAF" w:rsidP="00DC1DAF">
            <w:pPr>
              <w:pStyle w:val="12"/>
              <w:ind w:right="-108"/>
              <w:rPr>
                <w:rStyle w:val="FontStyle112"/>
                <w:b w:val="0"/>
              </w:rPr>
            </w:pPr>
            <w:r w:rsidRPr="00EE1A7B">
              <w:rPr>
                <w:rFonts w:ascii="Times New Roman" w:hAnsi="Times New Roman"/>
                <w:b/>
              </w:rPr>
              <w:t>«</w:t>
            </w:r>
            <w:r w:rsidRPr="00EE1A7B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EE1A7B">
              <w:rPr>
                <w:rFonts w:ascii="Times New Roman" w:hAnsi="Times New Roman"/>
                <w:b/>
              </w:rPr>
              <w:t xml:space="preserve">Знакомство с новой игрой» </w:t>
            </w:r>
          </w:p>
          <w:p w:rsidR="00DC1DAF" w:rsidRPr="00EE1A7B" w:rsidRDefault="00DC1DAF" w:rsidP="00DC1DAF">
            <w:pPr>
              <w:pStyle w:val="12"/>
              <w:ind w:right="-108"/>
              <w:rPr>
                <w:rFonts w:ascii="Times New Roman" w:hAnsi="Times New Roman"/>
              </w:rPr>
            </w:pPr>
            <w:r w:rsidRPr="00EE1A7B">
              <w:rPr>
                <w:rFonts w:ascii="Times New Roman" w:hAnsi="Times New Roman"/>
                <w:b/>
                <w:lang w:val="kk-KZ"/>
              </w:rPr>
              <w:t>Задачи</w:t>
            </w:r>
            <w:r w:rsidRPr="00EE1A7B">
              <w:rPr>
                <w:rFonts w:ascii="Times New Roman" w:hAnsi="Times New Roman"/>
              </w:rPr>
              <w:t>: Формировать умение анализировать будущую конструкцию, устанавливать последова-тельность выполнения и на основе этого создавать объект одной конструкции, разной по величине.</w:t>
            </w:r>
            <w:r w:rsidRPr="00EE1A7B">
              <w:rPr>
                <w:rStyle w:val="40"/>
                <w:rFonts w:ascii="Times New Roman" w:eastAsia="Calibri" w:hAnsi="Times New Roman"/>
              </w:rPr>
              <w:t xml:space="preserve"> </w:t>
            </w:r>
            <w:r w:rsidRPr="00EE1A7B">
              <w:rPr>
                <w:rStyle w:val="FontStyle51"/>
              </w:rPr>
              <w:t>Воспиты</w:t>
            </w:r>
            <w:r w:rsidRPr="00EE1A7B">
              <w:rPr>
                <w:rStyle w:val="FontStyle51"/>
              </w:rPr>
              <w:softHyphen/>
              <w:t>вать дружелюбие.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EE1A7B">
              <w:rPr>
                <w:rFonts w:ascii="Times New Roman" w:hAnsi="Times New Roman" w:cs="Times New Roman"/>
                <w:b/>
                <w:bCs/>
              </w:rPr>
              <w:t>4. /читальный зал/</w:t>
            </w:r>
          </w:p>
          <w:p w:rsidR="00DC1DAF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EE1A7B">
              <w:rPr>
                <w:rFonts w:ascii="Times New Roman" w:hAnsi="Times New Roman" w:cs="Times New Roman"/>
                <w:b/>
                <w:bCs/>
              </w:rPr>
              <w:t xml:space="preserve"> Мультфильм «Что такое осень?» (сборник три кота)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EE1A7B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DC1DAF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E1A7B">
              <w:rPr>
                <w:rFonts w:ascii="Times New Roman" w:hAnsi="Times New Roman" w:cs="Times New Roman"/>
                <w:b/>
              </w:rPr>
              <w:t>Задачи:</w:t>
            </w:r>
            <w:r w:rsidRPr="00EE1A7B">
              <w:rPr>
                <w:rFonts w:ascii="Times New Roman" w:hAnsi="Times New Roman" w:cs="Times New Roman"/>
              </w:rPr>
              <w:t xml:space="preserve"> </w:t>
            </w:r>
            <w:r w:rsidRPr="00913CAD">
              <w:rPr>
                <w:rFonts w:ascii="Times New Roman" w:hAnsi="Times New Roman" w:cs="Times New Roman"/>
              </w:rPr>
              <w:t xml:space="preserve">Формировать умение лазать по верёвочной лестнице, переходить на шведскую стенку и спускаться по наклонной доске, ползать на руках и ногах  по скамейке.  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13CAD">
              <w:rPr>
                <w:rFonts w:ascii="Times New Roman" w:hAnsi="Times New Roman" w:cs="Times New Roman"/>
              </w:rPr>
              <w:lastRenderedPageBreak/>
              <w:t>П/И  «Выбей асык» Цель игры: развивать ловкость, смелость, координацию движений.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EE1A7B">
              <w:rPr>
                <w:rFonts w:ascii="Times New Roman" w:hAnsi="Times New Roman" w:cs="Times New Roman"/>
                <w:b/>
              </w:rPr>
              <w:lastRenderedPageBreak/>
              <w:t>1.Ознакомление с окружающим миром</w:t>
            </w:r>
          </w:p>
          <w:p w:rsidR="00DC1DAF" w:rsidRPr="00EE1A7B" w:rsidRDefault="00DC1DAF" w:rsidP="00DC1DAF">
            <w:pPr>
              <w:spacing w:after="0"/>
              <w:ind w:right="-108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E1A7B">
              <w:rPr>
                <w:rFonts w:ascii="Times New Roman" w:hAnsi="Times New Roman" w:cs="Times New Roman"/>
                <w:b/>
                <w:bCs/>
                <w:lang w:val="kk-KZ"/>
              </w:rPr>
              <w:t>«</w:t>
            </w:r>
            <w:r w:rsidRPr="00EE1A7B">
              <w:rPr>
                <w:rFonts w:ascii="Times New Roman" w:hAnsi="Times New Roman" w:cs="Times New Roman"/>
                <w:b/>
                <w:bCs/>
              </w:rPr>
              <w:t xml:space="preserve"> Что такое природа? Живая и неживая природа</w:t>
            </w:r>
            <w:r w:rsidRPr="00EE1A7B">
              <w:rPr>
                <w:rFonts w:ascii="Times New Roman" w:hAnsi="Times New Roman" w:cs="Times New Roman"/>
                <w:b/>
                <w:bCs/>
                <w:lang w:val="kk-KZ"/>
              </w:rPr>
              <w:t>»</w:t>
            </w:r>
            <w:r w:rsidRPr="00EE1A7B">
              <w:rPr>
                <w:rFonts w:ascii="Times New Roman" w:hAnsi="Times New Roman" w:cs="Times New Roman"/>
                <w:b/>
                <w:bCs/>
              </w:rPr>
              <w:t xml:space="preserve">                              Цель:</w:t>
            </w:r>
            <w:r w:rsidRPr="00EE1A7B">
              <w:rPr>
                <w:rFonts w:ascii="Times New Roman" w:hAnsi="Times New Roman" w:cs="Times New Roman"/>
              </w:rPr>
              <w:t>Научить детей отличать природные объекты от искусственных, созданных человеком, объекты живой природы - от объектов нежи</w:t>
            </w:r>
            <w:r w:rsidRPr="00EE1A7B">
              <w:rPr>
                <w:rFonts w:ascii="Times New Roman" w:hAnsi="Times New Roman" w:cs="Times New Roman"/>
              </w:rPr>
              <w:softHyphen/>
              <w:t>вой природы. Сформировать представление о неразрыв</w:t>
            </w:r>
            <w:r w:rsidRPr="00EE1A7B">
              <w:rPr>
                <w:rFonts w:ascii="Times New Roman" w:hAnsi="Times New Roman" w:cs="Times New Roman"/>
              </w:rPr>
              <w:softHyphen/>
              <w:t xml:space="preserve">ной связи человека с природой </w:t>
            </w:r>
            <w:r w:rsidRPr="00EE1A7B">
              <w:rPr>
                <w:rFonts w:ascii="Times New Roman" w:hAnsi="Times New Roman" w:cs="Times New Roman"/>
              </w:rPr>
              <w:lastRenderedPageBreak/>
              <w:t>(человек - часть природы).Познакомить с основными природными компонентами и их связями.</w:t>
            </w:r>
            <w:r w:rsidRPr="00EE1A7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EE1A7B">
              <w:rPr>
                <w:rFonts w:ascii="Times New Roman" w:hAnsi="Times New Roman" w:cs="Times New Roman"/>
              </w:rPr>
              <w:t>Развивать  умение устанавливать причинно – следственные связи в природе.</w:t>
            </w:r>
            <w:r w:rsidRPr="00EE1A7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EE1A7B">
              <w:rPr>
                <w:rFonts w:ascii="Times New Roman" w:hAnsi="Times New Roman" w:cs="Times New Roman"/>
              </w:rPr>
              <w:t>Воспитывать  любовь и желание беречь природу.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A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2.Основы грамоты</w:t>
            </w:r>
          </w:p>
          <w:p w:rsidR="00DC1DAF" w:rsidRPr="00EE1A7B" w:rsidRDefault="00DC1DAF" w:rsidP="00DC1DAF">
            <w:pPr>
              <w:pStyle w:val="12"/>
              <w:ind w:right="-115"/>
              <w:rPr>
                <w:rFonts w:ascii="Times New Roman" w:hAnsi="Times New Roman"/>
              </w:rPr>
            </w:pPr>
            <w:r w:rsidRPr="00EE1A7B">
              <w:rPr>
                <w:rFonts w:ascii="Times New Roman" w:hAnsi="Times New Roman"/>
                <w:b/>
              </w:rPr>
              <w:t>Тема:</w:t>
            </w:r>
            <w:r w:rsidRPr="00EE1A7B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EE1A7B">
              <w:rPr>
                <w:rFonts w:ascii="Times New Roman" w:hAnsi="Times New Roman"/>
                <w:b/>
              </w:rPr>
              <w:t xml:space="preserve">«ЗАС «Шар» </w:t>
            </w:r>
          </w:p>
          <w:p w:rsidR="00DC1DAF" w:rsidRPr="00EE1A7B" w:rsidRDefault="00DC1DAF" w:rsidP="00DC1DAF">
            <w:pPr>
              <w:pStyle w:val="Style3"/>
              <w:widowControl/>
              <w:ind w:right="-115"/>
              <w:rPr>
                <w:sz w:val="22"/>
                <w:szCs w:val="22"/>
              </w:rPr>
            </w:pPr>
            <w:r w:rsidRPr="00EE1A7B">
              <w:rPr>
                <w:b/>
                <w:sz w:val="22"/>
                <w:szCs w:val="22"/>
                <w:lang w:val="kk-KZ"/>
              </w:rPr>
              <w:t xml:space="preserve">Задачи: </w:t>
            </w:r>
            <w:r w:rsidRPr="00EE1A7B">
              <w:rPr>
                <w:color w:val="000000"/>
                <w:sz w:val="22"/>
                <w:szCs w:val="22"/>
                <w:lang w:bidi="ru-RU"/>
              </w:rPr>
              <w:t>закрепить умение проводить звуковой анализ слов;</w:t>
            </w:r>
            <w:r w:rsidRPr="00EE1A7B">
              <w:rPr>
                <w:rStyle w:val="FontStyle14"/>
                <w:sz w:val="22"/>
                <w:szCs w:val="22"/>
              </w:rPr>
              <w:t xml:space="preserve"> </w:t>
            </w:r>
            <w:r w:rsidRPr="00EE1A7B">
              <w:rPr>
                <w:color w:val="000000"/>
                <w:sz w:val="22"/>
                <w:szCs w:val="22"/>
                <w:lang w:bidi="ru-RU"/>
              </w:rPr>
              <w:t>научить правильно выкладывать фишки на схему; развивать фонема-тический слух и память; воспитывать аккуратность при работе в тетради.</w:t>
            </w:r>
          </w:p>
          <w:p w:rsidR="00DC1DAF" w:rsidRPr="00EE1A7B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C1DAF" w:rsidRPr="00EE1A7B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1A7B">
              <w:rPr>
                <w:rFonts w:ascii="Times New Roman" w:hAnsi="Times New Roman" w:cs="Times New Roman"/>
                <w:b/>
              </w:rPr>
              <w:t>3.Художественная литература</w:t>
            </w:r>
          </w:p>
          <w:p w:rsidR="00DC1DAF" w:rsidRPr="00913CAD" w:rsidRDefault="00DC1DAF" w:rsidP="00DC1DAF">
            <w:pPr>
              <w:shd w:val="clear" w:color="auto" w:fill="FFFFFF"/>
              <w:tabs>
                <w:tab w:val="left" w:pos="144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13CAD">
              <w:rPr>
                <w:rFonts w:ascii="Times New Roman" w:hAnsi="Times New Roman" w:cs="Times New Roman"/>
                <w:b/>
              </w:rPr>
              <w:t>Тема:</w:t>
            </w:r>
            <w:r w:rsidRPr="00913CA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913CAD">
              <w:rPr>
                <w:rFonts w:ascii="Times New Roman" w:hAnsi="Times New Roman" w:cs="Times New Roman"/>
                <w:b/>
                <w:bCs/>
                <w:color w:val="000000"/>
                <w:spacing w:val="8"/>
              </w:rPr>
              <w:t>Чтение сказки Сутеева «Под грибом»</w:t>
            </w:r>
          </w:p>
          <w:p w:rsidR="00DC1DAF" w:rsidRPr="00913CAD" w:rsidRDefault="00DC1DAF" w:rsidP="00C3440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1095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  <w:r w:rsidRPr="00913CAD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913CAD">
              <w:rPr>
                <w:rFonts w:ascii="Times New Roman" w:hAnsi="Times New Roman" w:cs="Times New Roman"/>
                <w:b/>
              </w:rPr>
              <w:t xml:space="preserve">: </w:t>
            </w:r>
            <w:r w:rsidRPr="00913CA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Развивать умение внимательно слушать произведение, </w:t>
            </w:r>
            <w:r w:rsidRPr="00913CAD">
              <w:rPr>
                <w:rFonts w:ascii="Times New Roman" w:hAnsi="Times New Roman" w:cs="Times New Roman"/>
              </w:rPr>
              <w:t>интереса к художественной литературе, умение отвечать на вопросы по содержанию. Воспитание сопереживания к героям сказки.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DC1DAF" w:rsidRPr="00D20641" w:rsidRDefault="00DC1DAF" w:rsidP="00DC1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586B" w:rsidRPr="009C7B52" w:rsidTr="001A586B">
        <w:trPr>
          <w:trHeight w:val="161"/>
        </w:trPr>
        <w:tc>
          <w:tcPr>
            <w:tcW w:w="1985" w:type="dxa"/>
            <w:tcBorders>
              <w:top w:val="single" w:sz="4" w:space="0" w:color="auto"/>
            </w:tcBorders>
          </w:tcPr>
          <w:p w:rsidR="001A586B" w:rsidRPr="009C7B52" w:rsidRDefault="001A586B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5" w:type="dxa"/>
            <w:gridSpan w:val="5"/>
            <w:tcBorders>
              <w:top w:val="single" w:sz="4" w:space="0" w:color="auto"/>
            </w:tcBorders>
          </w:tcPr>
          <w:p w:rsidR="001A586B" w:rsidRPr="00EE1A7B" w:rsidRDefault="001A586B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DC1DAF" w:rsidRPr="009C7B52" w:rsidTr="00DC1DAF">
        <w:tc>
          <w:tcPr>
            <w:tcW w:w="1985" w:type="dxa"/>
          </w:tcPr>
          <w:p w:rsidR="00DC1DAF" w:rsidRPr="009C7B52" w:rsidRDefault="00DC1DAF" w:rsidP="00DC1DAF">
            <w:pPr>
              <w:pStyle w:val="a7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Подготовка к прогулке</w:t>
            </w:r>
          </w:p>
        </w:tc>
        <w:tc>
          <w:tcPr>
            <w:tcW w:w="13325" w:type="dxa"/>
            <w:gridSpan w:val="5"/>
          </w:tcPr>
          <w:p w:rsidR="00DC1DAF" w:rsidRPr="009C7B52" w:rsidRDefault="00DC1DAF" w:rsidP="00DC1DA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 Будем быстро одеваться, Не зевать и не толкаться,</w:t>
            </w:r>
          </w:p>
          <w:p w:rsidR="00DC1DAF" w:rsidRPr="009C7B52" w:rsidRDefault="00DC1DAF" w:rsidP="00DC1DA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DC1DAF" w:rsidRPr="009C7B52" w:rsidTr="00DC1DAF">
        <w:trPr>
          <w:trHeight w:val="270"/>
        </w:trPr>
        <w:tc>
          <w:tcPr>
            <w:tcW w:w="1985" w:type="dxa"/>
          </w:tcPr>
          <w:p w:rsidR="00DC1DAF" w:rsidRPr="009C7B52" w:rsidRDefault="00DC1DAF" w:rsidP="00DC1DAF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«Вместе на природу»</w:t>
            </w:r>
          </w:p>
          <w:p w:rsidR="00DC1DAF" w:rsidRPr="009C7B52" w:rsidRDefault="00DC1DAF" w:rsidP="00DC1DAF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Прогулка.</w:t>
            </w:r>
            <w:r w:rsidRPr="009C7B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1DAF" w:rsidRPr="009C7B52" w:rsidRDefault="00DC1DAF" w:rsidP="00DC1DAF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(развитие познавательных, интеллектуальных и коммуника-тивных навыков)</w:t>
            </w:r>
          </w:p>
        </w:tc>
        <w:tc>
          <w:tcPr>
            <w:tcW w:w="2977" w:type="dxa"/>
          </w:tcPr>
          <w:p w:rsidR="00DC1DAF" w:rsidRPr="00EE1A7B" w:rsidRDefault="00DC1DAF" w:rsidP="00DC1DA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EE1A7B">
              <w:rPr>
                <w:rFonts w:ascii="Times New Roman" w:hAnsi="Times New Roman" w:cs="Times New Roman"/>
                <w:b/>
              </w:rPr>
              <w:t>Карточка № 28</w:t>
            </w:r>
          </w:p>
          <w:p w:rsidR="00DC1DAF" w:rsidRPr="00EE1A7B" w:rsidRDefault="00DC1DAF" w:rsidP="00DC1DAF">
            <w:pPr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b/>
              </w:rPr>
            </w:pPr>
            <w:r w:rsidRPr="00EE1A7B">
              <w:rPr>
                <w:rFonts w:ascii="Times New Roman" w:hAnsi="Times New Roman" w:cs="Times New Roman"/>
                <w:b/>
              </w:rPr>
              <w:t xml:space="preserve">Наблюдение за </w:t>
            </w:r>
            <w:r w:rsidRPr="00EE1A7B">
              <w:rPr>
                <w:rFonts w:ascii="Times New Roman" w:eastAsia="Calibri" w:hAnsi="Times New Roman" w:cs="Times New Roman"/>
                <w:b/>
              </w:rPr>
              <w:t>ближайшей улицей.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E1A7B">
              <w:rPr>
                <w:rFonts w:ascii="Times New Roman" w:eastAsia="Calibri" w:hAnsi="Times New Roman" w:cs="Times New Roman"/>
                <w:b/>
              </w:rPr>
              <w:t>Цель</w:t>
            </w:r>
            <w:r w:rsidRPr="00EE1A7B">
              <w:rPr>
                <w:rFonts w:ascii="Times New Roman" w:eastAsia="Calibri" w:hAnsi="Times New Roman" w:cs="Times New Roman"/>
              </w:rPr>
              <w:t xml:space="preserve">:Расширять знания об улице.Обратить внимание, что по дорогам ездит много транспорта. Закрепить знания о сигналах светофора. 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E1A7B">
              <w:rPr>
                <w:rFonts w:ascii="Times New Roman" w:eastAsia="Calibri" w:hAnsi="Times New Roman" w:cs="Times New Roman"/>
                <w:b/>
              </w:rPr>
              <w:t>Худ/слово.</w:t>
            </w:r>
            <w:r w:rsidRPr="00EE1A7B">
              <w:rPr>
                <w:rFonts w:ascii="Times New Roman" w:hAnsi="Times New Roman" w:cs="Times New Roman"/>
              </w:rPr>
              <w:t xml:space="preserve"> </w:t>
            </w:r>
            <w:r w:rsidRPr="00EE1A7B">
              <w:rPr>
                <w:rFonts w:ascii="Times New Roman" w:eastAsia="Calibri" w:hAnsi="Times New Roman" w:cs="Times New Roman"/>
              </w:rPr>
              <w:t>«Скверная история»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E1A7B">
              <w:rPr>
                <w:rFonts w:ascii="Times New Roman" w:eastAsia="Calibri" w:hAnsi="Times New Roman" w:cs="Times New Roman"/>
              </w:rPr>
              <w:t>С.Михалков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E1A7B">
              <w:rPr>
                <w:rFonts w:ascii="Times New Roman" w:eastAsia="Calibri" w:hAnsi="Times New Roman" w:cs="Times New Roman"/>
                <w:b/>
              </w:rPr>
              <w:t>П</w:t>
            </w:r>
            <w:r w:rsidRPr="00EE1A7B">
              <w:rPr>
                <w:rFonts w:ascii="Times New Roman" w:hAnsi="Times New Roman" w:cs="Times New Roman"/>
                <w:b/>
              </w:rPr>
              <w:t>/</w:t>
            </w:r>
            <w:r w:rsidRPr="00EE1A7B">
              <w:rPr>
                <w:rFonts w:ascii="Times New Roman" w:eastAsia="Calibri" w:hAnsi="Times New Roman" w:cs="Times New Roman"/>
                <w:b/>
              </w:rPr>
              <w:t>игра</w:t>
            </w:r>
            <w:r w:rsidRPr="00EE1A7B">
              <w:rPr>
                <w:rFonts w:ascii="Times New Roman" w:eastAsia="Calibri" w:hAnsi="Times New Roman" w:cs="Times New Roman"/>
              </w:rPr>
              <w:t>«Беги – сядь – беги»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E1A7B">
              <w:rPr>
                <w:rFonts w:ascii="Times New Roman" w:eastAsia="Calibri" w:hAnsi="Times New Roman" w:cs="Times New Roman"/>
                <w:b/>
              </w:rPr>
              <w:t>Цель</w:t>
            </w:r>
            <w:r w:rsidRPr="00EE1A7B">
              <w:rPr>
                <w:rFonts w:ascii="Times New Roman" w:eastAsia="Calibri" w:hAnsi="Times New Roman" w:cs="Times New Roman"/>
              </w:rPr>
              <w:t>: действовать по сигналу ( Сесть, Бежать)</w:t>
            </w:r>
            <w:r w:rsidRPr="00EE1A7B">
              <w:rPr>
                <w:rFonts w:ascii="Times New Roman" w:hAnsi="Times New Roman" w:cs="Times New Roman"/>
              </w:rPr>
              <w:t>.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EE1A7B">
              <w:rPr>
                <w:rFonts w:ascii="Times New Roman" w:eastAsia="Calibri" w:hAnsi="Times New Roman" w:cs="Times New Roman"/>
                <w:b/>
              </w:rPr>
              <w:t>Труд</w:t>
            </w:r>
            <w:r w:rsidRPr="00EE1A7B">
              <w:rPr>
                <w:rFonts w:ascii="Times New Roman" w:hAnsi="Times New Roman" w:cs="Times New Roman"/>
                <w:b/>
              </w:rPr>
              <w:t>.</w:t>
            </w:r>
            <w:r w:rsidRPr="00EE1A7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E1A7B">
              <w:rPr>
                <w:rFonts w:ascii="Times New Roman" w:eastAsia="Calibri" w:hAnsi="Times New Roman" w:cs="Times New Roman"/>
              </w:rPr>
              <w:t xml:space="preserve">Работа на участке 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E1A7B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</w:p>
        </w:tc>
        <w:tc>
          <w:tcPr>
            <w:tcW w:w="2693" w:type="dxa"/>
          </w:tcPr>
          <w:p w:rsidR="00DC1DAF" w:rsidRPr="00EE1A7B" w:rsidRDefault="00DC1DAF" w:rsidP="00DC1D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1A7B">
              <w:rPr>
                <w:rFonts w:ascii="Times New Roman" w:hAnsi="Times New Roman" w:cs="Times New Roman"/>
                <w:b/>
              </w:rPr>
              <w:t>Карточка № 7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kern w:val="2"/>
              </w:rPr>
            </w:pPr>
            <w:r w:rsidRPr="00EE1A7B">
              <w:rPr>
                <w:rFonts w:ascii="Times New Roman" w:hAnsi="Times New Roman" w:cs="Times New Roman"/>
                <w:b/>
                <w:kern w:val="2"/>
              </w:rPr>
              <w:t>Наблюдение за туманом.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kern w:val="2"/>
                <w:lang w:val="kk-KZ"/>
              </w:rPr>
            </w:pPr>
            <w:r w:rsidRPr="00EE1A7B">
              <w:rPr>
                <w:rFonts w:ascii="Times New Roman" w:hAnsi="Times New Roman" w:cs="Times New Roman"/>
                <w:b/>
                <w:kern w:val="2"/>
                <w:lang w:val="kk-KZ"/>
              </w:rPr>
              <w:t>Цель</w:t>
            </w:r>
            <w:r w:rsidRPr="00EE1A7B">
              <w:rPr>
                <w:rFonts w:ascii="Times New Roman" w:hAnsi="Times New Roman" w:cs="Times New Roman"/>
                <w:kern w:val="2"/>
                <w:lang w:val="kk-KZ"/>
              </w:rPr>
              <w:t>:Вспомнить с детьми как образуется туман, когда, и какую пользу приносит.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E1A7B">
              <w:rPr>
                <w:rFonts w:ascii="Times New Roman" w:eastAsia="Calibri" w:hAnsi="Times New Roman" w:cs="Times New Roman"/>
                <w:b/>
              </w:rPr>
              <w:t>Худ. слово.</w:t>
            </w:r>
            <w:r w:rsidRPr="00EE1A7B">
              <w:rPr>
                <w:rFonts w:ascii="Times New Roman" w:hAnsi="Times New Roman" w:cs="Times New Roman"/>
              </w:rPr>
              <w:t xml:space="preserve"> </w:t>
            </w:r>
            <w:r w:rsidRPr="00EE1A7B">
              <w:rPr>
                <w:rFonts w:ascii="Times New Roman" w:hAnsi="Times New Roman" w:cs="Times New Roman"/>
                <w:b/>
              </w:rPr>
              <w:t>Загадка.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kern w:val="2"/>
              </w:rPr>
            </w:pPr>
            <w:r w:rsidRPr="00EE1A7B">
              <w:rPr>
                <w:rFonts w:ascii="Times New Roman" w:hAnsi="Times New Roman" w:cs="Times New Roman"/>
                <w:kern w:val="2"/>
              </w:rPr>
              <w:t>Молоко над речкой плыло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kern w:val="2"/>
              </w:rPr>
            </w:pPr>
            <w:r w:rsidRPr="00EE1A7B">
              <w:rPr>
                <w:rFonts w:ascii="Times New Roman" w:hAnsi="Times New Roman" w:cs="Times New Roman"/>
                <w:kern w:val="2"/>
              </w:rPr>
              <w:t>Ничего не видно было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kern w:val="2"/>
              </w:rPr>
            </w:pPr>
            <w:r w:rsidRPr="00EE1A7B">
              <w:rPr>
                <w:rFonts w:ascii="Times New Roman" w:hAnsi="Times New Roman" w:cs="Times New Roman"/>
                <w:kern w:val="2"/>
              </w:rPr>
              <w:t>Растворялось молоко- Стало видно далеко.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kern w:val="2"/>
              </w:rPr>
            </w:pPr>
            <w:r w:rsidRPr="00EE1A7B">
              <w:rPr>
                <w:rFonts w:ascii="Times New Roman" w:hAnsi="Times New Roman" w:cs="Times New Roman"/>
                <w:b/>
                <w:kern w:val="2"/>
              </w:rPr>
              <w:t>П/ игра «</w:t>
            </w:r>
            <w:r w:rsidRPr="00EE1A7B">
              <w:rPr>
                <w:rFonts w:ascii="Times New Roman" w:hAnsi="Times New Roman" w:cs="Times New Roman"/>
              </w:rPr>
              <w:t>Мышеловка»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kern w:val="2"/>
              </w:rPr>
            </w:pPr>
            <w:r w:rsidRPr="00EE1A7B">
              <w:rPr>
                <w:rFonts w:ascii="Times New Roman" w:hAnsi="Times New Roman" w:cs="Times New Roman"/>
                <w:b/>
                <w:kern w:val="2"/>
              </w:rPr>
              <w:t>Труд:</w:t>
            </w:r>
            <w:r w:rsidRPr="00EE1A7B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EE1A7B">
              <w:rPr>
                <w:rFonts w:ascii="Times New Roman" w:hAnsi="Times New Roman" w:cs="Times New Roman"/>
              </w:rPr>
              <w:t>Совместно с воспитателем уборка сухих листьев.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Style w:val="FontStyle18"/>
                <w:b/>
              </w:rPr>
            </w:pPr>
            <w:r w:rsidRPr="00EE1A7B">
              <w:rPr>
                <w:rFonts w:ascii="Times New Roman" w:eastAsia="Calibri" w:hAnsi="Times New Roman" w:cs="Times New Roman"/>
              </w:rPr>
              <w:t>Игры по желанию.</w:t>
            </w:r>
          </w:p>
        </w:tc>
        <w:tc>
          <w:tcPr>
            <w:tcW w:w="1701" w:type="dxa"/>
          </w:tcPr>
          <w:p w:rsidR="00DC1DAF" w:rsidRPr="00EE1A7B" w:rsidRDefault="00DC1DAF" w:rsidP="00DC1DAF">
            <w:pPr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C1DAF" w:rsidRPr="00EE1A7B" w:rsidRDefault="00DC1DAF" w:rsidP="00DC1DAF">
            <w:pPr>
              <w:spacing w:after="0" w:line="240" w:lineRule="auto"/>
              <w:ind w:left="-103" w:right="-110" w:firstLine="103"/>
              <w:jc w:val="both"/>
              <w:rPr>
                <w:rFonts w:ascii="Times New Roman" w:hAnsi="Times New Roman" w:cs="Times New Roman"/>
                <w:b/>
              </w:rPr>
            </w:pPr>
            <w:r w:rsidRPr="00EE1A7B">
              <w:rPr>
                <w:rFonts w:ascii="Times New Roman" w:hAnsi="Times New Roman" w:cs="Times New Roman"/>
                <w:b/>
              </w:rPr>
              <w:t>Карточка №20</w:t>
            </w:r>
          </w:p>
          <w:p w:rsidR="00DC1DAF" w:rsidRPr="00EE1A7B" w:rsidRDefault="00DC1DAF" w:rsidP="00DC1DAF">
            <w:pPr>
              <w:spacing w:after="0" w:line="240" w:lineRule="auto"/>
              <w:ind w:right="-110"/>
              <w:rPr>
                <w:rFonts w:ascii="Times New Roman" w:hAnsi="Times New Roman" w:cs="Times New Roman"/>
                <w:b/>
              </w:rPr>
            </w:pPr>
            <w:r w:rsidRPr="00EE1A7B">
              <w:rPr>
                <w:rFonts w:ascii="Times New Roman" w:hAnsi="Times New Roman" w:cs="Times New Roman"/>
                <w:b/>
                <w:kern w:val="2"/>
              </w:rPr>
              <w:t xml:space="preserve">Наблюдение за </w:t>
            </w:r>
            <w:r w:rsidRPr="00EE1A7B">
              <w:rPr>
                <w:rFonts w:ascii="Times New Roman" w:hAnsi="Times New Roman" w:cs="Times New Roman"/>
                <w:b/>
              </w:rPr>
              <w:t>птицами /отлет/.</w:t>
            </w:r>
          </w:p>
          <w:p w:rsidR="00DC1DAF" w:rsidRDefault="00DC1DAF" w:rsidP="00DC1DAF">
            <w:pPr>
              <w:spacing w:after="0" w:line="240" w:lineRule="auto"/>
              <w:ind w:right="-110"/>
              <w:rPr>
                <w:rFonts w:ascii="Times New Roman" w:hAnsi="Times New Roman" w:cs="Times New Roman"/>
              </w:rPr>
            </w:pPr>
            <w:r w:rsidRPr="00EE1A7B">
              <w:rPr>
                <w:rFonts w:ascii="Times New Roman" w:hAnsi="Times New Roman" w:cs="Times New Roman"/>
                <w:b/>
              </w:rPr>
              <w:t>Цель</w:t>
            </w:r>
            <w:r w:rsidRPr="00EE1A7B">
              <w:rPr>
                <w:rFonts w:ascii="Times New Roman" w:hAnsi="Times New Roman" w:cs="Times New Roman"/>
              </w:rPr>
              <w:t xml:space="preserve">: Отметить, что с приближение холодов рядом с человеческим жильем появляются птицы. Они прилетают к людям кормиться. </w:t>
            </w:r>
          </w:p>
          <w:p w:rsidR="00DC1DAF" w:rsidRPr="00EE1A7B" w:rsidRDefault="00DC1DAF" w:rsidP="00DC1DAF">
            <w:pPr>
              <w:spacing w:after="0" w:line="240" w:lineRule="auto"/>
              <w:ind w:right="-110"/>
              <w:rPr>
                <w:rFonts w:ascii="Times New Roman" w:hAnsi="Times New Roman" w:cs="Times New Roman"/>
                <w:b/>
              </w:rPr>
            </w:pPr>
            <w:r w:rsidRPr="00EE1A7B">
              <w:rPr>
                <w:rFonts w:ascii="Times New Roman" w:eastAsia="Calibri" w:hAnsi="Times New Roman" w:cs="Times New Roman"/>
                <w:b/>
              </w:rPr>
              <w:t>Худ. слово.</w:t>
            </w:r>
            <w:r w:rsidRPr="00EE1A7B">
              <w:rPr>
                <w:rFonts w:ascii="Times New Roman" w:hAnsi="Times New Roman" w:cs="Times New Roman"/>
              </w:rPr>
              <w:t xml:space="preserve"> </w:t>
            </w:r>
            <w:r w:rsidRPr="00EE1A7B">
              <w:rPr>
                <w:rFonts w:ascii="Times New Roman" w:hAnsi="Times New Roman" w:cs="Times New Roman"/>
                <w:b/>
              </w:rPr>
              <w:t>Загадка.</w:t>
            </w:r>
          </w:p>
          <w:p w:rsidR="00DC1DAF" w:rsidRPr="00EE1A7B" w:rsidRDefault="00DC1DAF" w:rsidP="00DC1DAF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</w:rPr>
            </w:pPr>
            <w:r w:rsidRPr="00EE1A7B">
              <w:rPr>
                <w:rFonts w:ascii="Times New Roman" w:hAnsi="Times New Roman" w:cs="Times New Roman"/>
              </w:rPr>
              <w:t>«Птицы на юг улетают..»</w:t>
            </w:r>
          </w:p>
          <w:p w:rsidR="00DC1DAF" w:rsidRPr="00EE1A7B" w:rsidRDefault="00DC1DAF" w:rsidP="00DC1DAF">
            <w:pPr>
              <w:spacing w:after="0" w:line="240" w:lineRule="auto"/>
              <w:ind w:right="-110"/>
              <w:jc w:val="both"/>
              <w:rPr>
                <w:rFonts w:ascii="Times New Roman" w:hAnsi="Times New Roman" w:cs="Times New Roman"/>
                <w:kern w:val="2"/>
              </w:rPr>
            </w:pPr>
            <w:r w:rsidRPr="00EE1A7B">
              <w:rPr>
                <w:rFonts w:ascii="Times New Roman" w:hAnsi="Times New Roman" w:cs="Times New Roman"/>
                <w:kern w:val="2"/>
              </w:rPr>
              <w:t>А.С.Пушкин</w:t>
            </w:r>
          </w:p>
          <w:p w:rsidR="00DC1DAF" w:rsidRPr="00EE1A7B" w:rsidRDefault="00DC1DAF" w:rsidP="00DC1DAF">
            <w:pPr>
              <w:spacing w:after="0" w:line="240" w:lineRule="auto"/>
              <w:ind w:right="-1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E1A7B">
              <w:rPr>
                <w:rFonts w:ascii="Times New Roman" w:hAnsi="Times New Roman" w:cs="Times New Roman"/>
                <w:b/>
                <w:kern w:val="2"/>
              </w:rPr>
              <w:t>П/ игра</w:t>
            </w:r>
            <w:r w:rsidRPr="00EE1A7B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EE1A7B">
              <w:rPr>
                <w:rFonts w:ascii="Times New Roman" w:eastAsia="Times New Roman" w:hAnsi="Times New Roman" w:cs="Times New Roman"/>
              </w:rPr>
              <w:t>«Перелет птиц»</w:t>
            </w:r>
          </w:p>
          <w:p w:rsidR="00DC1DAF" w:rsidRPr="00EE1A7B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1A7B">
              <w:rPr>
                <w:rFonts w:ascii="Times New Roman" w:hAnsi="Times New Roman" w:cs="Times New Roman"/>
                <w:b/>
                <w:kern w:val="2"/>
              </w:rPr>
              <w:t>Труд:</w:t>
            </w:r>
            <w:r w:rsidRPr="00EE1A7B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EE1A7B">
              <w:rPr>
                <w:rFonts w:ascii="Times New Roman" w:hAnsi="Times New Roman" w:cs="Times New Roman"/>
              </w:rPr>
              <w:t xml:space="preserve">Уборка участка </w:t>
            </w:r>
            <w:r w:rsidRPr="00EE1A7B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  <w:r w:rsidRPr="00EE1A7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DC1DAF" w:rsidRPr="00EE1A7B" w:rsidRDefault="00DC1DAF" w:rsidP="00DC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1A7B">
              <w:rPr>
                <w:rFonts w:ascii="Times New Roman" w:hAnsi="Times New Roman" w:cs="Times New Roman"/>
                <w:b/>
              </w:rPr>
              <w:t>Карточка № 14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EE1A7B">
              <w:rPr>
                <w:rFonts w:ascii="Times New Roman" w:hAnsi="Times New Roman" w:cs="Times New Roman"/>
                <w:b/>
              </w:rPr>
              <w:t xml:space="preserve">Наблюдение за </w:t>
            </w:r>
            <w:r w:rsidRPr="00EE1A7B">
              <w:rPr>
                <w:rFonts w:ascii="Times New Roman" w:eastAsia="Calibri" w:hAnsi="Times New Roman" w:cs="Times New Roman"/>
                <w:b/>
              </w:rPr>
              <w:t>трудом дворника.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E1A7B">
              <w:rPr>
                <w:rFonts w:ascii="Times New Roman" w:eastAsia="Calibri" w:hAnsi="Times New Roman" w:cs="Times New Roman"/>
                <w:b/>
              </w:rPr>
              <w:t>Цель</w:t>
            </w:r>
            <w:r w:rsidRPr="00EE1A7B">
              <w:rPr>
                <w:rFonts w:ascii="Times New Roman" w:eastAsia="Calibri" w:hAnsi="Times New Roman" w:cs="Times New Roman"/>
              </w:rPr>
              <w:t>: Учить наблюдать труд дворника, видеть  трудовые действия (подме-тает дорожки ), показать значимость его деятельно-сти.Воспитывать уважение к трудувзрослых.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E1A7B">
              <w:rPr>
                <w:rFonts w:ascii="Times New Roman" w:eastAsia="Calibri" w:hAnsi="Times New Roman" w:cs="Times New Roman"/>
                <w:b/>
              </w:rPr>
              <w:t>Худ. слово.</w:t>
            </w:r>
            <w:r w:rsidRPr="00EE1A7B">
              <w:rPr>
                <w:rFonts w:ascii="Times New Roman" w:hAnsi="Times New Roman" w:cs="Times New Roman"/>
              </w:rPr>
              <w:t xml:space="preserve"> </w:t>
            </w:r>
            <w:r w:rsidRPr="00EE1A7B">
              <w:rPr>
                <w:rFonts w:ascii="Times New Roman" w:eastAsia="Calibri" w:hAnsi="Times New Roman" w:cs="Times New Roman"/>
              </w:rPr>
              <w:t>Стихотворе-ни</w:t>
            </w:r>
            <w:r w:rsidRPr="00EE1A7B">
              <w:rPr>
                <w:rFonts w:ascii="Times New Roman" w:hAnsi="Times New Roman" w:cs="Times New Roman"/>
              </w:rPr>
              <w:t>е</w:t>
            </w:r>
            <w:r w:rsidRPr="00EE1A7B">
              <w:rPr>
                <w:rFonts w:ascii="Times New Roman" w:eastAsia="Calibri" w:hAnsi="Times New Roman" w:cs="Times New Roman"/>
              </w:rPr>
              <w:t xml:space="preserve">. </w:t>
            </w:r>
            <w:r w:rsidRPr="00EE1A7B">
              <w:rPr>
                <w:rFonts w:ascii="Times New Roman" w:eastAsia="Calibri" w:hAnsi="Times New Roman" w:cs="Times New Roman"/>
                <w:b/>
              </w:rPr>
              <w:t>«</w:t>
            </w:r>
            <w:r w:rsidRPr="00EE1A7B">
              <w:rPr>
                <w:rFonts w:ascii="Times New Roman" w:eastAsia="Calibri" w:hAnsi="Times New Roman" w:cs="Times New Roman"/>
              </w:rPr>
              <w:t>Не мешайте мне трудиться»</w:t>
            </w:r>
            <w:r w:rsidRPr="00EE1A7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E1A7B">
              <w:rPr>
                <w:rFonts w:ascii="Times New Roman" w:eastAsia="Calibri" w:hAnsi="Times New Roman" w:cs="Times New Roman"/>
              </w:rPr>
              <w:t>Е. Благинина</w:t>
            </w:r>
          </w:p>
          <w:p w:rsidR="00DC1DAF" w:rsidRPr="00EE1A7B" w:rsidRDefault="00DC1DAF" w:rsidP="00DC1D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E1A7B">
              <w:rPr>
                <w:rFonts w:ascii="Times New Roman" w:eastAsia="Calibri" w:hAnsi="Times New Roman" w:cs="Times New Roman"/>
                <w:b/>
              </w:rPr>
              <w:t>П</w:t>
            </w:r>
            <w:r w:rsidRPr="00EE1A7B">
              <w:rPr>
                <w:rFonts w:ascii="Times New Roman" w:hAnsi="Times New Roman" w:cs="Times New Roman"/>
                <w:b/>
              </w:rPr>
              <w:t>/</w:t>
            </w:r>
            <w:r w:rsidRPr="00EE1A7B">
              <w:rPr>
                <w:rFonts w:ascii="Times New Roman" w:eastAsia="Calibri" w:hAnsi="Times New Roman" w:cs="Times New Roman"/>
                <w:b/>
              </w:rPr>
              <w:t xml:space="preserve"> игра. «Беги – сядь – беги»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E1A7B">
              <w:rPr>
                <w:rFonts w:ascii="Times New Roman" w:eastAsia="Calibri" w:hAnsi="Times New Roman" w:cs="Times New Roman"/>
                <w:b/>
              </w:rPr>
              <w:t>Труд</w:t>
            </w:r>
            <w:r w:rsidRPr="00EE1A7B">
              <w:rPr>
                <w:rFonts w:ascii="Times New Roman" w:hAnsi="Times New Roman" w:cs="Times New Roman"/>
                <w:b/>
              </w:rPr>
              <w:t>.</w:t>
            </w:r>
            <w:r w:rsidRPr="00EE1A7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E1A7B">
              <w:rPr>
                <w:rFonts w:ascii="Times New Roman" w:eastAsia="Calibri" w:hAnsi="Times New Roman" w:cs="Times New Roman"/>
              </w:rPr>
              <w:t xml:space="preserve">Работа на огороде. </w:t>
            </w:r>
          </w:p>
        </w:tc>
      </w:tr>
    </w:tbl>
    <w:p w:rsidR="00DC1DAF" w:rsidRPr="009C7B52" w:rsidRDefault="00DC1DAF" w:rsidP="00DC1DAF">
      <w:pPr>
        <w:tabs>
          <w:tab w:val="left" w:pos="11520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9C7B52">
        <w:rPr>
          <w:rFonts w:ascii="Times New Roman" w:hAnsi="Times New Roman" w:cs="Times New Roman"/>
        </w:rPr>
        <w:t xml:space="preserve">                               </w:t>
      </w:r>
      <w:r w:rsidRPr="009C7B52">
        <w:rPr>
          <w:rFonts w:ascii="Times New Roman" w:hAnsi="Times New Roman" w:cs="Times New Roman"/>
          <w:b/>
        </w:rPr>
        <w:t>Проверила методист: ______________________________</w:t>
      </w:r>
    </w:p>
    <w:p w:rsidR="00DC1DAF" w:rsidRDefault="00DC1DAF" w:rsidP="00445321">
      <w:pPr>
        <w:spacing w:after="0" w:line="240" w:lineRule="auto"/>
      </w:pPr>
    </w:p>
    <w:p w:rsidR="00E52BAA" w:rsidRDefault="00E52BAA" w:rsidP="00445321">
      <w:pPr>
        <w:spacing w:after="0" w:line="240" w:lineRule="auto"/>
      </w:pPr>
    </w:p>
    <w:p w:rsidR="00984D0A" w:rsidRDefault="00984D0A" w:rsidP="00984D0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984D0A" w:rsidRPr="009C7B52" w:rsidRDefault="00984D0A" w:rsidP="00984D0A">
      <w:pPr>
        <w:tabs>
          <w:tab w:val="left" w:pos="11520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984D0A" w:rsidRDefault="00984D0A" w:rsidP="00984D0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984D0A" w:rsidRDefault="00984D0A" w:rsidP="00984D0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CD285A" w:rsidRDefault="00CD285A" w:rsidP="00984D0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CD285A" w:rsidRDefault="00CD285A" w:rsidP="00984D0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CD285A" w:rsidRDefault="00CD285A" w:rsidP="00984D0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CD285A" w:rsidRDefault="00CD285A" w:rsidP="00984D0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CD285A" w:rsidRDefault="00CD285A" w:rsidP="00984D0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CD285A" w:rsidRDefault="00CD285A" w:rsidP="00984D0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CD285A" w:rsidRDefault="00CD285A" w:rsidP="00984D0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5F77E0" w:rsidRDefault="005F77E0" w:rsidP="00984D0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5F77E0" w:rsidRDefault="005F77E0" w:rsidP="00984D0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C103FA" w:rsidRPr="00CD285A" w:rsidRDefault="00C103FA" w:rsidP="00C103FA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54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142"/>
        <w:gridCol w:w="2693"/>
        <w:gridCol w:w="142"/>
        <w:gridCol w:w="2693"/>
        <w:gridCol w:w="142"/>
        <w:gridCol w:w="2580"/>
        <w:gridCol w:w="113"/>
        <w:gridCol w:w="2297"/>
      </w:tblGrid>
      <w:tr w:rsidR="00C103FA" w:rsidRPr="009C7B52" w:rsidTr="00C103FA">
        <w:tc>
          <w:tcPr>
            <w:tcW w:w="1985" w:type="dxa"/>
          </w:tcPr>
          <w:p w:rsidR="00C103FA" w:rsidRPr="009C7B52" w:rsidRDefault="00C103FA" w:rsidP="00C103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35" w:type="dxa"/>
            <w:gridSpan w:val="2"/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Понедельник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10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35" w:type="dxa"/>
            <w:gridSpan w:val="2"/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Вторник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10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35" w:type="dxa"/>
            <w:gridSpan w:val="2"/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Среда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80" w:type="dxa"/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Четверг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10" w:type="dxa"/>
            <w:gridSpan w:val="2"/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Пятница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</w:tr>
      <w:tr w:rsidR="00C103FA" w:rsidRPr="009C7B52" w:rsidTr="00C103FA">
        <w:trPr>
          <w:trHeight w:val="251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C103FA" w:rsidRPr="009C7B52" w:rsidRDefault="00C103FA" w:rsidP="00C103F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«Здравствуйте, дети!»</w:t>
            </w:r>
          </w:p>
          <w:p w:rsidR="00C103FA" w:rsidRPr="009C7B52" w:rsidRDefault="00C103FA" w:rsidP="00C103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Утренний прием: игры.</w:t>
            </w:r>
          </w:p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495" w:type="dxa"/>
            <w:gridSpan w:val="9"/>
            <w:tcBorders>
              <w:bottom w:val="single" w:sz="4" w:space="0" w:color="auto"/>
            </w:tcBorders>
          </w:tcPr>
          <w:p w:rsidR="00C103FA" w:rsidRPr="009C7B52" w:rsidRDefault="00C103FA" w:rsidP="00C103FA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C103FA" w:rsidRPr="009C7B52" w:rsidTr="00C103FA">
        <w:trPr>
          <w:trHeight w:val="712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103FA" w:rsidRPr="009C7B52" w:rsidRDefault="00C103FA" w:rsidP="00C103F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FA" w:rsidRPr="009C7B52" w:rsidRDefault="00C103FA" w:rsidP="00C103FA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C103FA" w:rsidRPr="009C7B52" w:rsidRDefault="00C103FA" w:rsidP="00C103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9C7B52">
              <w:rPr>
                <w:rFonts w:ascii="Times New Roman" w:hAnsi="Times New Roman" w:cs="Times New Roman"/>
                <w:b/>
              </w:rPr>
              <w:t>:</w:t>
            </w:r>
            <w:r w:rsidRPr="009C7B52">
              <w:rPr>
                <w:rFonts w:ascii="Times New Roman" w:hAnsi="Times New Roman" w:cs="Times New Roman"/>
              </w:rPr>
              <w:t xml:space="preserve"> </w:t>
            </w:r>
            <w:r w:rsidRPr="009C7B52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9C7B5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C103FA" w:rsidRPr="009C7B52" w:rsidRDefault="00C103FA" w:rsidP="00C103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C103FA" w:rsidRPr="009C7B52" w:rsidTr="00C103FA">
        <w:trPr>
          <w:trHeight w:val="2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9C7B52" w:rsidRDefault="00C103FA" w:rsidP="00C103FA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Утренний фильтр</w:t>
            </w:r>
          </w:p>
        </w:tc>
        <w:tc>
          <w:tcPr>
            <w:tcW w:w="1349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FA" w:rsidRPr="009C7B52" w:rsidRDefault="00C103FA" w:rsidP="00C103FA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</w:p>
        </w:tc>
      </w:tr>
      <w:tr w:rsidR="00C103FA" w:rsidRPr="009C7B52" w:rsidTr="00C103FA">
        <w:trPr>
          <w:trHeight w:val="102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</w:rPr>
              <w:t>Беседы с родителями.</w:t>
            </w:r>
          </w:p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349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FA" w:rsidRDefault="00C103FA" w:rsidP="00C103FA">
            <w:pPr>
              <w:pStyle w:val="c7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детей по временам года.</w:t>
            </w:r>
          </w:p>
          <w:p w:rsidR="00C103FA" w:rsidRPr="009C7B52" w:rsidRDefault="00C103FA" w:rsidP="00C103FA">
            <w:pPr>
              <w:pStyle w:val="c7"/>
              <w:spacing w:before="0" w:beforeAutospacing="0" w:after="0" w:afterAutospacing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C7B52">
              <w:rPr>
                <w:b/>
                <w:bCs/>
                <w:sz w:val="22"/>
                <w:szCs w:val="22"/>
              </w:rPr>
              <w:t>Стихотворение недели:</w:t>
            </w:r>
            <w:r w:rsidRPr="009C7B52">
              <w:rPr>
                <w:bCs/>
                <w:sz w:val="22"/>
                <w:szCs w:val="22"/>
              </w:rPr>
              <w:t xml:space="preserve">  </w:t>
            </w:r>
            <w:r w:rsidRPr="009C7B52">
              <w:rPr>
                <w:b/>
                <w:bCs/>
                <w:i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Ноябрь</w:t>
            </w:r>
            <w:r w:rsidRPr="009C7B52">
              <w:rPr>
                <w:b/>
                <w:bCs/>
                <w:i/>
                <w:sz w:val="22"/>
                <w:szCs w:val="22"/>
              </w:rPr>
              <w:t xml:space="preserve">»     </w:t>
            </w:r>
          </w:p>
          <w:p w:rsidR="00C103FA" w:rsidRDefault="00C103FA" w:rsidP="00C103FA">
            <w:pPr>
              <w:pStyle w:val="c7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  <w:shd w:val="clear" w:color="auto" w:fill="FFFFFF"/>
              </w:rPr>
            </w:pPr>
            <w:r w:rsidRPr="002247F3">
              <w:rPr>
                <w:b/>
                <w:color w:val="111111"/>
                <w:sz w:val="22"/>
                <w:szCs w:val="22"/>
                <w:shd w:val="clear" w:color="auto" w:fill="FFFFFF"/>
              </w:rPr>
              <w:t xml:space="preserve">Ветер хмурый тучи гонит За поля и за луга. А на тёмном небосводе Хмуро движется луна. </w:t>
            </w:r>
          </w:p>
          <w:p w:rsidR="00C103FA" w:rsidRPr="002247F3" w:rsidRDefault="00C103FA" w:rsidP="00C103FA">
            <w:pPr>
              <w:pStyle w:val="c7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247F3">
              <w:rPr>
                <w:b/>
                <w:color w:val="111111"/>
                <w:sz w:val="22"/>
                <w:szCs w:val="22"/>
                <w:shd w:val="clear" w:color="auto" w:fill="FFFFFF"/>
              </w:rPr>
              <w:t>После солнечной погоды Сентября и октября Скоро хмурая природа Ждёт прибытия ноября.</w:t>
            </w:r>
          </w:p>
        </w:tc>
      </w:tr>
      <w:tr w:rsidR="00C103FA" w:rsidRPr="009C7B52" w:rsidTr="00C103FA">
        <w:trPr>
          <w:trHeight w:val="1274"/>
        </w:trPr>
        <w:tc>
          <w:tcPr>
            <w:tcW w:w="1985" w:type="dxa"/>
            <w:tcBorders>
              <w:top w:val="single" w:sz="4" w:space="0" w:color="auto"/>
            </w:tcBorders>
          </w:tcPr>
          <w:p w:rsidR="00C103FA" w:rsidRPr="009C7B52" w:rsidRDefault="00C103FA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911883" w:rsidRDefault="00C103FA" w:rsidP="00C103FA">
            <w:pPr>
              <w:pStyle w:val="a7"/>
              <w:rPr>
                <w:rFonts w:ascii="Times New Roman" w:hAnsi="Times New Roman"/>
                <w:bCs/>
              </w:rPr>
            </w:pPr>
            <w:r w:rsidRPr="00911883">
              <w:rPr>
                <w:rFonts w:ascii="Times New Roman" w:hAnsi="Times New Roman"/>
                <w:bCs/>
                <w:lang w:val="kk-KZ"/>
              </w:rPr>
              <w:t>Б</w:t>
            </w:r>
            <w:r w:rsidRPr="00911883">
              <w:rPr>
                <w:rFonts w:ascii="Times New Roman" w:hAnsi="Times New Roman"/>
                <w:bCs/>
              </w:rPr>
              <w:t>еседа: «Как я провел выходные?»</w:t>
            </w:r>
          </w:p>
          <w:p w:rsidR="00C103FA" w:rsidRDefault="00C103FA" w:rsidP="00C103FA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7E7C2A">
              <w:rPr>
                <w:rFonts w:ascii="Times New Roman" w:hAnsi="Times New Roman"/>
              </w:rPr>
              <w:t>Цель: развивать разговорную речь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103FA" w:rsidRDefault="00C103FA" w:rsidP="00C103F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954E76">
              <w:rPr>
                <w:rFonts w:ascii="Times New Roman" w:hAnsi="Times New Roman"/>
                <w:b/>
                <w:sz w:val="24"/>
                <w:szCs w:val="24"/>
              </w:rPr>
              <w:t>Утренний круг :</w:t>
            </w:r>
          </w:p>
          <w:p w:rsidR="00C103FA" w:rsidRPr="001513DF" w:rsidRDefault="00C103FA" w:rsidP="00C103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513DF">
              <w:rPr>
                <w:rFonts w:ascii="Times New Roman" w:hAnsi="Times New Roman"/>
              </w:rPr>
              <w:t>«Мой дружочек!»</w:t>
            </w:r>
          </w:p>
          <w:p w:rsidR="00C103FA" w:rsidRDefault="00C103FA" w:rsidP="00C103F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103FA" w:rsidRPr="00887D32" w:rsidRDefault="00C103FA" w:rsidP="00C103F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87D32">
              <w:rPr>
                <w:rFonts w:ascii="Times New Roman" w:hAnsi="Times New Roman" w:cs="Times New Roman"/>
                <w:color w:val="000000"/>
              </w:rPr>
              <w:t>Тр</w:t>
            </w:r>
            <w:r w:rsidRPr="00887D32">
              <w:rPr>
                <w:rFonts w:ascii="Times New Roman" w:hAnsi="Times New Roman" w:cs="Times New Roman"/>
              </w:rPr>
              <w:t>уд в уголке природы:</w:t>
            </w:r>
            <w:r w:rsidRPr="00887D32">
              <w:rPr>
                <w:rFonts w:ascii="Times New Roman" w:hAnsi="Times New Roman" w:cs="Times New Roman"/>
                <w:b/>
              </w:rPr>
              <w:t xml:space="preserve"> </w:t>
            </w:r>
            <w:r w:rsidRPr="00887D32">
              <w:rPr>
                <w:rFonts w:ascii="Times New Roman" w:hAnsi="Times New Roman" w:cs="Times New Roman"/>
                <w:bCs/>
              </w:rPr>
              <w:t xml:space="preserve">«Рыхление почвы у комнатных растений»  </w:t>
            </w:r>
          </w:p>
          <w:p w:rsidR="00C103FA" w:rsidRPr="00911883" w:rsidRDefault="00C103FA" w:rsidP="00C103F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103FA" w:rsidRPr="00D01D3A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01D3A">
              <w:rPr>
                <w:rFonts w:ascii="Times New Roman" w:hAnsi="Times New Roman" w:cs="Times New Roman"/>
                <w:b/>
              </w:rPr>
              <w:t>Беседа: «Какая сегодня погода?»</w:t>
            </w:r>
          </w:p>
          <w:p w:rsidR="00C103FA" w:rsidRPr="00D01D3A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54E76">
              <w:rPr>
                <w:rFonts w:ascii="Times New Roman" w:hAnsi="Times New Roman" w:cs="Times New Roman"/>
              </w:rPr>
              <w:t>Цель:</w:t>
            </w:r>
            <w:r w:rsidRPr="00D01D3A">
              <w:rPr>
                <w:rFonts w:ascii="Times New Roman" w:hAnsi="Times New Roman" w:cs="Times New Roman"/>
              </w:rPr>
              <w:t xml:space="preserve"> развитие связной речи, уме</w:t>
            </w:r>
            <w:r>
              <w:rPr>
                <w:rFonts w:ascii="Times New Roman" w:hAnsi="Times New Roman" w:cs="Times New Roman"/>
              </w:rPr>
              <w:t>ние</w:t>
            </w:r>
            <w:r w:rsidRPr="00D01D3A">
              <w:rPr>
                <w:rFonts w:ascii="Times New Roman" w:hAnsi="Times New Roman" w:cs="Times New Roman"/>
              </w:rPr>
              <w:t xml:space="preserve"> четко отвечать на вопросы.</w:t>
            </w:r>
          </w:p>
          <w:p w:rsidR="00C103FA" w:rsidRDefault="00C103FA" w:rsidP="00C103FA">
            <w:pPr>
              <w:tabs>
                <w:tab w:val="left" w:pos="-154"/>
              </w:tabs>
              <w:spacing w:line="240" w:lineRule="auto"/>
              <w:ind w:left="-1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4E76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круг :</w:t>
            </w:r>
          </w:p>
          <w:p w:rsidR="00C103FA" w:rsidRDefault="00C103FA" w:rsidP="00C103FA">
            <w:pPr>
              <w:tabs>
                <w:tab w:val="left" w:pos="142"/>
                <w:tab w:val="left" w:pos="175"/>
              </w:tabs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«Друзья»</w:t>
            </w:r>
          </w:p>
          <w:p w:rsidR="00C103FA" w:rsidRPr="002D53ED" w:rsidRDefault="00C103FA" w:rsidP="00C103FA">
            <w:pPr>
              <w:tabs>
                <w:tab w:val="left" w:pos="142"/>
                <w:tab w:val="left" w:pos="175"/>
              </w:tabs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ED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 поручение: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навести порядок в игровой зоне</w:t>
            </w:r>
            <w:r w:rsidRPr="002D5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03FA" w:rsidRPr="00CC2F74" w:rsidRDefault="00C103FA" w:rsidP="00C103FA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Расскажи стихи руками: «Геометрические формы</w:t>
            </w:r>
            <w:r w:rsidRPr="002D53ED"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103FA" w:rsidRPr="002D53ED" w:rsidRDefault="00C103FA" w:rsidP="00C103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3ED">
              <w:rPr>
                <w:rFonts w:ascii="Times New Roman" w:hAnsi="Times New Roman" w:cs="Times New Roman"/>
                <w:sz w:val="24"/>
                <w:szCs w:val="24"/>
              </w:rPr>
              <w:t>Заучивание пословицы: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Вся семья вместе, так душа на месте</w:t>
            </w:r>
            <w:r w:rsidRPr="002D53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«Семья в куче не страшна не туча»</w:t>
            </w:r>
            <w:r w:rsidRPr="002D5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3FA" w:rsidRPr="002D53ED" w:rsidRDefault="00C103FA" w:rsidP="00C103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E76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круг :</w:t>
            </w:r>
            <w:r w:rsidRPr="002D53ED"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дружить».</w:t>
            </w:r>
          </w:p>
          <w:p w:rsidR="00C103FA" w:rsidRPr="002D53ED" w:rsidRDefault="00C103FA" w:rsidP="00C103FA">
            <w:pPr>
              <w:tabs>
                <w:tab w:val="left" w:pos="-154"/>
              </w:tabs>
              <w:spacing w:line="240" w:lineRule="auto"/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2D53ED">
              <w:rPr>
                <w:rFonts w:ascii="Times New Roman" w:hAnsi="Times New Roman" w:cs="Times New Roman"/>
                <w:sz w:val="24"/>
                <w:szCs w:val="24"/>
              </w:rPr>
              <w:t>Трудовое  поручение: полить цветы. Дежурство по столовой.</w:t>
            </w:r>
          </w:p>
          <w:p w:rsidR="00C103FA" w:rsidRPr="002D53ED" w:rsidRDefault="00C103FA" w:rsidP="00C103FA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103FA" w:rsidRPr="002D53ED" w:rsidRDefault="00C103FA" w:rsidP="00C103F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альб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 по теме «Моя семья</w:t>
            </w:r>
            <w:r w:rsidRPr="002D5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103FA" w:rsidRPr="002D53ED" w:rsidRDefault="00C103FA" w:rsidP="00C103FA">
            <w:pPr>
              <w:tabs>
                <w:tab w:val="left" w:pos="-1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3ED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2D53E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речь.</w:t>
            </w:r>
          </w:p>
          <w:p w:rsidR="00C103FA" w:rsidRDefault="00C103FA" w:rsidP="00C103FA">
            <w:pPr>
              <w:tabs>
                <w:tab w:val="left" w:pos="-154"/>
              </w:tabs>
              <w:spacing w:line="240" w:lineRule="auto"/>
              <w:ind w:left="-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E76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круг :</w:t>
            </w:r>
          </w:p>
          <w:p w:rsidR="00C103FA" w:rsidRPr="001513DF" w:rsidRDefault="00C103FA" w:rsidP="00C103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513DF">
              <w:rPr>
                <w:rFonts w:ascii="Times New Roman" w:hAnsi="Times New Roman"/>
              </w:rPr>
              <w:t>«Свет солнца»</w:t>
            </w:r>
          </w:p>
          <w:p w:rsidR="00C103FA" w:rsidRPr="002D53ED" w:rsidRDefault="00C103FA" w:rsidP="00C103FA">
            <w:pPr>
              <w:tabs>
                <w:tab w:val="left" w:pos="-154"/>
              </w:tabs>
              <w:spacing w:line="240" w:lineRule="auto"/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2D53ED">
              <w:rPr>
                <w:rFonts w:ascii="Times New Roman" w:hAnsi="Times New Roman" w:cs="Times New Roman"/>
                <w:sz w:val="24"/>
                <w:szCs w:val="24"/>
              </w:rPr>
              <w:t>Трудовое  поручение: полить цветы. Дежурство по столовой</w:t>
            </w:r>
          </w:p>
          <w:p w:rsidR="00C103FA" w:rsidRPr="002D53ED" w:rsidRDefault="00C103FA" w:rsidP="00C103FA">
            <w:pPr>
              <w:tabs>
                <w:tab w:val="left" w:pos="149"/>
                <w:tab w:val="left" w:pos="1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3E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«Кто больше увидит и назовет» </w:t>
            </w:r>
          </w:p>
          <w:p w:rsidR="00C103FA" w:rsidRPr="002D53ED" w:rsidRDefault="00C103FA" w:rsidP="00C103FA">
            <w:pPr>
              <w:tabs>
                <w:tab w:val="left" w:pos="149"/>
                <w:tab w:val="left" w:pos="1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2D53ED" w:rsidRDefault="00C103FA" w:rsidP="00C103FA">
            <w:pPr>
              <w:tabs>
                <w:tab w:val="left" w:pos="-154"/>
              </w:tabs>
              <w:spacing w:line="240" w:lineRule="auto"/>
              <w:ind w:left="-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</w:t>
            </w:r>
            <w:r w:rsidRPr="002D5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C103FA" w:rsidRDefault="00C103FA" w:rsidP="00C103FA">
            <w:pPr>
              <w:tabs>
                <w:tab w:val="left" w:pos="-154"/>
              </w:tabs>
              <w:spacing w:line="240" w:lineRule="auto"/>
              <w:ind w:left="-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Кто больше назовет ласковых слов</w:t>
            </w:r>
            <w:r w:rsidRPr="002D5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103FA" w:rsidRDefault="00C103FA" w:rsidP="00C103FA">
            <w:pPr>
              <w:tabs>
                <w:tab w:val="left" w:pos="-154"/>
              </w:tabs>
              <w:spacing w:line="240" w:lineRule="auto"/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954E76">
              <w:rPr>
                <w:rFonts w:ascii="Times New Roman" w:hAnsi="Times New Roman" w:cs="Times New Roman"/>
              </w:rPr>
              <w:t>Цель:</w:t>
            </w:r>
            <w:r w:rsidRPr="00D01D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ласковые слова использовать из в своей речи.</w:t>
            </w:r>
          </w:p>
          <w:p w:rsidR="00C103FA" w:rsidRDefault="00C103FA" w:rsidP="00C103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круг</w:t>
            </w:r>
            <w:r w:rsidRPr="00954E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103FA" w:rsidRPr="00FD1979" w:rsidRDefault="00C103FA" w:rsidP="00C103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FD1979">
              <w:rPr>
                <w:rFonts w:ascii="Times New Roman" w:hAnsi="Times New Roman"/>
              </w:rPr>
              <w:t>«Я так люблю…!»</w:t>
            </w:r>
          </w:p>
          <w:p w:rsidR="00C103FA" w:rsidRPr="00FD1979" w:rsidRDefault="00C103FA" w:rsidP="00C103FA">
            <w:pPr>
              <w:tabs>
                <w:tab w:val="left" w:pos="-154"/>
              </w:tabs>
              <w:spacing w:line="240" w:lineRule="auto"/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2D53ED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 поручение: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навести порядок в игровой зоне</w:t>
            </w:r>
            <w:r w:rsidRPr="002D5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03FA" w:rsidRPr="00CC2F74" w:rsidRDefault="00C103FA" w:rsidP="00C103FA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lastRenderedPageBreak/>
              <w:t>Расскажи стихи руками:«Шоферы</w:t>
            </w:r>
            <w:r w:rsidRPr="002D53ED">
              <w:t>»</w:t>
            </w:r>
          </w:p>
        </w:tc>
      </w:tr>
      <w:tr w:rsidR="00C103FA" w:rsidRPr="009C7B52" w:rsidTr="00C103FA">
        <w:trPr>
          <w:trHeight w:val="413"/>
        </w:trPr>
        <w:tc>
          <w:tcPr>
            <w:tcW w:w="1985" w:type="dxa"/>
            <w:tcBorders>
              <w:top w:val="single" w:sz="4" w:space="0" w:color="auto"/>
            </w:tcBorders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i/>
                <w:color w:val="000000"/>
              </w:rPr>
              <w:lastRenderedPageBreak/>
              <w:t>«На зарядку, малыши!»</w:t>
            </w:r>
          </w:p>
        </w:tc>
        <w:tc>
          <w:tcPr>
            <w:tcW w:w="1349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C103FA" w:rsidRDefault="00C103FA" w:rsidP="00C103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C103FA" w:rsidRPr="009C7B52" w:rsidRDefault="00C103FA" w:rsidP="00C103F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Комплекс</w:t>
            </w:r>
            <w:r>
              <w:rPr>
                <w:rFonts w:ascii="Times New Roman" w:hAnsi="Times New Roman"/>
                <w:b/>
                <w:lang w:val="kk-KZ"/>
              </w:rPr>
              <w:t xml:space="preserve"> утренней гимнастики        8.25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мин.</w:t>
            </w:r>
          </w:p>
        </w:tc>
      </w:tr>
      <w:tr w:rsidR="00C103FA" w:rsidRPr="009C7B52" w:rsidTr="00C103FA">
        <w:tc>
          <w:tcPr>
            <w:tcW w:w="1985" w:type="dxa"/>
            <w:tcBorders>
              <w:bottom w:val="single" w:sz="4" w:space="0" w:color="auto"/>
            </w:tcBorders>
          </w:tcPr>
          <w:p w:rsidR="00C103FA" w:rsidRPr="009C7B52" w:rsidRDefault="00C103FA" w:rsidP="00C103FA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«Приятного аппетита!»</w:t>
            </w:r>
          </w:p>
          <w:p w:rsidR="00C103FA" w:rsidRPr="009C7B52" w:rsidRDefault="00C103FA" w:rsidP="00C103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3495" w:type="dxa"/>
            <w:gridSpan w:val="9"/>
            <w:tcBorders>
              <w:bottom w:val="single" w:sz="4" w:space="0" w:color="auto"/>
            </w:tcBorders>
          </w:tcPr>
          <w:p w:rsidR="00C103FA" w:rsidRPr="009C7B52" w:rsidRDefault="00C103FA" w:rsidP="00C103FA">
            <w:pPr>
              <w:spacing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9C7B52">
              <w:rPr>
                <w:rFonts w:ascii="Times New Roman" w:hAnsi="Times New Roman" w:cs="Times New Roman"/>
              </w:rPr>
              <w:t>Привлечение внимания детей к пище, индивидуальная работа по воспитанию навыков культуры еды; правила этикета</w:t>
            </w:r>
            <w:r w:rsidRPr="009C7B5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C103FA" w:rsidRPr="009C7B52" w:rsidRDefault="00C103FA" w:rsidP="00C103FA">
            <w:pPr>
              <w:spacing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Вот и завтрак подошел, Сели дети все за стол.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Чтобы не было беды, Вспомним правила еды: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Наши ноги не стучат, Наши язычки молчат.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C103FA" w:rsidRPr="009C7B52" w:rsidTr="00C103FA">
        <w:trPr>
          <w:trHeight w:val="27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9C7B52" w:rsidRDefault="00C103FA" w:rsidP="00C103FA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</w:rPr>
              <w:t>Подготовка к организованной деятельности</w:t>
            </w:r>
          </w:p>
          <w:p w:rsidR="00C103FA" w:rsidRPr="009C7B52" w:rsidRDefault="00C103FA" w:rsidP="00C103FA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Pr="009C7B52" w:rsidRDefault="00C103FA" w:rsidP="00C103FA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Pr="009C7B52" w:rsidRDefault="00C103FA" w:rsidP="00C103F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03FA" w:rsidRPr="00DC270F" w:rsidRDefault="00C103FA" w:rsidP="00C103FA">
            <w:pPr>
              <w:pStyle w:val="a7"/>
              <w:ind w:right="-137"/>
              <w:rPr>
                <w:rFonts w:ascii="Times New Roman" w:hAnsi="Times New Roman"/>
                <w:lang w:val="kk-KZ"/>
              </w:rPr>
            </w:pPr>
            <w:r w:rsidRPr="008D2CEB">
              <w:rPr>
                <w:rFonts w:ascii="Times New Roman" w:hAnsi="Times New Roman"/>
                <w:b/>
                <w:lang w:val="kk-KZ"/>
              </w:rPr>
              <w:t>Д/</w:t>
            </w:r>
            <w:r>
              <w:rPr>
                <w:rFonts w:ascii="Times New Roman" w:hAnsi="Times New Roman"/>
                <w:b/>
                <w:lang w:val="kk-KZ"/>
              </w:rPr>
              <w:t>игра</w:t>
            </w:r>
            <w:r w:rsidRPr="008D2CEB">
              <w:rPr>
                <w:rFonts w:ascii="Times New Roman" w:hAnsi="Times New Roman"/>
                <w:b/>
                <w:lang w:val="kk-KZ"/>
              </w:rPr>
              <w:t>:</w:t>
            </w:r>
            <w:r w:rsidRPr="00DC270F">
              <w:rPr>
                <w:rFonts w:ascii="Times New Roman" w:hAnsi="Times New Roman"/>
                <w:lang w:val="kk-KZ"/>
              </w:rPr>
              <w:t xml:space="preserve"> «Узнай по голосу»</w:t>
            </w:r>
          </w:p>
          <w:p w:rsidR="00C103FA" w:rsidRPr="00DC270F" w:rsidRDefault="00C103FA" w:rsidP="00C103FA">
            <w:pPr>
              <w:pStyle w:val="a7"/>
              <w:ind w:right="-137"/>
              <w:rPr>
                <w:rFonts w:ascii="Times New Roman" w:hAnsi="Times New Roman"/>
                <w:lang w:val="kk-KZ"/>
              </w:rPr>
            </w:pPr>
            <w:r w:rsidRPr="00DC270F">
              <w:rPr>
                <w:rFonts w:ascii="Times New Roman" w:hAnsi="Times New Roman"/>
                <w:lang w:val="kk-KZ"/>
              </w:rPr>
              <w:t>Цель:</w:t>
            </w:r>
            <w:r w:rsidRPr="00DC270F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DC270F">
              <w:rPr>
                <w:rFonts w:ascii="Times New Roman" w:hAnsi="Times New Roman"/>
                <w:lang w:val="kk-KZ"/>
              </w:rPr>
              <w:t>различают и узнают разные голоса сверстников.</w:t>
            </w:r>
          </w:p>
          <w:p w:rsidR="00C103FA" w:rsidRPr="00DC270F" w:rsidRDefault="00C103FA" w:rsidP="00C103FA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DC270F">
              <w:rPr>
                <w:rFonts w:ascii="Times New Roman" w:hAnsi="Times New Roman"/>
                <w:b/>
              </w:rPr>
              <w:t>(развитие познаватель-</w:t>
            </w:r>
          </w:p>
          <w:p w:rsidR="00C103FA" w:rsidRPr="00DC270F" w:rsidRDefault="00C103FA" w:rsidP="00C103FA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DC270F">
              <w:rPr>
                <w:rFonts w:ascii="Times New Roman" w:hAnsi="Times New Roman"/>
                <w:b/>
              </w:rPr>
              <w:t xml:space="preserve">ных, интеллектуальных </w:t>
            </w:r>
          </w:p>
          <w:p w:rsidR="00C103FA" w:rsidRPr="00DC270F" w:rsidRDefault="00C103FA" w:rsidP="00C103FA">
            <w:pPr>
              <w:spacing w:line="240" w:lineRule="auto"/>
              <w:ind w:right="-137"/>
              <w:rPr>
                <w:rFonts w:ascii="Times New Roman" w:hAnsi="Times New Roman" w:cs="Times New Roman"/>
                <w:b/>
              </w:rPr>
            </w:pPr>
            <w:r w:rsidRPr="00DC270F">
              <w:rPr>
                <w:rFonts w:ascii="Times New Roman" w:hAnsi="Times New Roman" w:cs="Times New Roman"/>
                <w:b/>
              </w:rPr>
              <w:t>навыков)</w:t>
            </w:r>
            <w:r w:rsidRPr="00DC270F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03FA" w:rsidRDefault="00C103FA" w:rsidP="00C103FA">
            <w:pPr>
              <w:spacing w:line="240" w:lineRule="auto"/>
              <w:rPr>
                <w:rFonts w:ascii="Times New Roman" w:eastAsia="Times New Roman" w:hAnsi="Times New Roman"/>
                <w:i/>
                <w:color w:val="000000"/>
                <w:lang w:val="kk-KZ"/>
              </w:rPr>
            </w:pPr>
            <w:r w:rsidRPr="008D2CEB">
              <w:rPr>
                <w:rFonts w:ascii="Times New Roman" w:hAnsi="Times New Roman"/>
                <w:b/>
                <w:kern w:val="2"/>
                <w:lang w:val="kk-KZ"/>
              </w:rPr>
              <w:t>Д/ игра</w:t>
            </w:r>
            <w:r w:rsidRPr="009C7B52">
              <w:rPr>
                <w:rFonts w:ascii="Times New Roman" w:hAnsi="Times New Roman"/>
                <w:kern w:val="2"/>
                <w:lang w:val="kk-KZ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</w:rPr>
              <w:t>«</w:t>
            </w:r>
            <w:r w:rsidRPr="009C7B52">
              <w:rPr>
                <w:rFonts w:ascii="Times New Roman" w:hAnsi="Times New Roman" w:cs="Times New Roman"/>
              </w:rPr>
              <w:t>Путешествие по комнате</w:t>
            </w:r>
            <w:r w:rsidRPr="009C7B52">
              <w:rPr>
                <w:rFonts w:ascii="Times New Roman" w:hAnsi="Times New Roman" w:cs="Times New Roman"/>
                <w:b/>
              </w:rPr>
              <w:t>»</w:t>
            </w:r>
            <w:r w:rsidRPr="00DC270F">
              <w:rPr>
                <w:rFonts w:ascii="Times New Roman" w:eastAsia="Times New Roman" w:hAnsi="Times New Roman"/>
                <w:i/>
                <w:color w:val="000000"/>
                <w:lang w:val="kk-KZ"/>
              </w:rPr>
              <w:t xml:space="preserve"> </w:t>
            </w:r>
          </w:p>
          <w:p w:rsidR="00C103FA" w:rsidRPr="00012E05" w:rsidRDefault="00C103FA" w:rsidP="00C103FA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C270F">
              <w:rPr>
                <w:rFonts w:ascii="Times New Roman" w:hAnsi="Times New Roman"/>
                <w:lang w:val="kk-KZ"/>
              </w:rPr>
              <w:t>Цель:</w:t>
            </w:r>
            <w:r>
              <w:rPr>
                <w:rFonts w:ascii="Times New Roman" w:hAnsi="Times New Roman"/>
                <w:lang w:val="kk-KZ"/>
              </w:rPr>
              <w:t xml:space="preserve"> уметь ориентироваться в пространстве</w:t>
            </w:r>
          </w:p>
          <w:p w:rsidR="00C103FA" w:rsidRPr="008D2CEB" w:rsidRDefault="00C103FA" w:rsidP="00C103FA">
            <w:pPr>
              <w:spacing w:line="240" w:lineRule="auto"/>
              <w:rPr>
                <w:rFonts w:ascii="Times New Roman" w:hAnsi="Times New Roman"/>
                <w:kern w:val="2"/>
                <w:lang w:val="kk-KZ"/>
              </w:rPr>
            </w:pPr>
            <w:r w:rsidRPr="00DC270F">
              <w:rPr>
                <w:rFonts w:ascii="Times New Roman" w:eastAsia="Times New Roman" w:hAnsi="Times New Roman"/>
                <w:i/>
                <w:color w:val="000000"/>
                <w:lang w:val="kk-KZ"/>
              </w:rPr>
              <w:t>(</w:t>
            </w:r>
            <w:r w:rsidRPr="00DC270F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 xml:space="preserve">познавательные, </w:t>
            </w:r>
            <w:r w:rsidRPr="00DC270F">
              <w:rPr>
                <w:rFonts w:ascii="Times New Roman" w:hAnsi="Times New Roman"/>
                <w:b/>
              </w:rPr>
              <w:t>интеллектуальны</w:t>
            </w:r>
            <w:r w:rsidRPr="00DC270F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е навыки)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03FA" w:rsidRDefault="00C103FA" w:rsidP="00C103FA">
            <w:pPr>
              <w:pStyle w:val="a7"/>
              <w:rPr>
                <w:rFonts w:ascii="Times New Roman" w:hAnsi="Times New Roman"/>
                <w:lang w:val="kk-KZ"/>
              </w:rPr>
            </w:pPr>
            <w:r w:rsidRPr="008D2CEB">
              <w:rPr>
                <w:rFonts w:ascii="Times New Roman" w:hAnsi="Times New Roman"/>
                <w:b/>
                <w:lang w:val="kk-KZ"/>
              </w:rPr>
              <w:t>Д/</w:t>
            </w:r>
            <w:r>
              <w:rPr>
                <w:rFonts w:ascii="Times New Roman" w:hAnsi="Times New Roman"/>
                <w:b/>
                <w:lang w:val="kk-KZ"/>
              </w:rPr>
              <w:t>игра</w:t>
            </w:r>
            <w:r>
              <w:rPr>
                <w:rFonts w:ascii="Times New Roman" w:hAnsi="Times New Roman"/>
                <w:lang w:val="kk-KZ"/>
              </w:rPr>
              <w:t>: «Транспорт</w:t>
            </w:r>
            <w:r w:rsidRPr="00012E05">
              <w:rPr>
                <w:rFonts w:ascii="Times New Roman" w:hAnsi="Times New Roman"/>
                <w:lang w:val="kk-KZ"/>
              </w:rPr>
              <w:t>»</w:t>
            </w:r>
            <w:r>
              <w:rPr>
                <w:rFonts w:ascii="Times New Roman" w:hAnsi="Times New Roman"/>
                <w:lang w:val="kk-KZ"/>
              </w:rPr>
              <w:t xml:space="preserve"> /</w:t>
            </w:r>
            <w:r w:rsidRPr="00012E05">
              <w:rPr>
                <w:rFonts w:ascii="Times New Roman" w:hAnsi="Times New Roman"/>
                <w:b/>
                <w:i/>
                <w:lang w:val="kk-KZ"/>
              </w:rPr>
              <w:t>Кубик Блума</w:t>
            </w:r>
            <w:r>
              <w:rPr>
                <w:rFonts w:ascii="Times New Roman" w:hAnsi="Times New Roman"/>
                <w:lang w:val="kk-KZ"/>
              </w:rPr>
              <w:t>/</w:t>
            </w:r>
          </w:p>
          <w:p w:rsidR="00C103FA" w:rsidRDefault="00C103FA" w:rsidP="00C103FA">
            <w:pPr>
              <w:pStyle w:val="a7"/>
              <w:rPr>
                <w:rFonts w:ascii="Times New Roman" w:hAnsi="Times New Roman"/>
                <w:lang w:val="kk-KZ"/>
              </w:rPr>
            </w:pPr>
            <w:r w:rsidRPr="00DC270F">
              <w:rPr>
                <w:rFonts w:ascii="Times New Roman" w:hAnsi="Times New Roman"/>
                <w:lang w:val="kk-KZ"/>
              </w:rPr>
              <w:t>Цель:</w:t>
            </w:r>
            <w:r>
              <w:rPr>
                <w:rFonts w:ascii="Times New Roman" w:hAnsi="Times New Roman"/>
                <w:lang w:val="kk-KZ"/>
              </w:rPr>
              <w:t xml:space="preserve"> уметь отвечать на вопросы полным ответом.</w:t>
            </w:r>
          </w:p>
          <w:p w:rsidR="00C103FA" w:rsidRPr="00DC270F" w:rsidRDefault="00C103FA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DC270F">
              <w:rPr>
                <w:rFonts w:ascii="Times New Roman" w:hAnsi="Times New Roman"/>
                <w:b/>
              </w:rPr>
              <w:t>(развитие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C270F">
              <w:rPr>
                <w:rFonts w:ascii="Times New Roman" w:hAnsi="Times New Roman"/>
                <w:b/>
              </w:rPr>
              <w:t>интеллектуальных и коммуникативных навыков)</w:t>
            </w:r>
          </w:p>
          <w:p w:rsidR="00C103FA" w:rsidRPr="00012E05" w:rsidRDefault="00C103FA" w:rsidP="00C103F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390B94" w:rsidRDefault="00C103FA" w:rsidP="00C103FA">
            <w:pPr>
              <w:pStyle w:val="a7"/>
              <w:rPr>
                <w:rFonts w:ascii="Times New Roman" w:hAnsi="Times New Roman"/>
                <w:b/>
              </w:rPr>
            </w:pPr>
            <w:r w:rsidRPr="00390B94">
              <w:rPr>
                <w:rFonts w:ascii="Times New Roman" w:hAnsi="Times New Roman"/>
                <w:b/>
              </w:rPr>
              <w:t>Пальчиковая гимнастика</w:t>
            </w:r>
          </w:p>
          <w:p w:rsidR="00C103FA" w:rsidRPr="00CB4EEA" w:rsidRDefault="00C103FA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CB4EEA">
              <w:rPr>
                <w:rStyle w:val="c12"/>
                <w:rFonts w:ascii="Times New Roman" w:hAnsi="Times New Roman"/>
                <w:b/>
                <w:bCs/>
                <w:i/>
                <w:iCs/>
                <w:color w:val="000000"/>
                <w:shd w:val="clear" w:color="auto" w:fill="FFFFFF"/>
              </w:rPr>
              <w:t>Пальцы - дружная семья</w:t>
            </w:r>
            <w:r w:rsidRPr="00CB4EEA">
              <w:rPr>
                <w:rStyle w:val="c2"/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"</w:t>
            </w:r>
          </w:p>
          <w:p w:rsidR="00C103FA" w:rsidRPr="003B2D35" w:rsidRDefault="00C103FA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3B2D35">
              <w:rPr>
                <w:rFonts w:ascii="Times New Roman" w:hAnsi="Times New Roman"/>
              </w:rPr>
              <w:t>Есть у нас игрушки:</w:t>
            </w:r>
          </w:p>
          <w:p w:rsidR="00C103FA" w:rsidRPr="003B2D35" w:rsidRDefault="00C103FA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3B2D35">
              <w:rPr>
                <w:rFonts w:ascii="Times New Roman" w:hAnsi="Times New Roman"/>
              </w:rPr>
              <w:t>Пластмассовые погремушки,</w:t>
            </w:r>
          </w:p>
          <w:p w:rsidR="00C103FA" w:rsidRPr="003B2D35" w:rsidRDefault="00C103FA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3B2D35">
              <w:rPr>
                <w:rFonts w:ascii="Times New Roman" w:hAnsi="Times New Roman"/>
              </w:rPr>
              <w:t>Мишка мягкий меховой</w:t>
            </w:r>
          </w:p>
          <w:p w:rsidR="00C103FA" w:rsidRPr="003B2D35" w:rsidRDefault="00C103FA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3B2D35">
              <w:rPr>
                <w:rFonts w:ascii="Times New Roman" w:hAnsi="Times New Roman"/>
              </w:rPr>
              <w:t>Мяч резиновый цветной,</w:t>
            </w:r>
          </w:p>
          <w:p w:rsidR="00C103FA" w:rsidRPr="003B2D35" w:rsidRDefault="00C103FA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3B2D35">
              <w:rPr>
                <w:rFonts w:ascii="Times New Roman" w:hAnsi="Times New Roman"/>
              </w:rPr>
              <w:t>Кубик деревянный,</w:t>
            </w:r>
          </w:p>
          <w:p w:rsidR="00C103FA" w:rsidRPr="003B2D35" w:rsidRDefault="00C103FA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3B2D35">
              <w:rPr>
                <w:rFonts w:ascii="Times New Roman" w:hAnsi="Times New Roman"/>
              </w:rPr>
              <w:t>Солдатик оловянный,</w:t>
            </w:r>
          </w:p>
          <w:p w:rsidR="00C103FA" w:rsidRPr="003B2D35" w:rsidRDefault="00C103FA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3B2D35">
              <w:rPr>
                <w:rFonts w:ascii="Times New Roman" w:hAnsi="Times New Roman"/>
              </w:rPr>
              <w:t>Шарик легкий надувной</w:t>
            </w:r>
          </w:p>
          <w:p w:rsidR="00C103FA" w:rsidRPr="00012E05" w:rsidRDefault="00C103FA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3B2D35">
              <w:rPr>
                <w:rFonts w:ascii="Times New Roman" w:hAnsi="Times New Roman"/>
              </w:rPr>
              <w:t>Я люблю играть с тобой.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03FA" w:rsidRPr="00DC270F" w:rsidRDefault="00C103FA" w:rsidP="00C103FA">
            <w:pPr>
              <w:pStyle w:val="a7"/>
              <w:ind w:right="-108"/>
              <w:rPr>
                <w:rFonts w:ascii="Times New Roman" w:eastAsia="Times New Roman" w:hAnsi="Times New Roman"/>
              </w:rPr>
            </w:pPr>
            <w:r w:rsidRPr="008D2CEB">
              <w:rPr>
                <w:rFonts w:ascii="Times New Roman" w:eastAsia="Times New Roman" w:hAnsi="Times New Roman"/>
                <w:b/>
              </w:rPr>
              <w:t>Д/ игра</w:t>
            </w:r>
            <w:r w:rsidRPr="00DC270F">
              <w:rPr>
                <w:rFonts w:ascii="Times New Roman" w:eastAsia="Times New Roman" w:hAnsi="Times New Roman"/>
              </w:rPr>
              <w:t xml:space="preserve">  «Скажи наоборот»</w:t>
            </w:r>
          </w:p>
          <w:p w:rsidR="00C103FA" w:rsidRPr="00DC270F" w:rsidRDefault="00C103FA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DC270F">
              <w:rPr>
                <w:rFonts w:ascii="Times New Roman" w:hAnsi="Times New Roman"/>
                <w:bCs/>
              </w:rPr>
              <w:t>Цель: уметь называть противоположности..</w:t>
            </w:r>
            <w:r w:rsidRPr="00DC270F">
              <w:rPr>
                <w:rFonts w:ascii="Times New Roman" w:hAnsi="Times New Roman"/>
              </w:rPr>
              <w:t xml:space="preserve"> </w:t>
            </w:r>
            <w:r w:rsidRPr="00DC270F">
              <w:rPr>
                <w:rFonts w:ascii="Times New Roman" w:hAnsi="Times New Roman"/>
                <w:b/>
              </w:rPr>
              <w:t>(развитие познавательных, интеллектуальных и коммуникативных навыков)</w:t>
            </w:r>
          </w:p>
          <w:p w:rsidR="00C103FA" w:rsidRPr="00DC270F" w:rsidRDefault="00C103FA" w:rsidP="00C103FA">
            <w:pPr>
              <w:pStyle w:val="a7"/>
              <w:rPr>
                <w:rFonts w:ascii="Times New Roman" w:hAnsi="Times New Roman"/>
                <w:bCs/>
              </w:rPr>
            </w:pPr>
          </w:p>
        </w:tc>
      </w:tr>
      <w:tr w:rsidR="00C103FA" w:rsidRPr="009C7B52" w:rsidTr="00C103FA">
        <w:trPr>
          <w:trHeight w:val="282"/>
        </w:trPr>
        <w:tc>
          <w:tcPr>
            <w:tcW w:w="1985" w:type="dxa"/>
            <w:tcBorders>
              <w:top w:val="single" w:sz="4" w:space="0" w:color="auto"/>
            </w:tcBorders>
          </w:tcPr>
          <w:p w:rsidR="00C103FA" w:rsidRPr="009C7B52" w:rsidRDefault="00C103FA" w:rsidP="00C103F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«Учимся играя»</w:t>
            </w:r>
          </w:p>
          <w:p w:rsidR="00C103FA" w:rsidRPr="009C7B52" w:rsidRDefault="00C103FA" w:rsidP="00C103F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Организованная деятельность.</w:t>
            </w:r>
          </w:p>
          <w:p w:rsidR="00C103FA" w:rsidRPr="009C7B52" w:rsidRDefault="00C103FA" w:rsidP="00C103F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Совместная деятельность взрослого с детьми.</w:t>
            </w:r>
          </w:p>
          <w:p w:rsidR="00C103FA" w:rsidRPr="009C7B52" w:rsidRDefault="00C103FA" w:rsidP="00C103F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103FA" w:rsidRPr="009C7B52" w:rsidRDefault="00C103FA" w:rsidP="00C103F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C103FA" w:rsidRPr="007D306C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1.Основы грамоты</w:t>
            </w:r>
          </w:p>
          <w:p w:rsidR="00C103FA" w:rsidRPr="00255E92" w:rsidRDefault="00C103FA" w:rsidP="00C103FA">
            <w:pPr>
              <w:pStyle w:val="3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255E92">
              <w:rPr>
                <w:b/>
                <w:sz w:val="22"/>
                <w:szCs w:val="22"/>
                <w:shd w:val="clear" w:color="auto" w:fill="FFFFFF"/>
              </w:rPr>
              <w:t xml:space="preserve">Тема: </w:t>
            </w:r>
            <w:r w:rsidRPr="00255E92">
              <w:rPr>
                <w:b/>
                <w:sz w:val="22"/>
                <w:szCs w:val="22"/>
              </w:rPr>
              <w:t>«Всегда  только мягкие согласные звуки»</w:t>
            </w:r>
            <w:r w:rsidRPr="00255E92">
              <w:rPr>
                <w:sz w:val="22"/>
                <w:szCs w:val="22"/>
              </w:rPr>
              <w:t>.</w:t>
            </w:r>
          </w:p>
          <w:p w:rsidR="00C103FA" w:rsidRPr="00255E92" w:rsidRDefault="00C103FA" w:rsidP="00C103FA">
            <w:pPr>
              <w:pStyle w:val="3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1082F">
              <w:rPr>
                <w:rFonts w:cs="Times New Roman"/>
                <w:b/>
                <w:sz w:val="22"/>
                <w:szCs w:val="22"/>
                <w:lang w:val="kk-KZ"/>
              </w:rPr>
              <w:t>Задачи</w:t>
            </w:r>
            <w:r w:rsidRPr="0071082F">
              <w:rPr>
                <w:rFonts w:cs="Times New Roman"/>
                <w:b/>
                <w:sz w:val="22"/>
                <w:szCs w:val="22"/>
              </w:rPr>
              <w:t xml:space="preserve"> :</w:t>
            </w:r>
            <w:r w:rsidRPr="007D306C">
              <w:rPr>
                <w:rFonts w:cs="Times New Roman"/>
                <w:b/>
              </w:rPr>
              <w:t xml:space="preserve"> </w:t>
            </w:r>
            <w:r w:rsidRPr="00255E92">
              <w:rPr>
                <w:sz w:val="22"/>
                <w:szCs w:val="22"/>
              </w:rPr>
              <w:t>познакомить детей со звуками, которые бывают  всегда только мягкими звуками; научить детей называть слова на заданный звук; развивать фонематический слух, память, воспитывать культуру речи.</w:t>
            </w:r>
          </w:p>
          <w:p w:rsidR="00C103FA" w:rsidRPr="007D306C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lastRenderedPageBreak/>
              <w:t xml:space="preserve">2.Казахский язык </w:t>
            </w:r>
          </w:p>
          <w:p w:rsidR="00C103FA" w:rsidRPr="007D306C" w:rsidRDefault="00C103FA" w:rsidP="00C103FA">
            <w:pPr>
              <w:spacing w:line="240" w:lineRule="auto"/>
              <w:rPr>
                <w:rFonts w:ascii="Times New Roman" w:hAnsi="Times New Roman" w:cs="Times New Roman"/>
                <w:spacing w:val="-2"/>
                <w:lang w:val="kk-KZ"/>
              </w:rPr>
            </w:pPr>
            <w:r w:rsidRPr="007D306C">
              <w:rPr>
                <w:rFonts w:ascii="Times New Roman" w:hAnsi="Times New Roman" w:cs="Times New Roman"/>
                <w:spacing w:val="-2"/>
                <w:lang w:val="kk-KZ"/>
              </w:rPr>
              <w:t>Қазақ тіліне тән  дыбыстар-мен танысу</w:t>
            </w:r>
            <w:r w:rsidRPr="007D306C">
              <w:rPr>
                <w:rFonts w:ascii="Times New Roman" w:hAnsi="Times New Roman" w:cs="Times New Roman"/>
                <w:b/>
                <w:spacing w:val="-2"/>
                <w:lang w:val="kk-KZ"/>
              </w:rPr>
              <w:t>:, ұ, и, ғ, ң, һ</w:t>
            </w:r>
            <w:r w:rsidRPr="007D306C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</w:p>
          <w:p w:rsidR="00C103FA" w:rsidRPr="007D306C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Pr="007D306C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 xml:space="preserve">3. Творческая мастерская </w:t>
            </w:r>
          </w:p>
          <w:p w:rsidR="00C103FA" w:rsidRPr="007D306C" w:rsidRDefault="00C103FA" w:rsidP="00C103FA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«Песочные фантазии»</w:t>
            </w:r>
          </w:p>
          <w:p w:rsidR="00C103FA" w:rsidRPr="007D306C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7D306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Портрет мамы /папы</w:t>
            </w:r>
            <w:r w:rsidRPr="007D306C">
              <w:rPr>
                <w:rFonts w:ascii="Times New Roman" w:hAnsi="Times New Roman" w:cs="Times New Roman"/>
              </w:rPr>
              <w:t>»</w:t>
            </w:r>
          </w:p>
          <w:p w:rsidR="00C103FA" w:rsidRPr="007D306C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 xml:space="preserve">4.Музыка </w:t>
            </w:r>
          </w:p>
          <w:p w:rsidR="00C103FA" w:rsidRDefault="00C103FA" w:rsidP="00C103F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«Фантазируем играем, песни звонко распеваем»</w:t>
            </w:r>
          </w:p>
          <w:p w:rsidR="00C103FA" w:rsidRPr="00D523BB" w:rsidRDefault="00C103FA" w:rsidP="00C103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48BE">
              <w:rPr>
                <w:rFonts w:ascii="Times New Roman" w:hAnsi="Times New Roman" w:cs="Times New Roman"/>
                <w:b/>
              </w:rPr>
              <w:t>Задачи:</w:t>
            </w:r>
            <w:r w:rsidRPr="00D523BB">
              <w:rPr>
                <w:rFonts w:ascii="Times New Roman" w:hAnsi="Times New Roman" w:cs="Times New Roman"/>
              </w:rPr>
              <w:t>Совершенствовать вокально</w:t>
            </w:r>
            <w:r>
              <w:rPr>
                <w:rFonts w:ascii="Times New Roman" w:hAnsi="Times New Roman" w:cs="Times New Roman"/>
              </w:rPr>
              <w:t xml:space="preserve">-слуховую координацию в пении. </w:t>
            </w:r>
          </w:p>
          <w:p w:rsidR="00C103FA" w:rsidRPr="00D523BB" w:rsidRDefault="00C103FA" w:rsidP="00C103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23BB">
              <w:rPr>
                <w:rFonts w:ascii="Times New Roman" w:hAnsi="Times New Roman" w:cs="Times New Roman"/>
              </w:rPr>
              <w:t>Формировать навыки чувствования танцевального характера музыки.</w:t>
            </w:r>
          </w:p>
          <w:p w:rsidR="00C103FA" w:rsidRPr="00D523BB" w:rsidRDefault="00C103FA" w:rsidP="00C103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23BB">
              <w:rPr>
                <w:rFonts w:ascii="Times New Roman" w:hAnsi="Times New Roman" w:cs="Times New Roman"/>
              </w:rPr>
              <w:t>Учить исполнять простые, знакомые мелодии на детских музыкальных инструментах индивидуально и в малых группах.</w:t>
            </w:r>
          </w:p>
          <w:p w:rsidR="00C103FA" w:rsidRPr="00EB4920" w:rsidRDefault="00C103FA" w:rsidP="00C103FA">
            <w:pPr>
              <w:pStyle w:val="Default"/>
              <w:ind w:right="-108"/>
              <w:rPr>
                <w:b/>
                <w:sz w:val="22"/>
                <w:szCs w:val="22"/>
              </w:rPr>
            </w:pPr>
          </w:p>
          <w:p w:rsidR="00C103FA" w:rsidRPr="007D306C" w:rsidRDefault="00C103FA" w:rsidP="008541A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03FA" w:rsidRDefault="00C103FA" w:rsidP="00C103FA">
            <w:pPr>
              <w:spacing w:line="240" w:lineRule="auto"/>
              <w:ind w:right="-108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D306C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C103FA" w:rsidRPr="00F45E96" w:rsidRDefault="00C103FA" w:rsidP="00C103FA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45E96">
              <w:rPr>
                <w:rFonts w:ascii="Times New Roman" w:hAnsi="Times New Roman" w:cs="Times New Roman"/>
                <w:b/>
                <w:shd w:val="clear" w:color="auto" w:fill="FFFFFF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F45E96">
              <w:rPr>
                <w:rFonts w:ascii="Times New Roman" w:hAnsi="Times New Roman" w:cs="Times New Roman"/>
                <w:b/>
              </w:rPr>
              <w:t>Число</w:t>
            </w:r>
            <w:r>
              <w:rPr>
                <w:rFonts w:ascii="Times New Roman" w:hAnsi="Times New Roman" w:cs="Times New Roman"/>
                <w:b/>
              </w:rPr>
              <w:t xml:space="preserve"> и цифра 5. Образование числа 5</w:t>
            </w:r>
            <w:r w:rsidRPr="00F45E96">
              <w:rPr>
                <w:rFonts w:ascii="Times New Roman" w:eastAsia="Times New Roman" w:hAnsi="Times New Roman" w:cs="Times New Roman"/>
                <w:b/>
                <w:lang w:val="kk-KZ"/>
              </w:rPr>
              <w:t>»</w:t>
            </w:r>
          </w:p>
          <w:p w:rsidR="00C103FA" w:rsidRPr="00F45E96" w:rsidRDefault="00C103FA" w:rsidP="00C34409">
            <w:pPr>
              <w:pStyle w:val="af"/>
              <w:numPr>
                <w:ilvl w:val="0"/>
                <w:numId w:val="22"/>
              </w:numPr>
              <w:tabs>
                <w:tab w:val="left" w:pos="660"/>
              </w:tabs>
              <w:autoSpaceDE/>
              <w:autoSpaceDN/>
              <w:adjustRightInd/>
              <w:ind w:left="0" w:right="-108"/>
              <w:rPr>
                <w:rStyle w:val="af0"/>
                <w:rFonts w:eastAsiaTheme="majorEastAsia"/>
                <w:sz w:val="22"/>
                <w:szCs w:val="22"/>
              </w:rPr>
            </w:pPr>
            <w:r w:rsidRPr="0071082F">
              <w:rPr>
                <w:b/>
                <w:sz w:val="22"/>
                <w:szCs w:val="22"/>
                <w:lang w:val="kk-KZ"/>
              </w:rPr>
              <w:t>Задачи</w:t>
            </w:r>
            <w:r w:rsidRPr="0071082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45E96">
              <w:rPr>
                <w:rStyle w:val="af0"/>
                <w:rFonts w:eastAsiaTheme="majorEastAsia"/>
                <w:color w:val="000000"/>
                <w:sz w:val="22"/>
                <w:szCs w:val="22"/>
              </w:rPr>
              <w:t>Познакомить с образованием и составом числа 5, с цифрой 5.</w:t>
            </w:r>
          </w:p>
          <w:p w:rsidR="00C103FA" w:rsidRPr="00F45E96" w:rsidRDefault="00C103FA" w:rsidP="00C34409">
            <w:pPr>
              <w:pStyle w:val="af"/>
              <w:numPr>
                <w:ilvl w:val="0"/>
                <w:numId w:val="22"/>
              </w:numPr>
              <w:tabs>
                <w:tab w:val="left" w:pos="660"/>
              </w:tabs>
              <w:autoSpaceDE/>
              <w:autoSpaceDN/>
              <w:adjustRightInd/>
              <w:ind w:left="0" w:right="-108"/>
              <w:rPr>
                <w:sz w:val="22"/>
                <w:szCs w:val="22"/>
              </w:rPr>
            </w:pPr>
            <w:r>
              <w:rPr>
                <w:rStyle w:val="af0"/>
                <w:rFonts w:eastAsiaTheme="majorEastAsia"/>
                <w:color w:val="000000"/>
                <w:sz w:val="22"/>
                <w:szCs w:val="22"/>
              </w:rPr>
              <w:t xml:space="preserve">Закрепить с детьми </w:t>
            </w:r>
            <w:r w:rsidRPr="00F45E96">
              <w:rPr>
                <w:rStyle w:val="af0"/>
                <w:rFonts w:eastAsiaTheme="majorEastAsia"/>
                <w:color w:val="000000"/>
                <w:sz w:val="22"/>
                <w:szCs w:val="22"/>
              </w:rPr>
              <w:t xml:space="preserve"> обрат</w:t>
            </w:r>
            <w:r>
              <w:rPr>
                <w:rStyle w:val="af0"/>
                <w:rFonts w:eastAsiaTheme="majorEastAsia"/>
                <w:color w:val="000000"/>
                <w:sz w:val="22"/>
                <w:szCs w:val="22"/>
              </w:rPr>
              <w:t>-</w:t>
            </w:r>
            <w:r w:rsidRPr="00F45E96">
              <w:rPr>
                <w:rStyle w:val="af0"/>
                <w:rFonts w:eastAsiaTheme="majorEastAsia"/>
                <w:color w:val="000000"/>
                <w:sz w:val="22"/>
                <w:szCs w:val="22"/>
              </w:rPr>
              <w:t>ны</w:t>
            </w:r>
            <w:r>
              <w:rPr>
                <w:rStyle w:val="af0"/>
                <w:rFonts w:eastAsiaTheme="majorEastAsia"/>
                <w:color w:val="000000"/>
                <w:sz w:val="22"/>
                <w:szCs w:val="22"/>
              </w:rPr>
              <w:t>й</w:t>
            </w:r>
            <w:r w:rsidRPr="00F45E96">
              <w:rPr>
                <w:rStyle w:val="af0"/>
                <w:rFonts w:eastAsiaTheme="majorEastAsia"/>
                <w:color w:val="000000"/>
                <w:sz w:val="22"/>
                <w:szCs w:val="22"/>
              </w:rPr>
              <w:t xml:space="preserve"> счет.</w:t>
            </w:r>
            <w:r>
              <w:rPr>
                <w:rStyle w:val="af0"/>
                <w:rFonts w:eastAsiaTheme="majorEastAsia"/>
                <w:color w:val="000000"/>
                <w:sz w:val="22"/>
                <w:szCs w:val="22"/>
              </w:rPr>
              <w:t xml:space="preserve"> </w:t>
            </w:r>
            <w:r w:rsidRPr="00F45E96">
              <w:rPr>
                <w:rFonts w:eastAsiaTheme="minorHAnsi"/>
                <w:bCs/>
                <w:sz w:val="22"/>
                <w:szCs w:val="22"/>
                <w:lang w:val="kk-KZ"/>
              </w:rPr>
              <w:t>Развивать умение находить цифры на числовом отрезке.</w:t>
            </w:r>
          </w:p>
          <w:p w:rsidR="00C103FA" w:rsidRPr="00F45E96" w:rsidRDefault="00C103FA" w:rsidP="00C34409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bCs/>
                <w:lang w:val="kk-KZ"/>
              </w:rPr>
            </w:pPr>
            <w:r w:rsidRPr="00F45E96">
              <w:rPr>
                <w:rFonts w:ascii="Times New Roman" w:hAnsi="Times New Roman" w:cs="Times New Roman"/>
                <w:bCs/>
                <w:lang w:val="kk-KZ"/>
              </w:rPr>
              <w:t>Воспитывать интерес к математике.</w:t>
            </w:r>
          </w:p>
          <w:p w:rsidR="00C103FA" w:rsidRPr="007D306C" w:rsidRDefault="00C103FA" w:rsidP="00C103FA">
            <w:pPr>
              <w:pStyle w:val="ab"/>
              <w:ind w:left="0"/>
              <w:jc w:val="left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:rsidR="00C103FA" w:rsidRPr="007D306C" w:rsidRDefault="00C103FA" w:rsidP="00C103FA">
            <w:pPr>
              <w:pStyle w:val="Default"/>
              <w:ind w:right="-108"/>
              <w:rPr>
                <w:sz w:val="22"/>
                <w:szCs w:val="22"/>
              </w:rPr>
            </w:pPr>
            <w:r w:rsidRPr="007D306C">
              <w:rPr>
                <w:b/>
                <w:sz w:val="22"/>
                <w:szCs w:val="22"/>
              </w:rPr>
              <w:lastRenderedPageBreak/>
              <w:t xml:space="preserve"> «Акварелька»</w:t>
            </w:r>
          </w:p>
          <w:p w:rsidR="00C103FA" w:rsidRPr="007D306C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DB4732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B4732">
              <w:rPr>
                <w:rFonts w:ascii="Times New Roman" w:hAnsi="Times New Roman" w:cs="Times New Roman"/>
                <w:b/>
              </w:rPr>
              <w:t>3. Развитие речи</w:t>
            </w:r>
          </w:p>
          <w:p w:rsidR="00C103FA" w:rsidRPr="00DB4732" w:rsidRDefault="00C103FA" w:rsidP="00C103FA">
            <w:pPr>
              <w:pStyle w:val="a7"/>
              <w:rPr>
                <w:rFonts w:ascii="Times New Roman" w:eastAsia="Times New Roman" w:hAnsi="Times New Roman"/>
                <w:b/>
              </w:rPr>
            </w:pPr>
            <w:r w:rsidRPr="00DB4732">
              <w:rPr>
                <w:rFonts w:ascii="Times New Roman" w:eastAsia="Times New Roman" w:hAnsi="Times New Roman"/>
                <w:b/>
                <w:shd w:val="clear" w:color="auto" w:fill="FFFFFF"/>
              </w:rPr>
              <w:t>Тема:</w:t>
            </w:r>
            <w:r w:rsidRPr="00DB4732">
              <w:rPr>
                <w:rFonts w:ascii="Times New Roman" w:eastAsia="Times New Roman" w:hAnsi="Times New Roman"/>
                <w:b/>
              </w:rPr>
              <w:t xml:space="preserve"> Рассказ В. Осеевой «Просто старушка» </w:t>
            </w:r>
          </w:p>
          <w:p w:rsidR="00C103FA" w:rsidRPr="00DB4732" w:rsidRDefault="00C103FA" w:rsidP="00C103FA">
            <w:pPr>
              <w:pStyle w:val="a7"/>
              <w:rPr>
                <w:rFonts w:ascii="Times New Roman" w:eastAsia="Times New Roman" w:hAnsi="Times New Roman"/>
              </w:rPr>
            </w:pPr>
            <w:r w:rsidRPr="00DB4732">
              <w:rPr>
                <w:rFonts w:ascii="Times New Roman" w:hAnsi="Times New Roman"/>
                <w:b/>
                <w:lang w:val="kk-KZ"/>
              </w:rPr>
              <w:t>Задачи</w:t>
            </w:r>
            <w:r w:rsidRPr="00DB4732">
              <w:rPr>
                <w:rFonts w:ascii="Times New Roman" w:hAnsi="Times New Roman"/>
                <w:b/>
              </w:rPr>
              <w:t>:</w:t>
            </w:r>
            <w:r w:rsidRPr="00DB4732">
              <w:rPr>
                <w:rFonts w:ascii="Times New Roman" w:eastAsia="Times New Roman" w:hAnsi="Times New Roman"/>
              </w:rPr>
              <w:t xml:space="preserve"> развивать связную речь через пересказ рассказа. Учить связно, последовательно пересказывать художественное произведение.  Активизировать словарь. Формировать умение воспринимать литературный текст.</w:t>
            </w:r>
          </w:p>
          <w:p w:rsidR="00C103FA" w:rsidRPr="007D306C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Cs/>
              </w:rPr>
            </w:pPr>
          </w:p>
          <w:p w:rsidR="00C103FA" w:rsidRPr="007D306C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4.Физическая культура</w:t>
            </w:r>
          </w:p>
          <w:p w:rsidR="00C103FA" w:rsidRPr="00FC4457" w:rsidRDefault="00C103FA" w:rsidP="00C103FA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C4457">
              <w:rPr>
                <w:rFonts w:ascii="Times New Roman" w:hAnsi="Times New Roman" w:cs="Times New Roman"/>
                <w:b/>
              </w:rPr>
              <w:t>Задачи:</w:t>
            </w:r>
            <w:r w:rsidRPr="00FC4457">
              <w:rPr>
                <w:bCs/>
              </w:rPr>
              <w:t xml:space="preserve"> </w:t>
            </w:r>
            <w:r w:rsidRPr="00FC4457">
              <w:rPr>
                <w:rFonts w:ascii="Times New Roman" w:hAnsi="Times New Roman" w:cs="Times New Roman"/>
                <w:bCs/>
              </w:rPr>
              <w:t>Формировать умение ползать по скамейке на животе, подтягиваясь руками. Учить детей спрыгивать со скамейки, на полусогнутые ноги  в обозначенное место. П.И. «Если хочешь быть здоров»</w:t>
            </w:r>
          </w:p>
          <w:p w:rsidR="00C103FA" w:rsidRPr="00FC4457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FC4457">
              <w:rPr>
                <w:rFonts w:ascii="Times New Roman" w:hAnsi="Times New Roman" w:cs="Times New Roman"/>
                <w:bCs/>
              </w:rPr>
              <w:t>Цель игры: развивать прыгучесть, ловкость.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C103FA" w:rsidRPr="007D306C" w:rsidRDefault="00C103FA" w:rsidP="00C103FA">
            <w:pPr>
              <w:spacing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7D306C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lastRenderedPageBreak/>
              <w:t>1.Основы грамоты</w:t>
            </w:r>
          </w:p>
          <w:p w:rsidR="00C103FA" w:rsidRPr="00255E92" w:rsidRDefault="00C103FA" w:rsidP="00C103FA">
            <w:pPr>
              <w:pStyle w:val="11"/>
              <w:shd w:val="clear" w:color="auto" w:fill="auto"/>
              <w:spacing w:line="240" w:lineRule="auto"/>
              <w:ind w:right="-52"/>
              <w:rPr>
                <w:b/>
                <w:sz w:val="22"/>
                <w:szCs w:val="22"/>
              </w:rPr>
            </w:pPr>
            <w:r w:rsidRPr="00255E92">
              <w:rPr>
                <w:b/>
                <w:sz w:val="22"/>
                <w:szCs w:val="22"/>
              </w:rPr>
              <w:t>Тема: ЗАС -  «</w:t>
            </w:r>
            <w:r>
              <w:rPr>
                <w:b/>
                <w:sz w:val="22"/>
                <w:szCs w:val="22"/>
              </w:rPr>
              <w:t>чай</w:t>
            </w:r>
            <w:r w:rsidRPr="00255E92">
              <w:rPr>
                <w:b/>
                <w:sz w:val="22"/>
                <w:szCs w:val="22"/>
              </w:rPr>
              <w:t xml:space="preserve">», </w:t>
            </w:r>
          </w:p>
          <w:p w:rsidR="00C103FA" w:rsidRPr="00255E92" w:rsidRDefault="00C103FA" w:rsidP="00C103FA">
            <w:pPr>
              <w:pStyle w:val="Style5"/>
              <w:widowControl/>
              <w:ind w:right="-52"/>
              <w:rPr>
                <w:b/>
                <w:bCs/>
                <w:sz w:val="22"/>
                <w:szCs w:val="22"/>
              </w:rPr>
            </w:pPr>
            <w:r w:rsidRPr="007D306C">
              <w:rPr>
                <w:b/>
                <w:lang w:val="kk-KZ"/>
              </w:rPr>
              <w:t>Задачи</w:t>
            </w:r>
            <w:r w:rsidRPr="007D306C">
              <w:rPr>
                <w:b/>
              </w:rPr>
              <w:t xml:space="preserve">: </w:t>
            </w:r>
            <w:r w:rsidRPr="00255E92">
              <w:rPr>
                <w:sz w:val="22"/>
                <w:szCs w:val="22"/>
              </w:rPr>
              <w:t>продолжить учить детей производить звуковой анализ слов; закрепить знания о гласных и согласных звуках; разви</w:t>
            </w:r>
            <w:r>
              <w:rPr>
                <w:sz w:val="22"/>
                <w:szCs w:val="22"/>
              </w:rPr>
              <w:t>-</w:t>
            </w:r>
            <w:r w:rsidRPr="00255E92">
              <w:rPr>
                <w:sz w:val="22"/>
                <w:szCs w:val="22"/>
              </w:rPr>
              <w:t>вать фонематический слух и умение работать в тетради; воспитывать культуру речи.</w:t>
            </w:r>
          </w:p>
          <w:p w:rsidR="00C103FA" w:rsidRPr="007D306C" w:rsidRDefault="00C103FA" w:rsidP="00C103FA">
            <w:pPr>
              <w:pStyle w:val="Style3"/>
              <w:widowControl/>
              <w:ind w:right="-115"/>
              <w:rPr>
                <w:sz w:val="22"/>
                <w:szCs w:val="22"/>
              </w:rPr>
            </w:pPr>
          </w:p>
          <w:p w:rsidR="00C103FA" w:rsidRPr="007D306C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 xml:space="preserve">2. Казахский язык </w:t>
            </w:r>
          </w:p>
          <w:p w:rsidR="00C103FA" w:rsidRPr="007D306C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pacing w:val="-2"/>
                <w:lang w:val="kk-KZ"/>
              </w:rPr>
            </w:pPr>
            <w:r w:rsidRPr="007D306C">
              <w:rPr>
                <w:rFonts w:ascii="Times New Roman" w:hAnsi="Times New Roman" w:cs="Times New Roman"/>
                <w:spacing w:val="-2"/>
                <w:lang w:val="kk-KZ"/>
              </w:rPr>
              <w:lastRenderedPageBreak/>
              <w:t>Қазақ тіліндегі сөздерді дұрыс айтып, есте сақтай білуге ​​үйрету, осы сөздерді қолдану.</w:t>
            </w:r>
          </w:p>
          <w:p w:rsidR="00C103FA" w:rsidRPr="007D306C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Pr="007D306C" w:rsidRDefault="00C103FA" w:rsidP="00C103FA">
            <w:pPr>
              <w:spacing w:line="240" w:lineRule="auto"/>
              <w:ind w:right="-108"/>
              <w:rPr>
                <w:rFonts w:ascii="Times New Roman" w:hAnsi="Times New Roman"/>
                <w:b/>
              </w:rPr>
            </w:pPr>
            <w:r w:rsidRPr="007D306C">
              <w:rPr>
                <w:rFonts w:ascii="Times New Roman" w:hAnsi="Times New Roman"/>
                <w:b/>
              </w:rPr>
              <w:t>3. Творчество</w:t>
            </w:r>
          </w:p>
          <w:p w:rsidR="00C103FA" w:rsidRPr="00255E92" w:rsidRDefault="00C103FA" w:rsidP="00C103FA">
            <w:pPr>
              <w:spacing w:line="240" w:lineRule="auto"/>
              <w:ind w:right="-108"/>
              <w:rPr>
                <w:rFonts w:ascii="Times New Roman" w:hAnsi="Times New Roman"/>
                <w:bCs/>
              </w:rPr>
            </w:pPr>
            <w:r w:rsidRPr="007D306C">
              <w:rPr>
                <w:rFonts w:ascii="Times New Roman" w:hAnsi="Times New Roman" w:cs="Times New Roman"/>
                <w:b/>
              </w:rPr>
              <w:t>Тема:</w:t>
            </w:r>
            <w:r w:rsidRPr="007D306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255E92">
              <w:rPr>
                <w:rFonts w:ascii="Times New Roman" w:hAnsi="Times New Roman"/>
                <w:b/>
                <w:bCs/>
              </w:rPr>
              <w:t>«Посуда для дастархана»</w:t>
            </w:r>
          </w:p>
          <w:p w:rsidR="00C103FA" w:rsidRPr="00B347EF" w:rsidRDefault="00C103FA" w:rsidP="00C103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Задачи</w:t>
            </w:r>
            <w:r w:rsidRPr="00255E92">
              <w:rPr>
                <w:rFonts w:ascii="Times New Roman" w:hAnsi="Times New Roman"/>
                <w:b/>
                <w:bCs/>
              </w:rPr>
              <w:t>:</w:t>
            </w:r>
            <w:r w:rsidRPr="00255E92">
              <w:rPr>
                <w:rFonts w:ascii="Times New Roman" w:hAnsi="Times New Roman"/>
                <w:b/>
              </w:rPr>
              <w:t xml:space="preserve"> </w:t>
            </w:r>
            <w:r w:rsidRPr="00255E92">
              <w:rPr>
                <w:rFonts w:ascii="Times New Roman" w:hAnsi="Times New Roman"/>
                <w:bCs/>
              </w:rPr>
              <w:t>Учить лепить</w:t>
            </w:r>
            <w:r>
              <w:rPr>
                <w:rFonts w:ascii="Times New Roman" w:hAnsi="Times New Roman"/>
                <w:bCs/>
              </w:rPr>
              <w:t>, рисовать, вырезать</w:t>
            </w:r>
            <w:r w:rsidRPr="00255E92">
              <w:rPr>
                <w:rFonts w:ascii="Times New Roman" w:hAnsi="Times New Roman"/>
                <w:bCs/>
              </w:rPr>
              <w:t xml:space="preserve"> блюдо и пиалу, используя приемы раскатывания между ладонями, сплющивания, </w:t>
            </w:r>
            <w:r>
              <w:rPr>
                <w:rFonts w:ascii="Times New Roman" w:hAnsi="Times New Roman"/>
                <w:bCs/>
              </w:rPr>
              <w:t>оттягивания и уравнивания краев; вырезание по контуру; рисование в центре листа</w:t>
            </w:r>
            <w:r w:rsidRPr="00255E92">
              <w:rPr>
                <w:rFonts w:ascii="Times New Roman" w:hAnsi="Times New Roman"/>
                <w:bCs/>
              </w:rPr>
              <w:t xml:space="preserve"> Учить сглаживать поверхность изделия, смачивать пальцы в воде. Формировать интерес к истории своей страны.</w:t>
            </w:r>
          </w:p>
          <w:p w:rsidR="00C103FA" w:rsidRPr="007D306C" w:rsidRDefault="00C103FA" w:rsidP="00C103F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C103F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 xml:space="preserve">4. Музыка </w:t>
            </w:r>
          </w:p>
          <w:p w:rsidR="00C103FA" w:rsidRDefault="00C103FA" w:rsidP="00C103F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«Фантазируем играем, песни звонко распеваем»</w:t>
            </w:r>
          </w:p>
          <w:p w:rsidR="00C103FA" w:rsidRPr="00D523BB" w:rsidRDefault="00C103FA" w:rsidP="00C103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48BE">
              <w:rPr>
                <w:rFonts w:ascii="Times New Roman" w:hAnsi="Times New Roman" w:cs="Times New Roman"/>
                <w:b/>
              </w:rPr>
              <w:t>Задачи:</w:t>
            </w:r>
            <w:r w:rsidRPr="00D523BB">
              <w:rPr>
                <w:rFonts w:ascii="Times New Roman" w:hAnsi="Times New Roman" w:cs="Times New Roman"/>
              </w:rPr>
              <w:t>Совершенствовать вокально</w:t>
            </w:r>
            <w:r>
              <w:rPr>
                <w:rFonts w:ascii="Times New Roman" w:hAnsi="Times New Roman" w:cs="Times New Roman"/>
              </w:rPr>
              <w:t xml:space="preserve">-слуховую координацию в пении. </w:t>
            </w:r>
          </w:p>
          <w:p w:rsidR="00C103FA" w:rsidRPr="00D523BB" w:rsidRDefault="00C103FA" w:rsidP="00C103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23BB">
              <w:rPr>
                <w:rFonts w:ascii="Times New Roman" w:hAnsi="Times New Roman" w:cs="Times New Roman"/>
              </w:rPr>
              <w:t>Формировать навыки чувствования танцевального характера музыки.</w:t>
            </w:r>
          </w:p>
          <w:p w:rsidR="00C103FA" w:rsidRPr="00D523BB" w:rsidRDefault="00C103FA" w:rsidP="00C103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23BB">
              <w:rPr>
                <w:rFonts w:ascii="Times New Roman" w:hAnsi="Times New Roman" w:cs="Times New Roman"/>
              </w:rPr>
              <w:lastRenderedPageBreak/>
              <w:t>Учить исполнять простые, знакомые мелодии на детских музыкальных инструментах индивидуально и в малых группах.</w:t>
            </w:r>
          </w:p>
          <w:p w:rsidR="00C103FA" w:rsidRPr="00EB4920" w:rsidRDefault="00C103FA" w:rsidP="00C103FA">
            <w:pPr>
              <w:pStyle w:val="Default"/>
              <w:ind w:right="-108"/>
              <w:rPr>
                <w:b/>
                <w:sz w:val="22"/>
                <w:szCs w:val="22"/>
              </w:rPr>
            </w:pPr>
          </w:p>
          <w:p w:rsidR="00C103FA" w:rsidRPr="007D306C" w:rsidRDefault="00C103FA" w:rsidP="00C103FA">
            <w:pPr>
              <w:spacing w:line="240" w:lineRule="auto"/>
            </w:pPr>
          </w:p>
          <w:p w:rsidR="00C103FA" w:rsidRPr="007D306C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C103FA" w:rsidRPr="00B648BE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/</w:t>
            </w:r>
            <w:r w:rsidRPr="00B648BE">
              <w:rPr>
                <w:rFonts w:ascii="Times New Roman" w:hAnsi="Times New Roman" w:cs="Times New Roman"/>
                <w:b/>
              </w:rPr>
              <w:t>на св.воздухе/</w:t>
            </w:r>
          </w:p>
          <w:p w:rsidR="00C103FA" w:rsidRPr="00B648BE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B648BE">
              <w:rPr>
                <w:rFonts w:ascii="Times New Roman" w:hAnsi="Times New Roman" w:cs="Times New Roman"/>
                <w:b/>
              </w:rPr>
              <w:t>Задачи:</w:t>
            </w:r>
            <w:r w:rsidRPr="00B648BE">
              <w:rPr>
                <w:rFonts w:ascii="Times New Roman" w:hAnsi="Times New Roman" w:cs="Times New Roman"/>
              </w:rPr>
              <w:t xml:space="preserve"> Формировать навык метания  мешочка на дальность, правой и левой рукой,  развивать ловкость, быстроту реакции.</w:t>
            </w:r>
          </w:p>
          <w:p w:rsidR="00C103FA" w:rsidRPr="00B648BE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B648BE">
              <w:rPr>
                <w:rFonts w:ascii="Times New Roman" w:hAnsi="Times New Roman" w:cs="Times New Roman"/>
              </w:rPr>
              <w:t xml:space="preserve"> П.И.  «День и Ночь»  </w:t>
            </w:r>
          </w:p>
          <w:p w:rsidR="00C103FA" w:rsidRPr="00B648BE" w:rsidRDefault="00C103FA" w:rsidP="00C103FA">
            <w:pPr>
              <w:tabs>
                <w:tab w:val="right" w:pos="2525"/>
              </w:tabs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B648BE">
              <w:rPr>
                <w:rFonts w:ascii="Times New Roman" w:hAnsi="Times New Roman" w:cs="Times New Roman"/>
              </w:rPr>
              <w:t xml:space="preserve"> Цель игры: развивать умение действовать по звуковому сигналу.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C103FA" w:rsidRPr="007D306C" w:rsidRDefault="00C103FA" w:rsidP="00C103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0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C103FA" w:rsidRPr="007D306C" w:rsidRDefault="00C103FA" w:rsidP="00C103FA">
            <w:pPr>
              <w:shd w:val="clear" w:color="auto" w:fill="FFFFFF"/>
              <w:spacing w:after="0" w:line="240" w:lineRule="auto"/>
              <w:ind w:right="-108"/>
            </w:pPr>
            <w:r w:rsidRPr="007D306C">
              <w:rPr>
                <w:b/>
              </w:rPr>
              <w:t>Тема:</w:t>
            </w:r>
            <w:r w:rsidRPr="007D306C">
              <w:rPr>
                <w:b/>
                <w:lang w:val="kk-KZ"/>
              </w:rPr>
              <w:t xml:space="preserve"> </w:t>
            </w:r>
            <w:r w:rsidRPr="007D306C">
              <w:rPr>
                <w:rStyle w:val="6"/>
                <w:rFonts w:eastAsiaTheme="minorHAnsi"/>
                <w:sz w:val="22"/>
                <w:szCs w:val="22"/>
              </w:rPr>
              <w:t xml:space="preserve">«Думай, играя»    </w:t>
            </w:r>
            <w:r w:rsidRPr="007D306C">
              <w:rPr>
                <w:lang w:val="kk-KZ"/>
              </w:rPr>
              <w:t xml:space="preserve">                                                                                                               </w:t>
            </w:r>
            <w:r w:rsidRPr="00AD5846">
              <w:rPr>
                <w:b/>
                <w:bCs/>
                <w:lang w:val="kk-KZ"/>
              </w:rPr>
              <w:t>Задачи:</w:t>
            </w:r>
            <w:r w:rsidRPr="00AD5846">
              <w:rPr>
                <w:lang w:val="kk-KZ"/>
              </w:rPr>
              <w:t xml:space="preserve"> Уметь видеть закономерность пр</w:t>
            </w:r>
            <w:r>
              <w:rPr>
                <w:lang w:val="kk-KZ"/>
              </w:rPr>
              <w:t>едметов;  восстановлению равенс</w:t>
            </w:r>
            <w:r w:rsidRPr="00AD5846">
              <w:rPr>
                <w:lang w:val="kk-KZ"/>
              </w:rPr>
              <w:t>тва методом прибавления/ вычитан</w:t>
            </w:r>
            <w:r>
              <w:rPr>
                <w:lang w:val="kk-KZ"/>
              </w:rPr>
              <w:t>ия; закрепить умение сравнивать</w:t>
            </w:r>
            <w:r w:rsidRPr="00AD5846">
              <w:rPr>
                <w:lang w:val="kk-KZ"/>
              </w:rPr>
              <w:t>, используя понятие «один, много».</w:t>
            </w:r>
            <w:r w:rsidRPr="00AD5846">
              <w:t>Развивать прост-ранственное мышление.</w:t>
            </w:r>
            <w:r w:rsidRPr="007D306C">
              <w:rPr>
                <w:color w:val="000000"/>
                <w:spacing w:val="1"/>
              </w:rPr>
              <w:t xml:space="preserve"> </w:t>
            </w:r>
          </w:p>
          <w:p w:rsidR="00C103FA" w:rsidRPr="007D306C" w:rsidRDefault="00C103FA" w:rsidP="00C103F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C103F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2.Художественная литература</w:t>
            </w:r>
          </w:p>
          <w:p w:rsidR="00C103FA" w:rsidRPr="00DB4732" w:rsidRDefault="00C103FA" w:rsidP="00C103FA">
            <w:pPr>
              <w:pStyle w:val="a7"/>
              <w:ind w:right="-108"/>
              <w:rPr>
                <w:rStyle w:val="FontStyle112"/>
                <w:rFonts w:eastAsia="Times New Roman"/>
                <w:b w:val="0"/>
                <w:bCs w:val="0"/>
              </w:rPr>
            </w:pPr>
            <w:r w:rsidRPr="00182DF7">
              <w:rPr>
                <w:rFonts w:ascii="Times New Roman" w:eastAsia="Times New Roman" w:hAnsi="Times New Roman"/>
                <w:b/>
                <w:shd w:val="clear" w:color="auto" w:fill="FFFFFF"/>
              </w:rPr>
              <w:t>Тема:</w:t>
            </w:r>
            <w:r>
              <w:rPr>
                <w:rFonts w:ascii="Times New Roman" w:eastAsia="Times New Roman" w:hAnsi="Times New Roman"/>
                <w:b/>
              </w:rPr>
              <w:t xml:space="preserve"> Заучивание наизусть </w:t>
            </w:r>
            <w:r w:rsidRPr="00182DF7">
              <w:rPr>
                <w:rFonts w:ascii="Times New Roman" w:eastAsia="Times New Roman" w:hAnsi="Times New Roman"/>
                <w:b/>
              </w:rPr>
              <w:t xml:space="preserve">стихотворения </w:t>
            </w:r>
            <w:r w:rsidRPr="00DB4732">
              <w:rPr>
                <w:rStyle w:val="FontStyle155"/>
                <w:rFonts w:ascii="Times New Roman" w:hAnsi="Times New Roman"/>
                <w:b/>
              </w:rPr>
              <w:t>Р. Гамзатова «У меня есть дедушка».</w:t>
            </w:r>
          </w:p>
          <w:p w:rsidR="00C103FA" w:rsidRDefault="00C103FA" w:rsidP="00C103FA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306C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7D306C">
              <w:rPr>
                <w:rFonts w:ascii="Times New Roman" w:hAnsi="Times New Roman" w:cs="Times New Roman"/>
                <w:b/>
              </w:rPr>
              <w:t>:</w:t>
            </w:r>
            <w:r w:rsidRPr="00B347EF">
              <w:rPr>
                <w:rFonts w:ascii="Times New Roman" w:hAnsi="Times New Roman" w:cs="Times New Roman"/>
                <w:shd w:val="clear" w:color="auto" w:fill="FFFFFF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чить детей читать эмоционально, </w:t>
            </w:r>
            <w:r w:rsidRPr="00B347EF">
              <w:rPr>
                <w:rFonts w:ascii="Times New Roman" w:eastAsia="Times New Roman" w:hAnsi="Times New Roman" w:cs="Times New Roman"/>
                <w:shd w:val="clear" w:color="auto" w:fill="FFFFFF"/>
              </w:rPr>
              <w:t>воспринимая сюжет стихотворения.</w:t>
            </w:r>
          </w:p>
          <w:p w:rsidR="00C103FA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B347EF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Обучать умению раскрывать его содержание, читать наизусть.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103FA" w:rsidRPr="007D306C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Pr="007D306C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7D306C">
              <w:rPr>
                <w:rFonts w:ascii="Times New Roman" w:hAnsi="Times New Roman" w:cs="Times New Roman"/>
                <w:b/>
                <w:lang w:val="kk-KZ"/>
              </w:rPr>
              <w:t xml:space="preserve">3. Творческая мастерская </w:t>
            </w:r>
          </w:p>
          <w:p w:rsidR="00C103FA" w:rsidRPr="007D306C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7D306C">
              <w:rPr>
                <w:rFonts w:ascii="Times New Roman" w:hAnsi="Times New Roman" w:cs="Times New Roman"/>
                <w:b/>
                <w:lang w:val="kk-KZ"/>
              </w:rPr>
              <w:t>/ строительно-конструктивные игры/</w:t>
            </w:r>
          </w:p>
          <w:p w:rsidR="00C103FA" w:rsidRPr="007D306C" w:rsidRDefault="00C103FA" w:rsidP="00C103FA">
            <w:pPr>
              <w:pStyle w:val="12"/>
              <w:ind w:right="-108"/>
              <w:rPr>
                <w:rStyle w:val="FontStyle112"/>
                <w:rFonts w:ascii="KZ Times New Roman" w:hAnsi="KZ Times New Roman"/>
                <w:b w:val="0"/>
              </w:rPr>
            </w:pPr>
            <w:r w:rsidRPr="007D306C">
              <w:rPr>
                <w:rFonts w:ascii="Times New Roman" w:hAnsi="Times New Roman"/>
                <w:b/>
              </w:rPr>
              <w:t>«</w:t>
            </w:r>
            <w:r w:rsidRPr="007D306C"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KZ Times New Roman" w:hAnsi="KZ Times New Roman"/>
                <w:b/>
              </w:rPr>
              <w:t>Котенок</w:t>
            </w:r>
            <w:r w:rsidRPr="007D306C">
              <w:rPr>
                <w:rFonts w:ascii="KZ Times New Roman" w:hAnsi="KZ Times New Roman"/>
                <w:b/>
              </w:rPr>
              <w:t xml:space="preserve">» </w:t>
            </w:r>
            <w:r>
              <w:rPr>
                <w:rFonts w:ascii="KZ Times New Roman" w:hAnsi="KZ Times New Roman"/>
                <w:b/>
              </w:rPr>
              <w:t>/оригами/</w:t>
            </w:r>
          </w:p>
          <w:p w:rsidR="00C103FA" w:rsidRPr="007D306C" w:rsidRDefault="00C103FA" w:rsidP="00C103FA">
            <w:pPr>
              <w:spacing w:line="240" w:lineRule="auto"/>
              <w:rPr>
                <w:rFonts w:ascii="Times New Roman" w:hAnsi="Times New Roman"/>
              </w:rPr>
            </w:pPr>
            <w:r w:rsidRPr="007D306C">
              <w:rPr>
                <w:rFonts w:ascii="Times New Roman" w:hAnsi="Times New Roman"/>
                <w:b/>
                <w:lang w:val="kk-KZ"/>
              </w:rPr>
              <w:t>Задачи</w:t>
            </w:r>
            <w:r w:rsidRPr="007D306C">
              <w:rPr>
                <w:rFonts w:ascii="Times New Roman" w:hAnsi="Times New Roman"/>
              </w:rPr>
              <w:t xml:space="preserve">: </w:t>
            </w:r>
            <w:r w:rsidRPr="00255E92">
              <w:rPr>
                <w:rFonts w:ascii="Times New Roman" w:hAnsi="Times New Roman"/>
                <w:lang w:val="kk-KZ"/>
              </w:rPr>
              <w:t>Учить детей работать в технике оригами; развиватьмелкую мотори-ку рук; познакомить с представителями семей-ства кошачьих; развивать воображение.Воспитывать                                                                                                        аккуратность в работе.</w:t>
            </w:r>
            <w:r w:rsidRPr="00255E92">
              <w:rPr>
                <w:rFonts w:ascii="Times New Roman" w:hAnsi="Times New Roman"/>
              </w:rPr>
              <w:t xml:space="preserve">. </w:t>
            </w:r>
          </w:p>
          <w:p w:rsidR="00C103FA" w:rsidRPr="007D306C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C103FA" w:rsidRPr="007D306C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7D306C">
              <w:rPr>
                <w:rFonts w:ascii="Times New Roman" w:hAnsi="Times New Roman" w:cs="Times New Roman"/>
                <w:b/>
                <w:bCs/>
              </w:rPr>
              <w:lastRenderedPageBreak/>
              <w:t>4. /читальный зал/</w:t>
            </w:r>
          </w:p>
          <w:p w:rsidR="00C103FA" w:rsidRPr="007D306C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7D306C">
              <w:rPr>
                <w:rFonts w:ascii="Times New Roman" w:hAnsi="Times New Roman" w:cs="Times New Roman"/>
                <w:b/>
                <w:bCs/>
              </w:rPr>
              <w:t xml:space="preserve"> Мультфильм «</w:t>
            </w:r>
            <w:r>
              <w:rPr>
                <w:rFonts w:ascii="Times New Roman" w:hAnsi="Times New Roman" w:cs="Times New Roman"/>
                <w:b/>
                <w:bCs/>
              </w:rPr>
              <w:t>Малыш и Карлсон</w:t>
            </w:r>
            <w:r w:rsidRPr="007D306C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C103FA" w:rsidRPr="007D306C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C103FA" w:rsidRPr="007D306C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C103FA" w:rsidRPr="00FC4457" w:rsidRDefault="00C103FA" w:rsidP="00C103FA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C4457">
              <w:rPr>
                <w:rFonts w:ascii="Times New Roman" w:hAnsi="Times New Roman" w:cs="Times New Roman"/>
                <w:b/>
              </w:rPr>
              <w:t>Задачи:</w:t>
            </w:r>
            <w:r w:rsidRPr="00FC4457">
              <w:rPr>
                <w:rFonts w:ascii="Times New Roman" w:hAnsi="Times New Roman" w:cs="Times New Roman"/>
              </w:rPr>
              <w:t xml:space="preserve"> </w:t>
            </w:r>
            <w:r w:rsidRPr="00FC4457">
              <w:rPr>
                <w:rFonts w:ascii="Times New Roman" w:hAnsi="Times New Roman" w:cs="Times New Roman"/>
                <w:bCs/>
              </w:rPr>
              <w:t>Формировать умение ползать по скамейке на животе, подтягиваясь руками. Учить детей спрыгивать со скамейки, на полусогнутые ноги  в обозначенное место. П.И. «Если хочешь быть здоров»</w:t>
            </w:r>
          </w:p>
          <w:p w:rsidR="00C103FA" w:rsidRPr="007D306C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FC4457">
              <w:rPr>
                <w:rFonts w:ascii="Times New Roman" w:hAnsi="Times New Roman" w:cs="Times New Roman"/>
                <w:bCs/>
              </w:rPr>
              <w:t>Цель игры: развивать прыгучесть, ловкость.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C103FA" w:rsidRPr="007D306C" w:rsidRDefault="00C103FA" w:rsidP="00C103FA">
            <w:pPr>
              <w:spacing w:line="240" w:lineRule="auto"/>
              <w:ind w:right="-108"/>
              <w:rPr>
                <w:rFonts w:ascii="Times New Roman" w:hAnsi="Times New Roman"/>
                <w:b/>
              </w:rPr>
            </w:pPr>
            <w:r w:rsidRPr="007D306C">
              <w:rPr>
                <w:rFonts w:ascii="Times New Roman" w:hAnsi="Times New Roman"/>
                <w:b/>
              </w:rPr>
              <w:lastRenderedPageBreak/>
              <w:t>1.Ознакомление с окружающим миром</w:t>
            </w:r>
          </w:p>
          <w:p w:rsidR="00C103FA" w:rsidRPr="00255E92" w:rsidRDefault="00C103FA" w:rsidP="00C103FA">
            <w:pPr>
              <w:shd w:val="clear" w:color="auto" w:fill="FFFFFF"/>
              <w:spacing w:line="240" w:lineRule="auto"/>
              <w:ind w:right="-143"/>
              <w:rPr>
                <w:rFonts w:ascii="KZ Times New Roman" w:hAnsi="KZ Times New Roman"/>
                <w:b/>
              </w:rPr>
            </w:pPr>
            <w:r w:rsidRPr="00255E92">
              <w:rPr>
                <w:rFonts w:ascii="KZ Times New Roman" w:hAnsi="KZ Times New Roman"/>
                <w:b/>
              </w:rPr>
              <w:t>Тема: «Моя семья»</w:t>
            </w:r>
          </w:p>
          <w:p w:rsidR="00C103FA" w:rsidRPr="00255E92" w:rsidRDefault="00C103FA" w:rsidP="00C103FA">
            <w:pPr>
              <w:shd w:val="clear" w:color="auto" w:fill="FFFFFF"/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45E96">
              <w:rPr>
                <w:rStyle w:val="FontStyle105"/>
                <w:b/>
              </w:rPr>
              <w:t>Задачи:</w:t>
            </w:r>
            <w:r w:rsidRPr="00255E9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255E92">
              <w:rPr>
                <w:rFonts w:ascii="Times New Roman" w:hAnsi="Times New Roman" w:cs="Times New Roman"/>
                <w:color w:val="000000"/>
              </w:rPr>
              <w:t>Познакомить детей с понятиями «родословная» и «генеалогическое древо». Закрепить и расширить представления детей о своих родственниках, их обязанностях в общем семейном х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255E92">
              <w:rPr>
                <w:rFonts w:ascii="Times New Roman" w:hAnsi="Times New Roman" w:cs="Times New Roman"/>
                <w:color w:val="000000"/>
              </w:rPr>
              <w:t xml:space="preserve">зяйстве. Воспитывать </w:t>
            </w:r>
            <w:r w:rsidRPr="00255E92">
              <w:rPr>
                <w:rFonts w:ascii="Times New Roman" w:hAnsi="Times New Roman" w:cs="Times New Roman"/>
                <w:color w:val="000000"/>
              </w:rPr>
              <w:lastRenderedPageBreak/>
              <w:t>положитель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255E92">
              <w:rPr>
                <w:rFonts w:ascii="Times New Roman" w:hAnsi="Times New Roman" w:cs="Times New Roman"/>
                <w:color w:val="000000"/>
              </w:rPr>
              <w:t xml:space="preserve">ные родственные взаимоотношения, взаимовыручку, любовь, уважительное отношение </w:t>
            </w:r>
            <w:r>
              <w:rPr>
                <w:rFonts w:ascii="Times New Roman" w:hAnsi="Times New Roman" w:cs="Times New Roman"/>
                <w:color w:val="000000"/>
              </w:rPr>
              <w:t>ко всем</w:t>
            </w:r>
            <w:r w:rsidRPr="00255E92">
              <w:rPr>
                <w:rFonts w:ascii="Times New Roman" w:hAnsi="Times New Roman" w:cs="Times New Roman"/>
                <w:color w:val="000000"/>
              </w:rPr>
              <w:t xml:space="preserve"> член</w:t>
            </w:r>
            <w:r>
              <w:rPr>
                <w:rFonts w:ascii="Times New Roman" w:hAnsi="Times New Roman" w:cs="Times New Roman"/>
                <w:color w:val="000000"/>
              </w:rPr>
              <w:t>ам</w:t>
            </w:r>
            <w:r w:rsidRPr="00255E92">
              <w:rPr>
                <w:rFonts w:ascii="Times New Roman" w:hAnsi="Times New Roman" w:cs="Times New Roman"/>
                <w:color w:val="000000"/>
              </w:rPr>
              <w:t xml:space="preserve"> семьи.</w:t>
            </w:r>
          </w:p>
          <w:p w:rsidR="00C103FA" w:rsidRPr="00F45E96" w:rsidRDefault="00C103FA" w:rsidP="00C103FA">
            <w:pPr>
              <w:spacing w:line="240" w:lineRule="auto"/>
              <w:ind w:right="-143"/>
              <w:rPr>
                <w:rFonts w:asciiTheme="majorBidi" w:eastAsia="Times New Roman" w:hAnsiTheme="majorBidi" w:cstheme="majorBidi"/>
                <w:b/>
                <w:bCs/>
                <w:color w:val="000000"/>
                <w:lang w:val="kk-KZ"/>
              </w:rPr>
            </w:pPr>
          </w:p>
          <w:p w:rsidR="00C103FA" w:rsidRPr="007D306C" w:rsidRDefault="00C103FA" w:rsidP="00C103FA">
            <w:pPr>
              <w:spacing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7D306C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2.Основы грамоты</w:t>
            </w:r>
          </w:p>
          <w:p w:rsidR="00C103FA" w:rsidRPr="007D306C" w:rsidRDefault="00C103FA" w:rsidP="00C103FA">
            <w:pPr>
              <w:pStyle w:val="12"/>
              <w:ind w:right="-115"/>
              <w:rPr>
                <w:rFonts w:ascii="Times New Roman" w:hAnsi="Times New Roman"/>
              </w:rPr>
            </w:pPr>
            <w:r w:rsidRPr="007D306C">
              <w:rPr>
                <w:rFonts w:ascii="Times New Roman" w:hAnsi="Times New Roman"/>
                <w:b/>
              </w:rPr>
              <w:t>Тема:</w:t>
            </w:r>
            <w:r w:rsidRPr="007D306C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7D306C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Что мы знаем и умеем</w:t>
            </w:r>
            <w:r w:rsidRPr="007D306C">
              <w:rPr>
                <w:rFonts w:ascii="Times New Roman" w:hAnsi="Times New Roman"/>
                <w:b/>
              </w:rPr>
              <w:t xml:space="preserve">» </w:t>
            </w:r>
          </w:p>
          <w:p w:rsidR="00C103FA" w:rsidRPr="007D306C" w:rsidRDefault="00C103FA" w:rsidP="00C103FA">
            <w:pPr>
              <w:pStyle w:val="Style3"/>
              <w:widowControl/>
              <w:ind w:right="-115"/>
              <w:rPr>
                <w:sz w:val="22"/>
                <w:szCs w:val="22"/>
              </w:rPr>
            </w:pPr>
            <w:r w:rsidRPr="007D306C">
              <w:rPr>
                <w:b/>
                <w:sz w:val="22"/>
                <w:szCs w:val="22"/>
                <w:lang w:val="kk-KZ"/>
              </w:rPr>
              <w:t xml:space="preserve">Задачи: </w:t>
            </w:r>
            <w:r w:rsidRPr="007D306C">
              <w:rPr>
                <w:color w:val="111111"/>
                <w:sz w:val="22"/>
                <w:szCs w:val="22"/>
              </w:rPr>
              <w:t xml:space="preserve">учить детей </w:t>
            </w:r>
            <w:r w:rsidRPr="007D306C">
              <w:rPr>
                <w:b/>
                <w:sz w:val="22"/>
                <w:szCs w:val="22"/>
              </w:rPr>
              <w:t>различать </w:t>
            </w:r>
            <w:r w:rsidRPr="007D306C">
              <w:rPr>
                <w:rStyle w:val="a6"/>
                <w:sz w:val="22"/>
                <w:szCs w:val="22"/>
                <w:bdr w:val="none" w:sz="0" w:space="0" w:color="auto" w:frame="1"/>
              </w:rPr>
              <w:t>согласные звуки по их мягкости</w:t>
            </w:r>
            <w:r w:rsidRPr="0071082F">
              <w:rPr>
                <w:rStyle w:val="a6"/>
                <w:sz w:val="22"/>
                <w:szCs w:val="22"/>
                <w:bdr w:val="none" w:sz="0" w:space="0" w:color="auto" w:frame="1"/>
              </w:rPr>
              <w:t xml:space="preserve"> и твердости</w:t>
            </w:r>
            <w:r>
              <w:rPr>
                <w:rStyle w:val="a6"/>
                <w:sz w:val="22"/>
                <w:szCs w:val="22"/>
                <w:bdr w:val="none" w:sz="0" w:space="0" w:color="auto" w:frame="1"/>
              </w:rPr>
              <w:t xml:space="preserve">; </w:t>
            </w:r>
            <w:r w:rsidRPr="007D306C">
              <w:rPr>
                <w:rStyle w:val="FontStyle15"/>
                <w:sz w:val="22"/>
                <w:szCs w:val="22"/>
              </w:rPr>
              <w:t>развивать фонематический слух, внимание, память;</w:t>
            </w:r>
            <w:r w:rsidRPr="007D306C">
              <w:rPr>
                <w:color w:val="000000"/>
                <w:sz w:val="22"/>
                <w:szCs w:val="22"/>
                <w:shd w:val="clear" w:color="auto" w:fill="FFFFFF"/>
              </w:rPr>
              <w:t xml:space="preserve"> дать понятие о том, что </w:t>
            </w:r>
            <w:r>
              <w:rPr>
                <w:rStyle w:val="FontStyle15"/>
                <w:sz w:val="22"/>
                <w:szCs w:val="22"/>
              </w:rPr>
              <w:t>Воспиты</w:t>
            </w:r>
            <w:r w:rsidRPr="007D306C">
              <w:rPr>
                <w:rStyle w:val="FontStyle15"/>
                <w:sz w:val="22"/>
                <w:szCs w:val="22"/>
              </w:rPr>
              <w:t xml:space="preserve">вать  любозна-тельность; </w:t>
            </w:r>
            <w:r w:rsidRPr="007D306C">
              <w:rPr>
                <w:color w:val="000000"/>
                <w:sz w:val="22"/>
                <w:szCs w:val="22"/>
                <w:lang w:bidi="ru-RU"/>
              </w:rPr>
              <w:t>аккуратность при работе в тетради.</w:t>
            </w:r>
          </w:p>
          <w:p w:rsidR="00C103FA" w:rsidRPr="007D306C" w:rsidRDefault="00C103FA" w:rsidP="00C103F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C103F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3.Художественная литература</w:t>
            </w:r>
          </w:p>
          <w:p w:rsidR="00C103FA" w:rsidRPr="0037220D" w:rsidRDefault="00C103FA" w:rsidP="00C103FA">
            <w:pPr>
              <w:spacing w:line="240" w:lineRule="auto"/>
              <w:ind w:right="-108"/>
              <w:rPr>
                <w:rFonts w:ascii="KZ Times New Roman" w:hAnsi="KZ Times New Roman"/>
                <w:b/>
              </w:rPr>
            </w:pPr>
            <w:r w:rsidRPr="0037220D">
              <w:rPr>
                <w:rFonts w:ascii="KZ Times New Roman" w:hAnsi="KZ Times New Roman"/>
                <w:b/>
              </w:rPr>
              <w:t>Тема: Пересказ Л.Н.Толстого «Отец и сыновья»</w:t>
            </w:r>
          </w:p>
          <w:p w:rsidR="00C103FA" w:rsidRPr="0037220D" w:rsidRDefault="00C103FA" w:rsidP="00C103FA">
            <w:pPr>
              <w:spacing w:line="240" w:lineRule="auto"/>
              <w:ind w:right="-108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b/>
              </w:rPr>
              <w:t>Задачи</w:t>
            </w:r>
            <w:r w:rsidRPr="0037220D">
              <w:rPr>
                <w:rFonts w:ascii="KZ Times New Roman" w:hAnsi="KZ Times New Roman"/>
                <w:b/>
              </w:rPr>
              <w:t xml:space="preserve">:  </w:t>
            </w:r>
            <w:r w:rsidRPr="0037220D">
              <w:rPr>
                <w:rFonts w:ascii="KZ Times New Roman" w:hAnsi="KZ Times New Roman"/>
              </w:rPr>
              <w:t xml:space="preserve">Учить детей пересказывать литературный текст, используя авторские выразительные слова. Развивать у детей воображение, память , мышление. Воспитывать любовь и </w:t>
            </w:r>
            <w:r w:rsidRPr="0037220D">
              <w:rPr>
                <w:rFonts w:ascii="KZ Times New Roman" w:hAnsi="KZ Times New Roman"/>
              </w:rPr>
              <w:lastRenderedPageBreak/>
              <w:t>уважение к членам семьи.</w:t>
            </w:r>
          </w:p>
          <w:p w:rsidR="00C103FA" w:rsidRPr="007D306C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C103FA" w:rsidRPr="009C7B52" w:rsidTr="00C103FA">
        <w:tc>
          <w:tcPr>
            <w:tcW w:w="1985" w:type="dxa"/>
          </w:tcPr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495" w:type="dxa"/>
            <w:gridSpan w:val="9"/>
          </w:tcPr>
          <w:p w:rsidR="00C103FA" w:rsidRPr="009C7B52" w:rsidRDefault="00C103FA" w:rsidP="00C103FA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 Будем быстро одеваться, Не зевать и не толкаться,</w:t>
            </w:r>
          </w:p>
          <w:p w:rsidR="00C103FA" w:rsidRPr="009C7B52" w:rsidRDefault="00C103FA" w:rsidP="00C103FA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</w:p>
          <w:p w:rsidR="00C103FA" w:rsidRPr="009C7B52" w:rsidRDefault="00C103FA" w:rsidP="00C103FA">
            <w:pPr>
              <w:spacing w:line="240" w:lineRule="auto"/>
              <w:ind w:left="-249" w:right="-108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C103FA" w:rsidRPr="009C7B52" w:rsidTr="00C103FA">
        <w:trPr>
          <w:trHeight w:val="270"/>
        </w:trPr>
        <w:tc>
          <w:tcPr>
            <w:tcW w:w="1985" w:type="dxa"/>
          </w:tcPr>
          <w:p w:rsidR="00C103FA" w:rsidRPr="009C7B52" w:rsidRDefault="00C103FA" w:rsidP="00C103FA">
            <w:pPr>
              <w:spacing w:line="240" w:lineRule="auto"/>
              <w:ind w:right="-112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«Вместе на природу»</w:t>
            </w:r>
          </w:p>
          <w:p w:rsidR="00C103FA" w:rsidRPr="009C7B52" w:rsidRDefault="00C103FA" w:rsidP="00C103FA">
            <w:pPr>
              <w:spacing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Прогулка.</w:t>
            </w:r>
            <w:r w:rsidRPr="009C7B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103FA" w:rsidRPr="009C7B52" w:rsidRDefault="00C103FA" w:rsidP="00C103FA">
            <w:pPr>
              <w:spacing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(развитие познавательных, интеллектуальных и коммуника-тивных навыков)</w:t>
            </w:r>
          </w:p>
        </w:tc>
        <w:tc>
          <w:tcPr>
            <w:tcW w:w="2835" w:type="dxa"/>
            <w:gridSpan w:val="2"/>
          </w:tcPr>
          <w:p w:rsidR="00C103FA" w:rsidRPr="00EB4920" w:rsidRDefault="00C103FA" w:rsidP="00C103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4920">
              <w:rPr>
                <w:rFonts w:ascii="Times New Roman" w:hAnsi="Times New Roman" w:cs="Times New Roman"/>
                <w:b/>
              </w:rPr>
              <w:t>Карточка № 5</w:t>
            </w:r>
          </w:p>
          <w:p w:rsidR="00C103FA" w:rsidRPr="00EB4920" w:rsidRDefault="00C103FA" w:rsidP="00C103FA">
            <w:pPr>
              <w:spacing w:line="240" w:lineRule="auto"/>
              <w:ind w:right="-108"/>
              <w:rPr>
                <w:rFonts w:ascii="Times New Roman" w:hAnsi="Times New Roman"/>
                <w:b/>
                <w:kern w:val="2"/>
              </w:rPr>
            </w:pPr>
            <w:r w:rsidRPr="00EB4920">
              <w:rPr>
                <w:rFonts w:ascii="Times New Roman" w:hAnsi="Times New Roman"/>
                <w:b/>
                <w:kern w:val="2"/>
              </w:rPr>
              <w:t>Наблюдение за дождем.</w:t>
            </w:r>
          </w:p>
          <w:p w:rsidR="00C103FA" w:rsidRPr="00EB4920" w:rsidRDefault="00C103FA" w:rsidP="00C103FA">
            <w:pPr>
              <w:spacing w:line="240" w:lineRule="auto"/>
              <w:ind w:right="-108"/>
              <w:rPr>
                <w:rFonts w:ascii="Times New Roman" w:hAnsi="Times New Roman"/>
                <w:kern w:val="2"/>
              </w:rPr>
            </w:pPr>
            <w:r w:rsidRPr="00EB4920">
              <w:rPr>
                <w:rFonts w:ascii="Times New Roman" w:hAnsi="Times New Roman"/>
                <w:kern w:val="2"/>
              </w:rPr>
              <w:t>Цель:Дать понятие о том, как рождается дождь; отметить, что становится прохладнее, лужи высыхают медленнее</w:t>
            </w:r>
          </w:p>
          <w:p w:rsidR="00C103FA" w:rsidRPr="00EB4920" w:rsidRDefault="00C103FA" w:rsidP="00C103FA">
            <w:pPr>
              <w:spacing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B4920">
              <w:rPr>
                <w:rFonts w:ascii="Times New Roman" w:eastAsia="Calibri" w:hAnsi="Times New Roman" w:cs="Times New Roman"/>
                <w:b/>
              </w:rPr>
              <w:t>Худ. слово.</w:t>
            </w:r>
            <w:r w:rsidRPr="00EB4920">
              <w:rPr>
                <w:rFonts w:ascii="Times New Roman" w:hAnsi="Times New Roman" w:cs="Times New Roman"/>
              </w:rPr>
              <w:t xml:space="preserve"> </w:t>
            </w:r>
            <w:r w:rsidRPr="00EB4920">
              <w:rPr>
                <w:rFonts w:ascii="Times New Roman" w:hAnsi="Times New Roman" w:cs="Times New Roman"/>
                <w:b/>
              </w:rPr>
              <w:t>Стихотворение</w:t>
            </w:r>
          </w:p>
          <w:p w:rsidR="00C103FA" w:rsidRPr="00EB4920" w:rsidRDefault="00C103FA" w:rsidP="00C103FA">
            <w:pPr>
              <w:spacing w:line="240" w:lineRule="auto"/>
              <w:ind w:left="-108" w:right="-108"/>
              <w:rPr>
                <w:rFonts w:ascii="Times New Roman" w:hAnsi="Times New Roman"/>
                <w:kern w:val="2"/>
              </w:rPr>
            </w:pPr>
            <w:r w:rsidRPr="00EB4920">
              <w:rPr>
                <w:rFonts w:ascii="Times New Roman" w:hAnsi="Times New Roman"/>
                <w:kern w:val="2"/>
              </w:rPr>
              <w:lastRenderedPageBreak/>
              <w:t>.Скучная картина!Тучи без конца. Дождик так и льется</w:t>
            </w:r>
          </w:p>
          <w:p w:rsidR="00C103FA" w:rsidRPr="00EB4920" w:rsidRDefault="00C103FA" w:rsidP="00C103FA">
            <w:pPr>
              <w:spacing w:line="240" w:lineRule="auto"/>
              <w:ind w:left="-108" w:right="-108"/>
              <w:rPr>
                <w:rFonts w:ascii="Times New Roman" w:hAnsi="Times New Roman"/>
                <w:kern w:val="2"/>
              </w:rPr>
            </w:pPr>
            <w:r w:rsidRPr="00EB4920">
              <w:rPr>
                <w:rFonts w:ascii="Times New Roman" w:hAnsi="Times New Roman"/>
                <w:kern w:val="2"/>
              </w:rPr>
              <w:t>Лужи у крыльца..А.Плещеев</w:t>
            </w:r>
          </w:p>
          <w:p w:rsidR="00C103FA" w:rsidRPr="00EB4920" w:rsidRDefault="00C103FA" w:rsidP="00C103FA">
            <w:pPr>
              <w:spacing w:line="240" w:lineRule="auto"/>
              <w:ind w:right="-108"/>
              <w:rPr>
                <w:rFonts w:ascii="Times New Roman" w:eastAsia="Times New Roman" w:hAnsi="Times New Roman"/>
                <w:b/>
              </w:rPr>
            </w:pPr>
            <w:r w:rsidRPr="00EB4920">
              <w:rPr>
                <w:rFonts w:ascii="Times New Roman" w:hAnsi="Times New Roman"/>
                <w:b/>
                <w:kern w:val="2"/>
              </w:rPr>
              <w:t>Загадка..</w:t>
            </w:r>
          </w:p>
          <w:p w:rsidR="00C103FA" w:rsidRPr="00EB4920" w:rsidRDefault="00C103FA" w:rsidP="00C103FA">
            <w:pPr>
              <w:spacing w:line="240" w:lineRule="auto"/>
              <w:ind w:right="-108"/>
              <w:rPr>
                <w:rFonts w:ascii="Times New Roman" w:hAnsi="Times New Roman"/>
                <w:kern w:val="2"/>
              </w:rPr>
            </w:pPr>
            <w:r w:rsidRPr="00EB4920">
              <w:rPr>
                <w:rFonts w:ascii="Times New Roman" w:hAnsi="Times New Roman"/>
                <w:b/>
                <w:kern w:val="2"/>
              </w:rPr>
              <w:t>П/ игра</w:t>
            </w:r>
            <w:r w:rsidRPr="00EB4920">
              <w:rPr>
                <w:rFonts w:ascii="Times New Roman" w:hAnsi="Times New Roman"/>
                <w:kern w:val="2"/>
              </w:rPr>
              <w:t xml:space="preserve"> «С кочки на кочку»</w:t>
            </w:r>
          </w:p>
          <w:p w:rsidR="00C103FA" w:rsidRPr="00EB4920" w:rsidRDefault="00C103FA" w:rsidP="00C103FA">
            <w:pPr>
              <w:spacing w:line="240" w:lineRule="auto"/>
              <w:ind w:right="-108"/>
              <w:rPr>
                <w:rFonts w:ascii="Times New Roman" w:hAnsi="Times New Roman"/>
              </w:rPr>
            </w:pPr>
            <w:r w:rsidRPr="00EB4920">
              <w:rPr>
                <w:rFonts w:ascii="Times New Roman" w:hAnsi="Times New Roman"/>
                <w:b/>
                <w:kern w:val="2"/>
              </w:rPr>
              <w:t>Труд:</w:t>
            </w:r>
            <w:r w:rsidRPr="00EB4920">
              <w:rPr>
                <w:rFonts w:ascii="Times New Roman" w:hAnsi="Times New Roman"/>
                <w:kern w:val="2"/>
              </w:rPr>
              <w:t xml:space="preserve"> </w:t>
            </w:r>
            <w:r w:rsidRPr="00EB4920">
              <w:rPr>
                <w:rFonts w:ascii="Times New Roman" w:hAnsi="Times New Roman"/>
              </w:rPr>
              <w:t>Совместно с воспитателем уборка сухих листьев.</w:t>
            </w:r>
          </w:p>
          <w:p w:rsidR="00C103FA" w:rsidRPr="00EB4920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EB4920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</w:p>
          <w:p w:rsidR="00C103FA" w:rsidRPr="00EB4920" w:rsidRDefault="00C103FA" w:rsidP="00C103FA">
            <w:pPr>
              <w:spacing w:line="240" w:lineRule="auto"/>
              <w:rPr>
                <w:rStyle w:val="FontStyle18"/>
                <w:b/>
              </w:rPr>
            </w:pPr>
            <w:r w:rsidRPr="00EB4920">
              <w:rPr>
                <w:rFonts w:ascii="Times New Roman" w:eastAsia="Calibri" w:hAnsi="Times New Roman" w:cs="Times New Roman"/>
              </w:rPr>
              <w:t>Игры по желанию.</w:t>
            </w:r>
          </w:p>
        </w:tc>
        <w:tc>
          <w:tcPr>
            <w:tcW w:w="2835" w:type="dxa"/>
            <w:gridSpan w:val="2"/>
          </w:tcPr>
          <w:p w:rsidR="00C103FA" w:rsidRPr="00EB4920" w:rsidRDefault="00C103FA" w:rsidP="00C103FA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EB4920">
              <w:rPr>
                <w:rFonts w:ascii="Times New Roman" w:hAnsi="Times New Roman" w:cs="Times New Roman"/>
                <w:b/>
              </w:rPr>
              <w:lastRenderedPageBreak/>
              <w:t>Карточка № 28</w:t>
            </w:r>
          </w:p>
          <w:p w:rsidR="00C103FA" w:rsidRPr="00EB4920" w:rsidRDefault="00C103FA" w:rsidP="00C103FA">
            <w:pPr>
              <w:spacing w:line="240" w:lineRule="auto"/>
              <w:ind w:left="34" w:right="-108"/>
              <w:rPr>
                <w:rFonts w:ascii="Times New Roman" w:eastAsia="Calibri" w:hAnsi="Times New Roman" w:cs="Times New Roman"/>
                <w:b/>
              </w:rPr>
            </w:pPr>
            <w:r w:rsidRPr="00EB4920">
              <w:rPr>
                <w:rFonts w:ascii="Times New Roman" w:hAnsi="Times New Roman" w:cs="Times New Roman"/>
                <w:b/>
              </w:rPr>
              <w:t xml:space="preserve">Наблюдение за </w:t>
            </w:r>
            <w:r w:rsidRPr="00EB4920">
              <w:rPr>
                <w:rFonts w:ascii="Times New Roman" w:eastAsia="Calibri" w:hAnsi="Times New Roman" w:cs="Times New Roman"/>
                <w:b/>
              </w:rPr>
              <w:t>ближайшей улицей.</w:t>
            </w:r>
          </w:p>
          <w:p w:rsidR="00C103FA" w:rsidRPr="00EB4920" w:rsidRDefault="00C103FA" w:rsidP="00C103FA">
            <w:pPr>
              <w:spacing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B4920">
              <w:rPr>
                <w:rFonts w:ascii="Times New Roman" w:eastAsia="Calibri" w:hAnsi="Times New Roman" w:cs="Times New Roman"/>
                <w:b/>
              </w:rPr>
              <w:t>Цель</w:t>
            </w:r>
            <w:r w:rsidRPr="00EB4920">
              <w:rPr>
                <w:rFonts w:ascii="Times New Roman" w:eastAsia="Calibri" w:hAnsi="Times New Roman" w:cs="Times New Roman"/>
              </w:rPr>
              <w:t xml:space="preserve">:Расширять знания об улице.Обратить внимание, что по дорогам ездит много транспорта. Закрепить знания о сигналах светофора. </w:t>
            </w:r>
          </w:p>
          <w:p w:rsidR="00C103FA" w:rsidRPr="00EB4920" w:rsidRDefault="00C103FA" w:rsidP="00C103FA">
            <w:pPr>
              <w:spacing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B4920">
              <w:rPr>
                <w:rFonts w:ascii="Times New Roman" w:eastAsia="Calibri" w:hAnsi="Times New Roman" w:cs="Times New Roman"/>
                <w:b/>
              </w:rPr>
              <w:lastRenderedPageBreak/>
              <w:t>Худ/слово.</w:t>
            </w:r>
            <w:r w:rsidRPr="00EB4920">
              <w:rPr>
                <w:rFonts w:ascii="Times New Roman" w:hAnsi="Times New Roman" w:cs="Times New Roman"/>
              </w:rPr>
              <w:t xml:space="preserve"> </w:t>
            </w:r>
            <w:r w:rsidRPr="00EB4920">
              <w:rPr>
                <w:rFonts w:ascii="Times New Roman" w:eastAsia="Calibri" w:hAnsi="Times New Roman" w:cs="Times New Roman"/>
              </w:rPr>
              <w:t>«Скверная история» С.Михалков</w:t>
            </w:r>
          </w:p>
          <w:p w:rsidR="00C103FA" w:rsidRPr="00EB4920" w:rsidRDefault="00C103FA" w:rsidP="00C103FA">
            <w:pPr>
              <w:spacing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B4920">
              <w:rPr>
                <w:rFonts w:ascii="Times New Roman" w:eastAsia="Calibri" w:hAnsi="Times New Roman" w:cs="Times New Roman"/>
                <w:b/>
              </w:rPr>
              <w:t>П</w:t>
            </w:r>
            <w:r w:rsidRPr="00EB4920">
              <w:rPr>
                <w:rFonts w:ascii="Times New Roman" w:hAnsi="Times New Roman" w:cs="Times New Roman"/>
                <w:b/>
              </w:rPr>
              <w:t>/</w:t>
            </w:r>
            <w:r w:rsidRPr="00EB4920">
              <w:rPr>
                <w:rFonts w:ascii="Times New Roman" w:eastAsia="Calibri" w:hAnsi="Times New Roman" w:cs="Times New Roman"/>
                <w:b/>
              </w:rPr>
              <w:t>игра</w:t>
            </w:r>
            <w:r w:rsidRPr="00EB4920">
              <w:rPr>
                <w:rFonts w:ascii="Times New Roman" w:eastAsia="Calibri" w:hAnsi="Times New Roman" w:cs="Times New Roman"/>
              </w:rPr>
              <w:t>«Беги – сядь – беги»</w:t>
            </w:r>
          </w:p>
          <w:p w:rsidR="00C103FA" w:rsidRPr="00EB4920" w:rsidRDefault="00C103FA" w:rsidP="00C103FA">
            <w:pPr>
              <w:spacing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B4920">
              <w:rPr>
                <w:rFonts w:ascii="Times New Roman" w:eastAsia="Calibri" w:hAnsi="Times New Roman" w:cs="Times New Roman"/>
                <w:b/>
              </w:rPr>
              <w:t>Цель</w:t>
            </w:r>
            <w:r w:rsidRPr="00EB4920">
              <w:rPr>
                <w:rFonts w:ascii="Times New Roman" w:eastAsia="Calibri" w:hAnsi="Times New Roman" w:cs="Times New Roman"/>
              </w:rPr>
              <w:t>: действовать по сигналу ( Сесть, Бежать)</w:t>
            </w:r>
            <w:r w:rsidRPr="00EB4920">
              <w:rPr>
                <w:rFonts w:ascii="Times New Roman" w:hAnsi="Times New Roman" w:cs="Times New Roman"/>
              </w:rPr>
              <w:t>.</w:t>
            </w:r>
          </w:p>
          <w:p w:rsidR="00C103FA" w:rsidRPr="00EB4920" w:rsidRDefault="00C103FA" w:rsidP="00C103FA">
            <w:pPr>
              <w:spacing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EB4920">
              <w:rPr>
                <w:rFonts w:ascii="Times New Roman" w:eastAsia="Calibri" w:hAnsi="Times New Roman" w:cs="Times New Roman"/>
                <w:b/>
              </w:rPr>
              <w:t>Труд</w:t>
            </w:r>
            <w:r w:rsidRPr="00EB4920">
              <w:rPr>
                <w:rFonts w:ascii="Times New Roman" w:hAnsi="Times New Roman" w:cs="Times New Roman"/>
                <w:b/>
              </w:rPr>
              <w:t>.</w:t>
            </w:r>
            <w:r w:rsidRPr="00EB492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B4920">
              <w:rPr>
                <w:rFonts w:ascii="Times New Roman" w:eastAsia="Calibri" w:hAnsi="Times New Roman" w:cs="Times New Roman"/>
              </w:rPr>
              <w:t xml:space="preserve">Работа на участке </w:t>
            </w:r>
            <w:r w:rsidRPr="00EB4920">
              <w:rPr>
                <w:rFonts w:ascii="Times New Roman" w:eastAsia="Calibri" w:hAnsi="Times New Roman" w:cs="Times New Roman"/>
                <w:b/>
              </w:rPr>
              <w:t>Цель</w:t>
            </w:r>
            <w:r w:rsidRPr="00EB4920">
              <w:rPr>
                <w:rFonts w:ascii="Times New Roman" w:eastAsia="Calibri" w:hAnsi="Times New Roman" w:cs="Times New Roman"/>
              </w:rPr>
              <w:t>: Разъяснить значимость труда.</w:t>
            </w:r>
          </w:p>
          <w:p w:rsidR="00C103FA" w:rsidRPr="00EB4920" w:rsidRDefault="00C103FA" w:rsidP="00C103FA">
            <w:pPr>
              <w:spacing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B4920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</w:p>
        </w:tc>
        <w:tc>
          <w:tcPr>
            <w:tcW w:w="2835" w:type="dxa"/>
            <w:gridSpan w:val="2"/>
          </w:tcPr>
          <w:p w:rsidR="00C103FA" w:rsidRPr="00EB4920" w:rsidRDefault="00C103FA" w:rsidP="00C103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4920">
              <w:rPr>
                <w:rFonts w:ascii="Times New Roman" w:hAnsi="Times New Roman" w:cs="Times New Roman"/>
                <w:b/>
              </w:rPr>
              <w:lastRenderedPageBreak/>
              <w:t>Карточка № 7</w:t>
            </w:r>
          </w:p>
          <w:p w:rsidR="00C103FA" w:rsidRPr="00EB4920" w:rsidRDefault="00C103FA" w:rsidP="00C103FA">
            <w:pPr>
              <w:spacing w:line="240" w:lineRule="auto"/>
              <w:ind w:right="-108"/>
              <w:rPr>
                <w:rFonts w:ascii="Times New Roman" w:hAnsi="Times New Roman"/>
                <w:b/>
                <w:kern w:val="2"/>
              </w:rPr>
            </w:pPr>
            <w:r w:rsidRPr="00EB4920">
              <w:rPr>
                <w:rFonts w:ascii="Times New Roman" w:hAnsi="Times New Roman"/>
                <w:b/>
                <w:kern w:val="2"/>
              </w:rPr>
              <w:t>Наблюдение за туманом.</w:t>
            </w:r>
          </w:p>
          <w:p w:rsidR="00C103FA" w:rsidRPr="00EB4920" w:rsidRDefault="00C103FA" w:rsidP="00C103FA">
            <w:pPr>
              <w:spacing w:line="240" w:lineRule="auto"/>
              <w:ind w:right="-108"/>
              <w:rPr>
                <w:rFonts w:ascii="Times New Roman" w:hAnsi="Times New Roman"/>
                <w:kern w:val="2"/>
                <w:lang w:val="kk-KZ"/>
              </w:rPr>
            </w:pPr>
            <w:r w:rsidRPr="00EB4920">
              <w:rPr>
                <w:rFonts w:ascii="Times New Roman" w:hAnsi="Times New Roman"/>
                <w:b/>
                <w:kern w:val="2"/>
                <w:lang w:val="kk-KZ"/>
              </w:rPr>
              <w:t>Цель</w:t>
            </w:r>
            <w:r w:rsidRPr="00EB4920">
              <w:rPr>
                <w:rFonts w:ascii="Times New Roman" w:hAnsi="Times New Roman"/>
                <w:kern w:val="2"/>
                <w:lang w:val="kk-KZ"/>
              </w:rPr>
              <w:t>:Вспомнить с детьми как образуется туман, когда, и какую пользу приносит.</w:t>
            </w:r>
          </w:p>
          <w:p w:rsidR="00C103FA" w:rsidRPr="00EB4920" w:rsidRDefault="00C103FA" w:rsidP="00C103FA">
            <w:pPr>
              <w:spacing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B4920">
              <w:rPr>
                <w:rFonts w:ascii="Times New Roman" w:eastAsia="Calibri" w:hAnsi="Times New Roman" w:cs="Times New Roman"/>
                <w:b/>
              </w:rPr>
              <w:t>Худ. слово.</w:t>
            </w:r>
            <w:r w:rsidRPr="00EB4920">
              <w:rPr>
                <w:rFonts w:ascii="Times New Roman" w:hAnsi="Times New Roman" w:cs="Times New Roman"/>
              </w:rPr>
              <w:t xml:space="preserve"> </w:t>
            </w:r>
            <w:r w:rsidRPr="00EB4920">
              <w:rPr>
                <w:rFonts w:ascii="Times New Roman" w:hAnsi="Times New Roman" w:cs="Times New Roman"/>
                <w:b/>
              </w:rPr>
              <w:t>Загадка.</w:t>
            </w:r>
          </w:p>
          <w:p w:rsidR="00C103FA" w:rsidRPr="00EB4920" w:rsidRDefault="00C103FA" w:rsidP="00C103FA">
            <w:pPr>
              <w:spacing w:line="240" w:lineRule="auto"/>
              <w:ind w:right="-108"/>
              <w:rPr>
                <w:rFonts w:ascii="Times New Roman" w:hAnsi="Times New Roman"/>
                <w:kern w:val="2"/>
              </w:rPr>
            </w:pPr>
            <w:r w:rsidRPr="00EB4920">
              <w:rPr>
                <w:rFonts w:ascii="Times New Roman" w:hAnsi="Times New Roman"/>
                <w:kern w:val="2"/>
              </w:rPr>
              <w:t>Молоко над речкой плыло</w:t>
            </w:r>
          </w:p>
          <w:p w:rsidR="00C103FA" w:rsidRPr="00EB4920" w:rsidRDefault="00C103FA" w:rsidP="00C103FA">
            <w:pPr>
              <w:spacing w:line="240" w:lineRule="auto"/>
              <w:ind w:right="-108"/>
              <w:rPr>
                <w:rFonts w:ascii="Times New Roman" w:hAnsi="Times New Roman"/>
                <w:kern w:val="2"/>
              </w:rPr>
            </w:pPr>
            <w:r w:rsidRPr="00EB4920">
              <w:rPr>
                <w:rFonts w:ascii="Times New Roman" w:hAnsi="Times New Roman"/>
                <w:kern w:val="2"/>
              </w:rPr>
              <w:lastRenderedPageBreak/>
              <w:t>Ничего не видно было</w:t>
            </w:r>
          </w:p>
          <w:p w:rsidR="00C103FA" w:rsidRPr="00EB4920" w:rsidRDefault="00C103FA" w:rsidP="00C103FA">
            <w:pPr>
              <w:spacing w:line="240" w:lineRule="auto"/>
              <w:ind w:right="-108"/>
              <w:rPr>
                <w:rFonts w:ascii="Times New Roman" w:hAnsi="Times New Roman"/>
                <w:kern w:val="2"/>
              </w:rPr>
            </w:pPr>
            <w:r w:rsidRPr="00EB4920">
              <w:rPr>
                <w:rFonts w:ascii="Times New Roman" w:hAnsi="Times New Roman"/>
                <w:kern w:val="2"/>
              </w:rPr>
              <w:t>Растворялось молоко- Стало видно далеко.</w:t>
            </w:r>
          </w:p>
          <w:p w:rsidR="00C103FA" w:rsidRPr="00EB4920" w:rsidRDefault="00C103FA" w:rsidP="00C103FA">
            <w:pPr>
              <w:spacing w:line="240" w:lineRule="auto"/>
              <w:ind w:right="-108"/>
              <w:rPr>
                <w:rFonts w:ascii="Times New Roman" w:hAnsi="Times New Roman"/>
                <w:kern w:val="2"/>
              </w:rPr>
            </w:pPr>
            <w:r w:rsidRPr="00EB4920">
              <w:rPr>
                <w:rFonts w:ascii="Times New Roman" w:hAnsi="Times New Roman"/>
                <w:b/>
                <w:kern w:val="2"/>
              </w:rPr>
              <w:t>П/ игра «</w:t>
            </w:r>
            <w:r w:rsidRPr="00EB4920">
              <w:rPr>
                <w:rFonts w:ascii="Times New Roman" w:hAnsi="Times New Roman"/>
              </w:rPr>
              <w:t>Мышеловка»</w:t>
            </w:r>
          </w:p>
          <w:p w:rsidR="00C103FA" w:rsidRPr="00EB4920" w:rsidRDefault="00C103FA" w:rsidP="00C103FA">
            <w:pPr>
              <w:spacing w:line="240" w:lineRule="auto"/>
              <w:ind w:right="-108"/>
              <w:rPr>
                <w:rFonts w:ascii="Times New Roman" w:hAnsi="Times New Roman"/>
                <w:kern w:val="2"/>
              </w:rPr>
            </w:pPr>
            <w:r w:rsidRPr="00EB4920">
              <w:rPr>
                <w:rFonts w:ascii="Times New Roman" w:hAnsi="Times New Roman"/>
                <w:b/>
                <w:kern w:val="2"/>
              </w:rPr>
              <w:t>Труд:</w:t>
            </w:r>
            <w:r w:rsidRPr="00EB4920">
              <w:rPr>
                <w:rFonts w:ascii="Times New Roman" w:hAnsi="Times New Roman"/>
                <w:kern w:val="2"/>
              </w:rPr>
              <w:t xml:space="preserve"> </w:t>
            </w:r>
            <w:r w:rsidRPr="00EB4920">
              <w:rPr>
                <w:rFonts w:ascii="Times New Roman" w:hAnsi="Times New Roman"/>
              </w:rPr>
              <w:t>Совместно с воспитателем уборка сухих листьев.</w:t>
            </w:r>
          </w:p>
          <w:p w:rsidR="00C103FA" w:rsidRPr="00EB4920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EB4920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</w:p>
          <w:p w:rsidR="00C103FA" w:rsidRPr="00EB4920" w:rsidRDefault="00C103FA" w:rsidP="00C103FA">
            <w:pPr>
              <w:spacing w:line="240" w:lineRule="auto"/>
              <w:ind w:right="-108"/>
              <w:rPr>
                <w:rStyle w:val="FontStyle18"/>
                <w:b/>
              </w:rPr>
            </w:pPr>
            <w:r w:rsidRPr="00EB4920">
              <w:rPr>
                <w:rFonts w:ascii="Times New Roman" w:eastAsia="Calibri" w:hAnsi="Times New Roman" w:cs="Times New Roman"/>
              </w:rPr>
              <w:t>Игры по желанию.</w:t>
            </w:r>
          </w:p>
        </w:tc>
        <w:tc>
          <w:tcPr>
            <w:tcW w:w="2580" w:type="dxa"/>
          </w:tcPr>
          <w:p w:rsidR="00C103FA" w:rsidRPr="00EB4920" w:rsidRDefault="00C103FA" w:rsidP="00C103FA">
            <w:pPr>
              <w:spacing w:line="240" w:lineRule="auto"/>
              <w:ind w:left="-103" w:right="-110" w:firstLine="103"/>
              <w:jc w:val="both"/>
              <w:rPr>
                <w:rFonts w:ascii="Times New Roman" w:hAnsi="Times New Roman" w:cs="Times New Roman"/>
                <w:b/>
              </w:rPr>
            </w:pPr>
            <w:r w:rsidRPr="00EB4920">
              <w:rPr>
                <w:rFonts w:ascii="Times New Roman" w:hAnsi="Times New Roman" w:cs="Times New Roman"/>
                <w:b/>
              </w:rPr>
              <w:lastRenderedPageBreak/>
              <w:t>Карточка №20</w:t>
            </w:r>
          </w:p>
          <w:p w:rsidR="00C103FA" w:rsidRPr="00EB4920" w:rsidRDefault="00C103FA" w:rsidP="00C103FA">
            <w:pPr>
              <w:spacing w:line="240" w:lineRule="auto"/>
              <w:ind w:right="-110"/>
              <w:rPr>
                <w:rFonts w:ascii="Times New Roman" w:hAnsi="Times New Roman"/>
                <w:b/>
              </w:rPr>
            </w:pPr>
            <w:r w:rsidRPr="00EB4920">
              <w:rPr>
                <w:rFonts w:ascii="Times New Roman" w:hAnsi="Times New Roman"/>
                <w:b/>
                <w:kern w:val="2"/>
              </w:rPr>
              <w:t xml:space="preserve">Наблюдение за </w:t>
            </w:r>
            <w:r w:rsidRPr="00EB4920">
              <w:rPr>
                <w:rFonts w:ascii="Times New Roman" w:hAnsi="Times New Roman"/>
                <w:b/>
              </w:rPr>
              <w:t>птицами /отлет/.</w:t>
            </w:r>
          </w:p>
          <w:p w:rsidR="00C103FA" w:rsidRPr="00EB4920" w:rsidRDefault="00C103FA" w:rsidP="00C103FA">
            <w:pPr>
              <w:spacing w:line="240" w:lineRule="auto"/>
              <w:ind w:right="-110"/>
              <w:rPr>
                <w:rFonts w:ascii="Times New Roman" w:hAnsi="Times New Roman"/>
                <w:kern w:val="2"/>
              </w:rPr>
            </w:pPr>
            <w:r w:rsidRPr="00EB4920">
              <w:rPr>
                <w:rFonts w:ascii="Times New Roman" w:hAnsi="Times New Roman" w:cs="Times New Roman"/>
                <w:b/>
              </w:rPr>
              <w:t>Цель</w:t>
            </w:r>
            <w:r w:rsidRPr="00EB4920">
              <w:rPr>
                <w:rFonts w:ascii="Times New Roman" w:hAnsi="Times New Roman" w:cs="Times New Roman"/>
              </w:rPr>
              <w:t xml:space="preserve">: Отметить, что с приближение холодов рядом с человеческим жильем появляются птицы. Они прилетают к людям кормиться. Воспитывать заботливое </w:t>
            </w:r>
            <w:r w:rsidRPr="00EB4920">
              <w:rPr>
                <w:rFonts w:ascii="Times New Roman" w:hAnsi="Times New Roman" w:cs="Times New Roman"/>
              </w:rPr>
              <w:lastRenderedPageBreak/>
              <w:t>отношение к птицам – друзьям человека природы</w:t>
            </w:r>
          </w:p>
          <w:p w:rsidR="00C103FA" w:rsidRPr="00EB4920" w:rsidRDefault="00C103FA" w:rsidP="00C103FA">
            <w:pPr>
              <w:spacing w:line="240" w:lineRule="auto"/>
              <w:ind w:right="-110"/>
              <w:rPr>
                <w:rFonts w:ascii="Times New Roman" w:hAnsi="Times New Roman" w:cs="Times New Roman"/>
                <w:b/>
              </w:rPr>
            </w:pPr>
            <w:r w:rsidRPr="00EB4920">
              <w:rPr>
                <w:rFonts w:ascii="Times New Roman" w:eastAsia="Calibri" w:hAnsi="Times New Roman" w:cs="Times New Roman"/>
                <w:b/>
              </w:rPr>
              <w:t>Худ. слово.</w:t>
            </w:r>
            <w:r w:rsidRPr="00EB4920">
              <w:rPr>
                <w:rFonts w:ascii="Times New Roman" w:hAnsi="Times New Roman" w:cs="Times New Roman"/>
              </w:rPr>
              <w:t xml:space="preserve"> </w:t>
            </w:r>
            <w:r w:rsidRPr="00EB4920">
              <w:rPr>
                <w:rFonts w:ascii="Times New Roman" w:hAnsi="Times New Roman" w:cs="Times New Roman"/>
                <w:b/>
              </w:rPr>
              <w:t>Загадка.</w:t>
            </w:r>
          </w:p>
          <w:p w:rsidR="00C103FA" w:rsidRPr="00EB4920" w:rsidRDefault="00C103FA" w:rsidP="00C103FA">
            <w:pPr>
              <w:spacing w:line="240" w:lineRule="auto"/>
              <w:ind w:right="-110"/>
              <w:rPr>
                <w:rFonts w:ascii="Times New Roman" w:eastAsia="Calibri" w:hAnsi="Times New Roman" w:cs="Times New Roman"/>
              </w:rPr>
            </w:pPr>
            <w:r w:rsidRPr="00EB4920">
              <w:rPr>
                <w:rFonts w:ascii="Times New Roman" w:hAnsi="Times New Roman" w:cs="Times New Roman"/>
              </w:rPr>
              <w:t>«Птицы на юг улетают..»</w:t>
            </w:r>
          </w:p>
          <w:p w:rsidR="00C103FA" w:rsidRPr="00EB4920" w:rsidRDefault="00C103FA" w:rsidP="00C103FA">
            <w:pPr>
              <w:spacing w:line="240" w:lineRule="auto"/>
              <w:ind w:right="-110"/>
              <w:jc w:val="both"/>
              <w:rPr>
                <w:rFonts w:ascii="Times New Roman" w:hAnsi="Times New Roman"/>
                <w:kern w:val="2"/>
              </w:rPr>
            </w:pPr>
            <w:r w:rsidRPr="00EB4920">
              <w:rPr>
                <w:rFonts w:ascii="Times New Roman" w:hAnsi="Times New Roman"/>
                <w:kern w:val="2"/>
              </w:rPr>
              <w:t>А.С.Пушкин</w:t>
            </w:r>
          </w:p>
          <w:p w:rsidR="00C103FA" w:rsidRPr="00EB4920" w:rsidRDefault="00C103FA" w:rsidP="00C103FA">
            <w:pPr>
              <w:spacing w:line="240" w:lineRule="auto"/>
              <w:ind w:right="-110"/>
              <w:jc w:val="both"/>
              <w:rPr>
                <w:rFonts w:ascii="Times New Roman" w:eastAsia="Times New Roman" w:hAnsi="Times New Roman"/>
                <w:b/>
              </w:rPr>
            </w:pPr>
            <w:r w:rsidRPr="00EB4920">
              <w:rPr>
                <w:rFonts w:ascii="Times New Roman" w:hAnsi="Times New Roman"/>
                <w:b/>
                <w:kern w:val="2"/>
              </w:rPr>
              <w:t>П/ игра</w:t>
            </w:r>
            <w:r w:rsidRPr="00EB4920">
              <w:rPr>
                <w:rFonts w:ascii="Times New Roman" w:hAnsi="Times New Roman"/>
                <w:kern w:val="2"/>
              </w:rPr>
              <w:t xml:space="preserve"> </w:t>
            </w:r>
            <w:r w:rsidRPr="00EB4920">
              <w:rPr>
                <w:rFonts w:ascii="Times New Roman" w:eastAsia="Times New Roman" w:hAnsi="Times New Roman"/>
              </w:rPr>
              <w:t>«Перелет птиц»</w:t>
            </w:r>
          </w:p>
          <w:p w:rsidR="00C103FA" w:rsidRPr="00EB4920" w:rsidRDefault="00C103FA" w:rsidP="00C103FA">
            <w:pPr>
              <w:spacing w:line="240" w:lineRule="auto"/>
              <w:ind w:right="-110"/>
              <w:rPr>
                <w:rFonts w:ascii="Times New Roman" w:eastAsia="Calibri" w:hAnsi="Times New Roman" w:cs="Times New Roman"/>
                <w:b/>
              </w:rPr>
            </w:pPr>
            <w:r w:rsidRPr="00EB4920">
              <w:rPr>
                <w:rFonts w:ascii="Times New Roman" w:hAnsi="Times New Roman"/>
                <w:b/>
                <w:kern w:val="2"/>
              </w:rPr>
              <w:t>Труд:</w:t>
            </w:r>
            <w:r w:rsidRPr="00EB4920">
              <w:rPr>
                <w:rFonts w:ascii="Times New Roman" w:hAnsi="Times New Roman"/>
                <w:kern w:val="2"/>
              </w:rPr>
              <w:t xml:space="preserve"> </w:t>
            </w:r>
            <w:r w:rsidRPr="00EB4920">
              <w:rPr>
                <w:rFonts w:ascii="Times New Roman" w:hAnsi="Times New Roman"/>
              </w:rPr>
              <w:t xml:space="preserve">Уборка участка </w:t>
            </w:r>
            <w:r w:rsidRPr="00EB4920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  <w:r w:rsidRPr="00EB492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C103FA" w:rsidRPr="00EB4920" w:rsidRDefault="00C103FA" w:rsidP="00C103F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B4920">
              <w:rPr>
                <w:rFonts w:ascii="Times New Roman" w:hAnsi="Times New Roman" w:cs="Times New Roman"/>
                <w:b/>
              </w:rPr>
              <w:lastRenderedPageBreak/>
              <w:t>Карточка № 14</w:t>
            </w:r>
          </w:p>
          <w:p w:rsidR="00C103FA" w:rsidRPr="00EB4920" w:rsidRDefault="00C103FA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EB4920">
              <w:rPr>
                <w:rFonts w:ascii="Times New Roman" w:hAnsi="Times New Roman" w:cs="Times New Roman"/>
                <w:b/>
              </w:rPr>
              <w:t xml:space="preserve">Наблюдение за </w:t>
            </w:r>
            <w:r w:rsidRPr="00EB4920">
              <w:rPr>
                <w:rFonts w:ascii="Times New Roman" w:eastAsia="Calibri" w:hAnsi="Times New Roman" w:cs="Times New Roman"/>
                <w:b/>
              </w:rPr>
              <w:t>трудом дворника.</w:t>
            </w:r>
          </w:p>
          <w:p w:rsidR="00C103FA" w:rsidRPr="00EB4920" w:rsidRDefault="00C103FA" w:rsidP="00C103FA">
            <w:pPr>
              <w:spacing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B4920">
              <w:rPr>
                <w:rFonts w:ascii="Times New Roman" w:eastAsia="Calibri" w:hAnsi="Times New Roman" w:cs="Times New Roman"/>
                <w:b/>
              </w:rPr>
              <w:t>Цель</w:t>
            </w:r>
            <w:r w:rsidRPr="00EB4920">
              <w:rPr>
                <w:rFonts w:ascii="Times New Roman" w:eastAsia="Calibri" w:hAnsi="Times New Roman" w:cs="Times New Roman"/>
              </w:rPr>
              <w:t xml:space="preserve">: Учить наблюдать труд дворника, видеть  трудовые действия (подме-тает дорожки ), показать значимость его деятельно-сти.Воспитывать </w:t>
            </w:r>
            <w:r w:rsidRPr="00EB4920">
              <w:rPr>
                <w:rFonts w:ascii="Times New Roman" w:eastAsia="Calibri" w:hAnsi="Times New Roman" w:cs="Times New Roman"/>
              </w:rPr>
              <w:lastRenderedPageBreak/>
              <w:t>уважение к трудувзрослых.</w:t>
            </w:r>
          </w:p>
          <w:p w:rsidR="00C103FA" w:rsidRPr="00EB4920" w:rsidRDefault="00C103FA" w:rsidP="00C103FA">
            <w:pPr>
              <w:spacing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B4920">
              <w:rPr>
                <w:rFonts w:ascii="Times New Roman" w:eastAsia="Calibri" w:hAnsi="Times New Roman" w:cs="Times New Roman"/>
                <w:b/>
              </w:rPr>
              <w:t>Худ. слово.</w:t>
            </w:r>
            <w:r w:rsidRPr="00EB4920">
              <w:rPr>
                <w:rFonts w:ascii="Times New Roman" w:hAnsi="Times New Roman" w:cs="Times New Roman"/>
              </w:rPr>
              <w:t xml:space="preserve"> </w:t>
            </w:r>
            <w:r w:rsidRPr="00EB4920">
              <w:rPr>
                <w:rFonts w:ascii="Times New Roman" w:eastAsia="Calibri" w:hAnsi="Times New Roman" w:cs="Times New Roman"/>
              </w:rPr>
              <w:t>Стихотворе-ни</w:t>
            </w:r>
            <w:r w:rsidRPr="00EB4920">
              <w:rPr>
                <w:rFonts w:ascii="Times New Roman" w:hAnsi="Times New Roman" w:cs="Times New Roman"/>
              </w:rPr>
              <w:t>е</w:t>
            </w:r>
            <w:r w:rsidRPr="00EB4920">
              <w:rPr>
                <w:rFonts w:ascii="Times New Roman" w:eastAsia="Calibri" w:hAnsi="Times New Roman" w:cs="Times New Roman"/>
              </w:rPr>
              <w:t xml:space="preserve">. </w:t>
            </w:r>
            <w:r w:rsidRPr="00EB4920">
              <w:rPr>
                <w:rFonts w:ascii="Times New Roman" w:eastAsia="Calibri" w:hAnsi="Times New Roman" w:cs="Times New Roman"/>
                <w:b/>
              </w:rPr>
              <w:t>«</w:t>
            </w:r>
            <w:r w:rsidRPr="00EB4920">
              <w:rPr>
                <w:rFonts w:ascii="Times New Roman" w:eastAsia="Calibri" w:hAnsi="Times New Roman" w:cs="Times New Roman"/>
              </w:rPr>
              <w:t>Не мешайте мне трудиться»</w:t>
            </w:r>
            <w:r w:rsidRPr="00EB492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B4920">
              <w:rPr>
                <w:rFonts w:ascii="Times New Roman" w:eastAsia="Calibri" w:hAnsi="Times New Roman" w:cs="Times New Roman"/>
              </w:rPr>
              <w:t>Е. Благинина</w:t>
            </w:r>
          </w:p>
          <w:p w:rsidR="00C103FA" w:rsidRPr="00EB4920" w:rsidRDefault="00C103FA" w:rsidP="00C103FA">
            <w:pPr>
              <w:spacing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B4920">
              <w:rPr>
                <w:rFonts w:ascii="Times New Roman" w:eastAsia="Calibri" w:hAnsi="Times New Roman" w:cs="Times New Roman"/>
                <w:b/>
              </w:rPr>
              <w:t>П</w:t>
            </w:r>
            <w:r w:rsidRPr="00EB4920">
              <w:rPr>
                <w:rFonts w:ascii="Times New Roman" w:hAnsi="Times New Roman" w:cs="Times New Roman"/>
                <w:b/>
              </w:rPr>
              <w:t>/</w:t>
            </w:r>
            <w:r w:rsidRPr="00EB4920">
              <w:rPr>
                <w:rFonts w:ascii="Times New Roman" w:eastAsia="Calibri" w:hAnsi="Times New Roman" w:cs="Times New Roman"/>
                <w:b/>
              </w:rPr>
              <w:t xml:space="preserve"> игра. «Беги – сядь – беги» Труд</w:t>
            </w:r>
            <w:r w:rsidRPr="00EB4920">
              <w:rPr>
                <w:rFonts w:ascii="Times New Roman" w:hAnsi="Times New Roman" w:cs="Times New Roman"/>
                <w:b/>
              </w:rPr>
              <w:t>.</w:t>
            </w:r>
            <w:r w:rsidRPr="00EB492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B4920">
              <w:rPr>
                <w:rFonts w:ascii="Times New Roman" w:eastAsia="Calibri" w:hAnsi="Times New Roman" w:cs="Times New Roman"/>
              </w:rPr>
              <w:t>Работа на огороде.</w:t>
            </w:r>
          </w:p>
          <w:p w:rsidR="00C103FA" w:rsidRPr="00EB4920" w:rsidRDefault="00C103FA" w:rsidP="00C103FA">
            <w:pPr>
              <w:spacing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B4920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  <w:r w:rsidRPr="00EB4920">
              <w:rPr>
                <w:rFonts w:ascii="Times New Roman" w:eastAsia="Calibri" w:hAnsi="Times New Roman" w:cs="Times New Roman"/>
              </w:rPr>
              <w:t xml:space="preserve">. </w:t>
            </w:r>
          </w:p>
        </w:tc>
      </w:tr>
    </w:tbl>
    <w:p w:rsidR="00C103FA" w:rsidRPr="009C7B52" w:rsidRDefault="00C103FA" w:rsidP="00C103FA">
      <w:pPr>
        <w:tabs>
          <w:tab w:val="left" w:pos="11520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C103FA" w:rsidRDefault="00C103FA" w:rsidP="00C103F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C103FA" w:rsidRPr="009C7B52" w:rsidRDefault="00C103FA" w:rsidP="00C103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41A8" w:rsidRDefault="008541A8" w:rsidP="008541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41A8" w:rsidRDefault="008541A8" w:rsidP="008541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41A8" w:rsidRDefault="008541A8" w:rsidP="008541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41A8" w:rsidRDefault="008541A8" w:rsidP="008541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41A8" w:rsidRPr="009C7B52" w:rsidRDefault="008541A8" w:rsidP="008541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7B52">
        <w:rPr>
          <w:rFonts w:ascii="Times New Roman" w:hAnsi="Times New Roman" w:cs="Times New Roman"/>
          <w:b/>
        </w:rPr>
        <w:lastRenderedPageBreak/>
        <w:t>Циклограмма воспитательно -образовательного процесса</w:t>
      </w:r>
    </w:p>
    <w:p w:rsidR="008541A8" w:rsidRPr="00B85E5A" w:rsidRDefault="008541A8" w:rsidP="008541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КГУ»Общеобразовательная школа с. Спиридоновка</w:t>
      </w:r>
    </w:p>
    <w:p w:rsidR="00C103FA" w:rsidRPr="008541A8" w:rsidRDefault="008541A8" w:rsidP="008541A8">
      <w:pPr>
        <w:spacing w:after="0" w:line="240" w:lineRule="auto"/>
        <w:jc w:val="center"/>
        <w:rPr>
          <w:rFonts w:asciiTheme="majorBidi" w:hAnsiTheme="majorBidi" w:cstheme="majorBidi"/>
          <w:bCs/>
          <w:kern w:val="36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</w:rPr>
        <w:t xml:space="preserve"> класса </w:t>
      </w:r>
      <w:r w:rsidRPr="002D1433">
        <w:rPr>
          <w:rFonts w:ascii="Times New Roman" w:hAnsi="Times New Roman" w:cs="Times New Roman"/>
          <w:b/>
        </w:rPr>
        <w:t>предш</w:t>
      </w:r>
      <w:r>
        <w:rPr>
          <w:rFonts w:ascii="Times New Roman" w:hAnsi="Times New Roman" w:cs="Times New Roman"/>
          <w:b/>
        </w:rPr>
        <w:t xml:space="preserve">кольной подготовки </w:t>
      </w:r>
      <w:r w:rsidRPr="002D1433">
        <w:rPr>
          <w:rFonts w:ascii="Times New Roman" w:hAnsi="Times New Roman" w:cs="Times New Roman"/>
          <w:b/>
        </w:rPr>
        <w:t xml:space="preserve"> </w:t>
      </w:r>
      <w:r w:rsidRPr="009C7B52">
        <w:rPr>
          <w:rFonts w:ascii="Times New Roman" w:hAnsi="Times New Roman" w:cs="Times New Roman"/>
          <w:b/>
        </w:rPr>
        <w:t xml:space="preserve">  </w:t>
      </w:r>
      <w:r w:rsidR="00C103FA" w:rsidRPr="009C7B52">
        <w:rPr>
          <w:rFonts w:ascii="Times New Roman" w:hAnsi="Times New Roman" w:cs="Times New Roman"/>
          <w:b/>
        </w:rPr>
        <w:t xml:space="preserve"> (</w:t>
      </w:r>
      <w:r w:rsidR="00C103FA">
        <w:rPr>
          <w:rFonts w:ascii="Times New Roman" w:hAnsi="Times New Roman" w:cs="Times New Roman"/>
          <w:b/>
        </w:rPr>
        <w:t>6.11</w:t>
      </w:r>
      <w:r w:rsidR="00C103FA" w:rsidRPr="009C7B52">
        <w:rPr>
          <w:rFonts w:ascii="Times New Roman" w:hAnsi="Times New Roman" w:cs="Times New Roman"/>
          <w:b/>
        </w:rPr>
        <w:t>.202</w:t>
      </w:r>
      <w:r w:rsidR="00C103FA">
        <w:rPr>
          <w:rFonts w:ascii="Times New Roman" w:hAnsi="Times New Roman" w:cs="Times New Roman"/>
          <w:b/>
        </w:rPr>
        <w:t>3</w:t>
      </w:r>
      <w:r w:rsidR="00C103FA" w:rsidRPr="009C7B52">
        <w:rPr>
          <w:rFonts w:ascii="Times New Roman" w:hAnsi="Times New Roman" w:cs="Times New Roman"/>
          <w:b/>
        </w:rPr>
        <w:t xml:space="preserve"> г. - </w:t>
      </w:r>
      <w:r w:rsidR="00C103FA">
        <w:rPr>
          <w:rFonts w:ascii="Times New Roman" w:hAnsi="Times New Roman" w:cs="Times New Roman"/>
          <w:b/>
        </w:rPr>
        <w:t>10.11</w:t>
      </w:r>
      <w:r w:rsidR="00C103FA" w:rsidRPr="009C7B52">
        <w:rPr>
          <w:rFonts w:ascii="Times New Roman" w:hAnsi="Times New Roman" w:cs="Times New Roman"/>
          <w:b/>
        </w:rPr>
        <w:t>.202</w:t>
      </w:r>
      <w:r w:rsidR="00C103FA">
        <w:rPr>
          <w:rFonts w:ascii="Times New Roman" w:hAnsi="Times New Roman" w:cs="Times New Roman"/>
          <w:b/>
        </w:rPr>
        <w:t>3</w:t>
      </w:r>
      <w:r w:rsidR="00C103FA" w:rsidRPr="009C7B52">
        <w:rPr>
          <w:rFonts w:ascii="Times New Roman" w:hAnsi="Times New Roman" w:cs="Times New Roman"/>
          <w:b/>
        </w:rPr>
        <w:t>г.)</w:t>
      </w:r>
      <w:r w:rsidR="00C103FA">
        <w:rPr>
          <w:rFonts w:ascii="Times New Roman" w:hAnsi="Times New Roman" w:cs="Times New Roman"/>
          <w:b/>
        </w:rPr>
        <w:t xml:space="preserve">   </w:t>
      </w:r>
    </w:p>
    <w:p w:rsidR="00C103FA" w:rsidRPr="009C7B52" w:rsidRDefault="00C103FA" w:rsidP="00C103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5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2722"/>
        <w:gridCol w:w="2835"/>
        <w:gridCol w:w="2580"/>
        <w:gridCol w:w="2552"/>
      </w:tblGrid>
      <w:tr w:rsidR="00C103FA" w:rsidRPr="009C7B52" w:rsidTr="00C103FA">
        <w:tc>
          <w:tcPr>
            <w:tcW w:w="1985" w:type="dxa"/>
          </w:tcPr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35" w:type="dxa"/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Понедельник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722" w:type="dxa"/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Вторник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35" w:type="dxa"/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Среда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80" w:type="dxa"/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Четверг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52" w:type="dxa"/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Пятница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</w:tr>
      <w:tr w:rsidR="00C103FA" w:rsidRPr="009C7B52" w:rsidTr="00C103FA">
        <w:trPr>
          <w:trHeight w:val="251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«Здравствуйте, дети!»</w:t>
            </w:r>
          </w:p>
          <w:p w:rsidR="00C103FA" w:rsidRPr="009C7B52" w:rsidRDefault="00C103F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Утренний прием: игры.</w:t>
            </w:r>
          </w:p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524" w:type="dxa"/>
            <w:gridSpan w:val="5"/>
            <w:tcBorders>
              <w:bottom w:val="single" w:sz="4" w:space="0" w:color="auto"/>
            </w:tcBorders>
          </w:tcPr>
          <w:p w:rsidR="00C103FA" w:rsidRPr="009C7B52" w:rsidRDefault="00C103FA" w:rsidP="00C103FA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C103FA" w:rsidRPr="009C7B52" w:rsidTr="00C103FA">
        <w:trPr>
          <w:trHeight w:val="712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9C7B52">
              <w:rPr>
                <w:rFonts w:ascii="Times New Roman" w:hAnsi="Times New Roman" w:cs="Times New Roman"/>
                <w:b/>
              </w:rPr>
              <w:t>:</w:t>
            </w:r>
            <w:r w:rsidRPr="009C7B52">
              <w:rPr>
                <w:rFonts w:ascii="Times New Roman" w:hAnsi="Times New Roman" w:cs="Times New Roman"/>
              </w:rPr>
              <w:t xml:space="preserve"> </w:t>
            </w:r>
            <w:r w:rsidRPr="009C7B52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9C7B5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C103FA" w:rsidRPr="009C7B52" w:rsidTr="00C103FA">
        <w:trPr>
          <w:trHeight w:val="2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9C7B52" w:rsidRDefault="00C103FA" w:rsidP="00C103FA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Утренний фильтр</w:t>
            </w:r>
          </w:p>
        </w:tc>
        <w:tc>
          <w:tcPr>
            <w:tcW w:w="135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</w:p>
        </w:tc>
      </w:tr>
      <w:tr w:rsidR="00C103FA" w:rsidRPr="009C7B52" w:rsidTr="00C103FA">
        <w:trPr>
          <w:trHeight w:val="102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</w:rPr>
              <w:t>Беседы с родителями.</w:t>
            </w:r>
          </w:p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35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FA" w:rsidRDefault="00C103FA" w:rsidP="00C103FA">
            <w:pPr>
              <w:pStyle w:val="c7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детей по временам года.</w:t>
            </w:r>
          </w:p>
          <w:p w:rsidR="00C103FA" w:rsidRPr="009C7B52" w:rsidRDefault="00C103FA" w:rsidP="00C103FA">
            <w:pPr>
              <w:pStyle w:val="c7"/>
              <w:spacing w:before="0" w:beforeAutospacing="0" w:after="0" w:afterAutospacing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C7B52">
              <w:rPr>
                <w:b/>
                <w:bCs/>
                <w:sz w:val="22"/>
                <w:szCs w:val="22"/>
              </w:rPr>
              <w:t>Стихотворение недели:</w:t>
            </w:r>
            <w:r w:rsidRPr="009C7B52">
              <w:rPr>
                <w:bCs/>
                <w:sz w:val="22"/>
                <w:szCs w:val="22"/>
              </w:rPr>
              <w:t xml:space="preserve">  </w:t>
            </w:r>
            <w:r w:rsidRPr="009C7B52">
              <w:rPr>
                <w:b/>
                <w:bCs/>
                <w:i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Ноябрь</w:t>
            </w:r>
            <w:r w:rsidRPr="009C7B52">
              <w:rPr>
                <w:b/>
                <w:bCs/>
                <w:i/>
                <w:sz w:val="22"/>
                <w:szCs w:val="22"/>
              </w:rPr>
              <w:t xml:space="preserve">»     </w:t>
            </w:r>
          </w:p>
          <w:p w:rsidR="00C103FA" w:rsidRPr="00954E76" w:rsidRDefault="00C103FA" w:rsidP="00C103FA">
            <w:pPr>
              <w:pStyle w:val="c7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54E76">
              <w:rPr>
                <w:b/>
                <w:color w:val="000000"/>
                <w:sz w:val="22"/>
                <w:szCs w:val="22"/>
                <w:shd w:val="clear" w:color="auto" w:fill="FFFFFF"/>
              </w:rPr>
              <w:t>Ноябрь - нам не погулять,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54E76">
              <w:rPr>
                <w:b/>
                <w:color w:val="000000"/>
                <w:sz w:val="22"/>
                <w:szCs w:val="22"/>
                <w:shd w:val="clear" w:color="auto" w:fill="FFFFFF"/>
              </w:rPr>
              <w:t>То жжёт мороз, то ветер плачет.</w:t>
            </w:r>
            <w:r w:rsidRPr="00954E76"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              </w:t>
            </w:r>
            <w:r w:rsidRPr="00954E76">
              <w:rPr>
                <w:b/>
                <w:color w:val="000000"/>
                <w:sz w:val="22"/>
                <w:szCs w:val="22"/>
                <w:shd w:val="clear" w:color="auto" w:fill="FFFFFF"/>
              </w:rPr>
              <w:t>Медведь в берлогу ляжет спать,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54E76">
              <w:rPr>
                <w:b/>
                <w:color w:val="000000"/>
                <w:sz w:val="22"/>
                <w:szCs w:val="22"/>
                <w:shd w:val="clear" w:color="auto" w:fill="FFFFFF"/>
              </w:rPr>
              <w:t>Жди - к нам зима шагает, значит.</w:t>
            </w: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954E76">
              <w:rPr>
                <w:b/>
                <w:color w:val="000000"/>
                <w:sz w:val="22"/>
                <w:szCs w:val="22"/>
                <w:shd w:val="clear" w:color="auto" w:fill="FFFFFF"/>
              </w:rPr>
              <w:t>(Мецгер А.)</w:t>
            </w:r>
          </w:p>
        </w:tc>
      </w:tr>
      <w:tr w:rsidR="00C103FA" w:rsidRPr="009C7B52" w:rsidTr="00C103FA">
        <w:trPr>
          <w:trHeight w:val="2260"/>
        </w:trPr>
        <w:tc>
          <w:tcPr>
            <w:tcW w:w="1985" w:type="dxa"/>
            <w:tcBorders>
              <w:top w:val="single" w:sz="4" w:space="0" w:color="auto"/>
            </w:tcBorders>
          </w:tcPr>
          <w:p w:rsidR="00C103FA" w:rsidRPr="009C7B52" w:rsidRDefault="00C103FA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D70049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D70049">
              <w:rPr>
                <w:rFonts w:ascii="Times New Roman" w:hAnsi="Times New Roman" w:cs="Times New Roman"/>
                <w:b/>
              </w:rPr>
              <w:t xml:space="preserve">Утренний круг: </w:t>
            </w:r>
            <w:r w:rsidRPr="00D70049">
              <w:rPr>
                <w:rFonts w:ascii="Times New Roman" w:hAnsi="Times New Roman" w:cs="Times New Roman"/>
              </w:rPr>
              <w:t>«Доброе утро!»</w:t>
            </w:r>
          </w:p>
          <w:p w:rsidR="00C103FA" w:rsidRPr="00D70049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D70049">
              <w:rPr>
                <w:rFonts w:ascii="Times New Roman" w:hAnsi="Times New Roman" w:cs="Times New Roman"/>
                <w:bCs/>
              </w:rPr>
              <w:t>Беседа «Что такое профессия?»</w:t>
            </w:r>
          </w:p>
          <w:p w:rsidR="00C103FA" w:rsidRPr="00D70049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D70049">
              <w:rPr>
                <w:rFonts w:ascii="Times New Roman" w:hAnsi="Times New Roman" w:cs="Times New Roman"/>
                <w:bCs/>
              </w:rPr>
              <w:t xml:space="preserve">Цель: </w:t>
            </w:r>
            <w:r w:rsidRPr="00D70049">
              <w:rPr>
                <w:rFonts w:ascii="Times New Roman" w:hAnsi="Times New Roman" w:cs="Times New Roman"/>
              </w:rPr>
              <w:t>Закреплять знания детей  о разных профессиях.</w:t>
            </w:r>
          </w:p>
          <w:p w:rsidR="00C103FA" w:rsidRPr="00D70049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70049">
              <w:rPr>
                <w:rFonts w:ascii="Times New Roman" w:hAnsi="Times New Roman" w:cs="Times New Roman"/>
              </w:rPr>
              <w:t>Трудовые поручения: работа в уголке природы-полить цветы.</w:t>
            </w:r>
          </w:p>
        </w:tc>
        <w:tc>
          <w:tcPr>
            <w:tcW w:w="2722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D70049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0049">
              <w:rPr>
                <w:rFonts w:ascii="Times New Roman" w:hAnsi="Times New Roman" w:cs="Times New Roman"/>
                <w:b/>
              </w:rPr>
              <w:t>Утренний круг:</w:t>
            </w:r>
            <w:r w:rsidRPr="00D70049">
              <w:rPr>
                <w:rFonts w:ascii="Times New Roman" w:hAnsi="Times New Roman" w:cs="Times New Roman"/>
              </w:rPr>
              <w:t xml:space="preserve"> «Здравствуйте!</w:t>
            </w:r>
          </w:p>
          <w:p w:rsidR="00C103FA" w:rsidRPr="00D70049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0049">
              <w:rPr>
                <w:rFonts w:ascii="Times New Roman" w:hAnsi="Times New Roman" w:cs="Times New Roman"/>
                <w:color w:val="000000"/>
              </w:rPr>
              <w:t xml:space="preserve">Рассматривание серии  картин «Профессии» -развивать внимание, речь. </w:t>
            </w:r>
          </w:p>
          <w:p w:rsidR="00C103FA" w:rsidRPr="00D70049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049">
              <w:rPr>
                <w:rFonts w:ascii="Times New Roman" w:hAnsi="Times New Roman" w:cs="Times New Roman"/>
              </w:rPr>
              <w:t>Трудовое поручение: уборка  уголке уединения, приучать детей к порядку..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D70049" w:rsidRDefault="00C103FA" w:rsidP="00C103FA">
            <w:pPr>
              <w:tabs>
                <w:tab w:val="left" w:pos="1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0049">
              <w:rPr>
                <w:rFonts w:ascii="Times New Roman" w:hAnsi="Times New Roman" w:cs="Times New Roman"/>
              </w:rPr>
              <w:t>Разучивание поговорки «В здоровом теле,здоровый дух»</w:t>
            </w:r>
          </w:p>
          <w:p w:rsidR="00C103FA" w:rsidRPr="00D70049" w:rsidRDefault="00C103FA" w:rsidP="00C103FA">
            <w:p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0049">
              <w:rPr>
                <w:rFonts w:ascii="Times New Roman" w:hAnsi="Times New Roman" w:cs="Times New Roman"/>
              </w:rPr>
              <w:t>Трудовое  поручение:</w:t>
            </w:r>
          </w:p>
          <w:p w:rsidR="00C103FA" w:rsidRPr="00D70049" w:rsidRDefault="00C103FA" w:rsidP="00C103FA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0049">
              <w:rPr>
                <w:rFonts w:ascii="Times New Roman" w:hAnsi="Times New Roman" w:cs="Times New Roman"/>
                <w:color w:val="000000"/>
              </w:rPr>
              <w:t>Дежурство по столовой</w:t>
            </w:r>
          </w:p>
          <w:p w:rsidR="00C103FA" w:rsidRPr="00D70049" w:rsidRDefault="00C103FA" w:rsidP="00C103FA">
            <w:pPr>
              <w:tabs>
                <w:tab w:val="left" w:pos="1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0049">
              <w:rPr>
                <w:rFonts w:ascii="Times New Roman" w:hAnsi="Times New Roman" w:cs="Times New Roman"/>
                <w:b/>
              </w:rPr>
              <w:t>Утренний круг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0049">
              <w:rPr>
                <w:rFonts w:ascii="Times New Roman" w:hAnsi="Times New Roman" w:cs="Times New Roman"/>
              </w:rPr>
              <w:t xml:space="preserve">«Топни, хлопни, повернись!»   </w:t>
            </w:r>
          </w:p>
          <w:p w:rsidR="00C103FA" w:rsidRPr="00D70049" w:rsidRDefault="00C103FA" w:rsidP="00C103FA">
            <w:p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0049">
              <w:rPr>
                <w:rFonts w:ascii="Times New Roman" w:hAnsi="Times New Roman" w:cs="Times New Roman"/>
              </w:rPr>
              <w:t>Трудовое  поручение:</w:t>
            </w:r>
          </w:p>
          <w:p w:rsidR="00C103FA" w:rsidRPr="00D70049" w:rsidRDefault="00C103FA" w:rsidP="00C103FA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0049">
              <w:rPr>
                <w:rFonts w:ascii="Times New Roman" w:hAnsi="Times New Roman" w:cs="Times New Roman"/>
                <w:color w:val="000000"/>
              </w:rPr>
              <w:t>Дежурство по столовой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D70049" w:rsidRDefault="00C103FA" w:rsidP="00C103FA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0049">
              <w:rPr>
                <w:rFonts w:ascii="Times New Roman" w:hAnsi="Times New Roman" w:cs="Times New Roman"/>
                <w:b/>
              </w:rPr>
              <w:t>Утренний круг :</w:t>
            </w:r>
            <w:r w:rsidRPr="00D70049">
              <w:rPr>
                <w:rFonts w:ascii="Times New Roman" w:hAnsi="Times New Roman" w:cs="Times New Roman"/>
              </w:rPr>
              <w:t xml:space="preserve"> «Топни, хлопни, повернись»</w:t>
            </w:r>
          </w:p>
          <w:p w:rsidR="00C103FA" w:rsidRPr="00D70049" w:rsidRDefault="00C103FA" w:rsidP="00C103FA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</w:rPr>
            </w:pPr>
          </w:p>
          <w:p w:rsidR="00C103FA" w:rsidRPr="00D70049" w:rsidRDefault="00C103FA" w:rsidP="00C103FA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  <w:bCs/>
              </w:rPr>
            </w:pPr>
            <w:r w:rsidRPr="00D70049">
              <w:rPr>
                <w:rFonts w:ascii="Times New Roman" w:hAnsi="Times New Roman" w:cs="Times New Roman"/>
              </w:rPr>
              <w:t xml:space="preserve">Трудовое  поручение: </w:t>
            </w:r>
            <w:r w:rsidRPr="00D70049">
              <w:rPr>
                <w:rFonts w:ascii="Times New Roman" w:hAnsi="Times New Roman" w:cs="Times New Roman"/>
                <w:color w:val="000000"/>
              </w:rPr>
              <w:t>Дежурство по столовой</w:t>
            </w:r>
          </w:p>
          <w:p w:rsidR="00C103FA" w:rsidRPr="00D70049" w:rsidRDefault="00C103FA" w:rsidP="00C103FA">
            <w:pPr>
              <w:tabs>
                <w:tab w:val="left" w:pos="142"/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0049">
              <w:rPr>
                <w:rFonts w:ascii="Times New Roman" w:hAnsi="Times New Roman" w:cs="Times New Roman"/>
              </w:rPr>
              <w:t xml:space="preserve">Настольные игры «по Фребелю» </w:t>
            </w:r>
          </w:p>
          <w:p w:rsidR="00C103FA" w:rsidRPr="00D70049" w:rsidRDefault="00C103FA" w:rsidP="00C103FA">
            <w:pPr>
              <w:tabs>
                <w:tab w:val="left" w:pos="142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0049">
              <w:rPr>
                <w:rFonts w:ascii="Times New Roman" w:hAnsi="Times New Roman" w:cs="Times New Roman"/>
              </w:rPr>
              <w:t>Расскажи стихи руками «Шоферы»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D70049" w:rsidRDefault="00C103FA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D70049">
              <w:rPr>
                <w:rFonts w:ascii="Times New Roman" w:hAnsi="Times New Roman" w:cs="Times New Roman"/>
              </w:rPr>
              <w:t>Заучивание пословицы: «Вся семья вместе, так душа на месте», «Семья в куче- не страшна не туча».</w:t>
            </w:r>
          </w:p>
          <w:p w:rsidR="00C103FA" w:rsidRPr="00D70049" w:rsidRDefault="00C103FA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  <w:b/>
              </w:rPr>
            </w:pPr>
            <w:r w:rsidRPr="00D70049">
              <w:rPr>
                <w:rFonts w:ascii="Times New Roman" w:hAnsi="Times New Roman" w:cs="Times New Roman"/>
                <w:b/>
              </w:rPr>
              <w:t>Утренний круг:</w:t>
            </w:r>
          </w:p>
          <w:p w:rsidR="00C103FA" w:rsidRPr="00D70049" w:rsidRDefault="00C103FA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D70049">
              <w:rPr>
                <w:rFonts w:ascii="Times New Roman" w:hAnsi="Times New Roman" w:cs="Times New Roman"/>
              </w:rPr>
              <w:t xml:space="preserve"> «Давайте дружить».</w:t>
            </w:r>
          </w:p>
          <w:p w:rsidR="00C103FA" w:rsidRPr="00D70049" w:rsidRDefault="00C103FA" w:rsidP="00C103FA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  <w:r w:rsidRPr="00D70049">
              <w:rPr>
                <w:rFonts w:ascii="Times New Roman" w:hAnsi="Times New Roman" w:cs="Times New Roman"/>
              </w:rPr>
              <w:t>Трудовое  поручение: полить цветы. Дежурство по столовой.</w:t>
            </w:r>
          </w:p>
        </w:tc>
      </w:tr>
      <w:tr w:rsidR="00C103FA" w:rsidRPr="009C7B52" w:rsidTr="00C103FA">
        <w:trPr>
          <w:trHeight w:val="413"/>
        </w:trPr>
        <w:tc>
          <w:tcPr>
            <w:tcW w:w="1985" w:type="dxa"/>
            <w:tcBorders>
              <w:top w:val="single" w:sz="4" w:space="0" w:color="auto"/>
            </w:tcBorders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i/>
                <w:color w:val="000000"/>
              </w:rPr>
              <w:t>«На зарядку, малыши!»</w:t>
            </w:r>
          </w:p>
        </w:tc>
        <w:tc>
          <w:tcPr>
            <w:tcW w:w="1352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Комплекс</w:t>
            </w:r>
            <w:r>
              <w:rPr>
                <w:rFonts w:ascii="Times New Roman" w:hAnsi="Times New Roman"/>
                <w:b/>
                <w:lang w:val="kk-KZ"/>
              </w:rPr>
              <w:t xml:space="preserve"> утренней гимнастики        8.25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мин.</w:t>
            </w:r>
          </w:p>
        </w:tc>
      </w:tr>
      <w:tr w:rsidR="00C103FA" w:rsidRPr="009C7B52" w:rsidTr="00C103FA">
        <w:tc>
          <w:tcPr>
            <w:tcW w:w="1985" w:type="dxa"/>
            <w:tcBorders>
              <w:bottom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«Приятного аппетита!»</w:t>
            </w:r>
          </w:p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3524" w:type="dxa"/>
            <w:gridSpan w:val="5"/>
            <w:tcBorders>
              <w:bottom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9C7B52">
              <w:rPr>
                <w:rFonts w:ascii="Times New Roman" w:hAnsi="Times New Roman" w:cs="Times New Roman"/>
              </w:rPr>
              <w:t>Привлечение внимания детей к пище, индивидуальная работа по воспитанию навыков культуры еды; правила этикета</w:t>
            </w:r>
            <w:r w:rsidRPr="009C7B5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C103FA" w:rsidRPr="009C7B52" w:rsidRDefault="00C103FA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Вот и завтрак подошел, Сели дети все за стол.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Чтобы не было беды, Вспомним правила еды: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Наши ноги не стучат, Наши язычки молчат.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C103FA" w:rsidRPr="009C7B52" w:rsidTr="00C103FA">
        <w:trPr>
          <w:trHeight w:val="27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</w:rPr>
              <w:t>Подготовка к организованной деятельности</w:t>
            </w: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DC270F" w:rsidRDefault="00C103FA" w:rsidP="00C103FA">
            <w:pPr>
              <w:pStyle w:val="a7"/>
              <w:ind w:right="-137"/>
              <w:rPr>
                <w:rFonts w:ascii="Times New Roman" w:hAnsi="Times New Roman"/>
                <w:lang w:val="kk-KZ"/>
              </w:rPr>
            </w:pPr>
            <w:r w:rsidRPr="008D2CEB">
              <w:rPr>
                <w:rFonts w:ascii="Times New Roman" w:hAnsi="Times New Roman"/>
                <w:b/>
                <w:lang w:val="kk-KZ"/>
              </w:rPr>
              <w:t>Д/</w:t>
            </w:r>
            <w:r>
              <w:rPr>
                <w:rFonts w:ascii="Times New Roman" w:hAnsi="Times New Roman"/>
                <w:b/>
                <w:lang w:val="kk-KZ"/>
              </w:rPr>
              <w:t>игра</w:t>
            </w:r>
            <w:r w:rsidRPr="008D2CEB">
              <w:rPr>
                <w:rFonts w:ascii="Times New Roman" w:hAnsi="Times New Roman"/>
                <w:b/>
                <w:lang w:val="kk-KZ"/>
              </w:rPr>
              <w:t>:</w:t>
            </w:r>
            <w:r w:rsidRPr="00DC270F">
              <w:rPr>
                <w:rFonts w:ascii="Times New Roman" w:hAnsi="Times New Roman"/>
                <w:lang w:val="kk-KZ"/>
              </w:rPr>
              <w:t xml:space="preserve"> «</w:t>
            </w:r>
            <w:r>
              <w:rPr>
                <w:rFonts w:ascii="Times New Roman" w:hAnsi="Times New Roman"/>
                <w:lang w:val="kk-KZ"/>
              </w:rPr>
              <w:t>Четвертый лишний</w:t>
            </w:r>
            <w:r w:rsidRPr="00DC270F">
              <w:rPr>
                <w:rFonts w:ascii="Times New Roman" w:hAnsi="Times New Roman"/>
                <w:lang w:val="kk-KZ"/>
              </w:rPr>
              <w:t>»</w:t>
            </w:r>
          </w:p>
          <w:p w:rsidR="00C103FA" w:rsidRPr="00DC270F" w:rsidRDefault="00C103FA" w:rsidP="00C103FA">
            <w:pPr>
              <w:pStyle w:val="a7"/>
              <w:ind w:right="-137"/>
              <w:rPr>
                <w:rFonts w:ascii="Times New Roman" w:hAnsi="Times New Roman"/>
                <w:lang w:val="kk-KZ"/>
              </w:rPr>
            </w:pPr>
            <w:r w:rsidRPr="00DC270F">
              <w:rPr>
                <w:rFonts w:ascii="Times New Roman" w:hAnsi="Times New Roman"/>
                <w:lang w:val="kk-KZ"/>
              </w:rPr>
              <w:t>Цель:</w:t>
            </w:r>
            <w:r w:rsidRPr="00DC270F"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уметь классифицировать предметы</w:t>
            </w:r>
            <w:r w:rsidRPr="00DC270F">
              <w:rPr>
                <w:rFonts w:ascii="Times New Roman" w:hAnsi="Times New Roman"/>
                <w:lang w:val="kk-KZ"/>
              </w:rPr>
              <w:t>.</w:t>
            </w:r>
          </w:p>
          <w:p w:rsidR="00C103FA" w:rsidRPr="00DC270F" w:rsidRDefault="00C103FA" w:rsidP="00C103FA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DC270F">
              <w:rPr>
                <w:rFonts w:ascii="Times New Roman" w:hAnsi="Times New Roman"/>
                <w:b/>
              </w:rPr>
              <w:t>(развитие познаватель-</w:t>
            </w:r>
          </w:p>
          <w:p w:rsidR="00C103FA" w:rsidRPr="00DC270F" w:rsidRDefault="00C103FA" w:rsidP="00C103FA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DC270F">
              <w:rPr>
                <w:rFonts w:ascii="Times New Roman" w:hAnsi="Times New Roman"/>
                <w:b/>
              </w:rPr>
              <w:t xml:space="preserve">ных, интеллектуальных </w:t>
            </w:r>
          </w:p>
          <w:p w:rsidR="00C103FA" w:rsidRPr="00DC270F" w:rsidRDefault="00C103FA" w:rsidP="00C103FA">
            <w:pPr>
              <w:spacing w:after="0" w:line="240" w:lineRule="auto"/>
              <w:ind w:right="-137"/>
              <w:rPr>
                <w:rFonts w:ascii="Times New Roman" w:hAnsi="Times New Roman" w:cs="Times New Roman"/>
                <w:b/>
              </w:rPr>
            </w:pPr>
            <w:r w:rsidRPr="00DC270F">
              <w:rPr>
                <w:rFonts w:ascii="Times New Roman" w:hAnsi="Times New Roman" w:cs="Times New Roman"/>
                <w:b/>
              </w:rPr>
              <w:t>навыков)</w:t>
            </w:r>
            <w:r w:rsidRPr="00DC270F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Default="00C103FA" w:rsidP="00C103F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val="kk-KZ"/>
              </w:rPr>
            </w:pPr>
            <w:r w:rsidRPr="008D2CEB">
              <w:rPr>
                <w:rFonts w:ascii="Times New Roman" w:hAnsi="Times New Roman"/>
                <w:b/>
                <w:kern w:val="2"/>
                <w:lang w:val="kk-KZ"/>
              </w:rPr>
              <w:t>Д/ игра</w:t>
            </w:r>
            <w:r w:rsidRPr="009C7B52">
              <w:rPr>
                <w:rFonts w:ascii="Times New Roman" w:hAnsi="Times New Roman"/>
                <w:kern w:val="2"/>
                <w:lang w:val="kk-KZ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</w:rPr>
              <w:t>«</w:t>
            </w:r>
            <w:r w:rsidRPr="009C7B52">
              <w:rPr>
                <w:rFonts w:ascii="Times New Roman" w:hAnsi="Times New Roman" w:cs="Times New Roman"/>
              </w:rPr>
              <w:t>Путешествие по комнате</w:t>
            </w:r>
            <w:r w:rsidRPr="009C7B52">
              <w:rPr>
                <w:rFonts w:ascii="Times New Roman" w:hAnsi="Times New Roman" w:cs="Times New Roman"/>
                <w:b/>
              </w:rPr>
              <w:t>»</w:t>
            </w:r>
            <w:r w:rsidRPr="00DC270F">
              <w:rPr>
                <w:rFonts w:ascii="Times New Roman" w:eastAsia="Times New Roman" w:hAnsi="Times New Roman"/>
                <w:i/>
                <w:color w:val="000000"/>
                <w:lang w:val="kk-KZ"/>
              </w:rPr>
              <w:t xml:space="preserve"> </w:t>
            </w:r>
          </w:p>
          <w:p w:rsidR="00C103FA" w:rsidRPr="00012E05" w:rsidRDefault="00C103FA" w:rsidP="00C10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C270F">
              <w:rPr>
                <w:rFonts w:ascii="Times New Roman" w:hAnsi="Times New Roman"/>
                <w:lang w:val="kk-KZ"/>
              </w:rPr>
              <w:t>Цель:</w:t>
            </w:r>
            <w:r>
              <w:rPr>
                <w:rFonts w:ascii="Times New Roman" w:hAnsi="Times New Roman"/>
                <w:lang w:val="kk-KZ"/>
              </w:rPr>
              <w:t xml:space="preserve"> уметь ориентироваться в пространстве</w:t>
            </w:r>
          </w:p>
          <w:p w:rsidR="00C103FA" w:rsidRPr="008D2CEB" w:rsidRDefault="00C103FA" w:rsidP="00C103FA">
            <w:pPr>
              <w:spacing w:after="0" w:line="240" w:lineRule="auto"/>
              <w:rPr>
                <w:rFonts w:ascii="Times New Roman" w:hAnsi="Times New Roman"/>
                <w:kern w:val="2"/>
                <w:lang w:val="kk-KZ"/>
              </w:rPr>
            </w:pPr>
            <w:r w:rsidRPr="00DC270F">
              <w:rPr>
                <w:rFonts w:ascii="Times New Roman" w:eastAsia="Times New Roman" w:hAnsi="Times New Roman"/>
                <w:i/>
                <w:color w:val="000000"/>
                <w:lang w:val="kk-KZ"/>
              </w:rPr>
              <w:t>(</w:t>
            </w:r>
            <w:r w:rsidRPr="00DC270F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 xml:space="preserve">познавательные, </w:t>
            </w:r>
            <w:r w:rsidRPr="00DC270F">
              <w:rPr>
                <w:rFonts w:ascii="Times New Roman" w:hAnsi="Times New Roman"/>
                <w:b/>
              </w:rPr>
              <w:t>интеллектуальны</w:t>
            </w:r>
            <w:r w:rsidRPr="00DC270F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е навыки)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222CBA" w:rsidRDefault="00C103FA" w:rsidP="00C103FA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Разучивание скороговорки</w:t>
            </w:r>
            <w:r w:rsidRPr="0085718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9747A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На дворе трава</w:t>
            </w:r>
            <w:r w:rsidRPr="009747A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»</w:t>
            </w:r>
            <w:r w:rsidRPr="0085718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A77E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учить после-довательно в быстром темпе произносить краткое стихотворение. </w:t>
            </w:r>
            <w:r w:rsidRPr="008D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103FA" w:rsidRPr="00A31E40" w:rsidRDefault="00C103FA" w:rsidP="00C103FA">
            <w:pPr>
              <w:tabs>
                <w:tab w:val="left" w:pos="142"/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D682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/>
              </w:rPr>
              <w:lastRenderedPageBreak/>
              <w:t>(</w:t>
            </w:r>
            <w:r w:rsidRPr="008571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познавательная, коммуникативная деятельность)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DA371E" w:rsidRDefault="00C103FA" w:rsidP="00C103FA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color w:val="111111"/>
                <w:sz w:val="22"/>
                <w:szCs w:val="22"/>
              </w:rPr>
            </w:pPr>
            <w:r w:rsidRPr="000C37B6">
              <w:rPr>
                <w:b/>
              </w:rPr>
              <w:lastRenderedPageBreak/>
              <w:t>Д /игра</w:t>
            </w:r>
            <w:r w:rsidRPr="00DA371E">
              <w:t xml:space="preserve"> </w:t>
            </w:r>
            <w:r w:rsidRPr="00DA371E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«Я начну, а ты закончи»</w:t>
            </w:r>
          </w:p>
          <w:p w:rsidR="00C103FA" w:rsidRPr="00887D32" w:rsidRDefault="00C103FA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887D32">
              <w:rPr>
                <w:rFonts w:ascii="Times New Roman" w:hAnsi="Times New Roman"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 xml:space="preserve">развивать воображение </w:t>
            </w:r>
            <w:r>
              <w:rPr>
                <w:rFonts w:ascii="Times New Roman" w:hAnsi="Times New Roman"/>
                <w:b/>
              </w:rPr>
              <w:t>(развитие познавательных,</w:t>
            </w:r>
            <w:r w:rsidRPr="00887D32">
              <w:rPr>
                <w:rFonts w:ascii="Times New Roman" w:hAnsi="Times New Roman"/>
                <w:b/>
              </w:rPr>
              <w:t xml:space="preserve"> интеллектуальных и коммуникативных навыков)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795F6B" w:rsidRDefault="00C103FA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795F6B">
              <w:rPr>
                <w:rFonts w:ascii="Times New Roman" w:hAnsi="Times New Roman"/>
                <w:b/>
              </w:rPr>
              <w:t>Д/ игра</w:t>
            </w:r>
            <w:r w:rsidRPr="00795F6B">
              <w:rPr>
                <w:rFonts w:ascii="Times New Roman" w:hAnsi="Times New Roman"/>
              </w:rPr>
              <w:t xml:space="preserve"> «Чего не стало?» </w:t>
            </w:r>
          </w:p>
          <w:p w:rsidR="00C103FA" w:rsidRPr="00795F6B" w:rsidRDefault="00C103FA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795F6B">
              <w:rPr>
                <w:rFonts w:ascii="Times New Roman" w:hAnsi="Times New Roman"/>
              </w:rPr>
              <w:t xml:space="preserve">с игрушками. </w:t>
            </w:r>
          </w:p>
          <w:p w:rsidR="00C103FA" w:rsidRPr="00887D32" w:rsidRDefault="00C103FA" w:rsidP="00C103FA">
            <w:pPr>
              <w:pStyle w:val="a7"/>
              <w:ind w:right="-108"/>
              <w:rPr>
                <w:rFonts w:ascii="Times New Roman" w:hAnsi="Times New Roman"/>
                <w:bCs/>
              </w:rPr>
            </w:pPr>
            <w:r w:rsidRPr="00795F6B">
              <w:rPr>
                <w:rFonts w:ascii="Times New Roman" w:hAnsi="Times New Roman"/>
              </w:rPr>
              <w:t>Цель: упражняться в образовании форм родит. падежа множ-ого числа существительных.</w:t>
            </w:r>
            <w:r w:rsidRPr="00887D3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(интеллектуальные</w:t>
            </w:r>
            <w:r w:rsidRPr="00887D32">
              <w:rPr>
                <w:rFonts w:ascii="Times New Roman" w:hAnsi="Times New Roman"/>
                <w:b/>
              </w:rPr>
              <w:t xml:space="preserve"> и коммуникативны</w:t>
            </w:r>
            <w:r>
              <w:rPr>
                <w:rFonts w:ascii="Times New Roman" w:hAnsi="Times New Roman"/>
                <w:b/>
              </w:rPr>
              <w:t>е навыки</w:t>
            </w:r>
            <w:r w:rsidRPr="00887D32">
              <w:rPr>
                <w:rFonts w:ascii="Times New Roman" w:hAnsi="Times New Roman"/>
                <w:b/>
              </w:rPr>
              <w:t>)</w:t>
            </w:r>
          </w:p>
        </w:tc>
      </w:tr>
      <w:tr w:rsidR="00C103FA" w:rsidRPr="009C7B52" w:rsidTr="00C103FA">
        <w:trPr>
          <w:trHeight w:val="1971"/>
        </w:trPr>
        <w:tc>
          <w:tcPr>
            <w:tcW w:w="1985" w:type="dxa"/>
            <w:tcBorders>
              <w:top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«Учимся играя»</w:t>
            </w: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Организованная деятельность.</w:t>
            </w: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Совместная деятельность взрослого с детьми.</w:t>
            </w: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1.Основы грамоты</w:t>
            </w:r>
          </w:p>
          <w:p w:rsidR="00C103FA" w:rsidRPr="00255E92" w:rsidRDefault="00C103FA" w:rsidP="00C103FA">
            <w:pPr>
              <w:pStyle w:val="32"/>
              <w:shd w:val="clear" w:color="auto" w:fill="auto"/>
              <w:spacing w:after="0" w:line="240" w:lineRule="auto"/>
              <w:ind w:right="-108"/>
              <w:rPr>
                <w:sz w:val="22"/>
                <w:szCs w:val="22"/>
              </w:rPr>
            </w:pPr>
            <w:r w:rsidRPr="00255E92">
              <w:rPr>
                <w:b/>
                <w:sz w:val="22"/>
                <w:szCs w:val="22"/>
                <w:shd w:val="clear" w:color="auto" w:fill="FFFFFF"/>
              </w:rPr>
              <w:t xml:space="preserve">Тема: </w:t>
            </w:r>
            <w:r w:rsidRPr="00255E92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ЗАС «роза</w:t>
            </w:r>
            <w:r w:rsidRPr="00255E92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>,«бусы»</w:t>
            </w:r>
          </w:p>
          <w:p w:rsidR="00C103FA" w:rsidRPr="00255E92" w:rsidRDefault="00C103FA" w:rsidP="00C103FA">
            <w:pPr>
              <w:pStyle w:val="Style5"/>
              <w:widowControl/>
              <w:ind w:right="-52"/>
              <w:rPr>
                <w:b/>
                <w:bCs/>
                <w:sz w:val="22"/>
                <w:szCs w:val="22"/>
              </w:rPr>
            </w:pPr>
            <w:r w:rsidRPr="0071082F">
              <w:rPr>
                <w:b/>
                <w:sz w:val="22"/>
                <w:szCs w:val="22"/>
                <w:lang w:val="kk-KZ"/>
              </w:rPr>
              <w:t>Задачи</w:t>
            </w:r>
            <w:r w:rsidRPr="0071082F">
              <w:rPr>
                <w:b/>
                <w:sz w:val="22"/>
                <w:szCs w:val="22"/>
              </w:rPr>
              <w:t xml:space="preserve"> :</w:t>
            </w:r>
            <w:r w:rsidRPr="007D306C">
              <w:rPr>
                <w:b/>
              </w:rPr>
              <w:t xml:space="preserve"> </w:t>
            </w:r>
            <w:r w:rsidRPr="00255E92">
              <w:rPr>
                <w:sz w:val="22"/>
                <w:szCs w:val="22"/>
              </w:rPr>
              <w:t>продолжить учить детей производить звуковой анализ слов; закрепить знания о гласных и соглас</w:t>
            </w:r>
            <w:r>
              <w:rPr>
                <w:sz w:val="22"/>
                <w:szCs w:val="22"/>
              </w:rPr>
              <w:t>-</w:t>
            </w:r>
            <w:r w:rsidRPr="00255E92">
              <w:rPr>
                <w:sz w:val="22"/>
                <w:szCs w:val="22"/>
              </w:rPr>
              <w:t>ных звуках; развивать фонематический слух и умение работать в тетради; воспитывать культуру речи.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 xml:space="preserve">2.Казахский язык </w:t>
            </w:r>
          </w:p>
          <w:p w:rsidR="00C103FA" w:rsidRPr="00F54D0F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F54D0F">
              <w:rPr>
                <w:rFonts w:ascii="Times New Roman" w:hAnsi="Times New Roman" w:cs="Times New Roman"/>
                <w:spacing w:val="-2"/>
                <w:lang w:val="kk-KZ"/>
              </w:rPr>
              <w:t>Қазақ тіліндегі сөздерді дұрыс айтып, есте сақтай білуге ​​үйрету, осы сөздерді қолдану</w:t>
            </w:r>
            <w:r w:rsidRPr="00F54D0F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F54D0F">
              <w:rPr>
                <w:rFonts w:ascii="Times New Roman" w:hAnsi="Times New Roman" w:cs="Times New Roman"/>
                <w:lang w:val="kk-KZ"/>
              </w:rPr>
              <w:t xml:space="preserve">Ойыншық атауларын, табиғат құбылыстарын білдіретін </w:t>
            </w:r>
            <w:r w:rsidRPr="00F54D0F">
              <w:rPr>
                <w:rStyle w:val="y2iqfc"/>
                <w:lang w:val="kk-KZ"/>
              </w:rPr>
              <w:t>атауларды айту;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 xml:space="preserve">3. Творческая мастерская 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«Песочные фантазии»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7D306C">
              <w:rPr>
                <w:rFonts w:ascii="Times New Roman" w:hAnsi="Times New Roman" w:cs="Times New Roman"/>
              </w:rPr>
              <w:t>«Осенний лес»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 xml:space="preserve">4.Музыка </w:t>
            </w:r>
          </w:p>
          <w:p w:rsidR="00C103FA" w:rsidRPr="006053A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039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</w:t>
            </w:r>
            <w:r w:rsidRPr="006053A2">
              <w:rPr>
                <w:rFonts w:ascii="Times New Roman" w:eastAsia="Times New Roman" w:hAnsi="Times New Roman" w:cs="Times New Roman"/>
                <w:b/>
              </w:rPr>
              <w:t>Музыкальные загадки»</w:t>
            </w:r>
          </w:p>
          <w:p w:rsidR="00C103FA" w:rsidRPr="00EB4920" w:rsidRDefault="00C103FA" w:rsidP="00C103FA">
            <w:pPr>
              <w:pStyle w:val="Default"/>
              <w:ind w:right="-108"/>
              <w:rPr>
                <w:b/>
                <w:sz w:val="22"/>
                <w:szCs w:val="22"/>
              </w:rPr>
            </w:pPr>
            <w:r w:rsidRPr="006053A2">
              <w:rPr>
                <w:b/>
                <w:bCs/>
                <w:sz w:val="22"/>
                <w:szCs w:val="22"/>
              </w:rPr>
              <w:t>Задачи:</w:t>
            </w:r>
            <w:r w:rsidRPr="00B648BE">
              <w:rPr>
                <w:b/>
              </w:rPr>
              <w:t xml:space="preserve"> </w:t>
            </w:r>
            <w:r w:rsidRPr="00F54D0F">
              <w:t>Формиро</w:t>
            </w:r>
            <w:r w:rsidRPr="00F54D0F">
              <w:rPr>
                <w:lang w:val="kk-KZ"/>
              </w:rPr>
              <w:t>вать</w:t>
            </w:r>
            <w:r>
              <w:rPr>
                <w:lang w:val="kk-KZ"/>
              </w:rPr>
              <w:t xml:space="preserve"> </w:t>
            </w:r>
            <w:r w:rsidRPr="00F54D0F">
              <w:t>умение выражать отношение к муз</w:t>
            </w:r>
            <w:r>
              <w:t>.</w:t>
            </w:r>
            <w:r w:rsidRPr="00F54D0F">
              <w:t xml:space="preserve"> </w:t>
            </w:r>
            <w:r>
              <w:t>п</w:t>
            </w:r>
            <w:r w:rsidRPr="00F54D0F">
              <w:t>роизведе</w:t>
            </w:r>
            <w:r>
              <w:t>-</w:t>
            </w:r>
            <w:r w:rsidRPr="00F54D0F">
              <w:t>нию, высказываться о его характере, содержании.</w:t>
            </w:r>
            <w:r w:rsidRPr="00F54D0F">
              <w:rPr>
                <w:bCs/>
                <w:lang w:val="kk-KZ"/>
              </w:rPr>
              <w:br/>
            </w:r>
            <w:r w:rsidRPr="00F54D0F">
              <w:t xml:space="preserve">Формировать навыки пения легким голосом в диапазоне «ре» первой октавы, «до» второй октавы перед </w:t>
            </w:r>
            <w:r w:rsidRPr="00F54D0F">
              <w:lastRenderedPageBreak/>
              <w:t>пением</w:t>
            </w:r>
            <w:r w:rsidRPr="00F54D0F">
              <w:rPr>
                <w:lang w:val="kk-KZ"/>
              </w:rPr>
              <w:t>.</w:t>
            </w:r>
            <w:r w:rsidRPr="00F54D0F">
              <w:rPr>
                <w:bCs/>
                <w:lang w:val="kk-KZ"/>
              </w:rPr>
              <w:t>Учить</w:t>
            </w:r>
            <w:r>
              <w:rPr>
                <w:bCs/>
                <w:lang w:val="kk-KZ"/>
              </w:rPr>
              <w:t xml:space="preserve"> </w:t>
            </w:r>
            <w:r w:rsidRPr="00F54D0F">
              <w:rPr>
                <w:lang w:val="kk-KZ"/>
              </w:rPr>
              <w:t>в</w:t>
            </w:r>
            <w:r w:rsidRPr="00F54D0F">
              <w:t>ыполн</w:t>
            </w:r>
            <w:r w:rsidRPr="00F54D0F">
              <w:rPr>
                <w:lang w:val="kk-KZ"/>
              </w:rPr>
              <w:t>ять</w:t>
            </w:r>
            <w:r>
              <w:rPr>
                <w:lang w:val="kk-KZ"/>
              </w:rPr>
              <w:t xml:space="preserve"> </w:t>
            </w:r>
            <w:r w:rsidRPr="00F54D0F">
              <w:t>упражнени</w:t>
            </w:r>
            <w:r w:rsidRPr="00F54D0F">
              <w:rPr>
                <w:lang w:val="kk-KZ"/>
              </w:rPr>
              <w:t>я</w:t>
            </w:r>
            <w:r w:rsidRPr="00F54D0F">
              <w:t>, передавая характер музыки четкой ритмичной ходьбой, легким бегом и полуприседаниями.</w:t>
            </w:r>
            <w:r w:rsidRPr="00F54D0F">
              <w:rPr>
                <w:bCs/>
                <w:lang w:val="kk-KZ"/>
              </w:rPr>
              <w:br/>
            </w:r>
            <w:r w:rsidRPr="00F54D0F">
              <w:t>Развитие умения импрови</w:t>
            </w:r>
            <w:r>
              <w:t>-</w:t>
            </w:r>
            <w:r w:rsidRPr="00F54D0F">
              <w:t>зировать</w:t>
            </w:r>
            <w:r>
              <w:t xml:space="preserve">, </w:t>
            </w:r>
            <w:r w:rsidRPr="00F54D0F">
              <w:t>прививать актив</w:t>
            </w:r>
            <w:r>
              <w:t>-</w:t>
            </w:r>
            <w:r w:rsidRPr="00F54D0F">
              <w:t>ность, самостоятельность</w:t>
            </w:r>
          </w:p>
          <w:p w:rsidR="00C103FA" w:rsidRDefault="00C103FA" w:rsidP="00C103FA">
            <w:pPr>
              <w:pStyle w:val="Default"/>
              <w:ind w:right="-108"/>
              <w:rPr>
                <w:b/>
                <w:sz w:val="22"/>
                <w:szCs w:val="22"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D306C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C103FA" w:rsidRPr="00DA5117" w:rsidRDefault="00C103FA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DA5117">
              <w:rPr>
                <w:rFonts w:ascii="Times New Roman" w:hAnsi="Times New Roman" w:cs="Times New Roman"/>
                <w:b/>
                <w:bCs/>
              </w:rPr>
              <w:t>Тема:</w:t>
            </w:r>
            <w:r w:rsidRPr="00DA5117">
              <w:rPr>
                <w:rFonts w:ascii="Times New Roman" w:hAnsi="Times New Roman" w:cs="Times New Roman"/>
                <w:b/>
              </w:rPr>
              <w:t xml:space="preserve"> Временные представления: вчера, сегодня, завтра, послезавтра</w:t>
            </w:r>
            <w:r w:rsidRPr="00DA5117">
              <w:rPr>
                <w:rFonts w:ascii="Times New Roman" w:eastAsia="Times New Roman" w:hAnsi="Times New Roman" w:cs="Times New Roman"/>
                <w:b/>
              </w:rPr>
              <w:t>. Утро, день, ночь.</w:t>
            </w:r>
          </w:p>
          <w:p w:rsidR="00C103FA" w:rsidRPr="008541A8" w:rsidRDefault="00C103FA" w:rsidP="008541A8">
            <w:pPr>
              <w:pStyle w:val="ab"/>
              <w:ind w:left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C37B6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Задачи:</w:t>
            </w:r>
            <w:r w:rsidRPr="000C37B6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Pr="000C37B6">
              <w:rPr>
                <w:rFonts w:ascii="Times New Roman" w:hAnsi="Times New Roman"/>
                <w:sz w:val="22"/>
                <w:szCs w:val="22"/>
                <w:lang w:val="ru-RU"/>
              </w:rPr>
              <w:t>Закрепить прямой и обратный счет от 1 до 10 и от 10 до 1;</w:t>
            </w:r>
            <w:r w:rsidRPr="000C37B6">
              <w:rPr>
                <w:rFonts w:ascii="Times New Roman" w:hAnsi="Times New Roman"/>
                <w:sz w:val="22"/>
                <w:szCs w:val="22"/>
              </w:rPr>
              <w:t> </w:t>
            </w:r>
            <w:r w:rsidRPr="000C37B6">
              <w:rPr>
                <w:rFonts w:ascii="Times New Roman" w:hAnsi="Times New Roman"/>
                <w:sz w:val="22"/>
                <w:szCs w:val="22"/>
                <w:lang w:val="ru-RU"/>
              </w:rPr>
              <w:t>формировать временные отношения, закреплять представления о частях суток. Развивать логическое мышление в решении задач</w:t>
            </w:r>
            <w:r w:rsidR="008541A8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DB4732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B4732">
              <w:rPr>
                <w:rFonts w:ascii="Times New Roman" w:hAnsi="Times New Roman" w:cs="Times New Roman"/>
                <w:b/>
              </w:rPr>
              <w:t>3. Развитие речи</w:t>
            </w:r>
          </w:p>
          <w:p w:rsidR="00C103FA" w:rsidRPr="00255E92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DB4732">
              <w:rPr>
                <w:rFonts w:ascii="Times New Roman" w:eastAsia="Times New Roman" w:hAnsi="Times New Roman"/>
                <w:b/>
                <w:shd w:val="clear" w:color="auto" w:fill="FFFFFF"/>
              </w:rPr>
              <w:t>Тема</w:t>
            </w:r>
            <w:r w:rsidRPr="00E33044">
              <w:rPr>
                <w:rFonts w:ascii="Times New Roman" w:eastAsia="Times New Roman" w:hAnsi="Times New Roman"/>
                <w:b/>
                <w:shd w:val="clear" w:color="auto" w:fill="FFFFFF"/>
              </w:rPr>
              <w:t>:</w:t>
            </w:r>
            <w:r w:rsidRPr="00E33044">
              <w:rPr>
                <w:rFonts w:ascii="Times New Roman" w:eastAsia="Times New Roman" w:hAnsi="Times New Roman"/>
                <w:b/>
              </w:rPr>
              <w:t xml:space="preserve"> </w:t>
            </w:r>
            <w:r w:rsidRPr="00E33044">
              <w:rPr>
                <w:rFonts w:ascii="Times New Roman" w:hAnsi="Times New Roman"/>
                <w:b/>
              </w:rPr>
              <w:t xml:space="preserve">Пересказ венгерской народной сказки «Два жадных </w:t>
            </w:r>
            <w:r w:rsidRPr="00255E92">
              <w:rPr>
                <w:rFonts w:ascii="Times New Roman" w:hAnsi="Times New Roman"/>
                <w:b/>
              </w:rPr>
              <w:t>медвежонка»</w:t>
            </w:r>
          </w:p>
          <w:p w:rsidR="00C103FA" w:rsidRPr="00255E92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bCs/>
              </w:rPr>
              <w:t>Задачи</w:t>
            </w:r>
            <w:r w:rsidRPr="00255E92">
              <w:rPr>
                <w:rFonts w:ascii="Times New Roman" w:hAnsi="Times New Roman"/>
                <w:b/>
                <w:bCs/>
              </w:rPr>
              <w:t>:</w:t>
            </w:r>
            <w:r w:rsidRPr="00255E92">
              <w:rPr>
                <w:rFonts w:ascii="Times New Roman" w:hAnsi="Times New Roman"/>
                <w:bCs/>
              </w:rPr>
              <w:t xml:space="preserve"> </w:t>
            </w:r>
            <w:r w:rsidRPr="00255E92">
              <w:rPr>
                <w:rFonts w:ascii="Times New Roman" w:hAnsi="Times New Roman"/>
              </w:rPr>
              <w:t>Закрепить умение пересказывать сказку. Учить выразител</w:t>
            </w:r>
            <w:r>
              <w:rPr>
                <w:rFonts w:ascii="Times New Roman" w:hAnsi="Times New Roman"/>
              </w:rPr>
              <w:t>ьно передавать речь персонажей.</w:t>
            </w:r>
            <w:r w:rsidRPr="00255E92">
              <w:rPr>
                <w:rFonts w:ascii="Times New Roman" w:hAnsi="Times New Roman"/>
              </w:rPr>
              <w:t xml:space="preserve">Расширить словарный запас детей. Развивать творческое воображение, речь детей. Воспитывать любовь к  сказкам, доброту. </w:t>
            </w:r>
          </w:p>
          <w:p w:rsidR="00C103FA" w:rsidRPr="00FE6F55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4.Физическая культура</w:t>
            </w:r>
          </w:p>
          <w:p w:rsidR="00C103FA" w:rsidRDefault="00C103FA" w:rsidP="00C103FA">
            <w:pPr>
              <w:tabs>
                <w:tab w:val="left" w:pos="1314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6A6984">
              <w:rPr>
                <w:rFonts w:ascii="Times New Roman" w:hAnsi="Times New Roman" w:cs="Times New Roman"/>
                <w:b/>
              </w:rPr>
              <w:t>Задачи:</w:t>
            </w:r>
            <w:r w:rsidRPr="006A6984">
              <w:rPr>
                <w:b/>
              </w:rPr>
              <w:t xml:space="preserve"> </w:t>
            </w:r>
            <w:r w:rsidRPr="006A6984">
              <w:rPr>
                <w:rFonts w:ascii="Times New Roman" w:hAnsi="Times New Roman" w:cs="Times New Roman"/>
                <w:bCs/>
              </w:rPr>
              <w:t xml:space="preserve">Формировать умение ходить  по скамейке перешагивая предметы,  закрепить навык спрыгивания  со </w:t>
            </w:r>
            <w:r w:rsidRPr="006A6984">
              <w:rPr>
                <w:rFonts w:ascii="Times New Roman" w:hAnsi="Times New Roman" w:cs="Times New Roman"/>
                <w:bCs/>
              </w:rPr>
              <w:lastRenderedPageBreak/>
              <w:t>скамейки, на полусогнут</w:t>
            </w:r>
            <w:r>
              <w:rPr>
                <w:rFonts w:ascii="Times New Roman" w:hAnsi="Times New Roman" w:cs="Times New Roman"/>
                <w:bCs/>
              </w:rPr>
              <w:t>ых ногах</w:t>
            </w:r>
            <w:r w:rsidRPr="006A6984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C103FA" w:rsidRPr="006A6984" w:rsidRDefault="00C103FA" w:rsidP="00C103FA">
            <w:pPr>
              <w:tabs>
                <w:tab w:val="left" w:pos="1314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6A6984">
              <w:rPr>
                <w:rFonts w:ascii="Times New Roman" w:hAnsi="Times New Roman" w:cs="Times New Roman"/>
                <w:bCs/>
              </w:rPr>
              <w:t>П.И. «Преодолей препятствия»( змейка, натянутая верёвка)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A6984">
              <w:rPr>
                <w:rFonts w:ascii="Times New Roman" w:hAnsi="Times New Roman" w:cs="Times New Roman"/>
                <w:bCs/>
              </w:rPr>
              <w:t>Цель игры: развивать прыгучесть, ловкость, смелость.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103FA" w:rsidRPr="00FE6F55" w:rsidRDefault="00C103FA" w:rsidP="00C103FA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7D306C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lastRenderedPageBreak/>
              <w:t>1.Основы грамоты</w:t>
            </w:r>
          </w:p>
          <w:p w:rsidR="00C103FA" w:rsidRPr="007D306C" w:rsidRDefault="00C103FA" w:rsidP="00C103FA">
            <w:pPr>
              <w:pStyle w:val="12"/>
              <w:ind w:right="-115"/>
              <w:rPr>
                <w:rFonts w:ascii="Times New Roman" w:hAnsi="Times New Roman"/>
              </w:rPr>
            </w:pPr>
            <w:r w:rsidRPr="007D306C">
              <w:rPr>
                <w:rFonts w:ascii="Times New Roman" w:hAnsi="Times New Roman"/>
                <w:b/>
              </w:rPr>
              <w:t>Тема:</w:t>
            </w:r>
            <w:r w:rsidRPr="007D306C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7D306C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Схема слова. Звук, его место в слове</w:t>
            </w:r>
            <w:r w:rsidRPr="007D306C">
              <w:rPr>
                <w:rFonts w:ascii="Times New Roman" w:hAnsi="Times New Roman"/>
                <w:b/>
              </w:rPr>
              <w:t xml:space="preserve">» </w:t>
            </w:r>
          </w:p>
          <w:p w:rsidR="00C103FA" w:rsidRPr="007D306C" w:rsidRDefault="00C103FA" w:rsidP="00C103FA">
            <w:pPr>
              <w:pStyle w:val="Style3"/>
              <w:widowControl/>
              <w:ind w:right="-115"/>
              <w:rPr>
                <w:sz w:val="22"/>
                <w:szCs w:val="22"/>
              </w:rPr>
            </w:pPr>
            <w:r w:rsidRPr="007D306C">
              <w:rPr>
                <w:b/>
                <w:sz w:val="22"/>
                <w:szCs w:val="22"/>
                <w:lang w:val="kk-KZ"/>
              </w:rPr>
              <w:t xml:space="preserve">Задачи: </w:t>
            </w:r>
            <w:r w:rsidRPr="00FE6F55">
              <w:rPr>
                <w:sz w:val="22"/>
                <w:szCs w:val="22"/>
              </w:rPr>
              <w:t>учить детей определять место звука в слове, интонационно называ</w:t>
            </w:r>
            <w:r>
              <w:rPr>
                <w:sz w:val="22"/>
                <w:szCs w:val="22"/>
              </w:rPr>
              <w:t>я</w:t>
            </w:r>
            <w:r w:rsidRPr="00FE6F55">
              <w:rPr>
                <w:sz w:val="22"/>
                <w:szCs w:val="22"/>
              </w:rPr>
              <w:t xml:space="preserve"> звуки в словах.</w:t>
            </w:r>
            <w:r w:rsidRPr="00FE6F55">
              <w:rPr>
                <w:spacing w:val="1"/>
                <w:sz w:val="22"/>
                <w:szCs w:val="22"/>
              </w:rPr>
              <w:t xml:space="preserve"> </w:t>
            </w:r>
            <w:r w:rsidRPr="00FE6F55">
              <w:rPr>
                <w:sz w:val="22"/>
                <w:szCs w:val="22"/>
              </w:rPr>
              <w:t>Познакомить с</w:t>
            </w:r>
            <w:r>
              <w:rPr>
                <w:sz w:val="22"/>
                <w:szCs w:val="22"/>
              </w:rPr>
              <w:t>о</w:t>
            </w:r>
            <w:r w:rsidRPr="00FE6F55">
              <w:rPr>
                <w:sz w:val="22"/>
                <w:szCs w:val="22"/>
              </w:rPr>
              <w:t xml:space="preserve"> способом штриховки предметов в указанном направлении. Закреплять умение писать линии</w:t>
            </w:r>
            <w:r w:rsidRPr="00FE6F55">
              <w:rPr>
                <w:spacing w:val="1"/>
                <w:sz w:val="22"/>
                <w:szCs w:val="22"/>
              </w:rPr>
              <w:t xml:space="preserve"> </w:t>
            </w:r>
            <w:r w:rsidRPr="00FE6F55">
              <w:rPr>
                <w:sz w:val="22"/>
                <w:szCs w:val="22"/>
              </w:rPr>
              <w:t>разной</w:t>
            </w:r>
            <w:r w:rsidRPr="00FE6F55">
              <w:rPr>
                <w:spacing w:val="56"/>
                <w:sz w:val="22"/>
                <w:szCs w:val="22"/>
              </w:rPr>
              <w:t xml:space="preserve"> </w:t>
            </w:r>
            <w:r w:rsidRPr="00FE6F55">
              <w:rPr>
                <w:sz w:val="22"/>
                <w:szCs w:val="22"/>
              </w:rPr>
              <w:t>структуры</w:t>
            </w:r>
            <w:r w:rsidRPr="00FE6F55">
              <w:rPr>
                <w:spacing w:val="56"/>
                <w:sz w:val="22"/>
                <w:szCs w:val="22"/>
              </w:rPr>
              <w:t xml:space="preserve"> </w:t>
            </w:r>
            <w:r w:rsidRPr="00FE6F55">
              <w:rPr>
                <w:sz w:val="22"/>
                <w:szCs w:val="22"/>
              </w:rPr>
              <w:t>по</w:t>
            </w:r>
            <w:r w:rsidRPr="00FE6F55">
              <w:rPr>
                <w:spacing w:val="56"/>
                <w:sz w:val="22"/>
                <w:szCs w:val="22"/>
              </w:rPr>
              <w:t xml:space="preserve"> </w:t>
            </w:r>
            <w:r w:rsidRPr="00FE6F55">
              <w:rPr>
                <w:sz w:val="22"/>
                <w:szCs w:val="22"/>
              </w:rPr>
              <w:t>образцу</w:t>
            </w:r>
            <w:r w:rsidRPr="00FE6F55">
              <w:rPr>
                <w:spacing w:val="56"/>
                <w:sz w:val="22"/>
                <w:szCs w:val="22"/>
              </w:rPr>
              <w:t xml:space="preserve"> </w:t>
            </w:r>
            <w:r w:rsidRPr="00FE6F55">
              <w:rPr>
                <w:sz w:val="22"/>
                <w:szCs w:val="22"/>
              </w:rPr>
              <w:t>слева</w:t>
            </w:r>
            <w:r w:rsidRPr="00FE6F55">
              <w:rPr>
                <w:spacing w:val="56"/>
                <w:sz w:val="22"/>
                <w:szCs w:val="22"/>
              </w:rPr>
              <w:t xml:space="preserve"> </w:t>
            </w:r>
            <w:r w:rsidRPr="00FE6F55">
              <w:rPr>
                <w:sz w:val="22"/>
                <w:szCs w:val="22"/>
              </w:rPr>
              <w:t>направо.</w:t>
            </w:r>
            <w:r w:rsidRPr="00FE6F55">
              <w:rPr>
                <w:spacing w:val="56"/>
                <w:sz w:val="22"/>
                <w:szCs w:val="22"/>
              </w:rPr>
              <w:t xml:space="preserve"> </w:t>
            </w:r>
            <w:r w:rsidRPr="00FE6F55">
              <w:rPr>
                <w:sz w:val="22"/>
                <w:szCs w:val="22"/>
              </w:rPr>
              <w:t>Развивать</w:t>
            </w:r>
            <w:r w:rsidRPr="00FE6F55">
              <w:rPr>
                <w:spacing w:val="56"/>
                <w:sz w:val="22"/>
                <w:szCs w:val="22"/>
              </w:rPr>
              <w:t xml:space="preserve"> </w:t>
            </w:r>
            <w:r w:rsidRPr="00FE6F55">
              <w:rPr>
                <w:sz w:val="22"/>
                <w:szCs w:val="22"/>
              </w:rPr>
              <w:t>фонематический</w:t>
            </w:r>
            <w:r w:rsidRPr="00FE6F55">
              <w:rPr>
                <w:spacing w:val="56"/>
                <w:sz w:val="22"/>
                <w:szCs w:val="22"/>
              </w:rPr>
              <w:t xml:space="preserve"> </w:t>
            </w:r>
            <w:r w:rsidRPr="00FE6F55">
              <w:rPr>
                <w:sz w:val="22"/>
                <w:szCs w:val="22"/>
              </w:rPr>
              <w:t>слух,</w:t>
            </w:r>
            <w:r w:rsidRPr="00FE6F55">
              <w:rPr>
                <w:spacing w:val="56"/>
                <w:sz w:val="22"/>
                <w:szCs w:val="22"/>
              </w:rPr>
              <w:t xml:space="preserve"> </w:t>
            </w:r>
            <w:r w:rsidRPr="00FE6F55">
              <w:rPr>
                <w:sz w:val="22"/>
                <w:szCs w:val="22"/>
              </w:rPr>
              <w:t>речь,</w:t>
            </w:r>
            <w:r w:rsidRPr="00FE6F55">
              <w:rPr>
                <w:spacing w:val="-58"/>
                <w:sz w:val="22"/>
                <w:szCs w:val="22"/>
              </w:rPr>
              <w:t xml:space="preserve"> </w:t>
            </w:r>
            <w:r w:rsidRPr="00FE6F55">
              <w:rPr>
                <w:sz w:val="22"/>
                <w:szCs w:val="22"/>
              </w:rPr>
              <w:t>внимание,</w:t>
            </w:r>
            <w:r w:rsidRPr="00FE6F55">
              <w:rPr>
                <w:spacing w:val="1"/>
                <w:sz w:val="22"/>
                <w:szCs w:val="22"/>
              </w:rPr>
              <w:t xml:space="preserve"> </w:t>
            </w:r>
            <w:r w:rsidRPr="00FE6F55">
              <w:rPr>
                <w:sz w:val="22"/>
                <w:szCs w:val="22"/>
              </w:rPr>
              <w:t>память,</w:t>
            </w:r>
            <w:r w:rsidRPr="00FE6F55">
              <w:rPr>
                <w:spacing w:val="1"/>
                <w:sz w:val="22"/>
                <w:szCs w:val="22"/>
              </w:rPr>
              <w:t xml:space="preserve"> </w:t>
            </w:r>
            <w:r w:rsidRPr="00FE6F55">
              <w:rPr>
                <w:sz w:val="22"/>
                <w:szCs w:val="22"/>
              </w:rPr>
              <w:t>мелкую</w:t>
            </w:r>
            <w:r w:rsidRPr="00FE6F55">
              <w:rPr>
                <w:spacing w:val="1"/>
                <w:sz w:val="22"/>
                <w:szCs w:val="22"/>
              </w:rPr>
              <w:t xml:space="preserve"> </w:t>
            </w:r>
            <w:r w:rsidRPr="00FE6F55">
              <w:rPr>
                <w:sz w:val="22"/>
                <w:szCs w:val="22"/>
              </w:rPr>
              <w:t>моторику</w:t>
            </w:r>
            <w:r w:rsidRPr="00FE6F55">
              <w:rPr>
                <w:spacing w:val="1"/>
                <w:sz w:val="22"/>
                <w:szCs w:val="22"/>
              </w:rPr>
              <w:t xml:space="preserve"> </w:t>
            </w:r>
            <w:r w:rsidRPr="00FE6F55">
              <w:rPr>
                <w:sz w:val="22"/>
                <w:szCs w:val="22"/>
              </w:rPr>
              <w:t>кисти</w:t>
            </w:r>
            <w:r w:rsidRPr="00FE6F55">
              <w:rPr>
                <w:spacing w:val="1"/>
                <w:sz w:val="22"/>
                <w:szCs w:val="22"/>
              </w:rPr>
              <w:t xml:space="preserve"> </w:t>
            </w:r>
            <w:r w:rsidRPr="00FE6F55">
              <w:rPr>
                <w:sz w:val="22"/>
                <w:szCs w:val="22"/>
              </w:rPr>
              <w:t>рук</w:t>
            </w:r>
            <w:r w:rsidRPr="00FE6F55">
              <w:rPr>
                <w:spacing w:val="1"/>
                <w:sz w:val="22"/>
                <w:szCs w:val="22"/>
              </w:rPr>
              <w:t xml:space="preserve"> </w:t>
            </w:r>
            <w:r w:rsidRPr="00FE6F55">
              <w:rPr>
                <w:sz w:val="22"/>
                <w:szCs w:val="22"/>
              </w:rPr>
              <w:t>при</w:t>
            </w:r>
            <w:r w:rsidRPr="00FE6F55">
              <w:rPr>
                <w:spacing w:val="1"/>
                <w:sz w:val="22"/>
                <w:szCs w:val="22"/>
              </w:rPr>
              <w:t xml:space="preserve"> </w:t>
            </w:r>
            <w:r w:rsidRPr="00FE6F55">
              <w:rPr>
                <w:sz w:val="22"/>
                <w:szCs w:val="22"/>
              </w:rPr>
              <w:t>выполнении</w:t>
            </w:r>
            <w:r w:rsidRPr="00FE6F55">
              <w:rPr>
                <w:spacing w:val="1"/>
                <w:sz w:val="22"/>
                <w:szCs w:val="22"/>
              </w:rPr>
              <w:t xml:space="preserve"> </w:t>
            </w:r>
            <w:r w:rsidRPr="00FE6F55">
              <w:rPr>
                <w:sz w:val="22"/>
                <w:szCs w:val="22"/>
              </w:rPr>
              <w:t>графических</w:t>
            </w:r>
            <w:r w:rsidRPr="00FE6F55">
              <w:rPr>
                <w:spacing w:val="1"/>
                <w:sz w:val="22"/>
                <w:szCs w:val="22"/>
              </w:rPr>
              <w:t xml:space="preserve"> </w:t>
            </w:r>
            <w:r w:rsidRPr="00FE6F55">
              <w:rPr>
                <w:sz w:val="22"/>
                <w:szCs w:val="22"/>
              </w:rPr>
              <w:t>работ.</w:t>
            </w:r>
            <w:r w:rsidRPr="00FE6F55">
              <w:rPr>
                <w:spacing w:val="1"/>
                <w:sz w:val="22"/>
                <w:szCs w:val="22"/>
              </w:rPr>
              <w:t xml:space="preserve"> </w:t>
            </w:r>
            <w:r w:rsidRPr="00FE6F55">
              <w:rPr>
                <w:sz w:val="22"/>
                <w:szCs w:val="22"/>
              </w:rPr>
              <w:t>Воспитывать</w:t>
            </w:r>
            <w:r w:rsidRPr="00FE6F55">
              <w:rPr>
                <w:spacing w:val="-1"/>
                <w:sz w:val="22"/>
                <w:szCs w:val="22"/>
              </w:rPr>
              <w:t xml:space="preserve"> </w:t>
            </w:r>
            <w:r w:rsidRPr="00FE6F55">
              <w:rPr>
                <w:sz w:val="22"/>
                <w:szCs w:val="22"/>
              </w:rPr>
              <w:t>умение</w:t>
            </w:r>
            <w:r w:rsidRPr="00FE6F55">
              <w:rPr>
                <w:spacing w:val="-1"/>
                <w:sz w:val="22"/>
                <w:szCs w:val="22"/>
              </w:rPr>
              <w:t xml:space="preserve"> </w:t>
            </w:r>
            <w:r w:rsidRPr="00FE6F55">
              <w:rPr>
                <w:sz w:val="22"/>
                <w:szCs w:val="22"/>
              </w:rPr>
              <w:t>доводить начатое</w:t>
            </w:r>
            <w:r w:rsidRPr="00FE6F55">
              <w:rPr>
                <w:spacing w:val="-1"/>
                <w:sz w:val="22"/>
                <w:szCs w:val="22"/>
              </w:rPr>
              <w:t xml:space="preserve"> </w:t>
            </w:r>
            <w:r w:rsidRPr="00FE6F55">
              <w:rPr>
                <w:sz w:val="22"/>
                <w:szCs w:val="22"/>
              </w:rPr>
              <w:t>до конца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 xml:space="preserve">2. Казахский язык </w:t>
            </w:r>
          </w:p>
          <w:p w:rsidR="00C103FA" w:rsidRPr="00F54D0F" w:rsidRDefault="00C103FA" w:rsidP="00C103FA">
            <w:pPr>
              <w:pStyle w:val="af"/>
              <w:ind w:left="0" w:right="-108" w:firstLine="0"/>
              <w:rPr>
                <w:spacing w:val="-2"/>
                <w:sz w:val="22"/>
                <w:szCs w:val="22"/>
              </w:rPr>
            </w:pPr>
            <w:r w:rsidRPr="00F54D0F">
              <w:rPr>
                <w:spacing w:val="-2"/>
                <w:sz w:val="22"/>
                <w:szCs w:val="22"/>
              </w:rPr>
              <w:t>қазақ тіліне тән  дыбыстарды айту: ә, ө, қ, ү</w:t>
            </w:r>
            <w:r w:rsidRPr="00F54D0F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C103FA" w:rsidRPr="004D3CD7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7D306C">
              <w:rPr>
                <w:rFonts w:ascii="Times New Roman" w:hAnsi="Times New Roman"/>
                <w:b/>
              </w:rPr>
              <w:t>3. Творчество</w:t>
            </w:r>
          </w:p>
          <w:p w:rsidR="00C103FA" w:rsidRPr="00B17781" w:rsidRDefault="00C103FA" w:rsidP="00C103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Тема:</w:t>
            </w:r>
            <w:r w:rsidRPr="007D306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B17781">
              <w:rPr>
                <w:rFonts w:ascii="Times New Roman" w:hAnsi="Times New Roman"/>
                <w:b/>
              </w:rPr>
              <w:t>Магазин (коллаж)</w:t>
            </w:r>
          </w:p>
          <w:p w:rsidR="00C103FA" w:rsidRPr="00B17781" w:rsidRDefault="00C103FA" w:rsidP="00C103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7781">
              <w:rPr>
                <w:rFonts w:ascii="Times New Roman" w:hAnsi="Times New Roman"/>
                <w:b/>
              </w:rPr>
              <w:t xml:space="preserve">Цель: </w:t>
            </w:r>
            <w:r w:rsidRPr="00B17781">
              <w:rPr>
                <w:rFonts w:ascii="Times New Roman" w:hAnsi="Times New Roman"/>
              </w:rPr>
              <w:t>знакомить с профессией – продавец. Совершенствовать навыки детей в умении вырезать из бумаги. Создавать композицию, работать поэтапно. Развивать творческое воображение.</w:t>
            </w:r>
          </w:p>
          <w:p w:rsidR="00C103FA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 xml:space="preserve">4. Музыка </w:t>
            </w:r>
          </w:p>
          <w:p w:rsidR="00C103FA" w:rsidRPr="006053A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53A2">
              <w:rPr>
                <w:rFonts w:ascii="Times New Roman" w:eastAsia="Times New Roman" w:hAnsi="Times New Roman" w:cs="Times New Roman"/>
                <w:b/>
              </w:rPr>
              <w:t>«Музыкальные загадки»</w:t>
            </w:r>
          </w:p>
          <w:p w:rsidR="00C103FA" w:rsidRPr="00F54D0F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6053A2">
              <w:rPr>
                <w:rFonts w:ascii="Times New Roman" w:hAnsi="Times New Roman"/>
                <w:b/>
                <w:bCs/>
              </w:rPr>
              <w:lastRenderedPageBreak/>
              <w:t>Задачи:</w:t>
            </w:r>
            <w:r w:rsidRPr="00B648BE">
              <w:rPr>
                <w:rFonts w:ascii="Times New Roman" w:hAnsi="Times New Roman" w:cs="Times New Roman"/>
                <w:b/>
              </w:rPr>
              <w:t xml:space="preserve"> </w:t>
            </w:r>
            <w:r w:rsidRPr="00F54D0F">
              <w:rPr>
                <w:rFonts w:ascii="Times New Roman" w:hAnsi="Times New Roman" w:cs="Times New Roman"/>
                <w:color w:val="000000"/>
              </w:rPr>
              <w:t>Формиро</w:t>
            </w:r>
            <w:r w:rsidRPr="00F54D0F">
              <w:rPr>
                <w:rFonts w:ascii="Times New Roman" w:hAnsi="Times New Roman" w:cs="Times New Roman"/>
                <w:color w:val="000000"/>
                <w:lang w:val="kk-KZ"/>
              </w:rPr>
              <w:t>вать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F54D0F">
              <w:rPr>
                <w:rFonts w:ascii="Times New Roman" w:hAnsi="Times New Roman" w:cs="Times New Roman"/>
                <w:color w:val="000000"/>
              </w:rPr>
              <w:t>умение выражать отношение к муз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54D0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F54D0F">
              <w:rPr>
                <w:rFonts w:ascii="Times New Roman" w:hAnsi="Times New Roman" w:cs="Times New Roman"/>
                <w:color w:val="000000"/>
              </w:rPr>
              <w:t>роизведе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F54D0F">
              <w:rPr>
                <w:rFonts w:ascii="Times New Roman" w:hAnsi="Times New Roman" w:cs="Times New Roman"/>
                <w:color w:val="000000"/>
              </w:rPr>
              <w:t>нию, высказываться о его характере, содержании.</w:t>
            </w:r>
            <w:r w:rsidRPr="00F54D0F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F54D0F">
              <w:rPr>
                <w:rFonts w:ascii="Times New Roman" w:hAnsi="Times New Roman" w:cs="Times New Roman"/>
              </w:rPr>
              <w:t>Формировать навыки пения легким голосом в диапазоне «ре» первой октавы, «до» второй октавы перед пением</w:t>
            </w:r>
            <w:r w:rsidRPr="00F54D0F">
              <w:rPr>
                <w:rFonts w:ascii="Times New Roman" w:hAnsi="Times New Roman" w:cs="Times New Roman"/>
                <w:lang w:val="kk-KZ"/>
              </w:rPr>
              <w:t>.</w:t>
            </w:r>
            <w:r w:rsidRPr="00F54D0F">
              <w:rPr>
                <w:rFonts w:ascii="Times New Roman" w:hAnsi="Times New Roman" w:cs="Times New Roman"/>
                <w:bCs/>
                <w:lang w:val="kk-KZ"/>
              </w:rPr>
              <w:t>Учить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F54D0F">
              <w:rPr>
                <w:rFonts w:ascii="Times New Roman" w:hAnsi="Times New Roman" w:cs="Times New Roman"/>
                <w:color w:val="000000"/>
                <w:lang w:val="kk-KZ"/>
              </w:rPr>
              <w:t>в</w:t>
            </w:r>
            <w:r w:rsidRPr="00F54D0F">
              <w:rPr>
                <w:rFonts w:ascii="Times New Roman" w:hAnsi="Times New Roman" w:cs="Times New Roman"/>
                <w:color w:val="000000"/>
              </w:rPr>
              <w:t>ыполн</w:t>
            </w:r>
            <w:r w:rsidRPr="00F54D0F">
              <w:rPr>
                <w:rFonts w:ascii="Times New Roman" w:hAnsi="Times New Roman" w:cs="Times New Roman"/>
                <w:color w:val="000000"/>
                <w:lang w:val="kk-KZ"/>
              </w:rPr>
              <w:t>ять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F54D0F">
              <w:rPr>
                <w:rFonts w:ascii="Times New Roman" w:hAnsi="Times New Roman" w:cs="Times New Roman"/>
                <w:color w:val="000000"/>
              </w:rPr>
              <w:t>упражнени</w:t>
            </w:r>
            <w:r w:rsidRPr="00F54D0F">
              <w:rPr>
                <w:rFonts w:ascii="Times New Roman" w:hAnsi="Times New Roman" w:cs="Times New Roman"/>
                <w:color w:val="000000"/>
                <w:lang w:val="kk-KZ"/>
              </w:rPr>
              <w:t>я</w:t>
            </w:r>
            <w:r w:rsidRPr="00F54D0F">
              <w:rPr>
                <w:rFonts w:ascii="Times New Roman" w:hAnsi="Times New Roman" w:cs="Times New Roman"/>
                <w:color w:val="000000"/>
              </w:rPr>
              <w:t>, передавая характер музыки четкой ритмичной ходьбой, легким бегом и полуприседаниями.</w:t>
            </w:r>
            <w:r w:rsidRPr="00F54D0F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F54D0F">
              <w:rPr>
                <w:rFonts w:ascii="Times New Roman" w:hAnsi="Times New Roman" w:cs="Times New Roman"/>
                <w:color w:val="000000"/>
              </w:rPr>
              <w:t>Развитие умения импрови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F54D0F">
              <w:rPr>
                <w:rFonts w:ascii="Times New Roman" w:hAnsi="Times New Roman" w:cs="Times New Roman"/>
                <w:color w:val="000000"/>
              </w:rPr>
              <w:t>зировать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54D0F">
              <w:rPr>
                <w:rFonts w:ascii="Times New Roman" w:hAnsi="Times New Roman" w:cs="Times New Roman"/>
              </w:rPr>
              <w:t>прививать актив</w:t>
            </w:r>
            <w:r>
              <w:rPr>
                <w:rFonts w:ascii="Times New Roman" w:hAnsi="Times New Roman" w:cs="Times New Roman"/>
              </w:rPr>
              <w:t>-</w:t>
            </w:r>
            <w:r w:rsidRPr="00F54D0F">
              <w:rPr>
                <w:rFonts w:ascii="Times New Roman" w:hAnsi="Times New Roman" w:cs="Times New Roman"/>
              </w:rPr>
              <w:t xml:space="preserve">ность, самостоятельность. </w:t>
            </w:r>
          </w:p>
          <w:p w:rsidR="00C103FA" w:rsidRDefault="00C103FA" w:rsidP="00C103FA">
            <w:pPr>
              <w:pStyle w:val="Default"/>
              <w:ind w:right="-108"/>
              <w:rPr>
                <w:b/>
                <w:sz w:val="22"/>
                <w:szCs w:val="22"/>
                <w:lang w:val="kk-KZ"/>
              </w:rPr>
            </w:pPr>
          </w:p>
          <w:p w:rsidR="00C103FA" w:rsidRPr="00EB4920" w:rsidRDefault="00C103FA" w:rsidP="00C103FA">
            <w:pPr>
              <w:pStyle w:val="Default"/>
              <w:ind w:right="-108"/>
              <w:rPr>
                <w:b/>
                <w:sz w:val="22"/>
                <w:szCs w:val="22"/>
              </w:rPr>
            </w:pPr>
          </w:p>
          <w:p w:rsidR="00C103FA" w:rsidRPr="006A6984" w:rsidRDefault="00C103FA" w:rsidP="00C103FA">
            <w:pPr>
              <w:spacing w:after="0" w:line="240" w:lineRule="auto"/>
            </w:pPr>
          </w:p>
          <w:p w:rsidR="00C103FA" w:rsidRPr="006A6984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A6984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C103FA" w:rsidRPr="00B648BE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/</w:t>
            </w:r>
            <w:r w:rsidRPr="00B648BE">
              <w:rPr>
                <w:rFonts w:ascii="Times New Roman" w:hAnsi="Times New Roman" w:cs="Times New Roman"/>
                <w:b/>
              </w:rPr>
              <w:t>на св.воздухе/</w:t>
            </w:r>
          </w:p>
          <w:p w:rsidR="00C103FA" w:rsidRPr="00B648BE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8BE">
              <w:rPr>
                <w:rFonts w:ascii="Times New Roman" w:hAnsi="Times New Roman" w:cs="Times New Roman"/>
                <w:b/>
              </w:rPr>
              <w:t>Задачи:</w:t>
            </w:r>
            <w:r w:rsidRPr="00B648BE">
              <w:rPr>
                <w:rFonts w:ascii="Times New Roman" w:hAnsi="Times New Roman" w:cs="Times New Roman"/>
              </w:rPr>
              <w:t xml:space="preserve"> Формировать навык метания  мешочка на дальность, правой и левой рукой,  развивать ловкость, быстроту реакции.</w:t>
            </w:r>
          </w:p>
          <w:p w:rsidR="00C103FA" w:rsidRPr="00B648BE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8BE">
              <w:rPr>
                <w:rFonts w:ascii="Times New Roman" w:hAnsi="Times New Roman" w:cs="Times New Roman"/>
              </w:rPr>
              <w:t xml:space="preserve"> П.И.  «День и Ночь»  </w:t>
            </w:r>
          </w:p>
          <w:p w:rsidR="00C103FA" w:rsidRPr="00B648BE" w:rsidRDefault="00C103FA" w:rsidP="00C103FA">
            <w:pPr>
              <w:tabs>
                <w:tab w:val="right" w:pos="25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648BE">
              <w:rPr>
                <w:rFonts w:ascii="Times New Roman" w:hAnsi="Times New Roman" w:cs="Times New Roman"/>
              </w:rPr>
              <w:t xml:space="preserve"> Цель игры: развивать умение действовать по звуковому сигналу.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C103FA" w:rsidRPr="007D306C" w:rsidRDefault="00C103FA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0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C103FA" w:rsidRPr="00DA5117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A5117">
              <w:rPr>
                <w:rFonts w:ascii="Times New Roman" w:hAnsi="Times New Roman" w:cs="Times New Roman"/>
                <w:b/>
              </w:rPr>
              <w:t xml:space="preserve">«Выше-ниже, толще-тоньше(уже и шире) длинее-короче.                                                     Упражнение в </w:t>
            </w:r>
            <w:r w:rsidRPr="00186B15">
              <w:rPr>
                <w:rFonts w:ascii="Times New Roman" w:hAnsi="Times New Roman" w:cs="Times New Roman"/>
                <w:sz w:val="20"/>
                <w:szCs w:val="20"/>
              </w:rPr>
              <w:t>стр 17 ст.</w:t>
            </w:r>
            <w:r w:rsidRPr="00DA5117">
              <w:rPr>
                <w:rFonts w:ascii="Times New Roman" w:hAnsi="Times New Roman" w:cs="Times New Roman"/>
                <w:b/>
              </w:rPr>
              <w:t xml:space="preserve"> сравнениеи по высоте, длине, ширине, толщине»</w:t>
            </w:r>
          </w:p>
          <w:p w:rsidR="00C103FA" w:rsidRPr="00004EBF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0C37B6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04EBF">
              <w:rPr>
                <w:rFonts w:ascii="Times New Roman" w:hAnsi="Times New Roman" w:cs="Times New Roman"/>
                <w:lang w:val="kk-KZ"/>
              </w:rPr>
              <w:t>Сфо</w:t>
            </w:r>
            <w:r w:rsidRPr="00004EBF">
              <w:rPr>
                <w:rFonts w:ascii="Times New Roman" w:hAnsi="Times New Roman" w:cs="Times New Roman"/>
              </w:rPr>
              <w:t>рмировать представление  о высоте и толщине предметов и их сравнении; научить сравни</w:t>
            </w:r>
            <w:r>
              <w:rPr>
                <w:rFonts w:ascii="Times New Roman" w:hAnsi="Times New Roman" w:cs="Times New Roman"/>
              </w:rPr>
              <w:t xml:space="preserve">-вать, </w:t>
            </w:r>
            <w:r w:rsidRPr="00004EBF">
              <w:rPr>
                <w:rFonts w:ascii="Times New Roman" w:hAnsi="Times New Roman" w:cs="Times New Roman"/>
              </w:rPr>
              <w:t>используя слова «выше-ниже, толще- тонь</w:t>
            </w:r>
            <w:r>
              <w:rPr>
                <w:rFonts w:ascii="Times New Roman" w:hAnsi="Times New Roman" w:cs="Times New Roman"/>
              </w:rPr>
              <w:t>-</w:t>
            </w:r>
            <w:r w:rsidRPr="00004EBF">
              <w:rPr>
                <w:rFonts w:ascii="Times New Roman" w:hAnsi="Times New Roman" w:cs="Times New Roman"/>
              </w:rPr>
              <w:t>ше»; научить сравнивать на глаз, наложением и приложением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04EBF">
              <w:rPr>
                <w:rFonts w:ascii="Times New Roman" w:hAnsi="Times New Roman" w:cs="Times New Roman"/>
              </w:rPr>
              <w:t>Развивать внимание, память.</w:t>
            </w:r>
          </w:p>
          <w:p w:rsidR="00C103FA" w:rsidRPr="00004EBF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4EBF">
              <w:rPr>
                <w:rFonts w:ascii="Times New Roman" w:hAnsi="Times New Roman" w:cs="Times New Roman"/>
              </w:rPr>
              <w:t>Воспитывать умение работать в коллективе.</w:t>
            </w:r>
          </w:p>
          <w:p w:rsidR="00C103FA" w:rsidRPr="00004EBF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2.Художественная литература</w:t>
            </w:r>
          </w:p>
          <w:p w:rsidR="00C103FA" w:rsidRPr="00703691" w:rsidRDefault="00C103FA" w:rsidP="00C103FA">
            <w:pPr>
              <w:pStyle w:val="a7"/>
              <w:rPr>
                <w:rFonts w:ascii="Times New Roman" w:eastAsia="Times New Roman" w:hAnsi="Times New Roman"/>
                <w:b/>
              </w:rPr>
            </w:pPr>
            <w:r w:rsidRPr="00182DF7">
              <w:rPr>
                <w:rFonts w:ascii="Times New Roman" w:eastAsia="Times New Roman" w:hAnsi="Times New Roman"/>
                <w:b/>
                <w:shd w:val="clear" w:color="auto" w:fill="FFFFFF"/>
              </w:rPr>
              <w:t>Тема:</w:t>
            </w:r>
            <w:r>
              <w:rPr>
                <w:rFonts w:ascii="Times New Roman" w:eastAsia="Times New Roman" w:hAnsi="Times New Roman"/>
                <w:b/>
              </w:rPr>
              <w:t xml:space="preserve"> Чтение</w:t>
            </w:r>
            <w:r w:rsidRPr="00703691">
              <w:rPr>
                <w:rFonts w:ascii="Times New Roman" w:eastAsia="Times New Roman" w:hAnsi="Times New Roman"/>
                <w:b/>
              </w:rPr>
              <w:t xml:space="preserve"> рассказа Турежанова  «Маленький садовод».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Задачи</w:t>
            </w:r>
            <w:r w:rsidRPr="00255E92">
              <w:rPr>
                <w:rFonts w:ascii="Times New Roman" w:hAnsi="Times New Roman"/>
                <w:b/>
                <w:bCs/>
              </w:rPr>
              <w:t>:</w:t>
            </w:r>
            <w:r w:rsidRPr="00703691">
              <w:rPr>
                <w:rFonts w:ascii="Times New Roman" w:eastAsia="Times New Roman" w:hAnsi="Times New Roman"/>
              </w:rPr>
              <w:t>Учить эмоциональ</w:t>
            </w:r>
            <w:r>
              <w:rPr>
                <w:rFonts w:ascii="Times New Roman" w:eastAsia="Times New Roman" w:hAnsi="Times New Roman"/>
              </w:rPr>
              <w:t>-</w:t>
            </w:r>
            <w:r w:rsidRPr="00703691">
              <w:rPr>
                <w:rFonts w:ascii="Times New Roman" w:eastAsia="Times New Roman" w:hAnsi="Times New Roman"/>
              </w:rPr>
              <w:t>но откликаться на содержа</w:t>
            </w:r>
            <w:r>
              <w:rPr>
                <w:rFonts w:ascii="Times New Roman" w:eastAsia="Times New Roman" w:hAnsi="Times New Roman"/>
              </w:rPr>
              <w:t>-</w:t>
            </w:r>
            <w:r w:rsidRPr="00703691">
              <w:rPr>
                <w:rFonts w:ascii="Times New Roman" w:eastAsia="Times New Roman" w:hAnsi="Times New Roman"/>
              </w:rPr>
              <w:t>ние реалистического пред</w:t>
            </w:r>
            <w:r>
              <w:rPr>
                <w:rFonts w:ascii="Times New Roman" w:eastAsia="Times New Roman" w:hAnsi="Times New Roman"/>
              </w:rPr>
              <w:t>-</w:t>
            </w:r>
            <w:r w:rsidRPr="00703691">
              <w:rPr>
                <w:rFonts w:ascii="Times New Roman" w:eastAsia="Times New Roman" w:hAnsi="Times New Roman"/>
              </w:rPr>
              <w:t>став</w:t>
            </w:r>
            <w:r>
              <w:rPr>
                <w:rFonts w:ascii="Times New Roman" w:eastAsia="Times New Roman" w:hAnsi="Times New Roman"/>
              </w:rPr>
              <w:t xml:space="preserve">ления о </w:t>
            </w:r>
            <w:r w:rsidRPr="00703691">
              <w:rPr>
                <w:rFonts w:ascii="Times New Roman" w:eastAsia="Times New Roman" w:hAnsi="Times New Roman"/>
              </w:rPr>
              <w:t>трудолюбии. Развивать  у детей способ</w:t>
            </w:r>
            <w:r>
              <w:rPr>
                <w:rFonts w:ascii="Times New Roman" w:eastAsia="Times New Roman" w:hAnsi="Times New Roman"/>
              </w:rPr>
              <w:t>-</w:t>
            </w:r>
            <w:r w:rsidRPr="00703691">
              <w:rPr>
                <w:rFonts w:ascii="Times New Roman" w:eastAsia="Times New Roman" w:hAnsi="Times New Roman"/>
              </w:rPr>
              <w:t>ность понимать нравствен</w:t>
            </w:r>
            <w:r>
              <w:rPr>
                <w:rFonts w:ascii="Times New Roman" w:eastAsia="Times New Roman" w:hAnsi="Times New Roman"/>
              </w:rPr>
              <w:t>-</w:t>
            </w:r>
            <w:r w:rsidRPr="00703691">
              <w:rPr>
                <w:rFonts w:ascii="Times New Roman" w:eastAsia="Times New Roman" w:hAnsi="Times New Roman"/>
              </w:rPr>
              <w:t>ный смысл и</w:t>
            </w:r>
            <w:r>
              <w:rPr>
                <w:rFonts w:ascii="Times New Roman" w:eastAsia="Times New Roman" w:hAnsi="Times New Roman"/>
              </w:rPr>
              <w:t>зображаемых в рассказе событий,</w:t>
            </w:r>
            <w:r w:rsidRPr="00703691">
              <w:rPr>
                <w:rFonts w:ascii="Times New Roman" w:eastAsia="Times New Roman" w:hAnsi="Times New Roman"/>
              </w:rPr>
              <w:t xml:space="preserve"> оценивать поступки </w:t>
            </w:r>
            <w:r w:rsidRPr="00703691">
              <w:rPr>
                <w:rFonts w:ascii="Times New Roman" w:eastAsia="Times New Roman" w:hAnsi="Times New Roman"/>
              </w:rPr>
              <w:lastRenderedPageBreak/>
              <w:t>героев. Развивать внимание, память, речь. Воспитывать уважение к труду, к старшим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7D306C">
              <w:rPr>
                <w:rFonts w:ascii="Times New Roman" w:hAnsi="Times New Roman" w:cs="Times New Roman"/>
                <w:b/>
                <w:lang w:val="kk-KZ"/>
              </w:rPr>
              <w:t xml:space="preserve">3. Творческая мастерская 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7D306C">
              <w:rPr>
                <w:rFonts w:ascii="Times New Roman" w:hAnsi="Times New Roman" w:cs="Times New Roman"/>
                <w:b/>
                <w:lang w:val="kk-KZ"/>
              </w:rPr>
              <w:t>/ строительно-конструктивные игры/</w:t>
            </w:r>
          </w:p>
          <w:p w:rsidR="00C103FA" w:rsidRPr="007D306C" w:rsidRDefault="00C103FA" w:rsidP="00C103FA">
            <w:pPr>
              <w:pStyle w:val="12"/>
              <w:ind w:right="-108"/>
              <w:rPr>
                <w:rStyle w:val="FontStyle112"/>
                <w:rFonts w:ascii="KZ Times New Roman" w:hAnsi="KZ Times New Roman"/>
                <w:b w:val="0"/>
              </w:rPr>
            </w:pPr>
            <w:r w:rsidRPr="007D306C">
              <w:rPr>
                <w:rFonts w:ascii="Times New Roman" w:hAnsi="Times New Roman"/>
                <w:b/>
              </w:rPr>
              <w:t>«</w:t>
            </w:r>
            <w:r w:rsidRPr="007D306C"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KZ Times New Roman" w:hAnsi="KZ Times New Roman"/>
                <w:b/>
              </w:rPr>
              <w:t>Знакомство с новой игрой</w:t>
            </w:r>
            <w:r w:rsidRPr="007D306C">
              <w:rPr>
                <w:rFonts w:ascii="KZ Times New Roman" w:hAnsi="KZ Times New Roman"/>
                <w:b/>
              </w:rPr>
              <w:t xml:space="preserve">» </w:t>
            </w:r>
          </w:p>
          <w:p w:rsidR="00C103FA" w:rsidRPr="007D306C" w:rsidRDefault="00C103FA" w:rsidP="00C103FA">
            <w:pPr>
              <w:spacing w:after="0" w:line="240" w:lineRule="auto"/>
              <w:rPr>
                <w:rFonts w:ascii="Times New Roman" w:hAnsi="Times New Roman"/>
              </w:rPr>
            </w:pPr>
            <w:r w:rsidRPr="007D306C">
              <w:rPr>
                <w:rFonts w:ascii="Times New Roman" w:hAnsi="Times New Roman"/>
                <w:b/>
                <w:lang w:val="kk-KZ"/>
              </w:rPr>
              <w:t>Задачи</w:t>
            </w:r>
            <w:r w:rsidRPr="007D306C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lang w:val="kk-KZ"/>
              </w:rPr>
              <w:t>развиватьмелкую мотори</w:t>
            </w:r>
            <w:r w:rsidRPr="00255E92">
              <w:rPr>
                <w:rFonts w:ascii="Times New Roman" w:hAnsi="Times New Roman"/>
                <w:lang w:val="kk-KZ"/>
              </w:rPr>
              <w:t xml:space="preserve">ку рук; </w:t>
            </w:r>
            <w:r>
              <w:rPr>
                <w:rFonts w:ascii="Times New Roman" w:hAnsi="Times New Roman"/>
                <w:lang w:val="kk-KZ"/>
              </w:rPr>
              <w:t>в</w:t>
            </w:r>
            <w:r w:rsidRPr="00255E92">
              <w:rPr>
                <w:rFonts w:ascii="Times New Roman" w:hAnsi="Times New Roman"/>
                <w:lang w:val="kk-KZ"/>
              </w:rPr>
              <w:t xml:space="preserve">оспитывать </w:t>
            </w:r>
            <w:r>
              <w:rPr>
                <w:rFonts w:ascii="Times New Roman" w:hAnsi="Times New Roman"/>
                <w:lang w:val="kk-KZ"/>
              </w:rPr>
              <w:t xml:space="preserve">бережное отношение к игрушкам, </w:t>
            </w:r>
            <w:r w:rsidRPr="00255E92">
              <w:rPr>
                <w:rFonts w:ascii="Times New Roman" w:hAnsi="Times New Roman"/>
                <w:lang w:val="kk-KZ"/>
              </w:rPr>
              <w:t xml:space="preserve"> аккуратность                                                                       </w:t>
            </w:r>
            <w:r>
              <w:rPr>
                <w:rFonts w:ascii="Times New Roman" w:hAnsi="Times New Roman"/>
                <w:lang w:val="kk-KZ"/>
              </w:rPr>
              <w:t xml:space="preserve">                       </w:t>
            </w:r>
            <w:r w:rsidRPr="00255E92">
              <w:rPr>
                <w:rFonts w:ascii="Times New Roman" w:hAnsi="Times New Roman"/>
                <w:lang w:val="kk-KZ"/>
              </w:rPr>
              <w:t>в работе.</w:t>
            </w:r>
            <w:r w:rsidRPr="00255E92">
              <w:rPr>
                <w:rFonts w:ascii="Times New Roman" w:hAnsi="Times New Roman"/>
              </w:rPr>
              <w:t xml:space="preserve">. 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7D306C">
              <w:rPr>
                <w:rFonts w:ascii="Times New Roman" w:hAnsi="Times New Roman" w:cs="Times New Roman"/>
                <w:b/>
                <w:bCs/>
              </w:rPr>
              <w:t>4. /читальный зал/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7D306C">
              <w:rPr>
                <w:rFonts w:ascii="Times New Roman" w:hAnsi="Times New Roman" w:cs="Times New Roman"/>
                <w:b/>
                <w:bCs/>
              </w:rPr>
              <w:t xml:space="preserve"> Мультфильм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Д.Родари </w:t>
            </w:r>
            <w:r w:rsidRPr="007D306C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</w:rPr>
              <w:t>Чипполино</w:t>
            </w:r>
            <w:r w:rsidRPr="007D306C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C103FA" w:rsidRPr="006A6984" w:rsidRDefault="00C103FA" w:rsidP="00C103FA">
            <w:pPr>
              <w:tabs>
                <w:tab w:val="left" w:pos="1314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6A6984">
              <w:rPr>
                <w:rFonts w:ascii="Times New Roman" w:hAnsi="Times New Roman" w:cs="Times New Roman"/>
                <w:b/>
              </w:rPr>
              <w:t>Задачи:</w:t>
            </w:r>
            <w:r w:rsidRPr="006A6984">
              <w:rPr>
                <w:rFonts w:ascii="Times New Roman" w:hAnsi="Times New Roman" w:cs="Times New Roman"/>
              </w:rPr>
              <w:t xml:space="preserve"> </w:t>
            </w:r>
            <w:r w:rsidRPr="006A6984">
              <w:rPr>
                <w:rFonts w:ascii="Times New Roman" w:hAnsi="Times New Roman" w:cs="Times New Roman"/>
                <w:bCs/>
              </w:rPr>
              <w:t>Формировать умение ходить  по скамейке перешагивая предметы,  закрепить навык спрыгивания  со скамейки, на полусогнутые ноги . П.И. «Преодолей препятствия»( змейка, натянутая верёвка)</w:t>
            </w:r>
          </w:p>
          <w:p w:rsidR="00C103FA" w:rsidRPr="006A6984" w:rsidRDefault="00C103FA" w:rsidP="00C103FA">
            <w:pPr>
              <w:tabs>
                <w:tab w:val="left" w:pos="1314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iCs/>
                <w:color w:val="808080" w:themeColor="text1" w:themeTint="7F"/>
              </w:rPr>
            </w:pPr>
            <w:r w:rsidRPr="006A6984">
              <w:rPr>
                <w:rFonts w:ascii="Times New Roman" w:hAnsi="Times New Roman" w:cs="Times New Roman"/>
                <w:bCs/>
              </w:rPr>
              <w:t>Цель игры: развивать прыгучесть, ловкость, смелость.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7D306C">
              <w:rPr>
                <w:rFonts w:ascii="Times New Roman" w:hAnsi="Times New Roman"/>
                <w:b/>
              </w:rPr>
              <w:lastRenderedPageBreak/>
              <w:t>1.Ознакомление с окружающим миром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103FA" w:rsidRPr="007D306C" w:rsidRDefault="00C103FA" w:rsidP="00C103FA">
            <w:pPr>
              <w:pStyle w:val="12"/>
              <w:ind w:right="-115"/>
              <w:rPr>
                <w:rFonts w:ascii="Times New Roman" w:hAnsi="Times New Roman"/>
              </w:rPr>
            </w:pPr>
            <w:r w:rsidRPr="007D306C">
              <w:rPr>
                <w:rFonts w:ascii="Times New Roman" w:hAnsi="Times New Roman"/>
                <w:b/>
              </w:rPr>
              <w:t>Тема:</w:t>
            </w:r>
            <w:r w:rsidRPr="007D306C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7D306C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Профессии</w:t>
            </w:r>
            <w:r w:rsidRPr="007D306C">
              <w:rPr>
                <w:rFonts w:ascii="Times New Roman" w:hAnsi="Times New Roman"/>
                <w:b/>
              </w:rPr>
              <w:t xml:space="preserve">» </w:t>
            </w:r>
          </w:p>
          <w:p w:rsidR="00C103FA" w:rsidRPr="006053A2" w:rsidRDefault="00C103FA" w:rsidP="00C3440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37B6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6053A2">
              <w:rPr>
                <w:rFonts w:ascii="Times New Roman" w:hAnsi="Times New Roman" w:cs="Times New Roman"/>
              </w:rPr>
              <w:t xml:space="preserve">Уточнить и расширить представление детей о профессиях; </w:t>
            </w:r>
          </w:p>
          <w:p w:rsidR="00C103FA" w:rsidRPr="006053A2" w:rsidRDefault="00C103FA" w:rsidP="00C3440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</w:t>
            </w:r>
            <w:r w:rsidRPr="006053A2">
              <w:rPr>
                <w:rFonts w:ascii="Times New Roman" w:hAnsi="Times New Roman" w:cs="Times New Roman"/>
              </w:rPr>
              <w:t>профессия</w:t>
            </w:r>
            <w:r>
              <w:rPr>
                <w:rFonts w:ascii="Times New Roman" w:hAnsi="Times New Roman" w:cs="Times New Roman"/>
              </w:rPr>
              <w:t xml:space="preserve">-ми </w:t>
            </w:r>
            <w:r w:rsidRPr="006053A2">
              <w:rPr>
                <w:rFonts w:ascii="Times New Roman" w:hAnsi="Times New Roman" w:cs="Times New Roman"/>
              </w:rPr>
              <w:t>людей,обеспечиваю</w:t>
            </w:r>
            <w:r>
              <w:rPr>
                <w:rFonts w:ascii="Times New Roman" w:hAnsi="Times New Roman" w:cs="Times New Roman"/>
              </w:rPr>
              <w:t>-</w:t>
            </w:r>
            <w:r w:rsidRPr="006053A2">
              <w:rPr>
                <w:rFonts w:ascii="Times New Roman" w:hAnsi="Times New Roman" w:cs="Times New Roman"/>
              </w:rPr>
              <w:t>щих безопасность других (пожарный, милиционер, военный и пр.)</w:t>
            </w:r>
          </w:p>
          <w:p w:rsidR="00C103FA" w:rsidRPr="006053A2" w:rsidRDefault="00C103FA" w:rsidP="00C3440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053A2">
              <w:rPr>
                <w:rFonts w:ascii="Times New Roman" w:hAnsi="Times New Roman" w:cs="Times New Roman"/>
              </w:rPr>
              <w:t>Воспитывать в детях уважение к людям других профессий.</w:t>
            </w:r>
          </w:p>
          <w:p w:rsidR="00C103FA" w:rsidRPr="00E02FB4" w:rsidRDefault="00C103FA" w:rsidP="00C103FA">
            <w:pPr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  <w:p w:rsidR="00C103FA" w:rsidRPr="00FE6F55" w:rsidRDefault="00C103FA" w:rsidP="00C103FA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7D306C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2.Основы грамоты</w:t>
            </w:r>
          </w:p>
          <w:p w:rsidR="00C103FA" w:rsidRPr="000A37EA" w:rsidRDefault="00C103FA" w:rsidP="00C103FA">
            <w:pPr>
              <w:pStyle w:val="Style2"/>
              <w:widowControl/>
              <w:ind w:right="-108"/>
              <w:rPr>
                <w:rStyle w:val="FontStyle15"/>
                <w:b/>
                <w:sz w:val="22"/>
                <w:szCs w:val="22"/>
              </w:rPr>
            </w:pPr>
            <w:r w:rsidRPr="00255E92">
              <w:rPr>
                <w:b/>
                <w:sz w:val="22"/>
                <w:szCs w:val="22"/>
              </w:rPr>
              <w:t xml:space="preserve">Тема: </w:t>
            </w:r>
            <w:r w:rsidRPr="000A37EA">
              <w:rPr>
                <w:b/>
                <w:color w:val="000000"/>
                <w:sz w:val="22"/>
                <w:szCs w:val="22"/>
                <w:lang w:bidi="ru-RU"/>
              </w:rPr>
              <w:t>«</w:t>
            </w:r>
            <w:r w:rsidRPr="000A37EA">
              <w:rPr>
                <w:b/>
                <w:color w:val="000000"/>
                <w:sz w:val="22"/>
                <w:szCs w:val="22"/>
                <w:lang w:val="kk-KZ" w:bidi="ru-RU"/>
              </w:rPr>
              <w:t>Слог.Деление слов на слоги</w:t>
            </w:r>
            <w:r w:rsidRPr="000A37EA">
              <w:rPr>
                <w:b/>
                <w:color w:val="000000"/>
                <w:sz w:val="22"/>
                <w:szCs w:val="22"/>
                <w:lang w:bidi="ru-RU"/>
              </w:rPr>
              <w:t>».</w:t>
            </w:r>
          </w:p>
          <w:p w:rsidR="00C103FA" w:rsidRPr="000A37EA" w:rsidRDefault="00C103FA" w:rsidP="00C103FA">
            <w:pPr>
              <w:pStyle w:val="Style3"/>
              <w:widowControl/>
              <w:ind w:right="-108"/>
              <w:rPr>
                <w:rFonts w:ascii="Georgia" w:hAnsi="Georgia" w:cs="Georgia"/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Задачи</w:t>
            </w:r>
            <w:r w:rsidRPr="000A37EA">
              <w:rPr>
                <w:rStyle w:val="FontStyle14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kk-KZ" w:bidi="ru-RU"/>
              </w:rPr>
              <w:t>дать понятие о термине «слог»</w:t>
            </w:r>
            <w:r w:rsidRPr="000A37EA">
              <w:rPr>
                <w:color w:val="000000"/>
                <w:sz w:val="22"/>
                <w:szCs w:val="22"/>
                <w:lang w:bidi="ru-RU"/>
              </w:rPr>
              <w:t>;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0A37EA">
              <w:rPr>
                <w:color w:val="000000"/>
                <w:sz w:val="22"/>
                <w:szCs w:val="22"/>
                <w:lang w:bidi="ru-RU"/>
              </w:rPr>
              <w:t>научить</w:t>
            </w:r>
            <w:r w:rsidRPr="000A37EA">
              <w:rPr>
                <w:color w:val="000000"/>
                <w:sz w:val="22"/>
                <w:szCs w:val="22"/>
                <w:lang w:val="kk-KZ" w:bidi="ru-RU"/>
              </w:rPr>
              <w:t xml:space="preserve"> детей произносить слова по слогам</w:t>
            </w:r>
            <w:r w:rsidRPr="000A37EA">
              <w:rPr>
                <w:color w:val="000000"/>
                <w:sz w:val="22"/>
                <w:szCs w:val="22"/>
                <w:lang w:bidi="ru-RU"/>
              </w:rPr>
              <w:t xml:space="preserve">; </w:t>
            </w:r>
            <w:r w:rsidRPr="000A37EA">
              <w:rPr>
                <w:color w:val="000000"/>
                <w:sz w:val="22"/>
                <w:szCs w:val="22"/>
                <w:lang w:val="kk-KZ" w:bidi="ru-RU"/>
              </w:rPr>
              <w:t>формировать умение делить слова на слоги</w:t>
            </w:r>
            <w:r w:rsidRPr="000A37EA">
              <w:rPr>
                <w:color w:val="000000"/>
                <w:sz w:val="22"/>
                <w:szCs w:val="22"/>
                <w:lang w:bidi="ru-RU"/>
              </w:rPr>
              <w:t xml:space="preserve">; </w:t>
            </w:r>
            <w:r w:rsidRPr="000A37EA">
              <w:rPr>
                <w:color w:val="000000"/>
                <w:sz w:val="22"/>
                <w:szCs w:val="22"/>
                <w:lang w:val="kk-KZ" w:bidi="ru-RU"/>
              </w:rPr>
              <w:t>определять</w:t>
            </w:r>
            <w:r>
              <w:rPr>
                <w:color w:val="000000"/>
                <w:sz w:val="22"/>
                <w:szCs w:val="22"/>
                <w:lang w:val="kk-KZ" w:bidi="ru-RU"/>
              </w:rPr>
              <w:t xml:space="preserve"> </w:t>
            </w:r>
            <w:r w:rsidRPr="000A37EA">
              <w:rPr>
                <w:color w:val="000000"/>
                <w:sz w:val="22"/>
                <w:szCs w:val="22"/>
                <w:lang w:val="kk-KZ" w:bidi="ru-RU"/>
              </w:rPr>
              <w:t>их количество в словах;</w:t>
            </w:r>
          </w:p>
          <w:p w:rsidR="00C103FA" w:rsidRPr="000A37EA" w:rsidRDefault="00C103FA" w:rsidP="00C34409">
            <w:pPr>
              <w:pStyle w:val="14"/>
              <w:numPr>
                <w:ilvl w:val="0"/>
                <w:numId w:val="24"/>
              </w:numPr>
              <w:shd w:val="clear" w:color="auto" w:fill="auto"/>
              <w:spacing w:after="0" w:line="240" w:lineRule="auto"/>
              <w:ind w:left="0" w:right="-108"/>
            </w:pPr>
            <w:r w:rsidRPr="000A37EA">
              <w:rPr>
                <w:color w:val="000000"/>
                <w:lang w:bidi="ru-RU"/>
              </w:rPr>
              <w:t>развивать фонематический слух</w:t>
            </w:r>
            <w:r w:rsidRPr="000A37EA">
              <w:rPr>
                <w:color w:val="000000"/>
                <w:lang w:val="kk-KZ" w:bidi="ru-RU"/>
              </w:rPr>
              <w:t>,умение подбирать слова на заданный звук</w:t>
            </w:r>
            <w:r w:rsidRPr="000A37EA">
              <w:rPr>
                <w:color w:val="000000"/>
                <w:lang w:bidi="ru-RU"/>
              </w:rPr>
              <w:t xml:space="preserve">; </w:t>
            </w:r>
          </w:p>
          <w:p w:rsidR="00C103FA" w:rsidRPr="00FE6F55" w:rsidRDefault="00C103FA" w:rsidP="00C34409">
            <w:pPr>
              <w:pStyle w:val="14"/>
              <w:numPr>
                <w:ilvl w:val="0"/>
                <w:numId w:val="24"/>
              </w:numPr>
              <w:shd w:val="clear" w:color="auto" w:fill="auto"/>
              <w:spacing w:after="0" w:line="240" w:lineRule="auto"/>
              <w:ind w:left="0" w:right="-108"/>
            </w:pPr>
            <w:r>
              <w:rPr>
                <w:color w:val="000000"/>
                <w:lang w:bidi="ru-RU"/>
              </w:rPr>
              <w:t xml:space="preserve">воспитывать </w:t>
            </w:r>
            <w:r w:rsidRPr="000A37EA">
              <w:rPr>
                <w:color w:val="000000"/>
                <w:lang w:val="kk-KZ" w:bidi="ru-RU"/>
              </w:rPr>
              <w:t>любознатель</w:t>
            </w:r>
            <w:r>
              <w:rPr>
                <w:color w:val="000000"/>
                <w:lang w:val="kk-KZ" w:bidi="ru-RU"/>
              </w:rPr>
              <w:t>-</w:t>
            </w:r>
            <w:r w:rsidRPr="000A37EA">
              <w:rPr>
                <w:color w:val="000000"/>
                <w:lang w:val="kk-KZ" w:bidi="ru-RU"/>
              </w:rPr>
              <w:t>ность</w:t>
            </w:r>
            <w:r w:rsidRPr="000A37EA">
              <w:rPr>
                <w:color w:val="000000"/>
                <w:lang w:bidi="ru-RU"/>
              </w:rPr>
              <w:t>.</w:t>
            </w:r>
          </w:p>
          <w:p w:rsidR="00C103FA" w:rsidRPr="007D306C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3.Художественная литература</w:t>
            </w:r>
          </w:p>
          <w:p w:rsidR="00C103FA" w:rsidRPr="00255E92" w:rsidRDefault="00C103FA" w:rsidP="00C103FA">
            <w:pPr>
              <w:pStyle w:val="a7"/>
              <w:ind w:right="-19"/>
              <w:rPr>
                <w:rFonts w:ascii="Times New Roman" w:hAnsi="Times New Roman"/>
                <w:b/>
                <w:i/>
                <w:shd w:val="clear" w:color="auto" w:fill="FFFFFF"/>
              </w:rPr>
            </w:pPr>
            <w:r w:rsidRPr="0037220D">
              <w:rPr>
                <w:rFonts w:ascii="KZ Times New Roman" w:hAnsi="KZ Times New Roman"/>
                <w:b/>
              </w:rPr>
              <w:lastRenderedPageBreak/>
              <w:t xml:space="preserve">Тема: </w:t>
            </w:r>
            <w:r w:rsidRPr="00255E92">
              <w:rPr>
                <w:rFonts w:ascii="Times New Roman" w:hAnsi="Times New Roman"/>
                <w:b/>
              </w:rPr>
              <w:t>С. Михалков «Как друзья познаются».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255E92">
              <w:rPr>
                <w:rFonts w:ascii="Times New Roman" w:hAnsi="Times New Roman"/>
              </w:rPr>
              <w:t>Рассказать о писателе С. Михалкове, его творчес</w:t>
            </w:r>
            <w:r>
              <w:rPr>
                <w:rFonts w:ascii="Times New Roman" w:hAnsi="Times New Roman"/>
              </w:rPr>
              <w:t>-</w:t>
            </w:r>
            <w:r w:rsidRPr="00255E92">
              <w:rPr>
                <w:rFonts w:ascii="Times New Roman" w:hAnsi="Times New Roman"/>
              </w:rPr>
              <w:t>тве. Учить детей понимать характеры героев рассказа, иронические образы «друзей», продолжать учить анализировать поступки персонажей</w:t>
            </w:r>
            <w:r>
              <w:rPr>
                <w:rFonts w:ascii="Times New Roman" w:hAnsi="Times New Roman"/>
              </w:rPr>
              <w:t>.</w:t>
            </w:r>
          </w:p>
          <w:p w:rsidR="00C103FA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C103FA">
            <w:pPr>
              <w:shd w:val="clear" w:color="auto" w:fill="FFFFFF"/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C103FA" w:rsidRPr="009C7B52" w:rsidTr="00C103FA">
        <w:trPr>
          <w:trHeight w:val="367"/>
        </w:trPr>
        <w:tc>
          <w:tcPr>
            <w:tcW w:w="1985" w:type="dxa"/>
            <w:tcBorders>
              <w:top w:val="single" w:sz="4" w:space="0" w:color="auto"/>
            </w:tcBorders>
          </w:tcPr>
          <w:p w:rsidR="00C103FA" w:rsidRPr="00F26585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524" w:type="dxa"/>
            <w:gridSpan w:val="5"/>
            <w:tcBorders>
              <w:top w:val="single" w:sz="4" w:space="0" w:color="auto"/>
            </w:tcBorders>
          </w:tcPr>
          <w:p w:rsidR="00C103FA" w:rsidRPr="007D306C" w:rsidRDefault="00C103FA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03FA" w:rsidRPr="009C7B52" w:rsidTr="00C103FA">
        <w:tc>
          <w:tcPr>
            <w:tcW w:w="1985" w:type="dxa"/>
          </w:tcPr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Подготовка к прогулке</w:t>
            </w:r>
          </w:p>
        </w:tc>
        <w:tc>
          <w:tcPr>
            <w:tcW w:w="13524" w:type="dxa"/>
            <w:gridSpan w:val="5"/>
          </w:tcPr>
          <w:p w:rsidR="00C103FA" w:rsidRPr="009C7B52" w:rsidRDefault="00C103FA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 Будем быстро одеваться, Не зевать и не толкаться,</w:t>
            </w:r>
          </w:p>
          <w:p w:rsidR="00C103FA" w:rsidRPr="009C7B52" w:rsidRDefault="00C103FA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</w:p>
          <w:p w:rsidR="00C103FA" w:rsidRPr="009C7B52" w:rsidRDefault="00C103FA" w:rsidP="00C103FA">
            <w:pPr>
              <w:spacing w:after="0" w:line="240" w:lineRule="auto"/>
              <w:ind w:left="-249" w:right="-108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lastRenderedPageBreak/>
              <w:t>Одевание: последовательность, выход на прогулку</w:t>
            </w:r>
          </w:p>
        </w:tc>
      </w:tr>
      <w:tr w:rsidR="00C103FA" w:rsidRPr="009C7B52" w:rsidTr="00C103FA">
        <w:trPr>
          <w:trHeight w:val="270"/>
        </w:trPr>
        <w:tc>
          <w:tcPr>
            <w:tcW w:w="1985" w:type="dxa"/>
          </w:tcPr>
          <w:p w:rsidR="00C103FA" w:rsidRPr="009C7B52" w:rsidRDefault="00C103FA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«Вместе на природу»</w:t>
            </w:r>
          </w:p>
          <w:p w:rsidR="00C103FA" w:rsidRPr="009C7B52" w:rsidRDefault="00C103FA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Прогулка.</w:t>
            </w:r>
            <w:r w:rsidRPr="009C7B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103FA" w:rsidRPr="009C7B52" w:rsidRDefault="00C103FA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(развитие познавательных, интеллектуальных и коммуника-тивных навыков)</w:t>
            </w:r>
          </w:p>
        </w:tc>
        <w:tc>
          <w:tcPr>
            <w:tcW w:w="2835" w:type="dxa"/>
          </w:tcPr>
          <w:p w:rsidR="00C103FA" w:rsidRPr="00EB4920" w:rsidRDefault="00C103F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4920">
              <w:rPr>
                <w:rFonts w:ascii="Times New Roman" w:hAnsi="Times New Roman" w:cs="Times New Roman"/>
                <w:b/>
              </w:rPr>
              <w:t>Карточка № 5</w:t>
            </w:r>
          </w:p>
          <w:p w:rsidR="00C103FA" w:rsidRPr="00EB4920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b/>
                <w:kern w:val="2"/>
              </w:rPr>
            </w:pPr>
            <w:r w:rsidRPr="00EB4920">
              <w:rPr>
                <w:rFonts w:ascii="Times New Roman" w:hAnsi="Times New Roman"/>
                <w:b/>
                <w:kern w:val="2"/>
              </w:rPr>
              <w:t>Наблюдение за дождем.</w:t>
            </w:r>
          </w:p>
          <w:p w:rsidR="00C103FA" w:rsidRPr="00EB4920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kern w:val="2"/>
              </w:rPr>
            </w:pPr>
            <w:r w:rsidRPr="00EB4920">
              <w:rPr>
                <w:rFonts w:ascii="Times New Roman" w:hAnsi="Times New Roman"/>
                <w:kern w:val="2"/>
              </w:rPr>
              <w:t>Цель:Дать понятие о том, как рождается дождь; отметить, что становится прохладнее, лужи высыхают медленнее</w:t>
            </w:r>
          </w:p>
          <w:p w:rsidR="00C103FA" w:rsidRPr="00EB4920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B4920">
              <w:rPr>
                <w:rFonts w:ascii="Times New Roman" w:eastAsia="Calibri" w:hAnsi="Times New Roman" w:cs="Times New Roman"/>
                <w:b/>
              </w:rPr>
              <w:t>Худ. слово.</w:t>
            </w:r>
            <w:r w:rsidRPr="00EB4920">
              <w:rPr>
                <w:rFonts w:ascii="Times New Roman" w:hAnsi="Times New Roman" w:cs="Times New Roman"/>
              </w:rPr>
              <w:t xml:space="preserve"> </w:t>
            </w:r>
            <w:r w:rsidRPr="00EB4920">
              <w:rPr>
                <w:rFonts w:ascii="Times New Roman" w:hAnsi="Times New Roman" w:cs="Times New Roman"/>
                <w:b/>
              </w:rPr>
              <w:t>Стихотворение</w:t>
            </w:r>
          </w:p>
          <w:p w:rsidR="00C103FA" w:rsidRPr="00EB4920" w:rsidRDefault="00C103FA" w:rsidP="00C103FA">
            <w:pPr>
              <w:spacing w:after="0" w:line="240" w:lineRule="auto"/>
              <w:ind w:left="-108" w:right="-108"/>
              <w:rPr>
                <w:rFonts w:ascii="Times New Roman" w:hAnsi="Times New Roman"/>
                <w:kern w:val="2"/>
              </w:rPr>
            </w:pPr>
            <w:r w:rsidRPr="00EB4920">
              <w:rPr>
                <w:rFonts w:ascii="Times New Roman" w:hAnsi="Times New Roman"/>
                <w:kern w:val="2"/>
              </w:rPr>
              <w:t>.Скучная картина!Тучи без конца. Дождик так и льется</w:t>
            </w:r>
          </w:p>
          <w:p w:rsidR="00C103FA" w:rsidRPr="00EB4920" w:rsidRDefault="00C103FA" w:rsidP="00C103FA">
            <w:pPr>
              <w:spacing w:after="0" w:line="240" w:lineRule="auto"/>
              <w:ind w:left="-108" w:right="-108"/>
              <w:rPr>
                <w:rFonts w:ascii="Times New Roman" w:hAnsi="Times New Roman"/>
                <w:kern w:val="2"/>
              </w:rPr>
            </w:pPr>
            <w:r w:rsidRPr="00EB4920">
              <w:rPr>
                <w:rFonts w:ascii="Times New Roman" w:hAnsi="Times New Roman"/>
                <w:kern w:val="2"/>
              </w:rPr>
              <w:t>Лужи у крыльца..А.Плещеев</w:t>
            </w:r>
          </w:p>
          <w:p w:rsidR="00C103FA" w:rsidRPr="00EB4920" w:rsidRDefault="00C103FA" w:rsidP="00C103F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</w:rPr>
            </w:pPr>
            <w:r w:rsidRPr="00EB4920">
              <w:rPr>
                <w:rFonts w:ascii="Times New Roman" w:hAnsi="Times New Roman"/>
                <w:b/>
                <w:kern w:val="2"/>
              </w:rPr>
              <w:t>Загадка..</w:t>
            </w:r>
          </w:p>
          <w:p w:rsidR="00C103FA" w:rsidRPr="00EB4920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kern w:val="2"/>
              </w:rPr>
            </w:pPr>
            <w:r w:rsidRPr="00EB4920">
              <w:rPr>
                <w:rFonts w:ascii="Times New Roman" w:hAnsi="Times New Roman"/>
                <w:b/>
                <w:kern w:val="2"/>
              </w:rPr>
              <w:t>П/ игра</w:t>
            </w:r>
            <w:r w:rsidRPr="00EB4920">
              <w:rPr>
                <w:rFonts w:ascii="Times New Roman" w:hAnsi="Times New Roman"/>
                <w:kern w:val="2"/>
              </w:rPr>
              <w:t xml:space="preserve"> «С кочки на кочку»</w:t>
            </w:r>
          </w:p>
          <w:p w:rsidR="00C103FA" w:rsidRPr="00EB4920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EB4920">
              <w:rPr>
                <w:rFonts w:ascii="Times New Roman" w:hAnsi="Times New Roman"/>
                <w:b/>
                <w:kern w:val="2"/>
              </w:rPr>
              <w:t>Труд:</w:t>
            </w:r>
            <w:r w:rsidRPr="00EB4920">
              <w:rPr>
                <w:rFonts w:ascii="Times New Roman" w:hAnsi="Times New Roman"/>
                <w:kern w:val="2"/>
              </w:rPr>
              <w:t xml:space="preserve"> </w:t>
            </w:r>
            <w:r w:rsidRPr="00EB4920">
              <w:rPr>
                <w:rFonts w:ascii="Times New Roman" w:hAnsi="Times New Roman"/>
              </w:rPr>
              <w:t>Совместно с воспитателем уборка сухих листьев.</w:t>
            </w:r>
          </w:p>
          <w:p w:rsidR="00C103FA" w:rsidRPr="00EB4920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EB4920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</w:p>
          <w:p w:rsidR="00C103FA" w:rsidRPr="00EB4920" w:rsidRDefault="00C103FA" w:rsidP="00C103FA">
            <w:pPr>
              <w:spacing w:after="0" w:line="240" w:lineRule="auto"/>
              <w:rPr>
                <w:rStyle w:val="FontStyle18"/>
                <w:b/>
              </w:rPr>
            </w:pPr>
            <w:r w:rsidRPr="00EB4920">
              <w:rPr>
                <w:rFonts w:ascii="Times New Roman" w:eastAsia="Calibri" w:hAnsi="Times New Roman" w:cs="Times New Roman"/>
              </w:rPr>
              <w:t>Игры по желанию.</w:t>
            </w:r>
          </w:p>
        </w:tc>
        <w:tc>
          <w:tcPr>
            <w:tcW w:w="2722" w:type="dxa"/>
          </w:tcPr>
          <w:p w:rsidR="00C103FA" w:rsidRPr="00C11C40" w:rsidRDefault="00C103F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1C40">
              <w:rPr>
                <w:rFonts w:ascii="Times New Roman" w:hAnsi="Times New Roman" w:cs="Times New Roman"/>
                <w:b/>
              </w:rPr>
              <w:t>Карточка № 2</w:t>
            </w:r>
          </w:p>
          <w:p w:rsidR="00C103FA" w:rsidRPr="00C11C40" w:rsidRDefault="00C103FA" w:rsidP="00C103FA">
            <w:pPr>
              <w:spacing w:after="0" w:line="240" w:lineRule="auto"/>
              <w:rPr>
                <w:rFonts w:ascii="Times New Roman" w:hAnsi="Times New Roman"/>
                <w:b/>
                <w:kern w:val="2"/>
              </w:rPr>
            </w:pPr>
            <w:r w:rsidRPr="00C11C40">
              <w:rPr>
                <w:rFonts w:ascii="Times New Roman" w:hAnsi="Times New Roman"/>
                <w:b/>
                <w:kern w:val="2"/>
              </w:rPr>
              <w:t>Наблюдение за ветром.</w:t>
            </w:r>
          </w:p>
          <w:p w:rsidR="00C103FA" w:rsidRPr="00C11C40" w:rsidRDefault="00C103FA" w:rsidP="00C103FA">
            <w:pPr>
              <w:spacing w:after="0" w:line="240" w:lineRule="auto"/>
              <w:rPr>
                <w:rFonts w:ascii="Times New Roman" w:hAnsi="Times New Roman"/>
                <w:kern w:val="2"/>
                <w:lang w:val="kk-KZ"/>
              </w:rPr>
            </w:pPr>
            <w:r w:rsidRPr="00C11C40">
              <w:rPr>
                <w:rFonts w:ascii="Times New Roman" w:hAnsi="Times New Roman"/>
                <w:b/>
                <w:kern w:val="2"/>
              </w:rPr>
              <w:t xml:space="preserve">Цель: </w:t>
            </w:r>
            <w:r w:rsidRPr="00C11C40">
              <w:rPr>
                <w:rFonts w:ascii="Times New Roman" w:hAnsi="Times New Roman"/>
                <w:kern w:val="2"/>
              </w:rPr>
              <w:t>Научить видеть направление ветра.</w:t>
            </w:r>
          </w:p>
          <w:p w:rsidR="00C103FA" w:rsidRPr="00C11C40" w:rsidRDefault="00C103FA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1C40">
              <w:rPr>
                <w:rFonts w:ascii="Times New Roman" w:eastAsia="Times New Roman" w:hAnsi="Times New Roman" w:cs="Times New Roman"/>
              </w:rPr>
              <w:t>Д/и «Подбери определение к слову ветер»</w:t>
            </w:r>
          </w:p>
          <w:p w:rsidR="00C103FA" w:rsidRPr="00C11C40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C11C40">
              <w:rPr>
                <w:rFonts w:ascii="Times New Roman" w:eastAsia="Calibri" w:hAnsi="Times New Roman" w:cs="Times New Roman"/>
                <w:b/>
              </w:rPr>
              <w:t>Художественное слово.</w:t>
            </w:r>
            <w:r w:rsidRPr="00C11C40">
              <w:rPr>
                <w:rFonts w:ascii="Times New Roman" w:hAnsi="Times New Roman" w:cs="Times New Roman"/>
              </w:rPr>
              <w:t xml:space="preserve"> </w:t>
            </w:r>
            <w:r w:rsidRPr="00C11C40">
              <w:rPr>
                <w:rFonts w:ascii="Times New Roman" w:hAnsi="Times New Roman" w:cs="Times New Roman"/>
                <w:b/>
              </w:rPr>
              <w:t>Стихотворение</w:t>
            </w:r>
          </w:p>
          <w:p w:rsidR="00C103FA" w:rsidRPr="00C11C40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C11C40">
              <w:rPr>
                <w:rFonts w:ascii="Times New Roman" w:eastAsia="Calibri" w:hAnsi="Times New Roman" w:cs="Times New Roman"/>
              </w:rPr>
              <w:t>«Раненое дерево» М. Алимбаев.</w:t>
            </w:r>
            <w:r w:rsidRPr="00C11C40">
              <w:rPr>
                <w:rFonts w:ascii="Times New Roman" w:eastAsia="Calibri" w:hAnsi="Times New Roman" w:cs="Times New Roman"/>
              </w:rPr>
              <w:tab/>
            </w:r>
          </w:p>
          <w:p w:rsidR="00C103FA" w:rsidRPr="00C11C40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C11C40">
              <w:rPr>
                <w:rFonts w:ascii="Times New Roman" w:eastAsia="Calibri" w:hAnsi="Times New Roman" w:cs="Times New Roman"/>
                <w:b/>
              </w:rPr>
              <w:t>П</w:t>
            </w:r>
            <w:r w:rsidRPr="00C11C40">
              <w:rPr>
                <w:rFonts w:ascii="Times New Roman" w:hAnsi="Times New Roman" w:cs="Times New Roman"/>
                <w:b/>
              </w:rPr>
              <w:t>/</w:t>
            </w:r>
            <w:r w:rsidRPr="00C11C40">
              <w:rPr>
                <w:rFonts w:ascii="Times New Roman" w:eastAsia="Calibri" w:hAnsi="Times New Roman" w:cs="Times New Roman"/>
                <w:b/>
              </w:rPr>
              <w:t>игра. «Кто добежит быстрее»</w:t>
            </w:r>
          </w:p>
          <w:p w:rsidR="00C103FA" w:rsidRPr="00C11C40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C11C40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C11C40">
              <w:rPr>
                <w:rFonts w:ascii="Times New Roman" w:eastAsia="Calibri" w:hAnsi="Times New Roman" w:cs="Times New Roman"/>
              </w:rPr>
              <w:t xml:space="preserve">закрепить знание деревьев на участке, находить </w:t>
            </w:r>
            <w:r w:rsidRPr="00C11C40">
              <w:rPr>
                <w:rFonts w:ascii="Times New Roman" w:hAnsi="Times New Roman" w:cs="Times New Roman"/>
              </w:rPr>
              <w:t>его.</w:t>
            </w:r>
          </w:p>
          <w:p w:rsidR="00C103FA" w:rsidRPr="00C11C40" w:rsidRDefault="00C103FA" w:rsidP="00C103FA">
            <w:pPr>
              <w:spacing w:after="0" w:line="240" w:lineRule="auto"/>
              <w:rPr>
                <w:rFonts w:ascii="Times New Roman" w:hAnsi="Times New Roman"/>
              </w:rPr>
            </w:pPr>
            <w:r w:rsidRPr="00C11C40">
              <w:rPr>
                <w:rFonts w:ascii="Times New Roman" w:hAnsi="Times New Roman"/>
                <w:b/>
                <w:kern w:val="2"/>
              </w:rPr>
              <w:t>Труд.</w:t>
            </w:r>
            <w:r w:rsidRPr="00C11C40">
              <w:rPr>
                <w:rFonts w:ascii="Times New Roman" w:hAnsi="Times New Roman"/>
              </w:rPr>
              <w:t>Уборка участка от мусора</w:t>
            </w:r>
          </w:p>
          <w:p w:rsidR="00C103FA" w:rsidRPr="00C11C40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11C40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</w:p>
          <w:p w:rsidR="00C103FA" w:rsidRPr="00C11C40" w:rsidRDefault="00C103FA" w:rsidP="00C103FA">
            <w:pPr>
              <w:spacing w:after="0" w:line="240" w:lineRule="auto"/>
              <w:rPr>
                <w:rStyle w:val="FontStyle18"/>
                <w:b/>
              </w:rPr>
            </w:pPr>
            <w:r w:rsidRPr="00C11C40">
              <w:rPr>
                <w:rFonts w:ascii="Times New Roman" w:eastAsia="Calibri" w:hAnsi="Times New Roman" w:cs="Times New Roman"/>
              </w:rPr>
              <w:t>Игры по желанию.</w:t>
            </w:r>
          </w:p>
        </w:tc>
        <w:tc>
          <w:tcPr>
            <w:tcW w:w="2835" w:type="dxa"/>
          </w:tcPr>
          <w:p w:rsidR="00C103FA" w:rsidRPr="00C11C40" w:rsidRDefault="00C103F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1C40">
              <w:rPr>
                <w:rFonts w:ascii="Times New Roman" w:hAnsi="Times New Roman" w:cs="Times New Roman"/>
                <w:b/>
              </w:rPr>
              <w:t>Карточка № 12</w:t>
            </w:r>
          </w:p>
          <w:p w:rsidR="00C103FA" w:rsidRPr="00C11C40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b/>
                <w:kern w:val="2"/>
              </w:rPr>
            </w:pPr>
            <w:r w:rsidRPr="00C11C40">
              <w:rPr>
                <w:rFonts w:ascii="Times New Roman" w:hAnsi="Times New Roman"/>
                <w:b/>
                <w:kern w:val="2"/>
              </w:rPr>
              <w:t>Наблюдение за первыми заморозками</w:t>
            </w:r>
          </w:p>
          <w:p w:rsidR="00C103FA" w:rsidRPr="00C11C40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kern w:val="2"/>
              </w:rPr>
            </w:pPr>
            <w:r w:rsidRPr="00C11C40">
              <w:rPr>
                <w:rFonts w:ascii="Times New Roman" w:hAnsi="Times New Roman"/>
                <w:kern w:val="2"/>
              </w:rPr>
              <w:t>Цель: Учить детей наблюдать первые зморозки.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Они набирают силу,покрывают зеркальным слоем стоячие воды.</w:t>
            </w:r>
          </w:p>
          <w:p w:rsidR="00C103FA" w:rsidRPr="00C11C40" w:rsidRDefault="00C103FA" w:rsidP="00C103F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</w:rPr>
            </w:pPr>
            <w:r w:rsidRPr="00C11C40">
              <w:rPr>
                <w:rFonts w:ascii="Times New Roman" w:hAnsi="Times New Roman"/>
                <w:kern w:val="2"/>
              </w:rPr>
              <w:t>Д/игра</w:t>
            </w:r>
            <w:r w:rsidRPr="00C11C40">
              <w:rPr>
                <w:rFonts w:ascii="Times New Roman" w:eastAsia="Times New Roman" w:hAnsi="Times New Roman"/>
              </w:rPr>
              <w:t>«Кто смешнее придумает название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kern w:val="2"/>
              </w:rPr>
            </w:pPr>
            <w:r w:rsidRPr="00C11C40">
              <w:rPr>
                <w:rFonts w:ascii="Times New Roman" w:hAnsi="Times New Roman"/>
                <w:b/>
                <w:kern w:val="2"/>
              </w:rPr>
              <w:t>П/ игра</w:t>
            </w:r>
            <w:r w:rsidRPr="00C11C40">
              <w:rPr>
                <w:rFonts w:ascii="Times New Roman" w:hAnsi="Times New Roman"/>
                <w:kern w:val="2"/>
              </w:rPr>
              <w:t xml:space="preserve"> «Сделай фигуру»</w:t>
            </w:r>
          </w:p>
          <w:p w:rsidR="00C103FA" w:rsidRPr="00C11C40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kern w:val="2"/>
              </w:rPr>
            </w:pPr>
            <w:r w:rsidRPr="00C11C40">
              <w:rPr>
                <w:rFonts w:ascii="Times New Roman" w:eastAsia="Calibri" w:hAnsi="Times New Roman" w:cs="Times New Roman"/>
                <w:b/>
              </w:rPr>
              <w:t>Цель:</w:t>
            </w:r>
            <w:r w:rsidRPr="009F4A79">
              <w:rPr>
                <w:rFonts w:ascii="Times New Roman" w:eastAsia="Calibri" w:hAnsi="Times New Roman" w:cs="Times New Roman"/>
              </w:rPr>
              <w:t>развивать фантазию</w:t>
            </w:r>
          </w:p>
          <w:p w:rsidR="00C103FA" w:rsidRPr="00C11C40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11C40">
              <w:rPr>
                <w:rFonts w:ascii="Times New Roman" w:hAnsi="Times New Roman"/>
                <w:b/>
                <w:kern w:val="2"/>
              </w:rPr>
              <w:t>Труд:</w:t>
            </w:r>
            <w:r w:rsidRPr="00C11C40">
              <w:rPr>
                <w:rFonts w:ascii="Times New Roman" w:hAnsi="Times New Roman"/>
                <w:kern w:val="2"/>
              </w:rPr>
              <w:t xml:space="preserve"> </w:t>
            </w:r>
            <w:r w:rsidRPr="00C11C40">
              <w:rPr>
                <w:rFonts w:ascii="Times New Roman" w:hAnsi="Times New Roman"/>
              </w:rPr>
              <w:t>Совместно с воспитателем уборка сухих листьев.</w:t>
            </w:r>
          </w:p>
          <w:p w:rsidR="00C103FA" w:rsidRPr="00C11C40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11C40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</w:p>
          <w:p w:rsidR="00C103FA" w:rsidRPr="00C11C40" w:rsidRDefault="00C103FA" w:rsidP="00C103FA">
            <w:pPr>
              <w:spacing w:after="0" w:line="240" w:lineRule="auto"/>
              <w:ind w:right="-108"/>
              <w:rPr>
                <w:rStyle w:val="FontStyle18"/>
                <w:b/>
              </w:rPr>
            </w:pPr>
            <w:r w:rsidRPr="00C11C40">
              <w:rPr>
                <w:rFonts w:ascii="Times New Roman" w:eastAsia="Calibri" w:hAnsi="Times New Roman" w:cs="Times New Roman"/>
              </w:rPr>
              <w:t>Игры по желанию.</w:t>
            </w:r>
          </w:p>
        </w:tc>
        <w:tc>
          <w:tcPr>
            <w:tcW w:w="2580" w:type="dxa"/>
          </w:tcPr>
          <w:p w:rsidR="00C103FA" w:rsidRPr="00EB4920" w:rsidRDefault="00C103FA" w:rsidP="00C103FA">
            <w:pPr>
              <w:spacing w:after="0" w:line="240" w:lineRule="auto"/>
              <w:ind w:left="-103" w:right="-110" w:firstLine="103"/>
              <w:jc w:val="both"/>
              <w:rPr>
                <w:rFonts w:ascii="Times New Roman" w:hAnsi="Times New Roman" w:cs="Times New Roman"/>
                <w:b/>
              </w:rPr>
            </w:pPr>
            <w:r w:rsidRPr="00EB4920">
              <w:rPr>
                <w:rFonts w:ascii="Times New Roman" w:hAnsi="Times New Roman" w:cs="Times New Roman"/>
                <w:b/>
              </w:rPr>
              <w:t>Карточка №20</w:t>
            </w:r>
          </w:p>
          <w:p w:rsidR="00C103FA" w:rsidRPr="00EB4920" w:rsidRDefault="00C103FA" w:rsidP="00C103FA">
            <w:pPr>
              <w:spacing w:after="0" w:line="240" w:lineRule="auto"/>
              <w:ind w:right="-110"/>
              <w:rPr>
                <w:rFonts w:ascii="Times New Roman" w:hAnsi="Times New Roman"/>
                <w:b/>
              </w:rPr>
            </w:pPr>
            <w:r w:rsidRPr="00EB4920">
              <w:rPr>
                <w:rFonts w:ascii="Times New Roman" w:hAnsi="Times New Roman"/>
                <w:b/>
                <w:kern w:val="2"/>
              </w:rPr>
              <w:t xml:space="preserve">Наблюдение за </w:t>
            </w:r>
            <w:r w:rsidRPr="00EB4920">
              <w:rPr>
                <w:rFonts w:ascii="Times New Roman" w:hAnsi="Times New Roman"/>
                <w:b/>
              </w:rPr>
              <w:t>птицами /отлет/.</w:t>
            </w:r>
          </w:p>
          <w:p w:rsidR="00C103FA" w:rsidRPr="00EB4920" w:rsidRDefault="00C103FA" w:rsidP="00C103FA">
            <w:pPr>
              <w:spacing w:after="0" w:line="240" w:lineRule="auto"/>
              <w:ind w:right="-110"/>
              <w:rPr>
                <w:rFonts w:ascii="Times New Roman" w:hAnsi="Times New Roman"/>
                <w:kern w:val="2"/>
              </w:rPr>
            </w:pPr>
            <w:r w:rsidRPr="00EB4920">
              <w:rPr>
                <w:rFonts w:ascii="Times New Roman" w:hAnsi="Times New Roman" w:cs="Times New Roman"/>
                <w:b/>
              </w:rPr>
              <w:t>Цель</w:t>
            </w:r>
            <w:r w:rsidRPr="00EB4920">
              <w:rPr>
                <w:rFonts w:ascii="Times New Roman" w:hAnsi="Times New Roman" w:cs="Times New Roman"/>
              </w:rPr>
              <w:t>: Отметить, что с приближение холодов рядом с человеческим жильем появляются птицы. Они прилетают к людям кормиться. Воспитывать заботливое отношение к птицам – друзьям человека природы</w:t>
            </w:r>
          </w:p>
          <w:p w:rsidR="00C103FA" w:rsidRPr="00EB4920" w:rsidRDefault="00C103FA" w:rsidP="00C103FA">
            <w:pPr>
              <w:spacing w:after="0" w:line="240" w:lineRule="auto"/>
              <w:ind w:right="-110"/>
              <w:rPr>
                <w:rFonts w:ascii="Times New Roman" w:hAnsi="Times New Roman" w:cs="Times New Roman"/>
                <w:b/>
              </w:rPr>
            </w:pPr>
            <w:r w:rsidRPr="00EB4920">
              <w:rPr>
                <w:rFonts w:ascii="Times New Roman" w:eastAsia="Calibri" w:hAnsi="Times New Roman" w:cs="Times New Roman"/>
                <w:b/>
              </w:rPr>
              <w:t>Худ. слово.</w:t>
            </w:r>
            <w:r w:rsidRPr="00EB4920">
              <w:rPr>
                <w:rFonts w:ascii="Times New Roman" w:hAnsi="Times New Roman" w:cs="Times New Roman"/>
              </w:rPr>
              <w:t xml:space="preserve"> </w:t>
            </w:r>
            <w:r w:rsidRPr="00EB4920">
              <w:rPr>
                <w:rFonts w:ascii="Times New Roman" w:hAnsi="Times New Roman" w:cs="Times New Roman"/>
                <w:b/>
              </w:rPr>
              <w:t>Загадка.</w:t>
            </w:r>
          </w:p>
          <w:p w:rsidR="00C103FA" w:rsidRPr="00EB4920" w:rsidRDefault="00C103FA" w:rsidP="00C103FA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</w:rPr>
            </w:pPr>
            <w:r w:rsidRPr="00EB4920">
              <w:rPr>
                <w:rFonts w:ascii="Times New Roman" w:hAnsi="Times New Roman" w:cs="Times New Roman"/>
              </w:rPr>
              <w:t>«Птицы на юг улетают..»</w:t>
            </w:r>
          </w:p>
          <w:p w:rsidR="00C103FA" w:rsidRPr="00EB4920" w:rsidRDefault="00C103FA" w:rsidP="00C103FA">
            <w:pPr>
              <w:spacing w:after="0" w:line="240" w:lineRule="auto"/>
              <w:ind w:right="-110"/>
              <w:jc w:val="both"/>
              <w:rPr>
                <w:rFonts w:ascii="Times New Roman" w:hAnsi="Times New Roman"/>
                <w:kern w:val="2"/>
              </w:rPr>
            </w:pPr>
            <w:r w:rsidRPr="00EB4920">
              <w:rPr>
                <w:rFonts w:ascii="Times New Roman" w:hAnsi="Times New Roman"/>
                <w:kern w:val="2"/>
              </w:rPr>
              <w:t>А.С.Пушкин</w:t>
            </w:r>
          </w:p>
          <w:p w:rsidR="00C103FA" w:rsidRPr="00EB4920" w:rsidRDefault="00C103FA" w:rsidP="00C103FA">
            <w:pPr>
              <w:spacing w:after="0" w:line="240" w:lineRule="auto"/>
              <w:ind w:right="-110"/>
              <w:jc w:val="both"/>
              <w:rPr>
                <w:rFonts w:ascii="Times New Roman" w:eastAsia="Times New Roman" w:hAnsi="Times New Roman"/>
                <w:b/>
              </w:rPr>
            </w:pPr>
            <w:r w:rsidRPr="00EB4920">
              <w:rPr>
                <w:rFonts w:ascii="Times New Roman" w:hAnsi="Times New Roman"/>
                <w:b/>
                <w:kern w:val="2"/>
              </w:rPr>
              <w:t>П/ игра</w:t>
            </w:r>
            <w:r w:rsidRPr="00EB4920">
              <w:rPr>
                <w:rFonts w:ascii="Times New Roman" w:hAnsi="Times New Roman"/>
                <w:kern w:val="2"/>
              </w:rPr>
              <w:t xml:space="preserve"> </w:t>
            </w:r>
            <w:r w:rsidRPr="00EB4920">
              <w:rPr>
                <w:rFonts w:ascii="Times New Roman" w:eastAsia="Times New Roman" w:hAnsi="Times New Roman"/>
              </w:rPr>
              <w:t>«Перелет птиц»</w:t>
            </w:r>
          </w:p>
          <w:p w:rsidR="00C103FA" w:rsidRPr="00EB4920" w:rsidRDefault="00C103FA" w:rsidP="00C103FA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b/>
              </w:rPr>
            </w:pPr>
            <w:r w:rsidRPr="00EB4920">
              <w:rPr>
                <w:rFonts w:ascii="Times New Roman" w:hAnsi="Times New Roman"/>
                <w:b/>
                <w:kern w:val="2"/>
              </w:rPr>
              <w:t>Труд:</w:t>
            </w:r>
            <w:r w:rsidRPr="00EB4920">
              <w:rPr>
                <w:rFonts w:ascii="Times New Roman" w:hAnsi="Times New Roman"/>
                <w:kern w:val="2"/>
              </w:rPr>
              <w:t xml:space="preserve"> </w:t>
            </w:r>
            <w:r w:rsidRPr="00EB4920">
              <w:rPr>
                <w:rFonts w:ascii="Times New Roman" w:hAnsi="Times New Roman"/>
              </w:rPr>
              <w:t xml:space="preserve">Уборка участка </w:t>
            </w:r>
            <w:r w:rsidRPr="00EB4920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  <w:r w:rsidRPr="00EB492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C103FA" w:rsidRPr="00EB4920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4920">
              <w:rPr>
                <w:rFonts w:ascii="Times New Roman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  <w:p w:rsidR="00C103FA" w:rsidRPr="00EB4920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EB4920">
              <w:rPr>
                <w:rFonts w:ascii="Times New Roman" w:hAnsi="Times New Roman" w:cs="Times New Roman"/>
                <w:b/>
              </w:rPr>
              <w:t xml:space="preserve">Наблюдение за </w:t>
            </w:r>
            <w:r>
              <w:rPr>
                <w:rFonts w:ascii="Times New Roman" w:eastAsia="Calibri" w:hAnsi="Times New Roman" w:cs="Times New Roman"/>
                <w:b/>
              </w:rPr>
              <w:t>приближением воробьев, сорок, снегирей, синиц к человеческому жилью.</w:t>
            </w:r>
          </w:p>
          <w:p w:rsidR="00C103FA" w:rsidRPr="00EB4920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B4920">
              <w:rPr>
                <w:rFonts w:ascii="Times New Roman" w:eastAsia="Calibri" w:hAnsi="Times New Roman" w:cs="Times New Roman"/>
                <w:b/>
              </w:rPr>
              <w:t>Цель</w:t>
            </w:r>
            <w:r w:rsidRPr="00EB4920">
              <w:rPr>
                <w:rFonts w:ascii="Times New Roman" w:eastAsia="Calibri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 xml:space="preserve">Отметить, что с холодами рядом с жильем человека появляются птицы, которые прилетают кормиться. </w:t>
            </w:r>
            <w:r w:rsidRPr="00EB4920">
              <w:rPr>
                <w:rFonts w:ascii="Times New Roman" w:eastAsia="Calibri" w:hAnsi="Times New Roman" w:cs="Times New Roman"/>
              </w:rPr>
              <w:t xml:space="preserve">Воспитывать </w:t>
            </w:r>
            <w:r>
              <w:rPr>
                <w:rFonts w:ascii="Times New Roman" w:eastAsia="Calibri" w:hAnsi="Times New Roman" w:cs="Times New Roman"/>
              </w:rPr>
              <w:t>заботу о птицах</w:t>
            </w:r>
            <w:r w:rsidRPr="00EB4920">
              <w:rPr>
                <w:rFonts w:ascii="Times New Roman" w:eastAsia="Calibri" w:hAnsi="Times New Roman" w:cs="Times New Roman"/>
              </w:rPr>
              <w:t>.</w:t>
            </w:r>
          </w:p>
          <w:p w:rsidR="00C103FA" w:rsidRPr="00EB4920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B4920">
              <w:rPr>
                <w:rFonts w:ascii="Times New Roman" w:eastAsia="Calibri" w:hAnsi="Times New Roman" w:cs="Times New Roman"/>
                <w:b/>
              </w:rPr>
              <w:t>Худ. слово.</w:t>
            </w:r>
            <w:r w:rsidRPr="00EB4920">
              <w:rPr>
                <w:rFonts w:ascii="Times New Roman" w:hAnsi="Times New Roman" w:cs="Times New Roman"/>
              </w:rPr>
              <w:t xml:space="preserve"> </w:t>
            </w:r>
            <w:r w:rsidRPr="00EB4920">
              <w:rPr>
                <w:rFonts w:ascii="Times New Roman" w:eastAsia="Calibri" w:hAnsi="Times New Roman" w:cs="Times New Roman"/>
              </w:rPr>
              <w:t>Стихотворе-ни</w:t>
            </w:r>
            <w:r w:rsidRPr="00EB4920">
              <w:rPr>
                <w:rFonts w:ascii="Times New Roman" w:hAnsi="Times New Roman" w:cs="Times New Roman"/>
              </w:rPr>
              <w:t>е</w:t>
            </w:r>
            <w:r w:rsidRPr="00EB4920">
              <w:rPr>
                <w:rFonts w:ascii="Times New Roman" w:eastAsia="Calibri" w:hAnsi="Times New Roman" w:cs="Times New Roman"/>
              </w:rPr>
              <w:t xml:space="preserve">. </w:t>
            </w:r>
            <w:r w:rsidRPr="00EB4920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Мой приятель воробей</w:t>
            </w:r>
            <w:r w:rsidRPr="00EB4920">
              <w:rPr>
                <w:rFonts w:ascii="Times New Roman" w:eastAsia="Calibri" w:hAnsi="Times New Roman" w:cs="Times New Roman"/>
              </w:rPr>
              <w:t>»</w:t>
            </w:r>
            <w:r w:rsidRPr="00EB492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B4920">
              <w:rPr>
                <w:rFonts w:ascii="Times New Roman" w:eastAsia="Calibri" w:hAnsi="Times New Roman" w:cs="Times New Roman"/>
              </w:rPr>
              <w:t xml:space="preserve">Е. </w:t>
            </w:r>
            <w:r>
              <w:rPr>
                <w:rFonts w:ascii="Times New Roman" w:eastAsia="Calibri" w:hAnsi="Times New Roman" w:cs="Times New Roman"/>
              </w:rPr>
              <w:t>Левин</w:t>
            </w:r>
          </w:p>
          <w:p w:rsidR="00C103FA" w:rsidRPr="00EB4920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B4920">
              <w:rPr>
                <w:rFonts w:ascii="Times New Roman" w:eastAsia="Calibri" w:hAnsi="Times New Roman" w:cs="Times New Roman"/>
                <w:b/>
              </w:rPr>
              <w:t>П</w:t>
            </w:r>
            <w:r w:rsidRPr="00EB4920">
              <w:rPr>
                <w:rFonts w:ascii="Times New Roman" w:hAnsi="Times New Roman" w:cs="Times New Roman"/>
                <w:b/>
              </w:rPr>
              <w:t>/</w:t>
            </w:r>
            <w:r w:rsidRPr="00EB4920">
              <w:rPr>
                <w:rFonts w:ascii="Times New Roman" w:eastAsia="Calibri" w:hAnsi="Times New Roman" w:cs="Times New Roman"/>
                <w:b/>
              </w:rPr>
              <w:t xml:space="preserve"> игра. «</w:t>
            </w:r>
            <w:r>
              <w:rPr>
                <w:rFonts w:ascii="Times New Roman" w:eastAsia="Calibri" w:hAnsi="Times New Roman" w:cs="Times New Roman"/>
                <w:b/>
              </w:rPr>
              <w:t>Гуси-лебеди</w:t>
            </w:r>
            <w:r w:rsidRPr="00EB4920">
              <w:rPr>
                <w:rFonts w:ascii="Times New Roman" w:eastAsia="Calibri" w:hAnsi="Times New Roman" w:cs="Times New Roman"/>
                <w:b/>
              </w:rPr>
              <w:t>» Труд</w:t>
            </w:r>
            <w:r w:rsidRPr="00EB4920">
              <w:rPr>
                <w:rFonts w:ascii="Times New Roman" w:hAnsi="Times New Roman" w:cs="Times New Roman"/>
                <w:b/>
              </w:rPr>
              <w:t>.</w:t>
            </w:r>
            <w:r w:rsidRPr="00EB4920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Изготовление кормушек для птиц</w:t>
            </w:r>
            <w:r w:rsidRPr="00EB4920">
              <w:rPr>
                <w:rFonts w:ascii="Times New Roman" w:eastAsia="Calibri" w:hAnsi="Times New Roman" w:cs="Times New Roman"/>
              </w:rPr>
              <w:t>.</w:t>
            </w:r>
          </w:p>
          <w:p w:rsidR="00C103FA" w:rsidRPr="00EB4920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B4920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  <w:r w:rsidRPr="00EB4920">
              <w:rPr>
                <w:rFonts w:ascii="Times New Roman" w:eastAsia="Calibri" w:hAnsi="Times New Roman" w:cs="Times New Roman"/>
              </w:rPr>
              <w:t xml:space="preserve">. </w:t>
            </w:r>
          </w:p>
        </w:tc>
      </w:tr>
    </w:tbl>
    <w:p w:rsidR="00C103FA" w:rsidRPr="009C7B52" w:rsidRDefault="00C103FA" w:rsidP="00C103FA">
      <w:pPr>
        <w:tabs>
          <w:tab w:val="left" w:pos="11520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9C7B52">
        <w:rPr>
          <w:rFonts w:ascii="Times New Roman" w:hAnsi="Times New Roman" w:cs="Times New Roman"/>
        </w:rPr>
        <w:t xml:space="preserve">    </w:t>
      </w:r>
      <w:r w:rsidRPr="009C7B52">
        <w:rPr>
          <w:rFonts w:ascii="Times New Roman" w:hAnsi="Times New Roman" w:cs="Times New Roman"/>
          <w:b/>
        </w:rPr>
        <w:t>Проверила методист: ______________________________</w:t>
      </w:r>
    </w:p>
    <w:p w:rsidR="00C103FA" w:rsidRDefault="00C103FA" w:rsidP="00C103F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line="240" w:lineRule="auto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line="240" w:lineRule="auto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line="240" w:lineRule="auto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line="240" w:lineRule="auto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line="240" w:lineRule="auto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line="240" w:lineRule="auto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line="240" w:lineRule="auto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line="240" w:lineRule="auto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line="240" w:lineRule="auto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line="240" w:lineRule="auto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line="240" w:lineRule="auto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line="240" w:lineRule="auto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line="240" w:lineRule="auto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line="240" w:lineRule="auto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line="240" w:lineRule="auto"/>
        <w:rPr>
          <w:rFonts w:ascii="Times New Roman" w:hAnsi="Times New Roman" w:cs="Times New Roman"/>
          <w:lang w:val="kk-KZ"/>
        </w:rPr>
      </w:pPr>
    </w:p>
    <w:p w:rsidR="00C103FA" w:rsidRPr="0055361C" w:rsidRDefault="00C103FA" w:rsidP="00C103FA">
      <w:pPr>
        <w:spacing w:line="240" w:lineRule="auto"/>
        <w:rPr>
          <w:rFonts w:ascii="Times New Roman" w:hAnsi="Times New Roman" w:cs="Times New Roman"/>
          <w:lang w:val="kk-KZ"/>
        </w:rPr>
      </w:pPr>
    </w:p>
    <w:p w:rsidR="00C103FA" w:rsidRPr="009C7B52" w:rsidRDefault="00C103FA" w:rsidP="008541A8">
      <w:pPr>
        <w:spacing w:after="0" w:line="240" w:lineRule="auto"/>
        <w:rPr>
          <w:rFonts w:ascii="Times New Roman" w:hAnsi="Times New Roman" w:cs="Times New Roman"/>
        </w:rPr>
      </w:pPr>
    </w:p>
    <w:p w:rsidR="00C103FA" w:rsidRPr="008541A8" w:rsidRDefault="00C103FA" w:rsidP="008541A8">
      <w:pPr>
        <w:spacing w:after="0" w:line="240" w:lineRule="auto"/>
        <w:jc w:val="center"/>
        <w:rPr>
          <w:rFonts w:asciiTheme="majorBidi" w:hAnsiTheme="majorBidi" w:cstheme="majorBidi"/>
          <w:bCs/>
          <w:kern w:val="36"/>
        </w:rPr>
      </w:pPr>
      <w:r w:rsidRPr="009C7B52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13.11</w:t>
      </w:r>
      <w:r w:rsidRPr="009C7B52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3</w:t>
      </w:r>
      <w:r w:rsidRPr="009C7B52">
        <w:rPr>
          <w:rFonts w:ascii="Times New Roman" w:hAnsi="Times New Roman" w:cs="Times New Roman"/>
          <w:b/>
        </w:rPr>
        <w:t xml:space="preserve"> г. - </w:t>
      </w:r>
      <w:r>
        <w:rPr>
          <w:rFonts w:ascii="Times New Roman" w:hAnsi="Times New Roman" w:cs="Times New Roman"/>
          <w:b/>
        </w:rPr>
        <w:t>17.11</w:t>
      </w:r>
      <w:r w:rsidRPr="009C7B52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3</w:t>
      </w:r>
      <w:r w:rsidRPr="009C7B52">
        <w:rPr>
          <w:rFonts w:ascii="Times New Roman" w:hAnsi="Times New Roman" w:cs="Times New Roman"/>
          <w:b/>
        </w:rPr>
        <w:t>г.)</w:t>
      </w:r>
      <w:r>
        <w:rPr>
          <w:rFonts w:ascii="Times New Roman" w:hAnsi="Times New Roman" w:cs="Times New Roman"/>
          <w:b/>
        </w:rPr>
        <w:t xml:space="preserve">   </w:t>
      </w:r>
    </w:p>
    <w:p w:rsidR="008541A8" w:rsidRPr="009C7B52" w:rsidRDefault="008541A8" w:rsidP="008541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7B52">
        <w:rPr>
          <w:rFonts w:ascii="Times New Roman" w:hAnsi="Times New Roman" w:cs="Times New Roman"/>
          <w:b/>
        </w:rPr>
        <w:t>Циклограмма воспитательно -образовательного процесса</w:t>
      </w:r>
    </w:p>
    <w:p w:rsidR="008541A8" w:rsidRPr="00B85E5A" w:rsidRDefault="008541A8" w:rsidP="008541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КГУ»Общеобразовательная школа с. Спиридоновка</w:t>
      </w:r>
    </w:p>
    <w:p w:rsidR="00C103FA" w:rsidRPr="009C7B52" w:rsidRDefault="008541A8" w:rsidP="008541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</w:rPr>
        <w:t xml:space="preserve"> класса </w:t>
      </w:r>
      <w:r w:rsidRPr="002D1433">
        <w:rPr>
          <w:rFonts w:ascii="Times New Roman" w:hAnsi="Times New Roman" w:cs="Times New Roman"/>
          <w:b/>
        </w:rPr>
        <w:t>предш</w:t>
      </w:r>
      <w:r>
        <w:rPr>
          <w:rFonts w:ascii="Times New Roman" w:hAnsi="Times New Roman" w:cs="Times New Roman"/>
          <w:b/>
        </w:rPr>
        <w:t xml:space="preserve">кольной подготовки </w:t>
      </w:r>
      <w:r w:rsidRPr="002D1433">
        <w:rPr>
          <w:rFonts w:ascii="Times New Roman" w:hAnsi="Times New Roman" w:cs="Times New Roman"/>
          <w:b/>
        </w:rPr>
        <w:t xml:space="preserve"> </w:t>
      </w:r>
      <w:r w:rsidRPr="009C7B52">
        <w:rPr>
          <w:rFonts w:ascii="Times New Roman" w:hAnsi="Times New Roman" w:cs="Times New Roman"/>
          <w:b/>
        </w:rPr>
        <w:t xml:space="preserve">  </w:t>
      </w:r>
    </w:p>
    <w:tbl>
      <w:tblPr>
        <w:tblStyle w:val="a3"/>
        <w:tblW w:w="156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2835"/>
        <w:gridCol w:w="2580"/>
        <w:gridCol w:w="2835"/>
        <w:gridCol w:w="2552"/>
      </w:tblGrid>
      <w:tr w:rsidR="00C103FA" w:rsidRPr="009C7B52" w:rsidTr="006745A7">
        <w:tc>
          <w:tcPr>
            <w:tcW w:w="1985" w:type="dxa"/>
          </w:tcPr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35" w:type="dxa"/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Понедельник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35" w:type="dxa"/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Вторник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80" w:type="dxa"/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Среда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35" w:type="dxa"/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Четверг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52" w:type="dxa"/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Пятница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</w:tr>
      <w:tr w:rsidR="00C103FA" w:rsidRPr="009C7B52" w:rsidTr="006745A7">
        <w:trPr>
          <w:trHeight w:val="251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«Здравствуйте, дети!»</w:t>
            </w:r>
          </w:p>
          <w:p w:rsidR="00C103FA" w:rsidRPr="009C7B52" w:rsidRDefault="00C103F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Утренний прием: игры.</w:t>
            </w:r>
          </w:p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37" w:type="dxa"/>
            <w:gridSpan w:val="5"/>
            <w:tcBorders>
              <w:bottom w:val="single" w:sz="4" w:space="0" w:color="auto"/>
            </w:tcBorders>
          </w:tcPr>
          <w:p w:rsidR="00C103FA" w:rsidRPr="009C7B52" w:rsidRDefault="00C103FA" w:rsidP="00C103FA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C103FA" w:rsidRPr="009C7B52" w:rsidTr="006745A7">
        <w:trPr>
          <w:trHeight w:val="712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9C7B52">
              <w:rPr>
                <w:rFonts w:ascii="Times New Roman" w:hAnsi="Times New Roman" w:cs="Times New Roman"/>
                <w:b/>
              </w:rPr>
              <w:t>:</w:t>
            </w:r>
            <w:r w:rsidRPr="009C7B52">
              <w:rPr>
                <w:rFonts w:ascii="Times New Roman" w:hAnsi="Times New Roman" w:cs="Times New Roman"/>
              </w:rPr>
              <w:t xml:space="preserve"> </w:t>
            </w:r>
            <w:r w:rsidRPr="009C7B52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9C7B5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C103FA" w:rsidRPr="009C7B52" w:rsidTr="006745A7">
        <w:trPr>
          <w:trHeight w:val="2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9C7B52" w:rsidRDefault="00C103FA" w:rsidP="00C103FA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Утренний фильтр</w:t>
            </w:r>
          </w:p>
        </w:tc>
        <w:tc>
          <w:tcPr>
            <w:tcW w:w="136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</w:p>
        </w:tc>
      </w:tr>
      <w:tr w:rsidR="00C103FA" w:rsidRPr="009C7B52" w:rsidTr="006745A7">
        <w:trPr>
          <w:trHeight w:val="102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</w:rPr>
              <w:t>Беседы с родителями.</w:t>
            </w:r>
          </w:p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36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FA" w:rsidRDefault="00C103FA" w:rsidP="00C103FA">
            <w:pPr>
              <w:pStyle w:val="c7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детей по временам года.</w:t>
            </w:r>
          </w:p>
          <w:p w:rsidR="00C103FA" w:rsidRPr="009C7B52" w:rsidRDefault="00C103FA" w:rsidP="00C103FA">
            <w:pPr>
              <w:pStyle w:val="c7"/>
              <w:spacing w:before="0" w:beforeAutospacing="0" w:after="0" w:afterAutospacing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C7B52">
              <w:rPr>
                <w:b/>
                <w:bCs/>
                <w:sz w:val="22"/>
                <w:szCs w:val="22"/>
              </w:rPr>
              <w:t>Стихотворение недели:</w:t>
            </w:r>
            <w:r w:rsidRPr="009C7B52">
              <w:rPr>
                <w:bCs/>
                <w:sz w:val="22"/>
                <w:szCs w:val="22"/>
              </w:rPr>
              <w:t xml:space="preserve">  </w:t>
            </w:r>
            <w:r w:rsidRPr="009C7B52">
              <w:rPr>
                <w:b/>
                <w:bCs/>
                <w:i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Ноябрь</w:t>
            </w:r>
            <w:r w:rsidRPr="009C7B52">
              <w:rPr>
                <w:b/>
                <w:bCs/>
                <w:i/>
                <w:sz w:val="22"/>
                <w:szCs w:val="22"/>
              </w:rPr>
              <w:t xml:space="preserve">»     </w:t>
            </w:r>
          </w:p>
          <w:p w:rsidR="00C103FA" w:rsidRPr="00954E76" w:rsidRDefault="00C103FA" w:rsidP="00C103FA">
            <w:pPr>
              <w:pStyle w:val="c7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513DF">
              <w:rPr>
                <w:b/>
                <w:color w:val="000000"/>
                <w:shd w:val="clear" w:color="auto" w:fill="FFFFFF"/>
              </w:rPr>
              <w:t>Мы убрали в ноябре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в</w:t>
            </w:r>
            <w:r w:rsidRPr="001513DF">
              <w:rPr>
                <w:b/>
                <w:color w:val="000000"/>
                <w:shd w:val="clear" w:color="auto" w:fill="FFFFFF"/>
              </w:rPr>
              <w:t>се сухие листья.</w:t>
            </w:r>
            <w:r>
              <w:rPr>
                <w:b/>
                <w:color w:val="000000"/>
              </w:rPr>
              <w:t xml:space="preserve"> </w:t>
            </w:r>
            <w:r w:rsidRPr="001513DF">
              <w:rPr>
                <w:b/>
                <w:color w:val="000000"/>
                <w:shd w:val="clear" w:color="auto" w:fill="FFFFFF"/>
              </w:rPr>
              <w:t>Стало тихо на дворе,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п</w:t>
            </w:r>
            <w:r w:rsidRPr="001513DF">
              <w:rPr>
                <w:b/>
                <w:color w:val="000000"/>
                <w:shd w:val="clear" w:color="auto" w:fill="FFFFFF"/>
              </w:rPr>
              <w:t>разднично и чисто.</w:t>
            </w:r>
            <w:r w:rsidRPr="001513DF">
              <w:rPr>
                <w:b/>
                <w:color w:val="000000"/>
              </w:rPr>
              <w:br/>
            </w:r>
            <w:r w:rsidRPr="001513DF">
              <w:rPr>
                <w:b/>
                <w:color w:val="000000"/>
                <w:shd w:val="clear" w:color="auto" w:fill="FFFFFF"/>
              </w:rPr>
              <w:t>Засыпает тихий пруд,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к</w:t>
            </w:r>
            <w:r w:rsidRPr="001513DF">
              <w:rPr>
                <w:b/>
                <w:color w:val="000000"/>
                <w:shd w:val="clear" w:color="auto" w:fill="FFFFFF"/>
              </w:rPr>
              <w:t>лумбы опустели,</w:t>
            </w:r>
            <w:r>
              <w:rPr>
                <w:b/>
                <w:color w:val="000000"/>
              </w:rPr>
              <w:t xml:space="preserve"> </w:t>
            </w:r>
            <w:r w:rsidRPr="001513DF">
              <w:rPr>
                <w:b/>
                <w:color w:val="000000"/>
                <w:shd w:val="clear" w:color="auto" w:fill="FFFFFF"/>
              </w:rPr>
              <w:t>Птицы больше не поют -</w:t>
            </w:r>
            <w:r>
              <w:rPr>
                <w:b/>
                <w:color w:val="000000"/>
                <w:shd w:val="clear" w:color="auto" w:fill="FFFFFF"/>
              </w:rPr>
              <w:t>к</w:t>
            </w:r>
            <w:r w:rsidRPr="001513DF">
              <w:rPr>
                <w:b/>
                <w:color w:val="000000"/>
                <w:shd w:val="clear" w:color="auto" w:fill="FFFFFF"/>
              </w:rPr>
              <w:t xml:space="preserve"> югу улетели.</w:t>
            </w:r>
            <w:r>
              <w:rPr>
                <w:b/>
                <w:color w:val="000000"/>
              </w:rPr>
              <w:t xml:space="preserve">   </w:t>
            </w:r>
            <w:r w:rsidRPr="00954E76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77F91">
              <w:rPr>
                <w:b/>
                <w:color w:val="000000"/>
                <w:sz w:val="22"/>
                <w:szCs w:val="22"/>
                <w:shd w:val="clear" w:color="auto" w:fill="FFFFFF"/>
              </w:rPr>
              <w:t>(</w:t>
            </w:r>
            <w:r w:rsidRPr="00477F91">
              <w:rPr>
                <w:color w:val="000000"/>
                <w:sz w:val="22"/>
                <w:szCs w:val="22"/>
                <w:shd w:val="clear" w:color="auto" w:fill="FFFFFF"/>
              </w:rPr>
              <w:t>Браммер Л</w:t>
            </w:r>
            <w:r w:rsidRPr="00477F91">
              <w:rPr>
                <w:b/>
                <w:color w:val="000000"/>
                <w:sz w:val="22"/>
                <w:szCs w:val="22"/>
                <w:shd w:val="clear" w:color="auto" w:fill="FFFFFF"/>
              </w:rPr>
              <w:t>.)</w:t>
            </w:r>
          </w:p>
        </w:tc>
      </w:tr>
      <w:tr w:rsidR="00C103FA" w:rsidRPr="009C7B52" w:rsidTr="006745A7">
        <w:trPr>
          <w:trHeight w:val="2260"/>
        </w:trPr>
        <w:tc>
          <w:tcPr>
            <w:tcW w:w="1985" w:type="dxa"/>
            <w:tcBorders>
              <w:top w:val="single" w:sz="4" w:space="0" w:color="auto"/>
            </w:tcBorders>
          </w:tcPr>
          <w:p w:rsidR="00C103FA" w:rsidRPr="009C7B52" w:rsidRDefault="00C103FA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D50684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684">
              <w:rPr>
                <w:rFonts w:ascii="Times New Roman" w:hAnsi="Times New Roman" w:cs="Times New Roman"/>
              </w:rPr>
              <w:t xml:space="preserve">Беседа на тему: </w:t>
            </w:r>
          </w:p>
          <w:p w:rsidR="00C103FA" w:rsidRPr="00D50684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0684">
              <w:rPr>
                <w:rFonts w:ascii="Times New Roman" w:hAnsi="Times New Roman" w:cs="Times New Roman"/>
                <w:color w:val="000000"/>
              </w:rPr>
              <w:t>«Опасные предметы вокруг нас</w:t>
            </w:r>
            <w:r w:rsidRPr="00D50684">
              <w:rPr>
                <w:rFonts w:ascii="Times New Roman" w:eastAsia="Calibri" w:hAnsi="Times New Roman" w:cs="Times New Roman"/>
                <w:color w:val="000000"/>
              </w:rPr>
              <w:t>» Цель:</w:t>
            </w:r>
            <w:r w:rsidRPr="00D50684">
              <w:rPr>
                <w:rStyle w:val="apple-converted-space"/>
                <w:rFonts w:ascii="Times New Roman" w:eastAsia="Calibri" w:hAnsi="Times New Roman" w:cs="Times New Roman"/>
                <w:color w:val="000000"/>
              </w:rPr>
              <w:t> </w:t>
            </w:r>
            <w:r w:rsidRPr="00D50684">
              <w:rPr>
                <w:rFonts w:ascii="Times New Roman" w:eastAsia="Calibri" w:hAnsi="Times New Roman" w:cs="Times New Roman"/>
                <w:color w:val="000000"/>
              </w:rPr>
              <w:t>Побуждать</w:t>
            </w:r>
            <w:r w:rsidRPr="00D50684">
              <w:rPr>
                <w:rFonts w:ascii="Times New Roman" w:hAnsi="Times New Roman" w:cs="Times New Roman"/>
                <w:color w:val="000000"/>
              </w:rPr>
              <w:t xml:space="preserve"> детей </w:t>
            </w:r>
            <w:r w:rsidRPr="00D50684">
              <w:rPr>
                <w:rFonts w:ascii="Times New Roman" w:eastAsia="Calibri" w:hAnsi="Times New Roman" w:cs="Times New Roman"/>
                <w:color w:val="000000"/>
              </w:rPr>
              <w:t>использовать</w:t>
            </w:r>
            <w:r w:rsidRPr="00D50684">
              <w:rPr>
                <w:rFonts w:ascii="Times New Roman" w:hAnsi="Times New Roman" w:cs="Times New Roman"/>
                <w:color w:val="000000"/>
              </w:rPr>
              <w:t xml:space="preserve"> в практике знания об опасных предметах.</w:t>
            </w:r>
          </w:p>
          <w:p w:rsidR="00C103FA" w:rsidRPr="00D50684" w:rsidRDefault="00C103FA" w:rsidP="00C10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0684">
              <w:rPr>
                <w:rFonts w:ascii="Times New Roman" w:hAnsi="Times New Roman" w:cs="Times New Roman"/>
                <w:b/>
                <w:i/>
              </w:rPr>
              <w:t>Утренний круг :</w:t>
            </w:r>
            <w:r w:rsidRPr="00D50684">
              <w:rPr>
                <w:rFonts w:ascii="Times New Roman" w:hAnsi="Times New Roman"/>
                <w:b/>
              </w:rPr>
              <w:t xml:space="preserve"> </w:t>
            </w:r>
            <w:r w:rsidRPr="00D50684">
              <w:rPr>
                <w:rFonts w:ascii="Times New Roman" w:hAnsi="Times New Roman"/>
              </w:rPr>
              <w:t>«Дружные ребята!»</w:t>
            </w:r>
          </w:p>
          <w:p w:rsidR="00C103FA" w:rsidRPr="00D50684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684">
              <w:rPr>
                <w:rFonts w:ascii="Times New Roman" w:hAnsi="Times New Roman" w:cs="Times New Roman"/>
              </w:rPr>
              <w:t xml:space="preserve">Трудовые поручения: </w:t>
            </w:r>
            <w:r w:rsidRPr="00D50684">
              <w:rPr>
                <w:rFonts w:ascii="Times New Roman" w:hAnsi="Times New Roman" w:cs="Times New Roman"/>
                <w:lang w:val="kk-KZ"/>
              </w:rPr>
              <w:t>полить цветы</w:t>
            </w:r>
            <w:r w:rsidRPr="00D506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D50684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50684">
              <w:rPr>
                <w:rFonts w:ascii="Times New Roman" w:hAnsi="Times New Roman" w:cs="Times New Roman"/>
              </w:rPr>
              <w:t>Дид. упражнение  «Будь внимателен».                     Цель: расширить представления детей, об опасных предметах в доме»</w:t>
            </w:r>
          </w:p>
          <w:p w:rsidR="00C103FA" w:rsidRPr="00D50684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</w:rPr>
            </w:pPr>
            <w:r w:rsidRPr="00D50684">
              <w:rPr>
                <w:rFonts w:ascii="Times New Roman" w:hAnsi="Times New Roman" w:cs="Times New Roman"/>
                <w:b/>
                <w:i/>
              </w:rPr>
              <w:t>Утренний круг :</w:t>
            </w:r>
          </w:p>
          <w:p w:rsidR="00C103FA" w:rsidRPr="00D50684" w:rsidRDefault="00C103FA" w:rsidP="00C103F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50684">
              <w:rPr>
                <w:rFonts w:ascii="Times New Roman" w:hAnsi="Times New Roman"/>
              </w:rPr>
              <w:t>«Солнце!»</w:t>
            </w:r>
          </w:p>
          <w:p w:rsidR="00C103FA" w:rsidRPr="00D50684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D50684">
              <w:rPr>
                <w:rFonts w:ascii="Times New Roman" w:hAnsi="Times New Roman" w:cs="Times New Roman"/>
              </w:rPr>
              <w:t>Трудовое поручение: уборка в игровом уголке, приучать к порядку.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D50684" w:rsidRDefault="00C103FA" w:rsidP="00C103FA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50684">
              <w:rPr>
                <w:rFonts w:ascii="Times New Roman" w:hAnsi="Times New Roman" w:cs="Times New Roman"/>
              </w:rPr>
              <w:t xml:space="preserve">Дидактическая игра: «Кто больше увидит и назовет» </w:t>
            </w:r>
          </w:p>
          <w:p w:rsidR="00C103FA" w:rsidRPr="00D50684" w:rsidRDefault="00C103FA" w:rsidP="00C103F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50684">
              <w:rPr>
                <w:rFonts w:ascii="Times New Roman" w:hAnsi="Times New Roman" w:cs="Times New Roman"/>
                <w:b/>
                <w:i/>
              </w:rPr>
              <w:t xml:space="preserve">Утренний круг </w:t>
            </w:r>
            <w:r w:rsidRPr="00D50684">
              <w:rPr>
                <w:rFonts w:ascii="Times New Roman" w:hAnsi="Times New Roman"/>
              </w:rPr>
              <w:t>«Я такая/ой какая/ой я есть»</w:t>
            </w:r>
          </w:p>
          <w:p w:rsidR="00C103FA" w:rsidRPr="00D50684" w:rsidRDefault="00C103FA" w:rsidP="00C103FA">
            <w:pPr>
              <w:tabs>
                <w:tab w:val="left" w:pos="-15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50684">
              <w:rPr>
                <w:rFonts w:ascii="Times New Roman" w:hAnsi="Times New Roman" w:cs="Times New Roman"/>
              </w:rPr>
              <w:t xml:space="preserve">Трудовое  поручение: взрыхлить почву растений. </w:t>
            </w:r>
          </w:p>
          <w:p w:rsidR="00C103FA" w:rsidRPr="00D50684" w:rsidRDefault="00C103FA" w:rsidP="00C103FA">
            <w:pPr>
              <w:tabs>
                <w:tab w:val="left" w:pos="-154"/>
              </w:tabs>
              <w:spacing w:after="0" w:line="240" w:lineRule="auto"/>
              <w:ind w:left="-12" w:right="-108"/>
              <w:rPr>
                <w:rFonts w:ascii="Times New Roman" w:hAnsi="Times New Roman" w:cs="Times New Roman"/>
                <w:color w:val="000000"/>
              </w:rPr>
            </w:pPr>
            <w:r w:rsidRPr="00D50684">
              <w:rPr>
                <w:rFonts w:ascii="Times New Roman" w:hAnsi="Times New Roman" w:cs="Times New Roman"/>
              </w:rPr>
              <w:t>Загадки (электробытовые приборы)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D50684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50684">
              <w:rPr>
                <w:rFonts w:ascii="Times New Roman" w:hAnsi="Times New Roman" w:cs="Times New Roman"/>
                <w:bCs/>
                <w:shd w:val="clear" w:color="auto" w:fill="FFFFFF"/>
              </w:rPr>
              <w:t>Беседа о безопасности на улице.</w:t>
            </w:r>
          </w:p>
          <w:p w:rsidR="00C103FA" w:rsidRPr="00D50684" w:rsidRDefault="00C103FA" w:rsidP="00C103FA">
            <w:pPr>
              <w:tabs>
                <w:tab w:val="left" w:pos="142"/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50684">
              <w:rPr>
                <w:rFonts w:ascii="Times New Roman" w:hAnsi="Times New Roman" w:cs="Times New Roman"/>
                <w:bCs/>
                <w:shd w:val="clear" w:color="auto" w:fill="FFFFFF"/>
              </w:rPr>
              <w:t>Цель: сформировать умение избегать опасных ситуаций.</w:t>
            </w:r>
          </w:p>
          <w:p w:rsidR="00C103FA" w:rsidRPr="00D50684" w:rsidRDefault="00C103FA" w:rsidP="00C103FA">
            <w:pPr>
              <w:tabs>
                <w:tab w:val="left" w:pos="-154"/>
              </w:tabs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D50684">
              <w:rPr>
                <w:rFonts w:ascii="Times New Roman" w:hAnsi="Times New Roman" w:cs="Times New Roman"/>
                <w:b/>
                <w:i/>
              </w:rPr>
              <w:t>Утренний круг:</w:t>
            </w:r>
            <w:r w:rsidRPr="00D50684">
              <w:rPr>
                <w:rFonts w:ascii="Times New Roman" w:hAnsi="Times New Roman" w:cs="Times New Roman"/>
              </w:rPr>
              <w:t xml:space="preserve"> «Улыбка»</w:t>
            </w:r>
          </w:p>
          <w:p w:rsidR="00C103FA" w:rsidRPr="00D50684" w:rsidRDefault="00C103FA" w:rsidP="00C103FA">
            <w:pPr>
              <w:tabs>
                <w:tab w:val="left" w:pos="142"/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D50684">
              <w:rPr>
                <w:rFonts w:ascii="Times New Roman" w:hAnsi="Times New Roman" w:cs="Times New Roman"/>
              </w:rPr>
              <w:t xml:space="preserve">Трудовое  поручение: </w:t>
            </w:r>
            <w:r w:rsidRPr="00D50684">
              <w:rPr>
                <w:rFonts w:ascii="Times New Roman" w:hAnsi="Times New Roman" w:cs="Times New Roman"/>
                <w:color w:val="000000"/>
              </w:rPr>
              <w:t>навести порядок в игровой зоне.</w:t>
            </w:r>
          </w:p>
          <w:p w:rsidR="00C103FA" w:rsidRPr="00D50684" w:rsidRDefault="00C103FA" w:rsidP="00C103FA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D50684">
              <w:rPr>
                <w:sz w:val="22"/>
                <w:szCs w:val="22"/>
              </w:rPr>
              <w:t>Расскажи стихи руками: «Мороз»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D50684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684">
              <w:rPr>
                <w:rFonts w:ascii="Times New Roman" w:hAnsi="Times New Roman" w:cs="Times New Roman"/>
              </w:rPr>
              <w:t>Рассматривание сюжетных картинок с опасными ситуациямина улице.</w:t>
            </w:r>
          </w:p>
          <w:p w:rsidR="00C103FA" w:rsidRPr="00D50684" w:rsidRDefault="00C103F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684">
              <w:rPr>
                <w:rFonts w:ascii="Times New Roman" w:hAnsi="Times New Roman" w:cs="Times New Roman"/>
                <w:b/>
                <w:i/>
              </w:rPr>
              <w:t xml:space="preserve">Утренний круг : </w:t>
            </w:r>
            <w:r w:rsidRPr="00D50684">
              <w:rPr>
                <w:rFonts w:ascii="Times New Roman" w:hAnsi="Times New Roman" w:cs="Times New Roman"/>
              </w:rPr>
              <w:t>«Давайте дружить».</w:t>
            </w:r>
          </w:p>
          <w:p w:rsidR="00C103FA" w:rsidRPr="00D50684" w:rsidRDefault="00C103FA" w:rsidP="00C103FA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</w:rPr>
            </w:pPr>
            <w:r w:rsidRPr="00D50684">
              <w:rPr>
                <w:rFonts w:ascii="Times New Roman" w:hAnsi="Times New Roman" w:cs="Times New Roman"/>
              </w:rPr>
              <w:t>Трудовое  поручение: полить цветы. Дежурство по столовой.</w:t>
            </w:r>
          </w:p>
          <w:p w:rsidR="00C103FA" w:rsidRPr="00D50684" w:rsidRDefault="00C103FA" w:rsidP="00C103FA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</w:tr>
      <w:tr w:rsidR="00C103FA" w:rsidRPr="009C7B52" w:rsidTr="006745A7">
        <w:trPr>
          <w:trHeight w:val="413"/>
        </w:trPr>
        <w:tc>
          <w:tcPr>
            <w:tcW w:w="1985" w:type="dxa"/>
            <w:tcBorders>
              <w:top w:val="single" w:sz="4" w:space="0" w:color="auto"/>
            </w:tcBorders>
          </w:tcPr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i/>
                <w:color w:val="000000"/>
              </w:rPr>
              <w:lastRenderedPageBreak/>
              <w:t>«На зарядку, малыши!»</w:t>
            </w:r>
          </w:p>
        </w:tc>
        <w:tc>
          <w:tcPr>
            <w:tcW w:w="1363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C103FA" w:rsidRPr="009C7B52" w:rsidRDefault="00C103F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Комплекс</w:t>
            </w:r>
            <w:r>
              <w:rPr>
                <w:rFonts w:ascii="Times New Roman" w:hAnsi="Times New Roman"/>
                <w:b/>
                <w:lang w:val="kk-KZ"/>
              </w:rPr>
              <w:t xml:space="preserve"> утренней гимнастики        8.25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мин.</w:t>
            </w:r>
          </w:p>
        </w:tc>
      </w:tr>
      <w:tr w:rsidR="00C103FA" w:rsidRPr="009C7B52" w:rsidTr="006745A7">
        <w:tc>
          <w:tcPr>
            <w:tcW w:w="1985" w:type="dxa"/>
            <w:tcBorders>
              <w:bottom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«Приятного аппетита!»</w:t>
            </w:r>
          </w:p>
          <w:p w:rsidR="00C103FA" w:rsidRPr="009C7B52" w:rsidRDefault="00C103F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3637" w:type="dxa"/>
            <w:gridSpan w:val="5"/>
            <w:tcBorders>
              <w:bottom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9C7B52">
              <w:rPr>
                <w:rFonts w:ascii="Times New Roman" w:hAnsi="Times New Roman" w:cs="Times New Roman"/>
              </w:rPr>
              <w:t>Привлечение внимания детей к пище, индивидуальная работа по воспитанию навыков культуры еды; правила этикета</w:t>
            </w:r>
            <w:r w:rsidRPr="009C7B5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C103FA" w:rsidRPr="009C7B52" w:rsidRDefault="00C103FA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Вот и завтрак подошел, Сели дети все за стол.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Чтобы не было беды, Вспомним правила еды: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Наши ноги не стучат, Наши язычки молчат.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C103FA" w:rsidRPr="009C7B52" w:rsidTr="006745A7">
        <w:trPr>
          <w:trHeight w:val="27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</w:rPr>
              <w:t>Подготовка к организованной деятельности</w:t>
            </w: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477F91" w:rsidRDefault="00C103FA" w:rsidP="00C103FA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78187E">
              <w:rPr>
                <w:rFonts w:ascii="Times New Roman" w:hAnsi="Times New Roman" w:cs="Times New Roman"/>
                <w:b/>
                <w:lang w:val="kk-KZ"/>
              </w:rPr>
              <w:t>Д/</w:t>
            </w:r>
            <w:r w:rsidRPr="008D2CEB">
              <w:rPr>
                <w:rFonts w:ascii="Times New Roman" w:hAnsi="Times New Roman"/>
                <w:b/>
                <w:kern w:val="2"/>
                <w:lang w:val="kk-KZ"/>
              </w:rPr>
              <w:t xml:space="preserve"> игра</w:t>
            </w:r>
            <w:r w:rsidRPr="00477F91">
              <w:rPr>
                <w:rFonts w:ascii="Times New Roman" w:hAnsi="Times New Roman" w:cs="Times New Roman"/>
                <w:lang w:val="kk-KZ"/>
              </w:rPr>
              <w:t>:</w:t>
            </w:r>
            <w:r w:rsidRPr="00477F91">
              <w:rPr>
                <w:rFonts w:ascii="Times New Roman" w:hAnsi="Times New Roman" w:cs="Times New Roman"/>
                <w:sz w:val="24"/>
                <w:szCs w:val="24"/>
              </w:rPr>
              <w:t>«Летит, лывет, едет»</w:t>
            </w:r>
          </w:p>
          <w:p w:rsidR="00C103FA" w:rsidRPr="00477F91" w:rsidRDefault="00C103FA" w:rsidP="00C103FA">
            <w:pPr>
              <w:pStyle w:val="a7"/>
              <w:rPr>
                <w:rFonts w:ascii="Times New Roman" w:hAnsi="Times New Roman"/>
                <w:lang w:val="kk-KZ"/>
              </w:rPr>
            </w:pPr>
            <w:r w:rsidRPr="00887D32">
              <w:rPr>
                <w:rFonts w:ascii="Times New Roman" w:hAnsi="Times New Roman"/>
                <w:lang w:val="kk-KZ"/>
              </w:rPr>
              <w:t>Цель:</w:t>
            </w:r>
            <w:r w:rsidRPr="00887D32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78187E">
              <w:rPr>
                <w:rFonts w:ascii="Times New Roman" w:hAnsi="Times New Roman"/>
                <w:lang w:val="kk-KZ"/>
              </w:rPr>
              <w:t xml:space="preserve">упражнять детей в классификации транспортных средств </w:t>
            </w:r>
            <w:r>
              <w:rPr>
                <w:rFonts w:ascii="Times New Roman" w:hAnsi="Times New Roman"/>
                <w:lang w:val="kk-KZ"/>
              </w:rPr>
              <w:t>по способу, месту передвижения.</w:t>
            </w:r>
            <w:r w:rsidRPr="00887D32">
              <w:rPr>
                <w:rFonts w:ascii="Times New Roman" w:hAnsi="Times New Roman"/>
                <w:lang w:val="kk-KZ"/>
              </w:rPr>
              <w:t xml:space="preserve"> </w:t>
            </w:r>
          </w:p>
          <w:p w:rsidR="00C103FA" w:rsidRPr="00DC270F" w:rsidRDefault="00C103FA" w:rsidP="00C103FA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DC270F">
              <w:rPr>
                <w:rFonts w:ascii="Times New Roman" w:hAnsi="Times New Roman"/>
                <w:b/>
              </w:rPr>
              <w:t>(развитие познаватель-</w:t>
            </w:r>
          </w:p>
          <w:p w:rsidR="00C103FA" w:rsidRPr="00DC270F" w:rsidRDefault="00C103FA" w:rsidP="00C103FA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DC270F">
              <w:rPr>
                <w:rFonts w:ascii="Times New Roman" w:hAnsi="Times New Roman"/>
                <w:b/>
              </w:rPr>
              <w:t xml:space="preserve">ных, интеллектуальных </w:t>
            </w:r>
          </w:p>
          <w:p w:rsidR="00C103FA" w:rsidRPr="00DC270F" w:rsidRDefault="00C103FA" w:rsidP="00C103FA">
            <w:pPr>
              <w:spacing w:after="0" w:line="240" w:lineRule="auto"/>
              <w:ind w:right="-137"/>
              <w:rPr>
                <w:rFonts w:ascii="Times New Roman" w:hAnsi="Times New Roman" w:cs="Times New Roman"/>
                <w:b/>
              </w:rPr>
            </w:pPr>
            <w:r w:rsidRPr="00DC270F">
              <w:rPr>
                <w:rFonts w:ascii="Times New Roman" w:hAnsi="Times New Roman" w:cs="Times New Roman"/>
                <w:b/>
              </w:rPr>
              <w:t>навыков)</w:t>
            </w:r>
            <w:r w:rsidRPr="00DC270F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Default="00C103FA" w:rsidP="00C103F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val="kk-KZ"/>
              </w:rPr>
            </w:pPr>
            <w:r w:rsidRPr="008D2CEB">
              <w:rPr>
                <w:rFonts w:ascii="Times New Roman" w:hAnsi="Times New Roman"/>
                <w:b/>
                <w:kern w:val="2"/>
                <w:lang w:val="kk-KZ"/>
              </w:rPr>
              <w:t>Д/ игра</w:t>
            </w:r>
            <w:r w:rsidRPr="009C7B52">
              <w:rPr>
                <w:rFonts w:ascii="Times New Roman" w:hAnsi="Times New Roman"/>
                <w:kern w:val="2"/>
                <w:lang w:val="kk-KZ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</w:rPr>
              <w:t>«</w:t>
            </w:r>
            <w:r w:rsidRPr="009C7B52">
              <w:rPr>
                <w:rFonts w:ascii="Times New Roman" w:hAnsi="Times New Roman" w:cs="Times New Roman"/>
              </w:rPr>
              <w:t>Путешествие по комнате</w:t>
            </w:r>
            <w:r w:rsidRPr="009C7B52">
              <w:rPr>
                <w:rFonts w:ascii="Times New Roman" w:hAnsi="Times New Roman" w:cs="Times New Roman"/>
                <w:b/>
              </w:rPr>
              <w:t>»</w:t>
            </w:r>
            <w:r w:rsidRPr="00DC270F">
              <w:rPr>
                <w:rFonts w:ascii="Times New Roman" w:eastAsia="Times New Roman" w:hAnsi="Times New Roman"/>
                <w:i/>
                <w:color w:val="000000"/>
                <w:lang w:val="kk-KZ"/>
              </w:rPr>
              <w:t xml:space="preserve"> </w:t>
            </w:r>
          </w:p>
          <w:p w:rsidR="00C103FA" w:rsidRPr="00012E05" w:rsidRDefault="00C103FA" w:rsidP="00C10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C270F">
              <w:rPr>
                <w:rFonts w:ascii="Times New Roman" w:hAnsi="Times New Roman"/>
                <w:lang w:val="kk-KZ"/>
              </w:rPr>
              <w:t>Цель:</w:t>
            </w:r>
            <w:r>
              <w:rPr>
                <w:rFonts w:ascii="Times New Roman" w:hAnsi="Times New Roman"/>
                <w:lang w:val="kk-KZ"/>
              </w:rPr>
              <w:t xml:space="preserve"> уметь ориентироваться в пространстве</w:t>
            </w:r>
          </w:p>
          <w:p w:rsidR="00C103FA" w:rsidRPr="008D2CEB" w:rsidRDefault="00C103FA" w:rsidP="00C103FA">
            <w:pPr>
              <w:spacing w:after="0" w:line="240" w:lineRule="auto"/>
              <w:rPr>
                <w:rFonts w:ascii="Times New Roman" w:hAnsi="Times New Roman"/>
                <w:kern w:val="2"/>
                <w:lang w:val="kk-KZ"/>
              </w:rPr>
            </w:pPr>
            <w:r w:rsidRPr="00DC270F">
              <w:rPr>
                <w:rFonts w:ascii="Times New Roman" w:eastAsia="Times New Roman" w:hAnsi="Times New Roman"/>
                <w:i/>
                <w:color w:val="000000"/>
                <w:lang w:val="kk-KZ"/>
              </w:rPr>
              <w:t>(</w:t>
            </w:r>
            <w:r w:rsidRPr="00DC270F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 xml:space="preserve">познавательные, </w:t>
            </w:r>
            <w:r w:rsidRPr="00DC270F">
              <w:rPr>
                <w:rFonts w:ascii="Times New Roman" w:hAnsi="Times New Roman"/>
                <w:b/>
              </w:rPr>
              <w:t>интеллектуальны</w:t>
            </w:r>
            <w:r w:rsidRPr="00DC270F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е навыки)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222CBA" w:rsidRDefault="00C103FA" w:rsidP="00C103FA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Повторение ранее пройденных скороговорок </w:t>
            </w:r>
            <w:r w:rsidRPr="00A77E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учить после-довательно в быстром темпе произносить краткое стихотворение. </w:t>
            </w:r>
            <w:r w:rsidRPr="008D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103FA" w:rsidRPr="00A31E40" w:rsidRDefault="00C103FA" w:rsidP="00C103FA">
            <w:pPr>
              <w:tabs>
                <w:tab w:val="left" w:pos="142"/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D682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8571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коммуникативная деятельность)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DA371E" w:rsidRDefault="00C103FA" w:rsidP="00C103FA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color w:val="111111"/>
                <w:sz w:val="22"/>
                <w:szCs w:val="22"/>
              </w:rPr>
            </w:pPr>
            <w:r w:rsidRPr="000C37B6">
              <w:rPr>
                <w:b/>
              </w:rPr>
              <w:t>Д /игра</w:t>
            </w:r>
            <w:r w:rsidRPr="00DA371E">
              <w:t xml:space="preserve"> </w:t>
            </w:r>
            <w:r w:rsidRPr="00DA371E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</w:t>
            </w:r>
            <w:r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Повтори</w:t>
            </w:r>
            <w:r w:rsidRPr="00DA371E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</w:p>
          <w:p w:rsidR="00C103FA" w:rsidRPr="00887D32" w:rsidRDefault="00C103FA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887D32">
              <w:rPr>
                <w:rFonts w:ascii="Times New Roman" w:hAnsi="Times New Roman"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 xml:space="preserve">развивать воображение </w:t>
            </w:r>
            <w:r>
              <w:rPr>
                <w:rFonts w:ascii="Times New Roman" w:hAnsi="Times New Roman"/>
                <w:b/>
              </w:rPr>
              <w:t>(развитие эмоциональных</w:t>
            </w:r>
            <w:r w:rsidRPr="00887D32">
              <w:rPr>
                <w:rFonts w:ascii="Times New Roman" w:hAnsi="Times New Roman"/>
                <w:b/>
              </w:rPr>
              <w:t xml:space="preserve"> навыков)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477F91" w:rsidRDefault="00C103FA" w:rsidP="00C103FA">
            <w:pPr>
              <w:pStyle w:val="a7"/>
              <w:rPr>
                <w:rFonts w:ascii="Times New Roman" w:eastAsia="Times New Roman" w:hAnsi="Times New Roman"/>
              </w:rPr>
            </w:pPr>
            <w:r w:rsidRPr="00795F6B">
              <w:rPr>
                <w:rFonts w:ascii="Times New Roman" w:hAnsi="Times New Roman"/>
              </w:rPr>
              <w:t xml:space="preserve"> </w:t>
            </w:r>
            <w:r w:rsidRPr="0078187E">
              <w:rPr>
                <w:rFonts w:ascii="Times New Roman" w:eastAsia="Times New Roman" w:hAnsi="Times New Roman"/>
                <w:b/>
              </w:rPr>
              <w:t xml:space="preserve">Словесная игра </w:t>
            </w:r>
            <w:r w:rsidRPr="00477F91">
              <w:rPr>
                <w:rFonts w:ascii="Times New Roman" w:eastAsia="Times New Roman" w:hAnsi="Times New Roman"/>
              </w:rPr>
              <w:t>«Продолжи цепочку»</w:t>
            </w:r>
          </w:p>
          <w:p w:rsidR="00C103FA" w:rsidRDefault="00C103FA" w:rsidP="00C103FA">
            <w:pPr>
              <w:pStyle w:val="a7"/>
              <w:rPr>
                <w:rFonts w:ascii="Times New Roman" w:eastAsia="Times New Roman" w:hAnsi="Times New Roman"/>
              </w:rPr>
            </w:pPr>
            <w:r w:rsidRPr="00887D32">
              <w:rPr>
                <w:rFonts w:ascii="Times New Roman" w:eastAsia="Times New Roman" w:hAnsi="Times New Roman"/>
              </w:rPr>
              <w:t>Цель: развивать логическое мышление, учить классифицировать предметы по определенным признакам.</w:t>
            </w:r>
          </w:p>
          <w:p w:rsidR="00C103FA" w:rsidRPr="00477F91" w:rsidRDefault="00C103FA" w:rsidP="00C103FA">
            <w:pPr>
              <w:pStyle w:val="a7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(интеллектуальные</w:t>
            </w:r>
            <w:r w:rsidRPr="00887D32">
              <w:rPr>
                <w:rFonts w:ascii="Times New Roman" w:hAnsi="Times New Roman"/>
                <w:b/>
              </w:rPr>
              <w:t xml:space="preserve"> и коммуникативны</w:t>
            </w:r>
            <w:r>
              <w:rPr>
                <w:rFonts w:ascii="Times New Roman" w:hAnsi="Times New Roman"/>
                <w:b/>
              </w:rPr>
              <w:t>е навыки</w:t>
            </w:r>
            <w:r w:rsidRPr="00887D32">
              <w:rPr>
                <w:rFonts w:ascii="Times New Roman" w:hAnsi="Times New Roman"/>
                <w:b/>
              </w:rPr>
              <w:t>)</w:t>
            </w:r>
          </w:p>
        </w:tc>
      </w:tr>
      <w:tr w:rsidR="00C103FA" w:rsidRPr="009C7B52" w:rsidTr="00E8194E">
        <w:trPr>
          <w:trHeight w:val="5661"/>
        </w:trPr>
        <w:tc>
          <w:tcPr>
            <w:tcW w:w="1985" w:type="dxa"/>
            <w:tcBorders>
              <w:top w:val="single" w:sz="4" w:space="0" w:color="auto"/>
            </w:tcBorders>
          </w:tcPr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«Учимся играя»</w:t>
            </w: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Организованная деятельность.</w:t>
            </w: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Совместная деятельность взрослого с детьми.</w:t>
            </w: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103FA" w:rsidRPr="009C7B5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1.Основы грамоты</w:t>
            </w:r>
          </w:p>
          <w:p w:rsidR="00C103FA" w:rsidRPr="00021C78" w:rsidRDefault="00C103FA" w:rsidP="00C103FA">
            <w:pPr>
              <w:pStyle w:val="32"/>
              <w:shd w:val="clear" w:color="auto" w:fill="auto"/>
              <w:spacing w:after="0" w:line="240" w:lineRule="auto"/>
              <w:ind w:right="-108"/>
              <w:rPr>
                <w:b/>
                <w:sz w:val="22"/>
                <w:szCs w:val="22"/>
              </w:rPr>
            </w:pPr>
            <w:r w:rsidRPr="00255E92">
              <w:rPr>
                <w:b/>
                <w:sz w:val="22"/>
                <w:szCs w:val="22"/>
                <w:shd w:val="clear" w:color="auto" w:fill="FFFFFF"/>
              </w:rPr>
              <w:t xml:space="preserve">Тема: </w:t>
            </w:r>
            <w:r w:rsidRPr="00255E92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 xml:space="preserve">Деление слов по схеме. </w:t>
            </w:r>
            <w:r w:rsidRPr="00021C78">
              <w:rPr>
                <w:b/>
                <w:sz w:val="22"/>
                <w:szCs w:val="22"/>
              </w:rPr>
              <w:t>Что мы знаем и</w:t>
            </w:r>
            <w:r w:rsidRPr="00021C78">
              <w:rPr>
                <w:b/>
                <w:spacing w:val="-58"/>
                <w:sz w:val="22"/>
                <w:szCs w:val="22"/>
              </w:rPr>
              <w:t xml:space="preserve"> </w:t>
            </w:r>
            <w:r w:rsidRPr="00021C78">
              <w:rPr>
                <w:b/>
                <w:sz w:val="22"/>
                <w:szCs w:val="22"/>
              </w:rPr>
              <w:t>умеем»</w:t>
            </w:r>
          </w:p>
          <w:p w:rsidR="00C103FA" w:rsidRPr="00CC3E29" w:rsidRDefault="00C103FA" w:rsidP="00C103FA">
            <w:pPr>
              <w:pStyle w:val="TableParagraph"/>
              <w:spacing w:before="2"/>
              <w:ind w:left="0" w:right="-108" w:hanging="108"/>
              <w:rPr>
                <w:lang w:val="ru-RU"/>
              </w:rPr>
            </w:pPr>
            <w:r w:rsidRPr="00CC3E29">
              <w:rPr>
                <w:b/>
                <w:lang w:val="kk-KZ"/>
              </w:rPr>
              <w:t>Задачи:</w:t>
            </w:r>
            <w:r w:rsidRPr="00CC3E29">
              <w:rPr>
                <w:b/>
                <w:lang w:val="ru-RU"/>
              </w:rPr>
              <w:t xml:space="preserve"> </w:t>
            </w:r>
            <w:r w:rsidRPr="00CC3E29">
              <w:rPr>
                <w:lang w:val="ru-RU"/>
              </w:rPr>
              <w:t>формировать</w:t>
            </w:r>
            <w:r w:rsidRPr="00CC3E29">
              <w:rPr>
                <w:spacing w:val="-1"/>
                <w:lang w:val="ru-RU"/>
              </w:rPr>
              <w:t xml:space="preserve"> </w:t>
            </w:r>
            <w:r w:rsidRPr="00CC3E29">
              <w:rPr>
                <w:lang w:val="ru-RU"/>
              </w:rPr>
              <w:t>навык</w:t>
            </w:r>
            <w:r w:rsidRPr="00CC3E29">
              <w:rPr>
                <w:spacing w:val="-1"/>
                <w:lang w:val="ru-RU"/>
              </w:rPr>
              <w:t xml:space="preserve"> </w:t>
            </w:r>
            <w:r w:rsidRPr="00CC3E29">
              <w:rPr>
                <w:lang w:val="ru-RU"/>
              </w:rPr>
              <w:t>делить</w:t>
            </w:r>
            <w:r w:rsidRPr="00CC3E29">
              <w:rPr>
                <w:spacing w:val="-1"/>
                <w:lang w:val="ru-RU"/>
              </w:rPr>
              <w:t xml:space="preserve"> </w:t>
            </w:r>
            <w:r w:rsidRPr="00CC3E29">
              <w:rPr>
                <w:lang w:val="ru-RU"/>
              </w:rPr>
              <w:t>слова</w:t>
            </w:r>
            <w:r w:rsidRPr="00CC3E29">
              <w:rPr>
                <w:spacing w:val="-2"/>
                <w:lang w:val="ru-RU"/>
              </w:rPr>
              <w:t xml:space="preserve"> </w:t>
            </w:r>
            <w:r w:rsidRPr="00CC3E29">
              <w:rPr>
                <w:lang w:val="ru-RU"/>
              </w:rPr>
              <w:t>на</w:t>
            </w:r>
            <w:r w:rsidRPr="00CC3E29">
              <w:rPr>
                <w:spacing w:val="-2"/>
                <w:lang w:val="ru-RU"/>
              </w:rPr>
              <w:t xml:space="preserve"> </w:t>
            </w:r>
            <w:r w:rsidRPr="00CC3E29">
              <w:rPr>
                <w:lang w:val="ru-RU"/>
              </w:rPr>
              <w:t>слоги,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>используя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>схему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>слова,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>определять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>их</w:t>
            </w:r>
            <w:r>
              <w:rPr>
                <w:lang w:val="ru-RU"/>
              </w:rPr>
              <w:t xml:space="preserve"> </w:t>
            </w:r>
            <w:r w:rsidRPr="00CC3E29">
              <w:rPr>
                <w:spacing w:val="-57"/>
                <w:lang w:val="ru-RU"/>
              </w:rPr>
              <w:t xml:space="preserve"> </w:t>
            </w:r>
            <w:r w:rsidRPr="00CC3E29">
              <w:rPr>
                <w:lang w:val="ru-RU"/>
              </w:rPr>
              <w:t>количество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>в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>словах.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>учить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>подбирать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>слова,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>сходные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>по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>звучанию,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>количеству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>звуков.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>Совер</w:t>
            </w:r>
            <w:r>
              <w:rPr>
                <w:lang w:val="ru-RU"/>
              </w:rPr>
              <w:t>-</w:t>
            </w:r>
            <w:r w:rsidRPr="00CC3E29">
              <w:rPr>
                <w:lang w:val="ru-RU"/>
              </w:rPr>
              <w:t>шенствовать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>навык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>ЗАС.</w:t>
            </w:r>
            <w:r>
              <w:rPr>
                <w:lang w:val="ru-RU"/>
              </w:rPr>
              <w:t xml:space="preserve"> </w:t>
            </w:r>
            <w:r w:rsidRPr="00CC3E29">
              <w:rPr>
                <w:lang w:val="ru-RU"/>
              </w:rPr>
              <w:t>Упражнять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>умение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>догова</w:t>
            </w:r>
            <w:r>
              <w:rPr>
                <w:lang w:val="ru-RU"/>
              </w:rPr>
              <w:t>-</w:t>
            </w:r>
            <w:r w:rsidRPr="00CC3E29">
              <w:rPr>
                <w:lang w:val="ru-RU"/>
              </w:rPr>
              <w:t>ривать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>пропущенный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>слог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>в</w:t>
            </w:r>
            <w:r w:rsidRPr="00CC3E29">
              <w:rPr>
                <w:spacing w:val="61"/>
                <w:lang w:val="ru-RU"/>
              </w:rPr>
              <w:t xml:space="preserve"> </w:t>
            </w:r>
            <w:r w:rsidRPr="00CC3E29">
              <w:rPr>
                <w:lang w:val="ru-RU"/>
              </w:rPr>
              <w:t>слове.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>Закреплять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>умение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>безотрывно</w:t>
            </w:r>
            <w:r w:rsidRPr="00CC3E29">
              <w:rPr>
                <w:spacing w:val="61"/>
                <w:lang w:val="ru-RU"/>
              </w:rPr>
              <w:t xml:space="preserve"> </w:t>
            </w:r>
            <w:r w:rsidRPr="00CC3E29">
              <w:rPr>
                <w:lang w:val="ru-RU"/>
              </w:rPr>
              <w:t>обводить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>предметы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>по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>контуру,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>писать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>округлые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>линии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>разной</w:t>
            </w:r>
            <w:r>
              <w:rPr>
                <w:lang w:val="ru-RU"/>
              </w:rPr>
              <w:t xml:space="preserve"> </w:t>
            </w:r>
            <w:r w:rsidRPr="00CC3E29"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структуры слева направо.</w:t>
            </w:r>
            <w:r w:rsidRPr="00CC3E29">
              <w:rPr>
                <w:lang w:val="ru-RU"/>
              </w:rPr>
              <w:t>Развивать фонема</w:t>
            </w:r>
            <w:r>
              <w:rPr>
                <w:lang w:val="ru-RU"/>
              </w:rPr>
              <w:t>-</w:t>
            </w:r>
            <w:r w:rsidRPr="00CC3E29">
              <w:rPr>
                <w:lang w:val="ru-RU"/>
              </w:rPr>
              <w:t>тический слух,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 xml:space="preserve">внимание, память, мелкую моторику кисти рук </w:t>
            </w:r>
            <w:r>
              <w:rPr>
                <w:lang w:val="ru-RU"/>
              </w:rPr>
              <w:t>в</w:t>
            </w:r>
            <w:r w:rsidRPr="00CC3E29">
              <w:rPr>
                <w:spacing w:val="1"/>
                <w:lang w:val="ru-RU"/>
              </w:rPr>
              <w:t xml:space="preserve"> </w:t>
            </w:r>
            <w:r w:rsidRPr="00CC3E29">
              <w:rPr>
                <w:lang w:val="ru-RU"/>
              </w:rPr>
              <w:t>выполнении</w:t>
            </w:r>
            <w:r w:rsidRPr="00CC3E29">
              <w:rPr>
                <w:spacing w:val="11"/>
                <w:lang w:val="ru-RU"/>
              </w:rPr>
              <w:t xml:space="preserve"> </w:t>
            </w:r>
            <w:r w:rsidRPr="00CC3E29">
              <w:rPr>
                <w:lang w:val="ru-RU"/>
              </w:rPr>
              <w:t>графических</w:t>
            </w:r>
            <w:r w:rsidRPr="00CC3E29">
              <w:rPr>
                <w:spacing w:val="11"/>
                <w:lang w:val="ru-RU"/>
              </w:rPr>
              <w:t xml:space="preserve"> </w:t>
            </w:r>
            <w:r w:rsidRPr="00CC3E29">
              <w:rPr>
                <w:lang w:val="ru-RU"/>
              </w:rPr>
              <w:t>работ.</w:t>
            </w:r>
            <w:r w:rsidRPr="00CC3E29">
              <w:rPr>
                <w:spacing w:val="12"/>
                <w:lang w:val="ru-RU"/>
              </w:rPr>
              <w:t xml:space="preserve"> </w:t>
            </w:r>
            <w:r w:rsidRPr="00CC3E29">
              <w:rPr>
                <w:lang w:val="ru-RU"/>
              </w:rPr>
              <w:t>Воспитывать</w:t>
            </w:r>
            <w:r>
              <w:rPr>
                <w:lang w:val="ru-RU"/>
              </w:rPr>
              <w:t xml:space="preserve"> </w:t>
            </w:r>
            <w:r w:rsidRPr="00A13485">
              <w:rPr>
                <w:lang w:val="ru-RU"/>
              </w:rPr>
              <w:t>аккуратность.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 xml:space="preserve">2.Казахский язык 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Style w:val="y2iqfc"/>
              </w:rPr>
            </w:pPr>
            <w:r w:rsidRPr="001D7AA2">
              <w:rPr>
                <w:rStyle w:val="y2iqfc"/>
              </w:rPr>
              <w:t>Іс-әрекетті білдіретін сөздерді түсініп, айта білуге ​​және оларды ауызекі сөйлеуде қолдана білуге ​​үйрету.</w:t>
            </w:r>
          </w:p>
          <w:p w:rsidR="00C103FA" w:rsidRPr="001D7AA2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3. «Песочные фантазии»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7D306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Дорожные знаки, светофор</w:t>
            </w:r>
            <w:r w:rsidRPr="007D306C">
              <w:rPr>
                <w:rFonts w:ascii="Times New Roman" w:hAnsi="Times New Roman" w:cs="Times New Roman"/>
              </w:rPr>
              <w:t>»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 xml:space="preserve">4.Музыка </w:t>
            </w:r>
          </w:p>
          <w:p w:rsidR="00C103FA" w:rsidRPr="006053A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039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Веселые нотки</w:t>
            </w:r>
            <w:r w:rsidRPr="006053A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C103FA" w:rsidRPr="00DA6E1A" w:rsidRDefault="00C103FA" w:rsidP="00C103FA">
            <w:pPr>
              <w:pStyle w:val="Default"/>
              <w:ind w:right="-108"/>
              <w:rPr>
                <w:sz w:val="22"/>
                <w:szCs w:val="22"/>
              </w:rPr>
            </w:pPr>
            <w:r w:rsidRPr="00DA6E1A">
              <w:rPr>
                <w:b/>
                <w:bCs/>
                <w:sz w:val="22"/>
                <w:szCs w:val="22"/>
              </w:rPr>
              <w:t>Задачи:</w:t>
            </w:r>
            <w:r w:rsidRPr="00DA6E1A">
              <w:rPr>
                <w:b/>
                <w:sz w:val="22"/>
                <w:szCs w:val="22"/>
              </w:rPr>
              <w:t xml:space="preserve"> </w:t>
            </w:r>
            <w:r w:rsidRPr="00DA6E1A">
              <w:rPr>
                <w:sz w:val="22"/>
                <w:szCs w:val="22"/>
              </w:rPr>
              <w:t xml:space="preserve">Формировать умение связывать характер музыки с содержанием образа, выраженным в ней настроении.Совершенствовать вокально-слуховую координацию в пении. </w:t>
            </w:r>
            <w:r w:rsidRPr="00DA6E1A">
              <w:rPr>
                <w:bCs/>
                <w:sz w:val="22"/>
                <w:szCs w:val="22"/>
                <w:lang w:val="kk-KZ"/>
              </w:rPr>
              <w:br/>
              <w:t>Учить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DA6E1A">
              <w:rPr>
                <w:sz w:val="22"/>
                <w:szCs w:val="22"/>
                <w:lang w:val="kk-KZ"/>
              </w:rPr>
              <w:t>в</w:t>
            </w:r>
            <w:r w:rsidRPr="00DA6E1A">
              <w:rPr>
                <w:sz w:val="22"/>
                <w:szCs w:val="22"/>
              </w:rPr>
              <w:t>ыполн</w:t>
            </w:r>
            <w:r w:rsidRPr="00DA6E1A">
              <w:rPr>
                <w:sz w:val="22"/>
                <w:szCs w:val="22"/>
                <w:lang w:val="kk-KZ"/>
              </w:rPr>
              <w:t>ять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DA6E1A">
              <w:rPr>
                <w:sz w:val="22"/>
                <w:szCs w:val="22"/>
              </w:rPr>
              <w:t>упражне</w:t>
            </w:r>
            <w:r>
              <w:rPr>
                <w:sz w:val="22"/>
                <w:szCs w:val="22"/>
              </w:rPr>
              <w:t>-</w:t>
            </w:r>
            <w:r w:rsidRPr="00DA6E1A">
              <w:rPr>
                <w:sz w:val="22"/>
                <w:szCs w:val="22"/>
              </w:rPr>
              <w:t>ни</w:t>
            </w:r>
            <w:r w:rsidRPr="00DA6E1A">
              <w:rPr>
                <w:sz w:val="22"/>
                <w:szCs w:val="22"/>
                <w:lang w:val="kk-KZ"/>
              </w:rPr>
              <w:t>я</w:t>
            </w:r>
            <w:r w:rsidRPr="00DA6E1A">
              <w:rPr>
                <w:sz w:val="22"/>
                <w:szCs w:val="22"/>
              </w:rPr>
              <w:t>, передавая характер м</w:t>
            </w:r>
            <w:r>
              <w:rPr>
                <w:sz w:val="22"/>
                <w:szCs w:val="22"/>
              </w:rPr>
              <w:t>узыки четкой ритмичной ходьбой,</w:t>
            </w:r>
            <w:r w:rsidRPr="00DA6E1A">
              <w:rPr>
                <w:sz w:val="22"/>
                <w:szCs w:val="22"/>
              </w:rPr>
              <w:t>полуприседаниями.</w:t>
            </w:r>
            <w:r w:rsidRPr="00DA6E1A">
              <w:rPr>
                <w:sz w:val="22"/>
                <w:szCs w:val="22"/>
                <w:lang w:val="kk-KZ"/>
              </w:rPr>
              <w:br/>
            </w:r>
            <w:r w:rsidRPr="00DA6E1A">
              <w:rPr>
                <w:sz w:val="22"/>
                <w:szCs w:val="22"/>
              </w:rPr>
              <w:t>Формирова</w:t>
            </w:r>
            <w:r w:rsidRPr="00DA6E1A">
              <w:rPr>
                <w:sz w:val="22"/>
                <w:szCs w:val="22"/>
                <w:lang w:val="kk-KZ"/>
              </w:rPr>
              <w:t>ть</w:t>
            </w:r>
            <w:r w:rsidRPr="00DA6E1A">
              <w:rPr>
                <w:sz w:val="22"/>
                <w:szCs w:val="22"/>
              </w:rPr>
              <w:t xml:space="preserve"> навыков чувствования танцевального характера музыки</w:t>
            </w:r>
            <w:r w:rsidRPr="00DA6E1A">
              <w:rPr>
                <w:sz w:val="22"/>
                <w:szCs w:val="22"/>
                <w:lang w:val="kk-KZ"/>
              </w:rPr>
              <w:t>.</w:t>
            </w:r>
          </w:p>
          <w:p w:rsidR="00C103FA" w:rsidRPr="00DA6E1A" w:rsidRDefault="00C103FA" w:rsidP="00C103FA">
            <w:pPr>
              <w:pStyle w:val="Default"/>
              <w:ind w:right="-108"/>
              <w:rPr>
                <w:b/>
                <w:sz w:val="22"/>
                <w:szCs w:val="22"/>
              </w:rPr>
            </w:pPr>
            <w:r w:rsidRPr="00DA6E1A">
              <w:rPr>
                <w:sz w:val="22"/>
                <w:szCs w:val="22"/>
              </w:rPr>
              <w:t>Учить выполнять простые, знакомые мелодии на детских муз</w:t>
            </w:r>
            <w:r>
              <w:rPr>
                <w:sz w:val="22"/>
                <w:szCs w:val="22"/>
              </w:rPr>
              <w:t>.</w:t>
            </w:r>
            <w:r w:rsidRPr="00DA6E1A">
              <w:rPr>
                <w:sz w:val="22"/>
                <w:szCs w:val="22"/>
              </w:rPr>
              <w:t>инструментах индивидуально и в малых группах</w:t>
            </w:r>
            <w:r w:rsidRPr="00DA6E1A">
              <w:rPr>
                <w:sz w:val="22"/>
                <w:szCs w:val="22"/>
                <w:lang w:val="kk-KZ"/>
              </w:rPr>
              <w:t>.</w:t>
            </w:r>
          </w:p>
          <w:p w:rsidR="00C103FA" w:rsidRDefault="00C103FA" w:rsidP="00C103FA">
            <w:pPr>
              <w:pStyle w:val="Default"/>
              <w:ind w:right="-108"/>
              <w:rPr>
                <w:b/>
                <w:sz w:val="22"/>
                <w:szCs w:val="22"/>
              </w:rPr>
            </w:pPr>
          </w:p>
          <w:p w:rsidR="00C103FA" w:rsidRPr="007D306C" w:rsidRDefault="00C103FA" w:rsidP="00E8194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D306C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C103FA" w:rsidRPr="00DA6E1A" w:rsidRDefault="00C103FA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DA5117">
              <w:rPr>
                <w:rFonts w:ascii="Times New Roman" w:hAnsi="Times New Roman" w:cs="Times New Roman"/>
                <w:b/>
                <w:bCs/>
              </w:rPr>
              <w:t>Тема:</w:t>
            </w:r>
            <w:r w:rsidRPr="00DA5117">
              <w:rPr>
                <w:rFonts w:ascii="Times New Roman" w:hAnsi="Times New Roman" w:cs="Times New Roman"/>
                <w:b/>
              </w:rPr>
              <w:t xml:space="preserve"> </w:t>
            </w:r>
            <w:r w:rsidRPr="00DA6E1A">
              <w:rPr>
                <w:rFonts w:ascii="Times New Roman" w:hAnsi="Times New Roman" w:cs="Times New Roman"/>
                <w:b/>
              </w:rPr>
              <w:t>«Счет. Состав числа. Реш</w:t>
            </w:r>
            <w:r>
              <w:rPr>
                <w:rFonts w:ascii="Times New Roman" w:hAnsi="Times New Roman" w:cs="Times New Roman"/>
                <w:b/>
              </w:rPr>
              <w:t>аем</w:t>
            </w:r>
            <w:r w:rsidRPr="00DA6E1A">
              <w:rPr>
                <w:rFonts w:ascii="Times New Roman" w:hAnsi="Times New Roman" w:cs="Times New Roman"/>
                <w:b/>
              </w:rPr>
              <w:t xml:space="preserve"> примеры»</w:t>
            </w:r>
            <w:r>
              <w:rPr>
                <w:rFonts w:ascii="Times New Roman" w:hAnsi="Times New Roman" w:cs="Times New Roman"/>
                <w:b/>
              </w:rPr>
              <w:t xml:space="preserve"> Закрепление.</w:t>
            </w:r>
          </w:p>
          <w:p w:rsidR="00C103FA" w:rsidRDefault="00C103FA" w:rsidP="00C103FA">
            <w:pPr>
              <w:pStyle w:val="ab"/>
              <w:ind w:left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C37B6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Задачи:</w:t>
            </w:r>
            <w:r w:rsidRPr="000C37B6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Pr="000C37B6">
              <w:rPr>
                <w:rFonts w:ascii="Times New Roman" w:hAnsi="Times New Roman"/>
                <w:sz w:val="22"/>
                <w:szCs w:val="22"/>
                <w:lang w:val="ru-RU"/>
              </w:rPr>
              <w:t>Закрепить прямой и обратный счет от 1 до 10 и от 10 до 1;</w:t>
            </w:r>
            <w:r w:rsidRPr="000C37B6">
              <w:rPr>
                <w:rFonts w:ascii="Times New Roman" w:hAnsi="Times New Roman"/>
                <w:sz w:val="22"/>
                <w:szCs w:val="22"/>
              </w:rPr>
              <w:t> </w:t>
            </w:r>
            <w:r w:rsidRPr="000C37B6">
              <w:rPr>
                <w:rFonts w:ascii="Times New Roman" w:hAnsi="Times New Roman"/>
                <w:sz w:val="22"/>
                <w:szCs w:val="22"/>
                <w:lang w:val="ru-RU"/>
              </w:rPr>
              <w:t>формировать временные отношения, закреплять представления о частях суток. Развивать логическое мышление в решении задач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C103FA" w:rsidRPr="000C37B6" w:rsidRDefault="00C103FA" w:rsidP="00C103FA">
            <w:pPr>
              <w:pStyle w:val="ab"/>
              <w:ind w:left="0"/>
              <w:jc w:val="left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</w:p>
          <w:p w:rsidR="00C103FA" w:rsidRPr="007D306C" w:rsidRDefault="00C103FA" w:rsidP="00C103FA">
            <w:pPr>
              <w:pStyle w:val="Default"/>
              <w:ind w:right="-108"/>
              <w:rPr>
                <w:sz w:val="22"/>
                <w:szCs w:val="22"/>
              </w:rPr>
            </w:pPr>
            <w:r w:rsidRPr="007D306C">
              <w:rPr>
                <w:b/>
                <w:sz w:val="22"/>
                <w:szCs w:val="22"/>
              </w:rPr>
              <w:t>2.Кружок «Акварелька»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DB4732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B4732">
              <w:rPr>
                <w:rFonts w:ascii="Times New Roman" w:hAnsi="Times New Roman" w:cs="Times New Roman"/>
                <w:b/>
              </w:rPr>
              <w:t>3. Развитие речи</w:t>
            </w:r>
          </w:p>
          <w:p w:rsidR="00C103FA" w:rsidRPr="009F25CC" w:rsidRDefault="00C103FA" w:rsidP="00C103FA">
            <w:pPr>
              <w:spacing w:after="0" w:line="240" w:lineRule="auto"/>
              <w:rPr>
                <w:rFonts w:ascii="KZ Times New Roman" w:hAnsi="KZ Times New Roman"/>
                <w:b/>
              </w:rPr>
            </w:pPr>
            <w:r w:rsidRPr="009F25CC">
              <w:rPr>
                <w:rFonts w:ascii="Times New Roman" w:eastAsia="Times New Roman" w:hAnsi="Times New Roman"/>
                <w:b/>
                <w:shd w:val="clear" w:color="auto" w:fill="FFFFFF"/>
              </w:rPr>
              <w:t>Тема:</w:t>
            </w:r>
            <w:r w:rsidRPr="009F25CC">
              <w:rPr>
                <w:rFonts w:ascii="Times New Roman" w:eastAsia="Times New Roman" w:hAnsi="Times New Roman"/>
                <w:b/>
              </w:rPr>
              <w:t xml:space="preserve"> </w:t>
            </w:r>
            <w:r w:rsidRPr="009F25CC">
              <w:rPr>
                <w:rFonts w:ascii="Times New Roman" w:eastAsia="Times New Roman" w:hAnsi="Times New Roman" w:cs="Times New Roman"/>
                <w:b/>
              </w:rPr>
              <w:t>Звуковая культура речи дифференциация звуков [с],[ш]</w:t>
            </w:r>
          </w:p>
          <w:p w:rsidR="00C103FA" w:rsidRPr="00CD046B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53A2">
              <w:rPr>
                <w:rFonts w:ascii="Times New Roman" w:hAnsi="Times New Roman"/>
                <w:b/>
                <w:bCs/>
              </w:rPr>
              <w:t>Задачи:</w:t>
            </w:r>
            <w:r w:rsidRPr="00CD046B">
              <w:rPr>
                <w:rFonts w:ascii="Times New Roman" w:hAnsi="Times New Roman" w:cs="Times New Roman"/>
                <w:color w:val="000000"/>
              </w:rPr>
              <w:t xml:space="preserve"> Отрабатывать четкое произношение слов, содержащих звуки [ш], [с], учить дифференцировать их. Совершенствовать интонационную </w:t>
            </w:r>
            <w:r w:rsidRPr="00CD046B">
              <w:rPr>
                <w:rFonts w:ascii="Times New Roman" w:hAnsi="Times New Roman" w:cs="Times New Roman"/>
                <w:color w:val="000000"/>
              </w:rPr>
              <w:lastRenderedPageBreak/>
              <w:t xml:space="preserve">выразительность речи, отрабатывать речевое дыхание. Развивать фонематический слух, находя звуки в словах. </w:t>
            </w:r>
          </w:p>
          <w:p w:rsidR="00C103FA" w:rsidRPr="006D1A2F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4.Физическая культура</w:t>
            </w:r>
          </w:p>
          <w:p w:rsidR="00C103FA" w:rsidRPr="00E73F42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E73F42">
              <w:rPr>
                <w:rFonts w:ascii="Times New Roman" w:hAnsi="Times New Roman" w:cs="Times New Roman"/>
                <w:b/>
              </w:rPr>
              <w:t>Задачи</w:t>
            </w:r>
            <w:r w:rsidRPr="00E73F42">
              <w:rPr>
                <w:rFonts w:ascii="Times New Roman" w:hAnsi="Times New Roman" w:cs="Times New Roman"/>
              </w:rPr>
              <w:t>:</w:t>
            </w:r>
            <w:r w:rsidRPr="00E73F42">
              <w:rPr>
                <w:rFonts w:ascii="Times New Roman" w:hAnsi="Times New Roman" w:cs="Times New Roman"/>
                <w:bCs/>
              </w:rPr>
              <w:t xml:space="preserve"> Формировать навык метания мешочка на дальность, ползанья на животе по пластунски.  П.И. </w:t>
            </w:r>
            <w:r w:rsidRPr="00E73F42">
              <w:rPr>
                <w:rFonts w:ascii="Times New Roman" w:hAnsi="Times New Roman" w:cs="Times New Roman"/>
                <w:lang w:val="kk-KZ"/>
              </w:rPr>
              <w:t xml:space="preserve">. «Алыска лактыр».(брось дальше) </w:t>
            </w:r>
            <w:r w:rsidRPr="00E73F42">
              <w:rPr>
                <w:rStyle w:val="20"/>
              </w:rPr>
              <w:t xml:space="preserve">Цель: развивать </w:t>
            </w:r>
            <w:r w:rsidRPr="00E73F42">
              <w:rPr>
                <w:rFonts w:ascii="Times New Roman" w:hAnsi="Times New Roman" w:cs="Times New Roman"/>
              </w:rPr>
              <w:t xml:space="preserve"> ловкость, силу, глазомер.</w:t>
            </w:r>
            <w:r w:rsidRPr="00E73F4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73F42">
              <w:rPr>
                <w:rFonts w:ascii="Times New Roman" w:hAnsi="Times New Roman" w:cs="Times New Roman"/>
                <w:bCs/>
              </w:rPr>
              <w:t>Игра м.п. «Съедобное, не съедобное». Цель игры: развивать сообразительность, мышление.</w:t>
            </w:r>
          </w:p>
          <w:p w:rsidR="00C103FA" w:rsidRPr="00E73F42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C103FA" w:rsidRPr="00FE6F55" w:rsidRDefault="00C103FA" w:rsidP="00C103FA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7D306C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lastRenderedPageBreak/>
              <w:t>1.Основы грамоты</w:t>
            </w:r>
          </w:p>
          <w:p w:rsidR="00C103FA" w:rsidRPr="004336E5" w:rsidRDefault="00C103FA" w:rsidP="00C103FA">
            <w:pPr>
              <w:spacing w:after="0" w:line="240" w:lineRule="auto"/>
              <w:ind w:right="-108"/>
              <w:rPr>
                <w:rStyle w:val="FontStyle18"/>
                <w:rFonts w:cstheme="minorBidi"/>
                <w:b/>
              </w:rPr>
            </w:pPr>
            <w:r w:rsidRPr="004336E5">
              <w:rPr>
                <w:rFonts w:ascii="Times New Roman" w:hAnsi="Times New Roman"/>
                <w:b/>
              </w:rPr>
              <w:t>Тема:</w:t>
            </w:r>
            <w:r w:rsidRPr="004336E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4336E5">
              <w:t>«</w:t>
            </w:r>
            <w:r w:rsidRPr="004336E5">
              <w:rPr>
                <w:rFonts w:ascii="Times New Roman" w:hAnsi="Times New Roman"/>
                <w:b/>
              </w:rPr>
              <w:t>Ударный звук. Ударение в слове</w:t>
            </w:r>
            <w:r>
              <w:rPr>
                <w:rFonts w:ascii="Times New Roman" w:hAnsi="Times New Roman"/>
                <w:b/>
              </w:rPr>
              <w:t>.«ЗАС «ЗА</w:t>
            </w:r>
            <w:r w:rsidRPr="004336E5">
              <w:rPr>
                <w:rFonts w:ascii="Times New Roman" w:hAnsi="Times New Roman"/>
                <w:b/>
              </w:rPr>
              <w:t>мок», «Зам</w:t>
            </w:r>
            <w:r>
              <w:rPr>
                <w:rFonts w:ascii="Times New Roman" w:hAnsi="Times New Roman"/>
                <w:b/>
              </w:rPr>
              <w:t>О</w:t>
            </w:r>
            <w:r w:rsidRPr="004336E5">
              <w:rPr>
                <w:rFonts w:ascii="Times New Roman" w:hAnsi="Times New Roman"/>
                <w:b/>
              </w:rPr>
              <w:t>к».</w:t>
            </w:r>
          </w:p>
          <w:p w:rsidR="00C103FA" w:rsidRPr="004336E5" w:rsidRDefault="00C103FA" w:rsidP="00C103FA">
            <w:pPr>
              <w:pStyle w:val="Style5"/>
              <w:widowControl/>
              <w:ind w:right="-108"/>
              <w:rPr>
                <w:sz w:val="22"/>
                <w:szCs w:val="22"/>
              </w:rPr>
            </w:pPr>
            <w:r w:rsidRPr="004336E5">
              <w:rPr>
                <w:b/>
                <w:sz w:val="22"/>
                <w:szCs w:val="22"/>
                <w:lang w:val="kk-KZ"/>
              </w:rPr>
              <w:t>Задачи:</w:t>
            </w:r>
            <w:r w:rsidRPr="004336E5">
              <w:rPr>
                <w:rStyle w:val="FontStyle17"/>
                <w:rFonts w:eastAsia="Arial"/>
                <w:sz w:val="22"/>
                <w:szCs w:val="22"/>
              </w:rPr>
              <w:t xml:space="preserve"> </w:t>
            </w:r>
            <w:r w:rsidRPr="004336E5">
              <w:rPr>
                <w:sz w:val="22"/>
                <w:szCs w:val="22"/>
              </w:rPr>
              <w:t>познакомить с понятием «ударение»; сформировать умение определять место ударения в слове;</w:t>
            </w:r>
            <w:r>
              <w:rPr>
                <w:sz w:val="22"/>
                <w:szCs w:val="22"/>
              </w:rPr>
              <w:t>п</w:t>
            </w:r>
            <w:r w:rsidRPr="004336E5">
              <w:rPr>
                <w:sz w:val="22"/>
                <w:szCs w:val="22"/>
              </w:rPr>
              <w:t>родолжать учить детей прово</w:t>
            </w:r>
            <w:r>
              <w:rPr>
                <w:sz w:val="22"/>
                <w:szCs w:val="22"/>
              </w:rPr>
              <w:t>дить ЗАС.</w:t>
            </w:r>
            <w:r w:rsidRPr="004336E5">
              <w:rPr>
                <w:sz w:val="22"/>
                <w:szCs w:val="22"/>
              </w:rPr>
              <w:t>Учить различать гласные, твердые и мягкие согласные звуки.</w:t>
            </w:r>
            <w:r w:rsidRPr="004336E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4336E5">
              <w:rPr>
                <w:sz w:val="22"/>
                <w:szCs w:val="22"/>
              </w:rPr>
              <w:t>Развивать умение называть слова с заданным звуком. воспитывать</w:t>
            </w:r>
            <w:r w:rsidRPr="004336E5">
              <w:rPr>
                <w:spacing w:val="-2"/>
                <w:sz w:val="22"/>
                <w:szCs w:val="22"/>
              </w:rPr>
              <w:t xml:space="preserve"> </w:t>
            </w:r>
            <w:r w:rsidRPr="004336E5">
              <w:rPr>
                <w:sz w:val="22"/>
                <w:szCs w:val="22"/>
              </w:rPr>
              <w:t>умение</w:t>
            </w:r>
            <w:r w:rsidRPr="004336E5">
              <w:rPr>
                <w:spacing w:val="-2"/>
                <w:sz w:val="22"/>
                <w:szCs w:val="22"/>
              </w:rPr>
              <w:t xml:space="preserve"> </w:t>
            </w:r>
            <w:r w:rsidRPr="004336E5">
              <w:rPr>
                <w:sz w:val="22"/>
                <w:szCs w:val="22"/>
              </w:rPr>
              <w:t>дово</w:t>
            </w:r>
            <w:r>
              <w:rPr>
                <w:sz w:val="22"/>
                <w:szCs w:val="22"/>
              </w:rPr>
              <w:t>-</w:t>
            </w:r>
            <w:r w:rsidRPr="004336E5">
              <w:rPr>
                <w:sz w:val="22"/>
                <w:szCs w:val="22"/>
              </w:rPr>
              <w:t>дить</w:t>
            </w:r>
            <w:r w:rsidRPr="004336E5">
              <w:rPr>
                <w:spacing w:val="-2"/>
                <w:sz w:val="22"/>
                <w:szCs w:val="22"/>
              </w:rPr>
              <w:t xml:space="preserve"> </w:t>
            </w:r>
            <w:r w:rsidRPr="004336E5">
              <w:rPr>
                <w:sz w:val="22"/>
                <w:szCs w:val="22"/>
              </w:rPr>
              <w:t>начатое</w:t>
            </w:r>
            <w:r w:rsidRPr="004336E5">
              <w:rPr>
                <w:spacing w:val="-2"/>
                <w:sz w:val="22"/>
                <w:szCs w:val="22"/>
              </w:rPr>
              <w:t xml:space="preserve"> </w:t>
            </w:r>
            <w:r w:rsidRPr="004336E5">
              <w:rPr>
                <w:sz w:val="22"/>
                <w:szCs w:val="22"/>
              </w:rPr>
              <w:t>дело</w:t>
            </w:r>
            <w:r w:rsidRPr="004336E5">
              <w:rPr>
                <w:spacing w:val="-3"/>
                <w:sz w:val="22"/>
                <w:szCs w:val="22"/>
              </w:rPr>
              <w:t xml:space="preserve"> </w:t>
            </w:r>
            <w:r w:rsidRPr="004336E5">
              <w:rPr>
                <w:sz w:val="22"/>
                <w:szCs w:val="22"/>
              </w:rPr>
              <w:t>до</w:t>
            </w:r>
            <w:r w:rsidRPr="004336E5">
              <w:rPr>
                <w:spacing w:val="-1"/>
                <w:sz w:val="22"/>
                <w:szCs w:val="22"/>
              </w:rPr>
              <w:t xml:space="preserve"> </w:t>
            </w:r>
            <w:r w:rsidRPr="004336E5">
              <w:rPr>
                <w:sz w:val="22"/>
                <w:szCs w:val="22"/>
              </w:rPr>
              <w:t>конца.</w:t>
            </w:r>
          </w:p>
          <w:p w:rsidR="00C103FA" w:rsidRPr="00021C78" w:rsidRDefault="00C103FA" w:rsidP="00C103FA">
            <w:pPr>
              <w:pStyle w:val="Style5"/>
              <w:widowControl/>
              <w:ind w:right="-108"/>
              <w:rPr>
                <w:b/>
                <w:bCs/>
                <w:sz w:val="22"/>
                <w:szCs w:val="22"/>
              </w:rPr>
            </w:pPr>
          </w:p>
          <w:p w:rsidR="00C103FA" w:rsidRPr="003550E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3550E3">
              <w:rPr>
                <w:rFonts w:ascii="Times New Roman" w:hAnsi="Times New Roman" w:cs="Times New Roman"/>
                <w:b/>
                <w:lang w:val="kk-KZ"/>
              </w:rPr>
              <w:t xml:space="preserve">2. Казахский язык </w:t>
            </w:r>
          </w:p>
          <w:p w:rsidR="00C103FA" w:rsidRPr="001D7AA2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1D7AA2">
              <w:rPr>
                <w:rFonts w:ascii="Times New Roman" w:hAnsi="Times New Roman" w:cs="Times New Roman"/>
                <w:spacing w:val="-2"/>
                <w:lang w:val="kk-KZ"/>
              </w:rPr>
              <w:t>Қазақ тіліндегі сөздерді, сөйлемдерді түсініп, қолдана білуге ​​үйрету.</w:t>
            </w:r>
            <w:r w:rsidRPr="001D7AA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C103FA" w:rsidRPr="003550E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7D306C">
              <w:rPr>
                <w:rFonts w:ascii="Times New Roman" w:hAnsi="Times New Roman"/>
                <w:b/>
              </w:rPr>
              <w:t>3. Творчество</w:t>
            </w:r>
          </w:p>
          <w:p w:rsidR="00C103FA" w:rsidRPr="003E07F0" w:rsidRDefault="00C103FA" w:rsidP="00C103FA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3E07F0"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 w:rsidRPr="009F25CC">
              <w:rPr>
                <w:rStyle w:val="a8"/>
                <w:rFonts w:ascii="Times New Roman" w:hAnsi="Times New Roman"/>
                <w:b/>
              </w:rPr>
              <w:t xml:space="preserve">«Улицы  нашего города» </w:t>
            </w:r>
            <w:r w:rsidRPr="00C4567F">
              <w:rPr>
                <w:rStyle w:val="a8"/>
                <w:rFonts w:ascii="Times New Roman" w:hAnsi="Times New Roman"/>
                <w:b/>
              </w:rPr>
              <w:t>/коллективная/</w:t>
            </w:r>
          </w:p>
          <w:p w:rsidR="00C103FA" w:rsidRPr="003E07F0" w:rsidRDefault="00C103FA" w:rsidP="00C103FA">
            <w:pPr>
              <w:pStyle w:val="a7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Задачи</w:t>
            </w:r>
            <w:r w:rsidRPr="00255E92">
              <w:rPr>
                <w:rFonts w:ascii="Times New Roman" w:hAnsi="Times New Roman"/>
                <w:b/>
                <w:bCs/>
              </w:rPr>
              <w:t>:</w:t>
            </w:r>
            <w:r w:rsidRPr="003E07F0">
              <w:rPr>
                <w:rFonts w:ascii="Times New Roman" w:hAnsi="Times New Roman"/>
              </w:rPr>
              <w:t>Учить детей передавать форму и распо</w:t>
            </w:r>
            <w:r>
              <w:rPr>
                <w:rFonts w:ascii="Times New Roman" w:hAnsi="Times New Roman"/>
              </w:rPr>
              <w:t>-</w:t>
            </w:r>
            <w:r w:rsidRPr="003E07F0">
              <w:rPr>
                <w:rFonts w:ascii="Times New Roman" w:hAnsi="Times New Roman"/>
              </w:rPr>
              <w:t>ложение частей автомобиля; закреплять разнообразные приемы вырезания по прямой, по кругу; приемы аккуратного наклеивания; закреплять умение создавать коллективную композицию , способствовать  развитию образного мышления и воображения. Продолжать формировать умение оценивать созданные изображения.</w:t>
            </w:r>
          </w:p>
          <w:p w:rsidR="00C103FA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 xml:space="preserve">4. Музыка </w:t>
            </w:r>
          </w:p>
          <w:p w:rsidR="00C103FA" w:rsidRPr="006053A2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039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Веселые нотки</w:t>
            </w:r>
            <w:r w:rsidRPr="006053A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C103FA" w:rsidRPr="00A13485" w:rsidRDefault="00C103FA" w:rsidP="00C103FA">
            <w:pPr>
              <w:pStyle w:val="Default"/>
              <w:ind w:right="-108"/>
              <w:rPr>
                <w:sz w:val="22"/>
                <w:szCs w:val="22"/>
              </w:rPr>
            </w:pPr>
            <w:r w:rsidRPr="00DA6E1A">
              <w:rPr>
                <w:b/>
                <w:bCs/>
                <w:sz w:val="22"/>
                <w:szCs w:val="22"/>
              </w:rPr>
              <w:t>Задачи:</w:t>
            </w:r>
            <w:r w:rsidRPr="00DA6E1A">
              <w:rPr>
                <w:b/>
                <w:sz w:val="22"/>
                <w:szCs w:val="22"/>
              </w:rPr>
              <w:t xml:space="preserve"> </w:t>
            </w:r>
            <w:r w:rsidRPr="00DA6E1A">
              <w:rPr>
                <w:sz w:val="22"/>
                <w:szCs w:val="22"/>
              </w:rPr>
              <w:t xml:space="preserve">Формировать умение связывать характер музыки с содержанием образа, выраженным в ней настроении.Совершенствовать вокально-слуховую координацию в пении. </w:t>
            </w:r>
            <w:r w:rsidRPr="00DA6E1A">
              <w:rPr>
                <w:bCs/>
                <w:sz w:val="22"/>
                <w:szCs w:val="22"/>
                <w:lang w:val="kk-KZ"/>
              </w:rPr>
              <w:br/>
              <w:t>Учить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DA6E1A">
              <w:rPr>
                <w:sz w:val="22"/>
                <w:szCs w:val="22"/>
                <w:lang w:val="kk-KZ"/>
              </w:rPr>
              <w:t>в</w:t>
            </w:r>
            <w:r w:rsidRPr="00DA6E1A">
              <w:rPr>
                <w:sz w:val="22"/>
                <w:szCs w:val="22"/>
              </w:rPr>
              <w:t>ыполн</w:t>
            </w:r>
            <w:r w:rsidRPr="00DA6E1A">
              <w:rPr>
                <w:sz w:val="22"/>
                <w:szCs w:val="22"/>
                <w:lang w:val="kk-KZ"/>
              </w:rPr>
              <w:t>ять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DA6E1A">
              <w:rPr>
                <w:sz w:val="22"/>
                <w:szCs w:val="22"/>
              </w:rPr>
              <w:t>упражне</w:t>
            </w:r>
            <w:r>
              <w:rPr>
                <w:sz w:val="22"/>
                <w:szCs w:val="22"/>
              </w:rPr>
              <w:t>-</w:t>
            </w:r>
            <w:r w:rsidRPr="00DA6E1A">
              <w:rPr>
                <w:sz w:val="22"/>
                <w:szCs w:val="22"/>
              </w:rPr>
              <w:t>ни</w:t>
            </w:r>
            <w:r w:rsidRPr="00DA6E1A">
              <w:rPr>
                <w:sz w:val="22"/>
                <w:szCs w:val="22"/>
                <w:lang w:val="kk-KZ"/>
              </w:rPr>
              <w:t>я</w:t>
            </w:r>
            <w:r w:rsidRPr="00DA6E1A">
              <w:rPr>
                <w:sz w:val="22"/>
                <w:szCs w:val="22"/>
              </w:rPr>
              <w:t>, передавая характер м</w:t>
            </w:r>
            <w:r>
              <w:rPr>
                <w:sz w:val="22"/>
                <w:szCs w:val="22"/>
              </w:rPr>
              <w:t>узыки четкой ритмичной ходьбой,</w:t>
            </w:r>
            <w:r w:rsidRPr="00DA6E1A">
              <w:rPr>
                <w:sz w:val="22"/>
                <w:szCs w:val="22"/>
              </w:rPr>
              <w:t>полуприседаниями.</w:t>
            </w:r>
            <w:r w:rsidRPr="00DA6E1A">
              <w:rPr>
                <w:sz w:val="22"/>
                <w:szCs w:val="22"/>
                <w:lang w:val="kk-KZ"/>
              </w:rPr>
              <w:br/>
            </w:r>
            <w:r w:rsidRPr="00DA6E1A">
              <w:rPr>
                <w:sz w:val="22"/>
                <w:szCs w:val="22"/>
              </w:rPr>
              <w:t>Формирова</w:t>
            </w:r>
            <w:r w:rsidRPr="00DA6E1A">
              <w:rPr>
                <w:sz w:val="22"/>
                <w:szCs w:val="22"/>
                <w:lang w:val="kk-KZ"/>
              </w:rPr>
              <w:t>ть</w:t>
            </w:r>
            <w:r w:rsidRPr="00DA6E1A">
              <w:rPr>
                <w:sz w:val="22"/>
                <w:szCs w:val="22"/>
              </w:rPr>
              <w:t xml:space="preserve"> навыков чувствования танцевального характера </w:t>
            </w:r>
            <w:r w:rsidRPr="00DA6E1A">
              <w:rPr>
                <w:sz w:val="22"/>
                <w:szCs w:val="22"/>
              </w:rPr>
              <w:lastRenderedPageBreak/>
              <w:t>музыки</w:t>
            </w:r>
            <w:r w:rsidRPr="00DA6E1A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DA6E1A">
              <w:rPr>
                <w:sz w:val="22"/>
                <w:szCs w:val="22"/>
              </w:rPr>
              <w:t>Учить выполнять простые, знако</w:t>
            </w:r>
            <w:r>
              <w:rPr>
                <w:sz w:val="22"/>
                <w:szCs w:val="22"/>
              </w:rPr>
              <w:t>-</w:t>
            </w:r>
            <w:r w:rsidRPr="00DA6E1A">
              <w:rPr>
                <w:sz w:val="22"/>
                <w:szCs w:val="22"/>
              </w:rPr>
              <w:t>мые мелодии на детских муз</w:t>
            </w:r>
            <w:r>
              <w:rPr>
                <w:sz w:val="22"/>
                <w:szCs w:val="22"/>
              </w:rPr>
              <w:t>.</w:t>
            </w:r>
            <w:r w:rsidRPr="00DA6E1A">
              <w:rPr>
                <w:sz w:val="22"/>
                <w:szCs w:val="22"/>
              </w:rPr>
              <w:t>инструментах инд</w:t>
            </w:r>
            <w:r>
              <w:rPr>
                <w:sz w:val="22"/>
                <w:szCs w:val="22"/>
              </w:rPr>
              <w:t>-</w:t>
            </w:r>
            <w:r w:rsidRPr="00DA6E1A">
              <w:rPr>
                <w:sz w:val="22"/>
                <w:szCs w:val="22"/>
              </w:rPr>
              <w:t>но и в малых группах</w:t>
            </w:r>
            <w:r w:rsidRPr="00DA6E1A">
              <w:rPr>
                <w:sz w:val="22"/>
                <w:szCs w:val="22"/>
                <w:lang w:val="kk-KZ"/>
              </w:rPr>
              <w:t>.</w:t>
            </w:r>
          </w:p>
          <w:p w:rsidR="00C103FA" w:rsidRPr="00EB4920" w:rsidRDefault="00C103FA" w:rsidP="00C103FA">
            <w:pPr>
              <w:pStyle w:val="Default"/>
              <w:ind w:right="-108"/>
              <w:rPr>
                <w:b/>
                <w:sz w:val="22"/>
                <w:szCs w:val="22"/>
              </w:rPr>
            </w:pPr>
          </w:p>
          <w:p w:rsidR="00C103FA" w:rsidRPr="007D306C" w:rsidRDefault="00C103FA" w:rsidP="00C103FA">
            <w:pPr>
              <w:spacing w:after="0" w:line="240" w:lineRule="auto"/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C103FA" w:rsidRPr="00B648BE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/</w:t>
            </w:r>
            <w:r w:rsidRPr="00B648BE">
              <w:rPr>
                <w:rFonts w:ascii="Times New Roman" w:hAnsi="Times New Roman" w:cs="Times New Roman"/>
                <w:b/>
              </w:rPr>
              <w:t>на св.воздухе/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648BE">
              <w:rPr>
                <w:rFonts w:ascii="Times New Roman" w:hAnsi="Times New Roman" w:cs="Times New Roman"/>
                <w:b/>
              </w:rPr>
              <w:t>Задачи</w:t>
            </w:r>
            <w:r w:rsidRPr="00E73F42">
              <w:rPr>
                <w:rFonts w:ascii="Times New Roman" w:hAnsi="Times New Roman" w:cs="Times New Roman"/>
                <w:b/>
              </w:rPr>
              <w:t>:</w:t>
            </w:r>
            <w:r w:rsidRPr="00E73F42">
              <w:rPr>
                <w:rFonts w:ascii="Times New Roman" w:hAnsi="Times New Roman" w:cs="Times New Roman"/>
              </w:rPr>
              <w:t xml:space="preserve"> Учить детей ходить змейкой. </w:t>
            </w:r>
            <w:r w:rsidRPr="00E73F42">
              <w:rPr>
                <w:rFonts w:ascii="Times New Roman" w:hAnsi="Times New Roman" w:cs="Times New Roman"/>
                <w:bCs/>
              </w:rPr>
              <w:t xml:space="preserve">Формировать навыки </w:t>
            </w:r>
            <w:r w:rsidRPr="00E73F42">
              <w:rPr>
                <w:rFonts w:ascii="Times New Roman" w:hAnsi="Times New Roman" w:cs="Times New Roman"/>
              </w:rPr>
              <w:t>метания  мешочка в вертикальную цель, прыжки с продвижением вперёд .  П/И «Кто спрятался»</w:t>
            </w:r>
          </w:p>
          <w:p w:rsidR="00C103FA" w:rsidRPr="00B648BE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73F42">
              <w:rPr>
                <w:rFonts w:ascii="Times New Roman" w:hAnsi="Times New Roman" w:cs="Times New Roman"/>
              </w:rPr>
              <w:t>Цель: развивать вниматель</w:t>
            </w:r>
            <w:r>
              <w:rPr>
                <w:rFonts w:ascii="Times New Roman" w:hAnsi="Times New Roman" w:cs="Times New Roman"/>
              </w:rPr>
              <w:t>-</w:t>
            </w:r>
            <w:r w:rsidRPr="00E73F42">
              <w:rPr>
                <w:rFonts w:ascii="Times New Roman" w:hAnsi="Times New Roman" w:cs="Times New Roman"/>
              </w:rPr>
              <w:t>ность, мышление, быстроту реакции.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103FA" w:rsidRPr="007D306C" w:rsidRDefault="00C103FA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0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C103FA" w:rsidRPr="00186B15" w:rsidRDefault="00C103FA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6B15">
              <w:rPr>
                <w:rFonts w:ascii="Times New Roman" w:hAnsi="Times New Roman"/>
                <w:b/>
              </w:rPr>
              <w:t>Тема:</w:t>
            </w:r>
            <w:r w:rsidRPr="00186B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9F25CC">
              <w:rPr>
                <w:rFonts w:ascii="Times New Roman" w:eastAsia="Times New Roman" w:hAnsi="Times New Roman" w:cs="Times New Roman"/>
                <w:b/>
                <w:lang w:val="kk-KZ"/>
              </w:rPr>
              <w:t>«</w:t>
            </w:r>
            <w:r w:rsidRPr="009F25CC">
              <w:rPr>
                <w:rFonts w:ascii="Times New Roman" w:hAnsi="Times New Roman" w:cs="Times New Roman"/>
                <w:b/>
                <w:color w:val="000000"/>
              </w:rPr>
              <w:t>Число и цифра 6. Образование числа 6</w:t>
            </w:r>
            <w:r w:rsidRPr="009F25CC">
              <w:rPr>
                <w:rFonts w:ascii="Times New Roman" w:eastAsia="Times New Roman" w:hAnsi="Times New Roman" w:cs="Times New Roman"/>
                <w:b/>
                <w:lang w:val="kk-KZ"/>
              </w:rPr>
              <w:t>»</w:t>
            </w:r>
          </w:p>
          <w:p w:rsidR="00C103FA" w:rsidRPr="00186B15" w:rsidRDefault="00C103FA" w:rsidP="00C10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86B15">
              <w:rPr>
                <w:rFonts w:ascii="Times New Roman" w:hAnsi="Times New Roman" w:cs="Times New Roman"/>
                <w:b/>
                <w:lang w:val="kk-KZ"/>
              </w:rPr>
              <w:t xml:space="preserve">Задачи: </w:t>
            </w:r>
            <w:r w:rsidRPr="00186B15">
              <w:rPr>
                <w:rFonts w:ascii="Times New Roman" w:hAnsi="Times New Roman" w:cs="Times New Roman"/>
              </w:rPr>
              <w:t>Продолжать учить детей считать в пределах 10. Обозначать различные количества предметов (игрушек) от 1 до 6соответствующими цифрами. Продолжать учить воспроизводить количество движений по указанному числу и обозначать это число цифрой (от 1 до 6).</w:t>
            </w:r>
          </w:p>
          <w:p w:rsidR="00C103FA" w:rsidRPr="00186B15" w:rsidRDefault="00C103FA" w:rsidP="00C10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86B15">
              <w:rPr>
                <w:rFonts w:ascii="Times New Roman" w:hAnsi="Times New Roman" w:cs="Times New Roman"/>
              </w:rPr>
              <w:t xml:space="preserve">Развивать умение сравнивать  и правильно ставить знаки </w:t>
            </w:r>
            <w:r w:rsidRPr="00186B15">
              <w:rPr>
                <w:rFonts w:ascii="Times New Roman" w:hAnsi="Times New Roman" w:cs="Times New Roman"/>
                <w:b/>
              </w:rPr>
              <w:t>&lt;, &gt;, =</w:t>
            </w:r>
            <w:r w:rsidRPr="00186B15">
              <w:rPr>
                <w:rFonts w:ascii="Times New Roman" w:hAnsi="Times New Roman" w:cs="Times New Roman"/>
              </w:rPr>
              <w:t xml:space="preserve">. </w:t>
            </w:r>
          </w:p>
          <w:p w:rsidR="00C103FA" w:rsidRPr="00EF3247" w:rsidRDefault="00C103FA" w:rsidP="00C10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6B15">
              <w:rPr>
                <w:rFonts w:ascii="Times New Roman" w:hAnsi="Times New Roman" w:cs="Times New Roman"/>
              </w:rPr>
              <w:t>Воспитывать интерес к логическому мышлению</w:t>
            </w:r>
            <w:r w:rsidRPr="00EF3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3FA" w:rsidRPr="00004EBF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2.Художественная литература</w:t>
            </w:r>
          </w:p>
          <w:p w:rsidR="00C103FA" w:rsidRPr="00F23E77" w:rsidRDefault="00C103FA" w:rsidP="00C103FA">
            <w:pPr>
              <w:pStyle w:val="a7"/>
              <w:rPr>
                <w:rFonts w:ascii="Times New Roman" w:eastAsia="Times New Roman" w:hAnsi="Times New Roman"/>
                <w:b/>
              </w:rPr>
            </w:pPr>
            <w:r w:rsidRPr="00182DF7">
              <w:rPr>
                <w:rFonts w:ascii="Times New Roman" w:eastAsia="Times New Roman" w:hAnsi="Times New Roman"/>
                <w:b/>
                <w:shd w:val="clear" w:color="auto" w:fill="FFFFFF"/>
              </w:rPr>
              <w:t>Тема: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F23E77">
              <w:rPr>
                <w:rFonts w:ascii="Times New Roman" w:eastAsia="Times New Roman" w:hAnsi="Times New Roman"/>
                <w:b/>
              </w:rPr>
              <w:t>Пересказ рассказа С.Шаймерденова  «Инет»</w:t>
            </w:r>
          </w:p>
          <w:p w:rsidR="00C103FA" w:rsidRDefault="00C103FA" w:rsidP="00C103FA">
            <w:pPr>
              <w:pStyle w:val="a7"/>
              <w:ind w:right="-108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Задачи</w:t>
            </w:r>
            <w:r w:rsidRPr="00255E92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F23E77">
              <w:rPr>
                <w:rFonts w:ascii="Times New Roman" w:eastAsia="Times New Roman" w:hAnsi="Times New Roman"/>
              </w:rPr>
              <w:t>Учить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23E77">
              <w:rPr>
                <w:rFonts w:ascii="Times New Roman" w:eastAsia="Times New Roman" w:hAnsi="Times New Roman"/>
              </w:rPr>
              <w:t>осмысливать идею произведения. Развивать умение различать жанровые особенности произведения: сказка, рассказ. Воспитывать трудолюбие, желание всегда прийти на помощь.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7D306C">
              <w:rPr>
                <w:rFonts w:ascii="Times New Roman" w:hAnsi="Times New Roman" w:cs="Times New Roman"/>
                <w:b/>
                <w:lang w:val="kk-KZ"/>
              </w:rPr>
              <w:t xml:space="preserve">3. Творческая мастерская 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7D306C">
              <w:rPr>
                <w:rFonts w:ascii="Times New Roman" w:hAnsi="Times New Roman" w:cs="Times New Roman"/>
                <w:b/>
                <w:lang w:val="kk-KZ"/>
              </w:rPr>
              <w:t>/ строительно-конструктивные игры/</w:t>
            </w:r>
          </w:p>
          <w:p w:rsidR="00C103FA" w:rsidRPr="007D306C" w:rsidRDefault="00C103FA" w:rsidP="00C103FA">
            <w:pPr>
              <w:pStyle w:val="12"/>
              <w:ind w:right="-108"/>
              <w:rPr>
                <w:rStyle w:val="FontStyle112"/>
                <w:rFonts w:ascii="KZ Times New Roman" w:hAnsi="KZ Times New Roman"/>
                <w:b w:val="0"/>
              </w:rPr>
            </w:pPr>
            <w:r w:rsidRPr="007D306C">
              <w:rPr>
                <w:rFonts w:ascii="Times New Roman" w:hAnsi="Times New Roman"/>
                <w:b/>
              </w:rPr>
              <w:t>«</w:t>
            </w:r>
            <w:r>
              <w:rPr>
                <w:rFonts w:ascii="KZ Times New Roman" w:hAnsi="KZ Times New Roman"/>
                <w:b/>
              </w:rPr>
              <w:t>Танграм, Деревяные постройки</w:t>
            </w:r>
            <w:r w:rsidRPr="007D306C">
              <w:rPr>
                <w:rFonts w:ascii="KZ Times New Roman" w:hAnsi="KZ Times New Roman"/>
                <w:b/>
              </w:rPr>
              <w:t xml:space="preserve">» </w:t>
            </w:r>
          </w:p>
          <w:p w:rsidR="00C103FA" w:rsidRPr="003E07F0" w:rsidRDefault="00C103FA" w:rsidP="00C103F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D306C">
              <w:rPr>
                <w:rFonts w:ascii="Times New Roman" w:hAnsi="Times New Roman"/>
                <w:b/>
                <w:lang w:val="kk-KZ"/>
              </w:rPr>
              <w:t>Задачи</w:t>
            </w:r>
            <w:r w:rsidRPr="007D306C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lang w:val="kk-KZ"/>
              </w:rPr>
              <w:t>развиватьмелкую мотори</w:t>
            </w:r>
            <w:r w:rsidRPr="00255E92">
              <w:rPr>
                <w:rFonts w:ascii="Times New Roman" w:hAnsi="Times New Roman"/>
                <w:lang w:val="kk-KZ"/>
              </w:rPr>
              <w:t xml:space="preserve">ку рук; </w:t>
            </w:r>
            <w:r>
              <w:rPr>
                <w:rFonts w:ascii="Times New Roman" w:hAnsi="Times New Roman"/>
                <w:lang w:val="kk-KZ"/>
              </w:rPr>
              <w:t>в</w:t>
            </w:r>
            <w:r w:rsidRPr="00255E92">
              <w:rPr>
                <w:rFonts w:ascii="Times New Roman" w:hAnsi="Times New Roman"/>
                <w:lang w:val="kk-KZ"/>
              </w:rPr>
              <w:t xml:space="preserve">оспитывать </w:t>
            </w:r>
            <w:r>
              <w:rPr>
                <w:rFonts w:ascii="Times New Roman" w:hAnsi="Times New Roman"/>
                <w:lang w:val="kk-KZ"/>
              </w:rPr>
              <w:t xml:space="preserve">бережное отношение к игрушкам, </w:t>
            </w:r>
            <w:r w:rsidRPr="00255E92">
              <w:rPr>
                <w:rFonts w:ascii="Times New Roman" w:hAnsi="Times New Roman"/>
                <w:lang w:val="kk-KZ"/>
              </w:rPr>
              <w:t xml:space="preserve"> аккуратность                                                                       </w:t>
            </w:r>
            <w:r>
              <w:rPr>
                <w:rFonts w:ascii="Times New Roman" w:hAnsi="Times New Roman"/>
                <w:lang w:val="kk-KZ"/>
              </w:rPr>
              <w:t xml:space="preserve">                       </w:t>
            </w:r>
            <w:r w:rsidRPr="00255E92">
              <w:rPr>
                <w:rFonts w:ascii="Times New Roman" w:hAnsi="Times New Roman"/>
                <w:lang w:val="kk-KZ"/>
              </w:rPr>
              <w:t>в работе.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7D306C">
              <w:rPr>
                <w:rFonts w:ascii="Times New Roman" w:hAnsi="Times New Roman" w:cs="Times New Roman"/>
                <w:b/>
                <w:bCs/>
              </w:rPr>
              <w:t>4. /читальный зал/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7D306C">
              <w:rPr>
                <w:rFonts w:ascii="Times New Roman" w:hAnsi="Times New Roman" w:cs="Times New Roman"/>
                <w:b/>
                <w:bCs/>
              </w:rPr>
              <w:t xml:space="preserve"> Мультфильм «</w:t>
            </w:r>
            <w:r>
              <w:rPr>
                <w:rFonts w:ascii="Times New Roman" w:hAnsi="Times New Roman" w:cs="Times New Roman"/>
                <w:b/>
                <w:bCs/>
              </w:rPr>
              <w:t>Жили-были Ох и Ах..</w:t>
            </w:r>
            <w:r w:rsidRPr="007D306C"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B648BE">
              <w:rPr>
                <w:rFonts w:ascii="Times New Roman" w:hAnsi="Times New Roman" w:cs="Times New Roman"/>
                <w:b/>
              </w:rPr>
              <w:t>Задачи:</w:t>
            </w:r>
            <w:r w:rsidRPr="00B648BE">
              <w:rPr>
                <w:rFonts w:ascii="Times New Roman" w:hAnsi="Times New Roman" w:cs="Times New Roman"/>
              </w:rPr>
              <w:t xml:space="preserve"> </w:t>
            </w:r>
            <w:r w:rsidRPr="00E73F42">
              <w:rPr>
                <w:rFonts w:ascii="Times New Roman" w:hAnsi="Times New Roman" w:cs="Times New Roman"/>
                <w:bCs/>
              </w:rPr>
              <w:t xml:space="preserve">Формировать навык метания мешочка на дальность, ползанья на животе по пластунски.  П.И. </w:t>
            </w:r>
            <w:r w:rsidRPr="00E73F42">
              <w:rPr>
                <w:rFonts w:ascii="Times New Roman" w:hAnsi="Times New Roman" w:cs="Times New Roman"/>
                <w:lang w:val="kk-KZ"/>
              </w:rPr>
              <w:t xml:space="preserve">. «Алыска лактыр».(брось дальше) </w:t>
            </w:r>
            <w:r w:rsidRPr="00A13485">
              <w:rPr>
                <w:rStyle w:val="20"/>
                <w:sz w:val="22"/>
                <w:szCs w:val="22"/>
              </w:rPr>
              <w:t>Цель: развивать</w:t>
            </w:r>
            <w:r w:rsidRPr="00E73F42">
              <w:rPr>
                <w:rStyle w:val="20"/>
              </w:rPr>
              <w:t xml:space="preserve"> </w:t>
            </w:r>
            <w:r w:rsidRPr="00E73F42">
              <w:rPr>
                <w:rFonts w:ascii="Times New Roman" w:hAnsi="Times New Roman" w:cs="Times New Roman"/>
              </w:rPr>
              <w:t xml:space="preserve"> ловкость, силу, глазомер.</w:t>
            </w:r>
            <w:r w:rsidRPr="00E73F4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73F42">
              <w:rPr>
                <w:rFonts w:ascii="Times New Roman" w:hAnsi="Times New Roman" w:cs="Times New Roman"/>
                <w:bCs/>
              </w:rPr>
              <w:t>Игра м.п. «Съедобное, не с</w:t>
            </w:r>
            <w:r>
              <w:rPr>
                <w:rFonts w:ascii="Times New Roman" w:hAnsi="Times New Roman" w:cs="Times New Roman"/>
                <w:bCs/>
              </w:rPr>
              <w:t xml:space="preserve">ъедобное». </w:t>
            </w: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Цель: развивать </w:t>
            </w:r>
            <w:r w:rsidRPr="00E73F42">
              <w:rPr>
                <w:rFonts w:ascii="Times New Roman" w:hAnsi="Times New Roman" w:cs="Times New Roman"/>
                <w:bCs/>
              </w:rPr>
              <w:t>сообразительность, мышление.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7D306C">
              <w:rPr>
                <w:rFonts w:ascii="Times New Roman" w:hAnsi="Times New Roman"/>
                <w:b/>
              </w:rPr>
              <w:lastRenderedPageBreak/>
              <w:t>1.Ознакомление с окружающим миром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103FA" w:rsidRPr="00255E92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7D306C">
              <w:rPr>
                <w:rFonts w:ascii="Times New Roman" w:hAnsi="Times New Roman"/>
                <w:b/>
              </w:rPr>
              <w:t>Тема:</w:t>
            </w:r>
            <w:r w:rsidRPr="007D306C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9F25CC">
              <w:rPr>
                <w:rFonts w:ascii="Times New Roman" w:hAnsi="Times New Roman"/>
                <w:b/>
              </w:rPr>
              <w:t>«Электричество и электроприборы»</w:t>
            </w:r>
            <w:r w:rsidRPr="00255E92">
              <w:rPr>
                <w:rFonts w:ascii="Times New Roman" w:hAnsi="Times New Roman"/>
                <w:b/>
              </w:rPr>
              <w:t xml:space="preserve"> </w:t>
            </w:r>
          </w:p>
          <w:p w:rsidR="00C103FA" w:rsidRPr="00204132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186B15">
              <w:rPr>
                <w:rFonts w:ascii="Times New Roman" w:hAnsi="Times New Roman" w:cs="Times New Roman"/>
                <w:b/>
                <w:lang w:val="kk-KZ"/>
              </w:rPr>
              <w:t xml:space="preserve">Задачи: </w:t>
            </w:r>
            <w:r w:rsidRPr="00255E92">
              <w:rPr>
                <w:rFonts w:ascii="Times New Roman" w:hAnsi="Times New Roman"/>
              </w:rPr>
              <w:t>Обобщать и расширять знания де</w:t>
            </w:r>
            <w:r>
              <w:rPr>
                <w:rFonts w:ascii="Times New Roman" w:hAnsi="Times New Roman"/>
              </w:rPr>
              <w:t>тей об электриче</w:t>
            </w:r>
            <w:r w:rsidRPr="00255E92">
              <w:rPr>
                <w:rFonts w:ascii="Times New Roman" w:hAnsi="Times New Roman"/>
              </w:rPr>
              <w:t>стве и его исп</w:t>
            </w:r>
            <w:r>
              <w:rPr>
                <w:rFonts w:ascii="Times New Roman" w:hAnsi="Times New Roman"/>
              </w:rPr>
              <w:t>ользовании. Закрепить знания об</w:t>
            </w:r>
            <w:r w:rsidRPr="00255E92">
              <w:rPr>
                <w:rFonts w:ascii="Times New Roman" w:hAnsi="Times New Roman"/>
              </w:rPr>
              <w:t xml:space="preserve">электроприборах, о правилах безопасного поведения в обращении с электроприборами в быту. </w:t>
            </w:r>
            <w:r w:rsidRPr="00255E92">
              <w:rPr>
                <w:rFonts w:ascii="Times New Roman" w:hAnsi="Times New Roman" w:cs="Times New Roman"/>
              </w:rPr>
              <w:t>Развивать мыслительную активность,  любознатель</w:t>
            </w:r>
            <w:r>
              <w:rPr>
                <w:rFonts w:ascii="Times New Roman" w:hAnsi="Times New Roman" w:cs="Times New Roman"/>
              </w:rPr>
              <w:t>-</w:t>
            </w:r>
            <w:r w:rsidRPr="00255E92">
              <w:rPr>
                <w:rFonts w:ascii="Times New Roman" w:hAnsi="Times New Roman" w:cs="Times New Roman"/>
              </w:rPr>
              <w:t>ность.</w:t>
            </w:r>
            <w:r w:rsidRPr="00204132">
              <w:rPr>
                <w:rFonts w:ascii="Times New Roman" w:hAnsi="Times New Roman" w:cs="Times New Roman"/>
              </w:rPr>
              <w:t>Воспитывать чувство осторожного обращения с электропри</w:t>
            </w:r>
            <w:r>
              <w:rPr>
                <w:rFonts w:ascii="Times New Roman" w:hAnsi="Times New Roman" w:cs="Times New Roman"/>
              </w:rPr>
              <w:t>-</w:t>
            </w:r>
            <w:r w:rsidRPr="00204132">
              <w:rPr>
                <w:rFonts w:ascii="Times New Roman" w:hAnsi="Times New Roman" w:cs="Times New Roman"/>
              </w:rPr>
              <w:t>борами.</w:t>
            </w:r>
          </w:p>
          <w:p w:rsidR="00C103FA" w:rsidRPr="00E02FB4" w:rsidRDefault="00C103FA" w:rsidP="00C103FA">
            <w:pPr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  <w:p w:rsidR="00C103FA" w:rsidRPr="00FE6F55" w:rsidRDefault="00C103FA" w:rsidP="00C103FA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7D306C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2.Основы грамоты</w:t>
            </w:r>
          </w:p>
          <w:p w:rsidR="00C103FA" w:rsidRPr="004336E5" w:rsidRDefault="00C103FA" w:rsidP="00C103FA">
            <w:pPr>
              <w:spacing w:after="0" w:line="240" w:lineRule="auto"/>
              <w:ind w:right="-157"/>
              <w:rPr>
                <w:rFonts w:ascii="Times New Roman" w:hAnsi="Times New Roman" w:cs="Times New Roman"/>
                <w:b/>
              </w:rPr>
            </w:pPr>
            <w:r w:rsidRPr="00182DF7">
              <w:rPr>
                <w:rFonts w:ascii="Times New Roman" w:eastAsia="Times New Roman" w:hAnsi="Times New Roman"/>
                <w:b/>
                <w:shd w:val="clear" w:color="auto" w:fill="FFFFFF"/>
              </w:rPr>
              <w:t>Тема:</w:t>
            </w:r>
            <w:r w:rsidRPr="004336E5">
              <w:rPr>
                <w:rFonts w:ascii="Times New Roman" w:hAnsi="Times New Roman" w:cs="Times New Roman"/>
                <w:b/>
              </w:rPr>
              <w:t xml:space="preserve"> «Ударные и</w:t>
            </w:r>
            <w:r w:rsidRPr="004336E5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4336E5">
              <w:rPr>
                <w:rFonts w:ascii="Times New Roman" w:hAnsi="Times New Roman" w:cs="Times New Roman"/>
                <w:b/>
              </w:rPr>
              <w:t>безу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4336E5">
              <w:rPr>
                <w:rFonts w:ascii="Times New Roman" w:hAnsi="Times New Roman" w:cs="Times New Roman"/>
                <w:b/>
              </w:rPr>
              <w:t>дарные</w:t>
            </w:r>
            <w:r w:rsidRPr="004336E5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4336E5">
              <w:rPr>
                <w:rFonts w:ascii="Times New Roman" w:hAnsi="Times New Roman" w:cs="Times New Roman"/>
                <w:b/>
              </w:rPr>
              <w:t>гласные</w:t>
            </w:r>
            <w:r w:rsidRPr="004336E5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4336E5">
              <w:rPr>
                <w:rFonts w:ascii="Times New Roman" w:hAnsi="Times New Roman" w:cs="Times New Roman"/>
                <w:b/>
              </w:rPr>
              <w:t xml:space="preserve">звуки». </w:t>
            </w:r>
          </w:p>
          <w:p w:rsidR="00C103FA" w:rsidRPr="004336E5" w:rsidRDefault="00C103FA" w:rsidP="00C103FA">
            <w:pPr>
              <w:pStyle w:val="TableParagraph"/>
              <w:ind w:left="0" w:right="-157"/>
              <w:rPr>
                <w:lang w:val="ru-RU"/>
              </w:rPr>
            </w:pPr>
            <w:r w:rsidRPr="004336E5">
              <w:rPr>
                <w:b/>
                <w:lang w:val="ru-RU"/>
              </w:rPr>
              <w:lastRenderedPageBreak/>
              <w:t xml:space="preserve">Задачи: </w:t>
            </w:r>
            <w:r w:rsidRPr="004336E5">
              <w:rPr>
                <w:lang w:val="ru-RU"/>
              </w:rPr>
              <w:t>формировать</w:t>
            </w:r>
            <w:r w:rsidRPr="004336E5">
              <w:rPr>
                <w:spacing w:val="1"/>
                <w:lang w:val="ru-RU"/>
              </w:rPr>
              <w:t xml:space="preserve"> </w:t>
            </w:r>
            <w:r w:rsidRPr="004336E5">
              <w:rPr>
                <w:lang w:val="ru-RU"/>
              </w:rPr>
              <w:t>понятие</w:t>
            </w:r>
            <w:r w:rsidRPr="004336E5">
              <w:rPr>
                <w:spacing w:val="1"/>
                <w:lang w:val="ru-RU"/>
              </w:rPr>
              <w:t xml:space="preserve"> </w:t>
            </w:r>
            <w:r w:rsidRPr="004336E5">
              <w:rPr>
                <w:lang w:val="ru-RU"/>
              </w:rPr>
              <w:t>«ударный»</w:t>
            </w:r>
            <w:r w:rsidRPr="004336E5">
              <w:rPr>
                <w:spacing w:val="1"/>
                <w:lang w:val="ru-RU"/>
              </w:rPr>
              <w:t xml:space="preserve"> </w:t>
            </w:r>
            <w:r w:rsidRPr="004336E5">
              <w:rPr>
                <w:lang w:val="ru-RU"/>
              </w:rPr>
              <w:t>и</w:t>
            </w:r>
            <w:r w:rsidRPr="004336E5">
              <w:rPr>
                <w:spacing w:val="1"/>
                <w:lang w:val="ru-RU"/>
              </w:rPr>
              <w:t xml:space="preserve"> </w:t>
            </w:r>
            <w:r w:rsidRPr="004336E5">
              <w:rPr>
                <w:lang w:val="ru-RU"/>
              </w:rPr>
              <w:t>«безударный»</w:t>
            </w:r>
            <w:r w:rsidRPr="004336E5">
              <w:rPr>
                <w:spacing w:val="1"/>
                <w:lang w:val="ru-RU"/>
              </w:rPr>
              <w:t xml:space="preserve"> </w:t>
            </w:r>
            <w:r w:rsidRPr="004336E5">
              <w:rPr>
                <w:lang w:val="ru-RU"/>
              </w:rPr>
              <w:t>гласный</w:t>
            </w:r>
            <w:r w:rsidRPr="004336E5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звук; </w:t>
            </w:r>
            <w:r w:rsidRPr="004336E5">
              <w:rPr>
                <w:lang w:val="ru-RU"/>
              </w:rPr>
              <w:t>учить детей опреде</w:t>
            </w:r>
            <w:r>
              <w:rPr>
                <w:lang w:val="ru-RU"/>
              </w:rPr>
              <w:t>-</w:t>
            </w:r>
            <w:r w:rsidRPr="004336E5">
              <w:rPr>
                <w:lang w:val="ru-RU"/>
              </w:rPr>
              <w:t>лять ударение в слове, показать</w:t>
            </w:r>
            <w:r w:rsidRPr="004336E5">
              <w:rPr>
                <w:spacing w:val="1"/>
                <w:lang w:val="ru-RU"/>
              </w:rPr>
              <w:t xml:space="preserve"> </w:t>
            </w:r>
            <w:r w:rsidRPr="004336E5">
              <w:rPr>
                <w:lang w:val="ru-RU"/>
              </w:rPr>
              <w:t>значение</w:t>
            </w:r>
            <w:r w:rsidRPr="004336E5">
              <w:rPr>
                <w:spacing w:val="1"/>
                <w:lang w:val="ru-RU"/>
              </w:rPr>
              <w:t xml:space="preserve"> </w:t>
            </w:r>
            <w:r w:rsidRPr="004336E5">
              <w:rPr>
                <w:lang w:val="ru-RU"/>
              </w:rPr>
              <w:t>ударения</w:t>
            </w:r>
            <w:r w:rsidRPr="004336E5">
              <w:rPr>
                <w:spacing w:val="1"/>
                <w:lang w:val="ru-RU"/>
              </w:rPr>
              <w:t xml:space="preserve"> </w:t>
            </w:r>
            <w:r w:rsidRPr="004336E5">
              <w:rPr>
                <w:lang w:val="ru-RU"/>
              </w:rPr>
              <w:t>при</w:t>
            </w:r>
            <w:r w:rsidRPr="004336E5">
              <w:rPr>
                <w:spacing w:val="1"/>
                <w:lang w:val="ru-RU"/>
              </w:rPr>
              <w:t xml:space="preserve"> </w:t>
            </w:r>
            <w:r w:rsidRPr="004336E5">
              <w:rPr>
                <w:lang w:val="ru-RU"/>
              </w:rPr>
              <w:t>произношении</w:t>
            </w:r>
            <w:r w:rsidRPr="004336E5">
              <w:rPr>
                <w:spacing w:val="1"/>
                <w:lang w:val="ru-RU"/>
              </w:rPr>
              <w:t xml:space="preserve"> </w:t>
            </w:r>
            <w:r w:rsidRPr="004336E5">
              <w:rPr>
                <w:lang w:val="ru-RU"/>
              </w:rPr>
              <w:t>слов.</w:t>
            </w:r>
            <w:r w:rsidRPr="004336E5">
              <w:rPr>
                <w:spacing w:val="1"/>
                <w:lang w:val="ru-RU"/>
              </w:rPr>
              <w:t xml:space="preserve"> </w:t>
            </w:r>
            <w:r w:rsidRPr="004336E5">
              <w:rPr>
                <w:lang w:val="ru-RU"/>
              </w:rPr>
              <w:t>Упражнять</w:t>
            </w:r>
            <w:r w:rsidRPr="004336E5">
              <w:rPr>
                <w:spacing w:val="1"/>
                <w:lang w:val="ru-RU"/>
              </w:rPr>
              <w:t xml:space="preserve"> </w:t>
            </w:r>
            <w:r w:rsidRPr="004336E5">
              <w:rPr>
                <w:lang w:val="ru-RU"/>
              </w:rPr>
              <w:t>умение определять место звука в слове. Закреплять умение</w:t>
            </w:r>
            <w:r w:rsidRPr="004336E5">
              <w:rPr>
                <w:spacing w:val="1"/>
                <w:lang w:val="ru-RU"/>
              </w:rPr>
              <w:t xml:space="preserve"> </w:t>
            </w:r>
            <w:r w:rsidRPr="004336E5">
              <w:rPr>
                <w:lang w:val="ru-RU"/>
              </w:rPr>
              <w:t>выполнять штриховку предметов в указанном направлении,</w:t>
            </w:r>
            <w:r w:rsidRPr="004336E5">
              <w:rPr>
                <w:spacing w:val="-57"/>
                <w:lang w:val="ru-RU"/>
              </w:rPr>
              <w:t xml:space="preserve"> </w:t>
            </w:r>
            <w:r w:rsidRPr="004336E5">
              <w:rPr>
                <w:lang w:val="ru-RU"/>
              </w:rPr>
              <w:t>писать линии разной структуры слева направо.</w:t>
            </w:r>
            <w:r w:rsidRPr="004336E5">
              <w:rPr>
                <w:spacing w:val="1"/>
                <w:lang w:val="ru-RU"/>
              </w:rPr>
              <w:t xml:space="preserve"> </w:t>
            </w:r>
            <w:r w:rsidRPr="004336E5">
              <w:rPr>
                <w:lang w:val="ru-RU"/>
              </w:rPr>
              <w:t>Развивать</w:t>
            </w:r>
            <w:r w:rsidRPr="004336E5">
              <w:rPr>
                <w:spacing w:val="1"/>
                <w:lang w:val="ru-RU"/>
              </w:rPr>
              <w:t xml:space="preserve"> </w:t>
            </w:r>
            <w:r w:rsidRPr="004336E5">
              <w:rPr>
                <w:lang w:val="ru-RU"/>
              </w:rPr>
              <w:t>фонематический</w:t>
            </w:r>
            <w:r w:rsidRPr="004336E5">
              <w:rPr>
                <w:spacing w:val="1"/>
                <w:lang w:val="ru-RU"/>
              </w:rPr>
              <w:t xml:space="preserve"> </w:t>
            </w:r>
            <w:r w:rsidRPr="004336E5">
              <w:rPr>
                <w:lang w:val="ru-RU"/>
              </w:rPr>
              <w:t>слух,</w:t>
            </w:r>
            <w:r w:rsidRPr="004336E5">
              <w:rPr>
                <w:spacing w:val="1"/>
                <w:lang w:val="ru-RU"/>
              </w:rPr>
              <w:t xml:space="preserve"> </w:t>
            </w:r>
            <w:r w:rsidRPr="004336E5">
              <w:rPr>
                <w:lang w:val="ru-RU"/>
              </w:rPr>
              <w:t>речь,</w:t>
            </w:r>
            <w:r w:rsidRPr="004336E5">
              <w:rPr>
                <w:spacing w:val="1"/>
                <w:lang w:val="ru-RU"/>
              </w:rPr>
              <w:t xml:space="preserve"> </w:t>
            </w:r>
            <w:r w:rsidRPr="004336E5">
              <w:rPr>
                <w:lang w:val="ru-RU"/>
              </w:rPr>
              <w:t>внимание,</w:t>
            </w:r>
            <w:r w:rsidRPr="004336E5">
              <w:rPr>
                <w:spacing w:val="1"/>
                <w:lang w:val="ru-RU"/>
              </w:rPr>
              <w:t xml:space="preserve"> </w:t>
            </w:r>
            <w:r w:rsidRPr="004336E5">
              <w:rPr>
                <w:lang w:val="ru-RU"/>
              </w:rPr>
              <w:t>память,</w:t>
            </w:r>
            <w:r w:rsidRPr="004336E5">
              <w:rPr>
                <w:spacing w:val="1"/>
                <w:lang w:val="ru-RU"/>
              </w:rPr>
              <w:t xml:space="preserve"> </w:t>
            </w:r>
            <w:r w:rsidRPr="004336E5">
              <w:rPr>
                <w:lang w:val="ru-RU"/>
              </w:rPr>
              <w:t>мелкую</w:t>
            </w:r>
            <w:r w:rsidRPr="004336E5">
              <w:rPr>
                <w:spacing w:val="1"/>
                <w:lang w:val="ru-RU"/>
              </w:rPr>
              <w:t xml:space="preserve"> </w:t>
            </w:r>
            <w:r w:rsidRPr="004336E5">
              <w:rPr>
                <w:lang w:val="ru-RU"/>
              </w:rPr>
              <w:t>моторику</w:t>
            </w:r>
            <w:r w:rsidRPr="004336E5">
              <w:rPr>
                <w:spacing w:val="56"/>
                <w:lang w:val="ru-RU"/>
              </w:rPr>
              <w:t xml:space="preserve"> </w:t>
            </w:r>
            <w:r w:rsidRPr="004336E5">
              <w:rPr>
                <w:lang w:val="ru-RU"/>
              </w:rPr>
              <w:t>рук</w:t>
            </w:r>
            <w:r w:rsidRPr="004336E5">
              <w:rPr>
                <w:spacing w:val="57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4336E5">
              <w:rPr>
                <w:spacing w:val="57"/>
                <w:lang w:val="ru-RU"/>
              </w:rPr>
              <w:t xml:space="preserve"> </w:t>
            </w:r>
            <w:r w:rsidRPr="004336E5">
              <w:rPr>
                <w:lang w:val="ru-RU"/>
              </w:rPr>
              <w:t>графических</w:t>
            </w:r>
            <w:r w:rsidRPr="004336E5">
              <w:rPr>
                <w:spacing w:val="57"/>
                <w:lang w:val="ru-RU"/>
              </w:rPr>
              <w:t xml:space="preserve"> </w:t>
            </w:r>
            <w:r w:rsidRPr="004336E5">
              <w:rPr>
                <w:lang w:val="ru-RU"/>
              </w:rPr>
              <w:t>работ</w:t>
            </w:r>
            <w:r>
              <w:rPr>
                <w:lang w:val="ru-RU"/>
              </w:rPr>
              <w:t>ах</w:t>
            </w:r>
            <w:r w:rsidRPr="004336E5">
              <w:rPr>
                <w:lang w:val="ru-RU"/>
              </w:rPr>
              <w:t>.</w:t>
            </w:r>
          </w:p>
          <w:p w:rsidR="00C103FA" w:rsidRPr="004336E5" w:rsidRDefault="00C103FA" w:rsidP="00C103FA">
            <w:pPr>
              <w:spacing w:after="0" w:line="240" w:lineRule="auto"/>
              <w:ind w:right="-157"/>
              <w:rPr>
                <w:rFonts w:ascii="Times New Roman" w:hAnsi="Times New Roman" w:cs="Times New Roman"/>
                <w:b/>
              </w:rPr>
            </w:pPr>
            <w:r w:rsidRPr="004336E5">
              <w:rPr>
                <w:rFonts w:ascii="Times New Roman" w:hAnsi="Times New Roman" w:cs="Times New Roman"/>
              </w:rPr>
              <w:t>Воспитывать</w:t>
            </w:r>
            <w:r w:rsidRPr="004336E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336E5">
              <w:rPr>
                <w:rFonts w:ascii="Times New Roman" w:hAnsi="Times New Roman" w:cs="Times New Roman"/>
              </w:rPr>
              <w:t>самостоятель</w:t>
            </w:r>
            <w:r>
              <w:rPr>
                <w:rFonts w:ascii="Times New Roman" w:hAnsi="Times New Roman" w:cs="Times New Roman"/>
              </w:rPr>
              <w:t>-</w:t>
            </w:r>
            <w:r w:rsidRPr="004336E5">
              <w:rPr>
                <w:rFonts w:ascii="Times New Roman" w:hAnsi="Times New Roman" w:cs="Times New Roman"/>
              </w:rPr>
              <w:t>ность</w:t>
            </w:r>
            <w:r w:rsidRPr="004336E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336E5">
              <w:rPr>
                <w:rFonts w:ascii="Times New Roman" w:hAnsi="Times New Roman" w:cs="Times New Roman"/>
              </w:rPr>
              <w:t>и</w:t>
            </w:r>
            <w:r w:rsidRPr="004336E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336E5">
              <w:rPr>
                <w:rFonts w:ascii="Times New Roman" w:hAnsi="Times New Roman" w:cs="Times New Roman"/>
              </w:rPr>
              <w:t>аккуратность.</w:t>
            </w:r>
          </w:p>
          <w:p w:rsidR="00C103FA" w:rsidRPr="007D306C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3.Художественная литература</w:t>
            </w:r>
          </w:p>
          <w:p w:rsidR="00C103FA" w:rsidRPr="004631E4" w:rsidRDefault="00C103FA" w:rsidP="00C103FA">
            <w:pPr>
              <w:shd w:val="clear" w:color="auto" w:fill="FFFFFF"/>
              <w:tabs>
                <w:tab w:val="left" w:pos="144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4631E4">
              <w:rPr>
                <w:rFonts w:ascii="Times New Roman" w:eastAsia="Calibri" w:hAnsi="Times New Roman" w:cs="Times New Roman"/>
                <w:b/>
              </w:rPr>
              <w:t>Заучивание наиз</w:t>
            </w:r>
            <w:r w:rsidRPr="004631E4">
              <w:rPr>
                <w:rFonts w:ascii="Times New Roman" w:hAnsi="Times New Roman" w:cs="Times New Roman"/>
                <w:b/>
              </w:rPr>
              <w:t xml:space="preserve">усть стихотворения И. Сурикова </w:t>
            </w:r>
            <w:r w:rsidRPr="004631E4">
              <w:rPr>
                <w:rFonts w:ascii="Times New Roman" w:eastAsia="Calibri" w:hAnsi="Times New Roman" w:cs="Times New Roman"/>
                <w:b/>
              </w:rPr>
              <w:t>«</w:t>
            </w:r>
            <w:r w:rsidRPr="004631E4">
              <w:rPr>
                <w:rFonts w:ascii="Times New Roman" w:hAnsi="Times New Roman" w:cs="Times New Roman"/>
                <w:b/>
              </w:rPr>
              <w:t xml:space="preserve"> Первый с</w:t>
            </w:r>
            <w:r w:rsidRPr="004631E4">
              <w:rPr>
                <w:rFonts w:ascii="Times New Roman" w:eastAsia="Calibri" w:hAnsi="Times New Roman" w:cs="Times New Roman"/>
                <w:b/>
              </w:rPr>
              <w:t>нег».</w:t>
            </w:r>
          </w:p>
          <w:p w:rsidR="00C103FA" w:rsidRPr="004631E4" w:rsidRDefault="00C103FA" w:rsidP="00C103FA">
            <w:pPr>
              <w:shd w:val="clear" w:color="auto" w:fill="FFFFFF"/>
              <w:spacing w:after="0" w:line="240" w:lineRule="auto"/>
              <w:ind w:right="-108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4631E4">
              <w:rPr>
                <w:rFonts w:ascii="Times New Roman" w:hAnsi="Times New Roman" w:cs="Times New Roman"/>
                <w:b/>
              </w:rPr>
              <w:t>Задачи</w:t>
            </w:r>
            <w:r w:rsidRPr="004631E4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Pr="004631E4">
              <w:rPr>
                <w:rFonts w:ascii="Times New Roman" w:eastAsia="Calibri" w:hAnsi="Times New Roman" w:cs="Times New Roman"/>
                <w:lang w:val="kk-KZ"/>
              </w:rPr>
              <w:t>Учить детей читать стихотворение выразительно, соблюдая интонацию. Развивать память , воображение, мышление, прививать вкус к поэтической речи.</w:t>
            </w:r>
          </w:p>
          <w:p w:rsidR="00C103FA" w:rsidRPr="004631E4" w:rsidRDefault="00C103FA" w:rsidP="00C34409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 w:right="-108"/>
              <w:outlineLvl w:val="0"/>
              <w:rPr>
                <w:rFonts w:ascii="Times New Roman" w:eastAsia="Calibri" w:hAnsi="Times New Roman" w:cs="Times New Roman"/>
                <w:lang w:val="kk-KZ"/>
              </w:rPr>
            </w:pPr>
            <w:r w:rsidRPr="004631E4">
              <w:rPr>
                <w:rFonts w:ascii="Times New Roman" w:eastAsia="Calibri" w:hAnsi="Times New Roman" w:cs="Times New Roman"/>
                <w:lang w:val="kk-KZ"/>
              </w:rPr>
              <w:t>Воспитывать у детей любовь к поэзии.</w:t>
            </w:r>
          </w:p>
          <w:p w:rsidR="00C103FA" w:rsidRPr="004631E4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Pr="007D306C" w:rsidRDefault="00C103FA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 xml:space="preserve">4.Кружок  </w:t>
            </w:r>
            <w:r w:rsidRPr="007D306C">
              <w:rPr>
                <w:rFonts w:ascii="Times New Roman" w:eastAsia="Times New Roman" w:hAnsi="Times New Roman" w:cs="Times New Roman"/>
                <w:b/>
              </w:rPr>
              <w:t>казахского языка «</w:t>
            </w:r>
            <w:r w:rsidRPr="007D306C">
              <w:rPr>
                <w:rFonts w:ascii="Times New Roman" w:eastAsia="Times New Roman" w:hAnsi="Times New Roman" w:cs="Times New Roman"/>
                <w:b/>
                <w:lang w:val="kk-KZ"/>
              </w:rPr>
              <w:t>Сөз мәнері</w:t>
            </w:r>
            <w:r w:rsidRPr="007D306C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C103FA" w:rsidRPr="007D306C" w:rsidRDefault="00C103FA" w:rsidP="00C103FA">
            <w:pPr>
              <w:shd w:val="clear" w:color="auto" w:fill="FFFFFF"/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C103FA" w:rsidRPr="009C7B52" w:rsidTr="006745A7">
        <w:trPr>
          <w:trHeight w:val="367"/>
        </w:trPr>
        <w:tc>
          <w:tcPr>
            <w:tcW w:w="1985" w:type="dxa"/>
            <w:tcBorders>
              <w:top w:val="single" w:sz="4" w:space="0" w:color="auto"/>
            </w:tcBorders>
          </w:tcPr>
          <w:p w:rsidR="00C103FA" w:rsidRPr="00F26585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637" w:type="dxa"/>
            <w:gridSpan w:val="5"/>
            <w:tcBorders>
              <w:top w:val="single" w:sz="4" w:space="0" w:color="auto"/>
            </w:tcBorders>
          </w:tcPr>
          <w:p w:rsidR="00C103FA" w:rsidRPr="007D306C" w:rsidRDefault="00C103FA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03FA" w:rsidRPr="009C7B52" w:rsidTr="006745A7">
        <w:tc>
          <w:tcPr>
            <w:tcW w:w="1985" w:type="dxa"/>
          </w:tcPr>
          <w:p w:rsidR="00C103FA" w:rsidRPr="009C7B52" w:rsidRDefault="00C103FA" w:rsidP="00C103FA">
            <w:pPr>
              <w:pStyle w:val="a7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Подготовка к прогулке</w:t>
            </w:r>
          </w:p>
        </w:tc>
        <w:tc>
          <w:tcPr>
            <w:tcW w:w="13637" w:type="dxa"/>
            <w:gridSpan w:val="5"/>
          </w:tcPr>
          <w:p w:rsidR="00C103FA" w:rsidRPr="009C7B52" w:rsidRDefault="00C103FA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 Будем быстро одеваться, Не зевать и не толкаться,</w:t>
            </w:r>
          </w:p>
          <w:p w:rsidR="00C103FA" w:rsidRPr="009C7B52" w:rsidRDefault="00C103FA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</w:p>
          <w:p w:rsidR="00C103FA" w:rsidRPr="009C7B52" w:rsidRDefault="00C103FA" w:rsidP="00C103FA">
            <w:pPr>
              <w:spacing w:after="0" w:line="240" w:lineRule="auto"/>
              <w:ind w:left="-249" w:right="-108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C103FA" w:rsidRPr="009C7B52" w:rsidTr="006745A7">
        <w:trPr>
          <w:trHeight w:val="270"/>
        </w:trPr>
        <w:tc>
          <w:tcPr>
            <w:tcW w:w="1985" w:type="dxa"/>
          </w:tcPr>
          <w:p w:rsidR="00C103FA" w:rsidRPr="009C7B52" w:rsidRDefault="00C103FA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«Вместе на природу»</w:t>
            </w:r>
          </w:p>
          <w:p w:rsidR="00C103FA" w:rsidRPr="009C7B52" w:rsidRDefault="00C103FA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Прогулка.</w:t>
            </w:r>
            <w:r w:rsidRPr="009C7B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103FA" w:rsidRPr="009C7B52" w:rsidRDefault="00C103FA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(развитие познавательных, интеллектуальных и коммуника-тивных навыков)</w:t>
            </w:r>
          </w:p>
        </w:tc>
        <w:tc>
          <w:tcPr>
            <w:tcW w:w="2835" w:type="dxa"/>
          </w:tcPr>
          <w:p w:rsidR="00C103FA" w:rsidRPr="001042DE" w:rsidRDefault="00C103F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42DE">
              <w:rPr>
                <w:rFonts w:ascii="Times New Roman" w:hAnsi="Times New Roman" w:cs="Times New Roman"/>
                <w:b/>
              </w:rPr>
              <w:t>Карточка № 15</w:t>
            </w:r>
            <w:r w:rsidRPr="001042DE">
              <w:rPr>
                <w:rFonts w:ascii="Times New Roman" w:hAnsi="Times New Roman" w:cs="Times New Roman"/>
              </w:rPr>
              <w:t> </w:t>
            </w:r>
          </w:p>
          <w:p w:rsidR="00C103FA" w:rsidRPr="001042DE" w:rsidRDefault="00C103FA" w:rsidP="00C103FA">
            <w:pPr>
              <w:spacing w:after="0" w:line="240" w:lineRule="auto"/>
              <w:ind w:left="-108"/>
              <w:jc w:val="both"/>
              <w:rPr>
                <w:b/>
              </w:rPr>
            </w:pPr>
            <w:r w:rsidRPr="001042DE">
              <w:rPr>
                <w:rFonts w:ascii="Times New Roman" w:hAnsi="Times New Roman" w:cs="Times New Roman"/>
                <w:b/>
              </w:rPr>
              <w:t>Наблюдение</w:t>
            </w:r>
            <w:r w:rsidRPr="001042DE">
              <w:rPr>
                <w:b/>
              </w:rPr>
              <w:t xml:space="preserve"> </w:t>
            </w:r>
            <w:r w:rsidRPr="001042DE">
              <w:rPr>
                <w:rFonts w:ascii="Times New Roman" w:hAnsi="Times New Roman" w:cs="Times New Roman"/>
                <w:b/>
              </w:rPr>
              <w:t>за туманом.</w:t>
            </w:r>
          </w:p>
          <w:p w:rsidR="00C103FA" w:rsidRPr="001042DE" w:rsidRDefault="00C103FA" w:rsidP="00C103FA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  <w:r w:rsidRPr="001042DE">
              <w:rPr>
                <w:rFonts w:ascii="Times New Roman" w:hAnsi="Times New Roman" w:cs="Times New Roman"/>
                <w:b/>
              </w:rPr>
              <w:t>Цель</w:t>
            </w:r>
            <w:r w:rsidRPr="001042DE">
              <w:rPr>
                <w:rFonts w:ascii="Times New Roman" w:hAnsi="Times New Roman" w:cs="Times New Roman"/>
              </w:rPr>
              <w:t xml:space="preserve">: Дать понятие, почему бывают туманы. Вспомнить, как образуется туман, когда бывает туман, какую пользу он приносит. Облака и туман - близнецы, т. к. они состоят из мелких, крохотных капелек воды. </w:t>
            </w:r>
            <w:r w:rsidRPr="001042D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103FA" w:rsidRPr="001042DE" w:rsidRDefault="00C103FA" w:rsidP="00C103F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1042DE">
              <w:rPr>
                <w:rFonts w:ascii="Times New Roman" w:hAnsi="Times New Roman" w:cs="Times New Roman"/>
                <w:b/>
              </w:rPr>
              <w:t xml:space="preserve">Загадка: </w:t>
            </w:r>
            <w:r w:rsidRPr="001042DE">
              <w:rPr>
                <w:rFonts w:ascii="Times New Roman" w:hAnsi="Times New Roman" w:cs="Times New Roman"/>
              </w:rPr>
              <w:t>Молоко над речкой плыло Ничего не видно было,</w:t>
            </w:r>
          </w:p>
          <w:p w:rsidR="00C103FA" w:rsidRPr="001042DE" w:rsidRDefault="00C103FA" w:rsidP="00C103F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1042DE">
              <w:rPr>
                <w:rFonts w:ascii="Times New Roman" w:hAnsi="Times New Roman" w:cs="Times New Roman"/>
              </w:rPr>
              <w:t>Растворилось молоко-</w:t>
            </w:r>
          </w:p>
          <w:p w:rsidR="00C103FA" w:rsidRPr="001042DE" w:rsidRDefault="00C103FA" w:rsidP="00C103F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1042DE">
              <w:rPr>
                <w:rFonts w:ascii="Times New Roman" w:hAnsi="Times New Roman" w:cs="Times New Roman"/>
              </w:rPr>
              <w:t xml:space="preserve">Стало видно далеко. (туман) </w:t>
            </w:r>
          </w:p>
          <w:p w:rsidR="00C103FA" w:rsidRPr="001042DE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42DE">
              <w:rPr>
                <w:rFonts w:ascii="Times New Roman" w:hAnsi="Times New Roman" w:cs="Times New Roman"/>
                <w:b/>
              </w:rPr>
              <w:lastRenderedPageBreak/>
              <w:t>Приметы:</w:t>
            </w:r>
            <w:r w:rsidRPr="001042DE">
              <w:rPr>
                <w:rFonts w:ascii="Times New Roman" w:hAnsi="Times New Roman" w:cs="Times New Roman"/>
              </w:rPr>
              <w:t xml:space="preserve"> </w:t>
            </w:r>
          </w:p>
          <w:p w:rsidR="00C103FA" w:rsidRPr="001042DE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42DE">
              <w:rPr>
                <w:rFonts w:ascii="Times New Roman" w:hAnsi="Times New Roman" w:cs="Times New Roman"/>
              </w:rPr>
              <w:t>Если туман быстро рассеивается в лучах солнца, к хорошей погоде.</w:t>
            </w:r>
          </w:p>
          <w:p w:rsidR="00C103FA" w:rsidRPr="001042DE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1042DE">
              <w:rPr>
                <w:rFonts w:ascii="Times New Roman" w:eastAsia="Calibri" w:hAnsi="Times New Roman" w:cs="Times New Roman"/>
                <w:b/>
              </w:rPr>
              <w:t>П</w:t>
            </w:r>
            <w:r w:rsidRPr="001042DE">
              <w:rPr>
                <w:rFonts w:ascii="Times New Roman" w:hAnsi="Times New Roman" w:cs="Times New Roman"/>
                <w:b/>
              </w:rPr>
              <w:t>/</w:t>
            </w:r>
            <w:r w:rsidRPr="001042DE">
              <w:rPr>
                <w:rFonts w:ascii="Times New Roman" w:eastAsia="Calibri" w:hAnsi="Times New Roman" w:cs="Times New Roman"/>
                <w:b/>
              </w:rPr>
              <w:t>игра «Мышеловка»</w:t>
            </w:r>
          </w:p>
          <w:p w:rsidR="00C103FA" w:rsidRPr="001042DE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42DE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1042DE">
              <w:rPr>
                <w:rFonts w:ascii="Times New Roman" w:hAnsi="Times New Roman" w:cs="Times New Roman"/>
              </w:rPr>
              <w:t>Развивать ловкость, быстроту, умение двиг</w:t>
            </w:r>
            <w:r>
              <w:rPr>
                <w:rFonts w:ascii="Times New Roman" w:hAnsi="Times New Roman" w:cs="Times New Roman"/>
              </w:rPr>
              <w:t>аться в соответствии с текстом.</w:t>
            </w:r>
          </w:p>
          <w:p w:rsidR="00C103FA" w:rsidRPr="001042DE" w:rsidRDefault="00C103FA" w:rsidP="00C103F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1042DE">
              <w:rPr>
                <w:rStyle w:val="FontStyle18"/>
                <w:b/>
              </w:rPr>
              <w:t>Труд.</w:t>
            </w:r>
            <w:r w:rsidRPr="001042DE">
              <w:rPr>
                <w:rFonts w:ascii="Times New Roman" w:hAnsi="Times New Roman" w:cs="Times New Roman"/>
                <w:b/>
              </w:rPr>
              <w:t xml:space="preserve"> </w:t>
            </w:r>
            <w:r w:rsidRPr="001042DE">
              <w:rPr>
                <w:rFonts w:ascii="Times New Roman" w:hAnsi="Times New Roman" w:cs="Times New Roman"/>
              </w:rPr>
              <w:t>Сбор красивых листьев для букета в уголок природы.</w:t>
            </w:r>
          </w:p>
          <w:p w:rsidR="00C103FA" w:rsidRPr="00EB4920" w:rsidRDefault="00C103FA" w:rsidP="00C103FA">
            <w:pPr>
              <w:spacing w:after="0" w:line="240" w:lineRule="auto"/>
              <w:ind w:left="-108" w:right="-108"/>
              <w:rPr>
                <w:rStyle w:val="FontStyle18"/>
                <w:b/>
              </w:rPr>
            </w:pPr>
            <w:r w:rsidRPr="001042DE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</w:p>
        </w:tc>
        <w:tc>
          <w:tcPr>
            <w:tcW w:w="2835" w:type="dxa"/>
          </w:tcPr>
          <w:p w:rsidR="00C103FA" w:rsidRPr="001042DE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1042DE">
              <w:rPr>
                <w:rFonts w:ascii="Times New Roman" w:hAnsi="Times New Roman" w:cs="Times New Roman"/>
                <w:b/>
              </w:rPr>
              <w:lastRenderedPageBreak/>
              <w:t>Карточка №29</w:t>
            </w:r>
          </w:p>
          <w:p w:rsidR="00C103FA" w:rsidRPr="001042DE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1042DE">
              <w:rPr>
                <w:rFonts w:ascii="Times New Roman" w:hAnsi="Times New Roman" w:cs="Times New Roman"/>
                <w:b/>
              </w:rPr>
              <w:t xml:space="preserve">Наблюдение за пониже  нием температуры </w:t>
            </w:r>
            <w:r w:rsidRPr="00D732E3">
              <w:rPr>
                <w:rFonts w:ascii="Times New Roman" w:hAnsi="Times New Roman" w:cs="Times New Roman"/>
              </w:rPr>
              <w:t>(работа с термометром)</w:t>
            </w:r>
          </w:p>
          <w:p w:rsidR="00C103FA" w:rsidRPr="001042DE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42DE">
              <w:rPr>
                <w:rFonts w:ascii="Times New Roman" w:hAnsi="Times New Roman" w:cs="Times New Roman"/>
                <w:b/>
              </w:rPr>
              <w:t>Цель</w:t>
            </w:r>
            <w:r w:rsidRPr="001042DE">
              <w:rPr>
                <w:rFonts w:ascii="Times New Roman" w:hAnsi="Times New Roman" w:cs="Times New Roman"/>
              </w:rPr>
              <w:t xml:space="preserve">: Объяснить детям, что существует прибор, который называется термометр. Рассказать о строении термометра (шкала, столбик с красной жидкостью). </w:t>
            </w:r>
          </w:p>
          <w:p w:rsidR="00C103FA" w:rsidRPr="001042DE" w:rsidRDefault="00C103FA" w:rsidP="00C103F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1042DE">
              <w:rPr>
                <w:rFonts w:ascii="Times New Roman" w:hAnsi="Times New Roman" w:cs="Times New Roman"/>
                <w:b/>
              </w:rPr>
              <w:t>Худ.слово. Загадка.</w:t>
            </w:r>
          </w:p>
          <w:p w:rsidR="00C103FA" w:rsidRPr="001042DE" w:rsidRDefault="00C103FA" w:rsidP="00C103F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1042DE">
              <w:rPr>
                <w:rFonts w:ascii="Times New Roman" w:hAnsi="Times New Roman" w:cs="Times New Roman"/>
              </w:rPr>
              <w:t>На окошке я вешу</w:t>
            </w:r>
          </w:p>
          <w:p w:rsidR="00C103FA" w:rsidRPr="001042DE" w:rsidRDefault="00C103FA" w:rsidP="00C103F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1042DE">
              <w:rPr>
                <w:rFonts w:ascii="Times New Roman" w:hAnsi="Times New Roman" w:cs="Times New Roman"/>
              </w:rPr>
              <w:t>И погоду укажу,</w:t>
            </w:r>
          </w:p>
          <w:p w:rsidR="00C103FA" w:rsidRPr="001042DE" w:rsidRDefault="00C103FA" w:rsidP="00C103F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1042DE">
              <w:rPr>
                <w:rFonts w:ascii="Times New Roman" w:hAnsi="Times New Roman" w:cs="Times New Roman"/>
              </w:rPr>
              <w:t xml:space="preserve">Или дома играть </w:t>
            </w:r>
          </w:p>
          <w:p w:rsidR="00C103FA" w:rsidRPr="001042DE" w:rsidRDefault="00C103FA" w:rsidP="00C103F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1042DE">
              <w:rPr>
                <w:rFonts w:ascii="Times New Roman" w:hAnsi="Times New Roman" w:cs="Times New Roman"/>
              </w:rPr>
              <w:lastRenderedPageBreak/>
              <w:t>Или разрешу гулять.</w:t>
            </w:r>
          </w:p>
          <w:p w:rsidR="00C103FA" w:rsidRPr="001042DE" w:rsidRDefault="00C103FA" w:rsidP="00C103F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1042DE">
              <w:rPr>
                <w:rFonts w:ascii="Times New Roman" w:hAnsi="Times New Roman" w:cs="Times New Roman"/>
              </w:rPr>
              <w:t xml:space="preserve">                  ( Термометр)</w:t>
            </w:r>
          </w:p>
          <w:p w:rsidR="00C103FA" w:rsidRPr="001042DE" w:rsidRDefault="00C103FA" w:rsidP="00C103FA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1042DE">
              <w:rPr>
                <w:rFonts w:ascii="Times New Roman" w:eastAsia="Calibri" w:hAnsi="Times New Roman" w:cs="Times New Roman"/>
                <w:b/>
              </w:rPr>
              <w:t>П</w:t>
            </w:r>
            <w:r w:rsidRPr="001042DE">
              <w:rPr>
                <w:rFonts w:ascii="Times New Roman" w:hAnsi="Times New Roman" w:cs="Times New Roman"/>
                <w:b/>
              </w:rPr>
              <w:t>/</w:t>
            </w:r>
            <w:r w:rsidRPr="001042DE">
              <w:rPr>
                <w:rFonts w:ascii="Times New Roman" w:eastAsia="Calibri" w:hAnsi="Times New Roman" w:cs="Times New Roman"/>
                <w:b/>
              </w:rPr>
              <w:t>игра «Будь ловким»</w:t>
            </w:r>
          </w:p>
          <w:p w:rsidR="00C103FA" w:rsidRPr="001042DE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42DE">
              <w:rPr>
                <w:rFonts w:ascii="Times New Roman" w:hAnsi="Times New Roman" w:cs="Times New Roman"/>
                <w:b/>
              </w:rPr>
              <w:t>Труд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1042DE">
              <w:rPr>
                <w:rFonts w:ascii="Times New Roman" w:hAnsi="Times New Roman" w:cs="Times New Roman"/>
                <w:b/>
              </w:rPr>
              <w:t xml:space="preserve"> </w:t>
            </w:r>
            <w:r w:rsidRPr="001042DE">
              <w:rPr>
                <w:rFonts w:ascii="Times New Roman" w:hAnsi="Times New Roman" w:cs="Times New Roman"/>
              </w:rPr>
              <w:t>на участке по необходимости.</w:t>
            </w:r>
          </w:p>
          <w:p w:rsidR="00C103FA" w:rsidRPr="00D732E3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732E3">
              <w:rPr>
                <w:rFonts w:ascii="Times New Roman" w:hAnsi="Times New Roman" w:cs="Times New Roman"/>
              </w:rPr>
              <w:t xml:space="preserve">Опыт « Измерение 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603631">
              <w:rPr>
                <w:rFonts w:ascii="Times New Roman" w:hAnsi="Times New Roman" w:cs="Times New Roman"/>
              </w:rPr>
              <w:t xml:space="preserve"> </w:t>
            </w:r>
            <w:r w:rsidRPr="00D732E3">
              <w:rPr>
                <w:rFonts w:ascii="Times New Roman" w:hAnsi="Times New Roman" w:cs="Times New Roman"/>
              </w:rPr>
              <w:t>»</w:t>
            </w:r>
          </w:p>
          <w:p w:rsidR="00C103FA" w:rsidRPr="00603631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42DE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1042DE">
              <w:rPr>
                <w:rFonts w:ascii="Times New Roman" w:hAnsi="Times New Roman" w:cs="Times New Roman"/>
              </w:rPr>
              <w:t xml:space="preserve">Учить замерять температуру воздуха </w:t>
            </w:r>
            <w:r>
              <w:rPr>
                <w:rFonts w:ascii="Times New Roman" w:hAnsi="Times New Roman" w:cs="Times New Roman"/>
              </w:rPr>
              <w:t>(</w:t>
            </w:r>
            <w:r w:rsidRPr="001042DE">
              <w:rPr>
                <w:rFonts w:ascii="Times New Roman" w:hAnsi="Times New Roman" w:cs="Times New Roman"/>
              </w:rPr>
              <w:t>с воспитател</w:t>
            </w:r>
            <w:r>
              <w:rPr>
                <w:rFonts w:ascii="Times New Roman" w:hAnsi="Times New Roman" w:cs="Times New Roman"/>
              </w:rPr>
              <w:t>ем</w:t>
            </w:r>
            <w:r w:rsidRPr="001042DE">
              <w:rPr>
                <w:rFonts w:ascii="Times New Roman" w:hAnsi="Times New Roman" w:cs="Times New Roman"/>
              </w:rPr>
              <w:t xml:space="preserve">) </w:t>
            </w:r>
          </w:p>
          <w:p w:rsidR="00C103FA" w:rsidRPr="001042DE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42DE">
              <w:rPr>
                <w:rFonts w:ascii="Times New Roman" w:hAnsi="Times New Roman" w:cs="Times New Roman"/>
                <w:b/>
              </w:rPr>
              <w:t>Вывод:</w:t>
            </w:r>
            <w:r w:rsidRPr="001042DE">
              <w:rPr>
                <w:rFonts w:ascii="Times New Roman" w:hAnsi="Times New Roman" w:cs="Times New Roman"/>
              </w:rPr>
              <w:t xml:space="preserve"> </w:t>
            </w:r>
            <w:r w:rsidRPr="001042DE">
              <w:rPr>
                <w:rFonts w:ascii="Times New Roman" w:hAnsi="Times New Roman" w:cs="Times New Roman"/>
                <w:lang w:val="en-US"/>
              </w:rPr>
              <w:t>t</w:t>
            </w:r>
            <w:r w:rsidRPr="001042DE">
              <w:rPr>
                <w:rFonts w:ascii="Times New Roman" w:hAnsi="Times New Roman" w:cs="Times New Roman"/>
              </w:rPr>
              <w:t xml:space="preserve"> воздуха постепенно понижается.</w:t>
            </w:r>
          </w:p>
          <w:p w:rsidR="00C103FA" w:rsidRPr="00C11C40" w:rsidRDefault="00C103FA" w:rsidP="00C103FA">
            <w:pPr>
              <w:spacing w:after="0" w:line="240" w:lineRule="auto"/>
              <w:rPr>
                <w:rStyle w:val="FontStyle18"/>
                <w:b/>
              </w:rPr>
            </w:pPr>
            <w:r w:rsidRPr="001042DE">
              <w:rPr>
                <w:rFonts w:ascii="Times New Roman" w:eastAsia="Calibri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2580" w:type="dxa"/>
          </w:tcPr>
          <w:p w:rsidR="00C103FA" w:rsidRPr="00C11C40" w:rsidRDefault="00C103F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1C40">
              <w:rPr>
                <w:rFonts w:ascii="Times New Roman" w:hAnsi="Times New Roman" w:cs="Times New Roman"/>
                <w:b/>
              </w:rPr>
              <w:lastRenderedPageBreak/>
              <w:t>Карточка № 12</w:t>
            </w:r>
          </w:p>
          <w:p w:rsidR="00C103FA" w:rsidRPr="00C11C40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b/>
                <w:kern w:val="2"/>
              </w:rPr>
            </w:pPr>
            <w:r w:rsidRPr="00C11C40">
              <w:rPr>
                <w:rFonts w:ascii="Times New Roman" w:hAnsi="Times New Roman"/>
                <w:b/>
                <w:kern w:val="2"/>
              </w:rPr>
              <w:t>Наблюдение за первыми заморозками</w:t>
            </w:r>
          </w:p>
          <w:p w:rsidR="00C103FA" w:rsidRPr="00C11C40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kern w:val="2"/>
              </w:rPr>
            </w:pPr>
            <w:r w:rsidRPr="00C11C40">
              <w:rPr>
                <w:rFonts w:ascii="Times New Roman" w:hAnsi="Times New Roman"/>
                <w:kern w:val="2"/>
              </w:rPr>
              <w:t>Цель: Учить детей наблюдать первые зморозки.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Они набирают силу,покрывают зеркальным слоем стоячие воды.</w:t>
            </w:r>
          </w:p>
          <w:p w:rsidR="00C103FA" w:rsidRPr="00C11C40" w:rsidRDefault="00C103FA" w:rsidP="00C103F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</w:rPr>
            </w:pPr>
            <w:r w:rsidRPr="00C11C40">
              <w:rPr>
                <w:rFonts w:ascii="Times New Roman" w:hAnsi="Times New Roman"/>
                <w:kern w:val="2"/>
              </w:rPr>
              <w:t>Д/игра</w:t>
            </w:r>
            <w:r w:rsidRPr="00C11C40">
              <w:rPr>
                <w:rFonts w:ascii="Times New Roman" w:eastAsia="Times New Roman" w:hAnsi="Times New Roman"/>
              </w:rPr>
              <w:t>«Кто смешнее придумает название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kern w:val="2"/>
              </w:rPr>
            </w:pPr>
            <w:r w:rsidRPr="00C11C40">
              <w:rPr>
                <w:rFonts w:ascii="Times New Roman" w:hAnsi="Times New Roman"/>
                <w:b/>
                <w:kern w:val="2"/>
              </w:rPr>
              <w:t>П/ игра</w:t>
            </w:r>
            <w:r w:rsidRPr="00C11C40">
              <w:rPr>
                <w:rFonts w:ascii="Times New Roman" w:hAnsi="Times New Roman"/>
                <w:kern w:val="2"/>
              </w:rPr>
              <w:t xml:space="preserve"> «Сделай фигуру»</w:t>
            </w:r>
          </w:p>
          <w:p w:rsidR="00C103FA" w:rsidRPr="00C11C40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  <w:kern w:val="2"/>
              </w:rPr>
            </w:pPr>
            <w:r w:rsidRPr="00C11C40">
              <w:rPr>
                <w:rFonts w:ascii="Times New Roman" w:eastAsia="Calibri" w:hAnsi="Times New Roman" w:cs="Times New Roman"/>
                <w:b/>
              </w:rPr>
              <w:t>Цель:</w:t>
            </w:r>
            <w:r w:rsidRPr="009F4A79">
              <w:rPr>
                <w:rFonts w:ascii="Times New Roman" w:eastAsia="Calibri" w:hAnsi="Times New Roman" w:cs="Times New Roman"/>
              </w:rPr>
              <w:t>развивать фантазию</w:t>
            </w:r>
          </w:p>
          <w:p w:rsidR="00C103FA" w:rsidRPr="00C11C40" w:rsidRDefault="00C103FA" w:rsidP="00C103F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11C40">
              <w:rPr>
                <w:rFonts w:ascii="Times New Roman" w:hAnsi="Times New Roman"/>
                <w:b/>
                <w:kern w:val="2"/>
              </w:rPr>
              <w:lastRenderedPageBreak/>
              <w:t>Труд:</w:t>
            </w:r>
            <w:r w:rsidRPr="00C11C40">
              <w:rPr>
                <w:rFonts w:ascii="Times New Roman" w:hAnsi="Times New Roman"/>
                <w:kern w:val="2"/>
              </w:rPr>
              <w:t xml:space="preserve"> </w:t>
            </w:r>
            <w:r w:rsidRPr="00C11C40">
              <w:rPr>
                <w:rFonts w:ascii="Times New Roman" w:hAnsi="Times New Roman"/>
              </w:rPr>
              <w:t>Совместно с воспитателем уборка сухих листьев.</w:t>
            </w:r>
          </w:p>
          <w:p w:rsidR="00C103FA" w:rsidRPr="00C11C40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11C40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</w:p>
          <w:p w:rsidR="00C103FA" w:rsidRPr="00C11C40" w:rsidRDefault="00C103FA" w:rsidP="00C103FA">
            <w:pPr>
              <w:spacing w:after="0" w:line="240" w:lineRule="auto"/>
              <w:ind w:right="-108"/>
              <w:rPr>
                <w:rStyle w:val="FontStyle18"/>
                <w:b/>
              </w:rPr>
            </w:pPr>
            <w:r w:rsidRPr="00C11C40">
              <w:rPr>
                <w:rFonts w:ascii="Times New Roman" w:eastAsia="Calibri" w:hAnsi="Times New Roman" w:cs="Times New Roman"/>
              </w:rPr>
              <w:t>Игры по желанию.</w:t>
            </w:r>
          </w:p>
        </w:tc>
        <w:tc>
          <w:tcPr>
            <w:tcW w:w="2835" w:type="dxa"/>
          </w:tcPr>
          <w:p w:rsidR="00C103FA" w:rsidRPr="001042DE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1042DE">
              <w:rPr>
                <w:rFonts w:ascii="Times New Roman" w:hAnsi="Times New Roman" w:cs="Times New Roman"/>
                <w:b/>
              </w:rPr>
              <w:lastRenderedPageBreak/>
              <w:t>Карточка №23</w:t>
            </w:r>
          </w:p>
          <w:p w:rsidR="00C103FA" w:rsidRPr="00D50684" w:rsidRDefault="00C103FA" w:rsidP="00C103FA">
            <w:pPr>
              <w:spacing w:after="0" w:line="240" w:lineRule="auto"/>
              <w:ind w:right="-108"/>
            </w:pPr>
            <w:r w:rsidRPr="001042DE">
              <w:rPr>
                <w:rFonts w:ascii="Times New Roman" w:hAnsi="Times New Roman" w:cs="Times New Roman"/>
                <w:b/>
              </w:rPr>
              <w:t xml:space="preserve">Наблюдение за кустарни-ками </w:t>
            </w:r>
            <w:r w:rsidRPr="00D50684">
              <w:rPr>
                <w:rFonts w:ascii="Times New Roman" w:hAnsi="Times New Roman" w:cs="Times New Roman"/>
              </w:rPr>
              <w:t>(сирень, шиповник, черноплодная рябина)</w:t>
            </w:r>
          </w:p>
          <w:p w:rsidR="00C103FA" w:rsidRPr="001042DE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42DE">
              <w:rPr>
                <w:rFonts w:ascii="Times New Roman" w:hAnsi="Times New Roman" w:cs="Times New Roman"/>
                <w:b/>
              </w:rPr>
              <w:t>Цель</w:t>
            </w:r>
            <w:r w:rsidRPr="001042DE">
              <w:rPr>
                <w:rFonts w:ascii="Times New Roman" w:hAnsi="Times New Roman" w:cs="Times New Roman"/>
              </w:rPr>
              <w:t>: Учить распознавать виды кустарников, вспом</w:t>
            </w:r>
            <w:r>
              <w:rPr>
                <w:rFonts w:ascii="Times New Roman" w:hAnsi="Times New Roman" w:cs="Times New Roman"/>
              </w:rPr>
              <w:t>-</w:t>
            </w:r>
            <w:r w:rsidRPr="001042DE">
              <w:rPr>
                <w:rFonts w:ascii="Times New Roman" w:hAnsi="Times New Roman" w:cs="Times New Roman"/>
              </w:rPr>
              <w:t>нив знаком</w:t>
            </w:r>
            <w:r>
              <w:rPr>
                <w:rFonts w:ascii="Times New Roman" w:hAnsi="Times New Roman" w:cs="Times New Roman"/>
              </w:rPr>
              <w:t>ые названия. Наблюда</w:t>
            </w:r>
            <w:r w:rsidRPr="001042DE">
              <w:rPr>
                <w:rFonts w:ascii="Times New Roman" w:hAnsi="Times New Roman" w:cs="Times New Roman"/>
              </w:rPr>
              <w:t>ть  плоды черно</w:t>
            </w:r>
            <w:r>
              <w:rPr>
                <w:rFonts w:ascii="Times New Roman" w:hAnsi="Times New Roman" w:cs="Times New Roman"/>
              </w:rPr>
              <w:t>-</w:t>
            </w:r>
            <w:r w:rsidRPr="001042DE">
              <w:rPr>
                <w:rFonts w:ascii="Times New Roman" w:hAnsi="Times New Roman" w:cs="Times New Roman"/>
              </w:rPr>
              <w:t>плодной рябины и шипов</w:t>
            </w:r>
            <w:r>
              <w:rPr>
                <w:rFonts w:ascii="Times New Roman" w:hAnsi="Times New Roman" w:cs="Times New Roman"/>
              </w:rPr>
              <w:t>-</w:t>
            </w:r>
            <w:r w:rsidRPr="001042DE">
              <w:rPr>
                <w:rFonts w:ascii="Times New Roman" w:hAnsi="Times New Roman" w:cs="Times New Roman"/>
              </w:rPr>
              <w:t>ника. Отметить, что они полезны, в них много вита</w:t>
            </w:r>
            <w:r>
              <w:rPr>
                <w:rFonts w:ascii="Times New Roman" w:hAnsi="Times New Roman" w:cs="Times New Roman"/>
              </w:rPr>
              <w:t>-</w:t>
            </w:r>
            <w:r w:rsidRPr="001042DE">
              <w:rPr>
                <w:rFonts w:ascii="Times New Roman" w:hAnsi="Times New Roman" w:cs="Times New Roman"/>
              </w:rPr>
              <w:t xml:space="preserve">мина С. </w:t>
            </w:r>
          </w:p>
          <w:p w:rsidR="00C103FA" w:rsidRPr="001042DE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42DE">
              <w:rPr>
                <w:rFonts w:ascii="Times New Roman" w:hAnsi="Times New Roman" w:cs="Times New Roman"/>
                <w:b/>
              </w:rPr>
              <w:t>Шиповник –</w:t>
            </w:r>
            <w:r w:rsidRPr="001042DE">
              <w:rPr>
                <w:rFonts w:ascii="Times New Roman" w:hAnsi="Times New Roman" w:cs="Times New Roman"/>
              </w:rPr>
              <w:t xml:space="preserve"> так назвали за шипы на растении. </w:t>
            </w:r>
            <w:r w:rsidRPr="001042DE">
              <w:rPr>
                <w:rFonts w:ascii="Times New Roman" w:hAnsi="Times New Roman" w:cs="Times New Roman"/>
              </w:rPr>
              <w:lastRenderedPageBreak/>
              <w:t xml:space="preserve">Попробуй сорвать цветок, сразу шип вопьется. </w:t>
            </w:r>
          </w:p>
          <w:p w:rsidR="00C103FA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42DE">
              <w:rPr>
                <w:rFonts w:ascii="Times New Roman" w:hAnsi="Times New Roman" w:cs="Times New Roman"/>
              </w:rPr>
              <w:t xml:space="preserve"> </w:t>
            </w:r>
            <w:r w:rsidRPr="001042DE">
              <w:rPr>
                <w:rFonts w:ascii="Times New Roman" w:hAnsi="Times New Roman" w:cs="Times New Roman"/>
                <w:b/>
              </w:rPr>
              <w:t>Рябина</w:t>
            </w:r>
            <w:r w:rsidRPr="001042DE">
              <w:rPr>
                <w:rFonts w:ascii="Times New Roman" w:hAnsi="Times New Roman" w:cs="Times New Roman"/>
              </w:rPr>
              <w:t xml:space="preserve"> – от нее в глазах даже рябит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103FA" w:rsidRPr="001042DE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1042DE">
              <w:rPr>
                <w:rFonts w:ascii="Times New Roman" w:eastAsia="Calibri" w:hAnsi="Times New Roman" w:cs="Times New Roman"/>
                <w:b/>
              </w:rPr>
              <w:t>П</w:t>
            </w:r>
            <w:r w:rsidRPr="001042DE">
              <w:rPr>
                <w:rFonts w:ascii="Times New Roman" w:hAnsi="Times New Roman" w:cs="Times New Roman"/>
                <w:b/>
              </w:rPr>
              <w:t>/</w:t>
            </w:r>
            <w:r w:rsidRPr="001042DE">
              <w:rPr>
                <w:rFonts w:ascii="Times New Roman" w:eastAsia="Calibri" w:hAnsi="Times New Roman" w:cs="Times New Roman"/>
                <w:b/>
              </w:rPr>
              <w:t>игра «Жмурки»</w:t>
            </w:r>
          </w:p>
          <w:p w:rsidR="00C103FA" w:rsidRPr="001042DE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42DE">
              <w:rPr>
                <w:rFonts w:ascii="Times New Roman" w:eastAsia="Calibri" w:hAnsi="Times New Roman" w:cs="Times New Roman"/>
                <w:b/>
              </w:rPr>
              <w:t xml:space="preserve">Труд: </w:t>
            </w:r>
            <w:r w:rsidRPr="001042DE">
              <w:rPr>
                <w:rFonts w:ascii="Times New Roman" w:hAnsi="Times New Roman" w:cs="Times New Roman"/>
              </w:rPr>
              <w:t>Перекопка земли около кустарников.</w:t>
            </w:r>
          </w:p>
          <w:p w:rsidR="00C103FA" w:rsidRPr="001042DE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1042DE">
              <w:rPr>
                <w:rFonts w:ascii="Times New Roman" w:hAnsi="Times New Roman" w:cs="Times New Roman"/>
                <w:b/>
              </w:rPr>
              <w:t>Д/и «Путаница»</w:t>
            </w:r>
          </w:p>
          <w:p w:rsidR="00C103FA" w:rsidRPr="001042DE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42DE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1042DE">
              <w:rPr>
                <w:rFonts w:ascii="Times New Roman" w:hAnsi="Times New Roman" w:cs="Times New Roman"/>
              </w:rPr>
              <w:t>Учить сравнивать семена кустарников, уметь определять с какого куста.</w:t>
            </w:r>
          </w:p>
          <w:p w:rsidR="00C103FA" w:rsidRPr="00EB4920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1042DE">
              <w:rPr>
                <w:rFonts w:ascii="Times New Roman" w:eastAsia="Calibri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2552" w:type="dxa"/>
          </w:tcPr>
          <w:p w:rsidR="00C103FA" w:rsidRPr="00EB4920" w:rsidRDefault="00C103F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4920">
              <w:rPr>
                <w:rFonts w:ascii="Times New Roman" w:hAnsi="Times New Roman" w:cs="Times New Roman"/>
                <w:b/>
              </w:rPr>
              <w:lastRenderedPageBreak/>
              <w:t xml:space="preserve">Карточка № 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  <w:p w:rsidR="00C103FA" w:rsidRPr="00EB4920" w:rsidRDefault="00C103F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EB4920">
              <w:rPr>
                <w:rFonts w:ascii="Times New Roman" w:hAnsi="Times New Roman" w:cs="Times New Roman"/>
                <w:b/>
              </w:rPr>
              <w:t xml:space="preserve">Наблюдение за </w:t>
            </w:r>
            <w:r>
              <w:rPr>
                <w:rFonts w:ascii="Times New Roman" w:eastAsia="Calibri" w:hAnsi="Times New Roman" w:cs="Times New Roman"/>
                <w:b/>
              </w:rPr>
              <w:t>приближением воробьев, сорок, снегирей, синиц к человеческому жилью.</w:t>
            </w:r>
          </w:p>
          <w:p w:rsidR="00C103FA" w:rsidRPr="00EB4920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B4920">
              <w:rPr>
                <w:rFonts w:ascii="Times New Roman" w:eastAsia="Calibri" w:hAnsi="Times New Roman" w:cs="Times New Roman"/>
                <w:b/>
              </w:rPr>
              <w:t>Цель</w:t>
            </w:r>
            <w:r w:rsidRPr="00EB4920">
              <w:rPr>
                <w:rFonts w:ascii="Times New Roman" w:eastAsia="Calibri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 xml:space="preserve">Отметить, что с холодами рядом с жильем человека появляются птицы, которые прилетают кормиться. </w:t>
            </w:r>
            <w:r w:rsidRPr="00EB4920">
              <w:rPr>
                <w:rFonts w:ascii="Times New Roman" w:eastAsia="Calibri" w:hAnsi="Times New Roman" w:cs="Times New Roman"/>
              </w:rPr>
              <w:t xml:space="preserve">Воспитывать </w:t>
            </w:r>
            <w:r>
              <w:rPr>
                <w:rFonts w:ascii="Times New Roman" w:eastAsia="Calibri" w:hAnsi="Times New Roman" w:cs="Times New Roman"/>
              </w:rPr>
              <w:t>заботу о птицах</w:t>
            </w:r>
            <w:r w:rsidRPr="00EB4920">
              <w:rPr>
                <w:rFonts w:ascii="Times New Roman" w:eastAsia="Calibri" w:hAnsi="Times New Roman" w:cs="Times New Roman"/>
              </w:rPr>
              <w:t>.</w:t>
            </w:r>
          </w:p>
          <w:p w:rsidR="00C103FA" w:rsidRPr="00EB4920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B4920">
              <w:rPr>
                <w:rFonts w:ascii="Times New Roman" w:eastAsia="Calibri" w:hAnsi="Times New Roman" w:cs="Times New Roman"/>
                <w:b/>
              </w:rPr>
              <w:lastRenderedPageBreak/>
              <w:t>Худ. слово.</w:t>
            </w:r>
            <w:r w:rsidRPr="00EB4920">
              <w:rPr>
                <w:rFonts w:ascii="Times New Roman" w:hAnsi="Times New Roman" w:cs="Times New Roman"/>
              </w:rPr>
              <w:t xml:space="preserve"> </w:t>
            </w:r>
            <w:r w:rsidRPr="00EB4920">
              <w:rPr>
                <w:rFonts w:ascii="Times New Roman" w:eastAsia="Calibri" w:hAnsi="Times New Roman" w:cs="Times New Roman"/>
              </w:rPr>
              <w:t>Стихотворе-ни</w:t>
            </w:r>
            <w:r w:rsidRPr="00EB4920">
              <w:rPr>
                <w:rFonts w:ascii="Times New Roman" w:hAnsi="Times New Roman" w:cs="Times New Roman"/>
              </w:rPr>
              <w:t>е</w:t>
            </w:r>
            <w:r w:rsidRPr="00EB4920">
              <w:rPr>
                <w:rFonts w:ascii="Times New Roman" w:eastAsia="Calibri" w:hAnsi="Times New Roman" w:cs="Times New Roman"/>
              </w:rPr>
              <w:t xml:space="preserve">. </w:t>
            </w:r>
            <w:r w:rsidRPr="00EB4920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Мой приятель воробей</w:t>
            </w:r>
            <w:r w:rsidRPr="00EB4920">
              <w:rPr>
                <w:rFonts w:ascii="Times New Roman" w:eastAsia="Calibri" w:hAnsi="Times New Roman" w:cs="Times New Roman"/>
              </w:rPr>
              <w:t>»</w:t>
            </w:r>
            <w:r w:rsidRPr="00EB492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B4920">
              <w:rPr>
                <w:rFonts w:ascii="Times New Roman" w:eastAsia="Calibri" w:hAnsi="Times New Roman" w:cs="Times New Roman"/>
              </w:rPr>
              <w:t xml:space="preserve">Е. </w:t>
            </w:r>
            <w:r>
              <w:rPr>
                <w:rFonts w:ascii="Times New Roman" w:eastAsia="Calibri" w:hAnsi="Times New Roman" w:cs="Times New Roman"/>
              </w:rPr>
              <w:t>Левин</w:t>
            </w:r>
          </w:p>
          <w:p w:rsidR="00C103FA" w:rsidRPr="00EB4920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B4920">
              <w:rPr>
                <w:rFonts w:ascii="Times New Roman" w:eastAsia="Calibri" w:hAnsi="Times New Roman" w:cs="Times New Roman"/>
                <w:b/>
              </w:rPr>
              <w:t>П</w:t>
            </w:r>
            <w:r w:rsidRPr="00EB4920">
              <w:rPr>
                <w:rFonts w:ascii="Times New Roman" w:hAnsi="Times New Roman" w:cs="Times New Roman"/>
                <w:b/>
              </w:rPr>
              <w:t>/</w:t>
            </w:r>
            <w:r w:rsidRPr="00EB4920">
              <w:rPr>
                <w:rFonts w:ascii="Times New Roman" w:eastAsia="Calibri" w:hAnsi="Times New Roman" w:cs="Times New Roman"/>
                <w:b/>
              </w:rPr>
              <w:t xml:space="preserve"> игра. «</w:t>
            </w:r>
            <w:r>
              <w:rPr>
                <w:rFonts w:ascii="Times New Roman" w:eastAsia="Calibri" w:hAnsi="Times New Roman" w:cs="Times New Roman"/>
                <w:b/>
              </w:rPr>
              <w:t>Гуси-лебеди</w:t>
            </w:r>
            <w:r w:rsidRPr="00EB4920">
              <w:rPr>
                <w:rFonts w:ascii="Times New Roman" w:eastAsia="Calibri" w:hAnsi="Times New Roman" w:cs="Times New Roman"/>
                <w:b/>
              </w:rPr>
              <w:t>» Труд</w:t>
            </w:r>
            <w:r w:rsidRPr="00EB4920">
              <w:rPr>
                <w:rFonts w:ascii="Times New Roman" w:hAnsi="Times New Roman" w:cs="Times New Roman"/>
                <w:b/>
              </w:rPr>
              <w:t>.</w:t>
            </w:r>
            <w:r w:rsidRPr="00EB4920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Изготовление кормушек для птиц</w:t>
            </w:r>
            <w:r w:rsidRPr="00EB4920">
              <w:rPr>
                <w:rFonts w:ascii="Times New Roman" w:eastAsia="Calibri" w:hAnsi="Times New Roman" w:cs="Times New Roman"/>
              </w:rPr>
              <w:t>.</w:t>
            </w:r>
          </w:p>
          <w:p w:rsidR="00C103FA" w:rsidRPr="00EB4920" w:rsidRDefault="00C103F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B4920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  <w:r w:rsidRPr="00EB4920">
              <w:rPr>
                <w:rFonts w:ascii="Times New Roman" w:eastAsia="Calibri" w:hAnsi="Times New Roman" w:cs="Times New Roman"/>
              </w:rPr>
              <w:t xml:space="preserve">. </w:t>
            </w:r>
          </w:p>
        </w:tc>
      </w:tr>
    </w:tbl>
    <w:p w:rsidR="00C103FA" w:rsidRPr="009C7B52" w:rsidRDefault="00C103FA" w:rsidP="00C103FA">
      <w:pPr>
        <w:tabs>
          <w:tab w:val="left" w:pos="11520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9C7B52">
        <w:rPr>
          <w:rFonts w:ascii="Times New Roman" w:hAnsi="Times New Roman" w:cs="Times New Roman"/>
        </w:rPr>
        <w:lastRenderedPageBreak/>
        <w:t xml:space="preserve">           </w:t>
      </w:r>
      <w:r w:rsidRPr="009C7B52">
        <w:rPr>
          <w:rFonts w:ascii="Times New Roman" w:hAnsi="Times New Roman" w:cs="Times New Roman"/>
          <w:b/>
        </w:rPr>
        <w:t>Проверила методист: ______________________________</w:t>
      </w:r>
    </w:p>
    <w:p w:rsidR="00C103FA" w:rsidRDefault="00C103FA" w:rsidP="00C103F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03FA" w:rsidRDefault="00C103FA" w:rsidP="00C10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03FA" w:rsidRDefault="00C103FA" w:rsidP="00C103F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9C7B52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20.11</w:t>
      </w:r>
      <w:r w:rsidRPr="009C7B52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3</w:t>
      </w:r>
      <w:r w:rsidRPr="009C7B52">
        <w:rPr>
          <w:rFonts w:ascii="Times New Roman" w:hAnsi="Times New Roman" w:cs="Times New Roman"/>
          <w:b/>
        </w:rPr>
        <w:t xml:space="preserve"> г. - </w:t>
      </w:r>
      <w:r>
        <w:rPr>
          <w:rFonts w:ascii="Times New Roman" w:hAnsi="Times New Roman" w:cs="Times New Roman"/>
          <w:b/>
        </w:rPr>
        <w:t>24.11</w:t>
      </w:r>
      <w:r w:rsidRPr="009C7B52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3</w:t>
      </w:r>
      <w:r w:rsidRPr="009C7B52">
        <w:rPr>
          <w:rFonts w:ascii="Times New Roman" w:hAnsi="Times New Roman" w:cs="Times New Roman"/>
          <w:b/>
        </w:rPr>
        <w:t>г.)</w:t>
      </w:r>
      <w:r>
        <w:rPr>
          <w:rFonts w:ascii="Times New Roman" w:hAnsi="Times New Roman" w:cs="Times New Roman"/>
          <w:b/>
        </w:rPr>
        <w:t xml:space="preserve">   </w:t>
      </w:r>
    </w:p>
    <w:p w:rsidR="00E8194E" w:rsidRPr="009C7B52" w:rsidRDefault="00E8194E" w:rsidP="00E819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7B52">
        <w:rPr>
          <w:rFonts w:ascii="Times New Roman" w:hAnsi="Times New Roman" w:cs="Times New Roman"/>
          <w:b/>
        </w:rPr>
        <w:t>Циклограмма воспитательно -образовательного процесса</w:t>
      </w:r>
    </w:p>
    <w:p w:rsidR="00E8194E" w:rsidRPr="00B85E5A" w:rsidRDefault="00E8194E" w:rsidP="00E819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КГУ»Общеобразовательная школа с. Спиридоновка</w:t>
      </w:r>
    </w:p>
    <w:p w:rsidR="00C103FA" w:rsidRPr="009C7B52" w:rsidRDefault="00E8194E" w:rsidP="00E819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</w:rPr>
        <w:t xml:space="preserve"> класса </w:t>
      </w:r>
      <w:r w:rsidRPr="002D1433">
        <w:rPr>
          <w:rFonts w:ascii="Times New Roman" w:hAnsi="Times New Roman" w:cs="Times New Roman"/>
          <w:b/>
        </w:rPr>
        <w:t>предш</w:t>
      </w:r>
      <w:r>
        <w:rPr>
          <w:rFonts w:ascii="Times New Roman" w:hAnsi="Times New Roman" w:cs="Times New Roman"/>
          <w:b/>
        </w:rPr>
        <w:t xml:space="preserve">кольной подготовки </w:t>
      </w:r>
      <w:r w:rsidRPr="002D1433">
        <w:rPr>
          <w:rFonts w:ascii="Times New Roman" w:hAnsi="Times New Roman" w:cs="Times New Roman"/>
          <w:b/>
        </w:rPr>
        <w:t xml:space="preserve"> </w:t>
      </w:r>
      <w:r w:rsidRPr="009C7B52">
        <w:rPr>
          <w:rFonts w:ascii="Times New Roman" w:hAnsi="Times New Roman" w:cs="Times New Roman"/>
          <w:b/>
        </w:rPr>
        <w:t xml:space="preserve">  </w:t>
      </w:r>
    </w:p>
    <w:tbl>
      <w:tblPr>
        <w:tblStyle w:val="a3"/>
        <w:tblW w:w="155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2580"/>
        <w:gridCol w:w="2835"/>
        <w:gridCol w:w="2835"/>
        <w:gridCol w:w="2439"/>
      </w:tblGrid>
      <w:tr w:rsidR="00C103FA" w:rsidRPr="009C7B52" w:rsidTr="006745A7">
        <w:tc>
          <w:tcPr>
            <w:tcW w:w="1985" w:type="dxa"/>
          </w:tcPr>
          <w:p w:rsidR="00C103FA" w:rsidRPr="009C7B52" w:rsidRDefault="00C103FA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35" w:type="dxa"/>
          </w:tcPr>
          <w:p w:rsidR="00C103FA" w:rsidRPr="009C7B52" w:rsidRDefault="00C103FA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Понедельник</w:t>
            </w:r>
          </w:p>
          <w:p w:rsidR="00C103FA" w:rsidRPr="009C7B52" w:rsidRDefault="00C103FA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80" w:type="dxa"/>
          </w:tcPr>
          <w:p w:rsidR="00C103FA" w:rsidRPr="009C7B52" w:rsidRDefault="00C103FA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Вторник</w:t>
            </w:r>
          </w:p>
          <w:p w:rsidR="00C103FA" w:rsidRPr="009C7B52" w:rsidRDefault="00C103FA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35" w:type="dxa"/>
          </w:tcPr>
          <w:p w:rsidR="00C103FA" w:rsidRPr="009C7B52" w:rsidRDefault="00C103FA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Среда</w:t>
            </w:r>
          </w:p>
          <w:p w:rsidR="00C103FA" w:rsidRPr="009C7B52" w:rsidRDefault="00C103FA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35" w:type="dxa"/>
          </w:tcPr>
          <w:p w:rsidR="00C103FA" w:rsidRPr="009C7B52" w:rsidRDefault="00C103FA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Четверг</w:t>
            </w:r>
          </w:p>
          <w:p w:rsidR="00C103FA" w:rsidRPr="009C7B52" w:rsidRDefault="00C103FA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39" w:type="dxa"/>
          </w:tcPr>
          <w:p w:rsidR="00C103FA" w:rsidRPr="009C7B52" w:rsidRDefault="00C103FA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Пятница</w:t>
            </w:r>
          </w:p>
          <w:p w:rsidR="00C103FA" w:rsidRPr="009C7B52" w:rsidRDefault="00C103FA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</w:tr>
      <w:tr w:rsidR="00C103FA" w:rsidRPr="009C7B52" w:rsidTr="006745A7">
        <w:trPr>
          <w:trHeight w:val="251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C103FA" w:rsidRPr="009C7B52" w:rsidRDefault="00C103FA" w:rsidP="006745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«Здравствуйте, дети!»</w:t>
            </w:r>
          </w:p>
          <w:p w:rsidR="00C103FA" w:rsidRPr="009C7B52" w:rsidRDefault="00C103FA" w:rsidP="006745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Утренний прием: игры.</w:t>
            </w:r>
          </w:p>
          <w:p w:rsidR="00C103FA" w:rsidRPr="009C7B52" w:rsidRDefault="00C103FA" w:rsidP="006745A7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524" w:type="dxa"/>
            <w:gridSpan w:val="5"/>
            <w:tcBorders>
              <w:bottom w:val="single" w:sz="4" w:space="0" w:color="auto"/>
            </w:tcBorders>
          </w:tcPr>
          <w:p w:rsidR="00C103FA" w:rsidRPr="009C7B52" w:rsidRDefault="00C103FA" w:rsidP="006745A7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C103FA" w:rsidRPr="009C7B52" w:rsidTr="006745A7">
        <w:trPr>
          <w:trHeight w:val="712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103FA" w:rsidRPr="009C7B52" w:rsidRDefault="00C103FA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FA" w:rsidRPr="009C7B52" w:rsidRDefault="00C103FA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C103FA" w:rsidRPr="009C7B52" w:rsidRDefault="00C103FA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9C7B52">
              <w:rPr>
                <w:rFonts w:ascii="Times New Roman" w:hAnsi="Times New Roman" w:cs="Times New Roman"/>
                <w:b/>
              </w:rPr>
              <w:t>:</w:t>
            </w:r>
            <w:r w:rsidRPr="009C7B52">
              <w:rPr>
                <w:rFonts w:ascii="Times New Roman" w:hAnsi="Times New Roman" w:cs="Times New Roman"/>
              </w:rPr>
              <w:t xml:space="preserve"> </w:t>
            </w:r>
            <w:r w:rsidRPr="009C7B52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9C7B5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C103FA" w:rsidRPr="009C7B52" w:rsidRDefault="00C103FA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C103FA" w:rsidRPr="009C7B52" w:rsidTr="006745A7">
        <w:trPr>
          <w:trHeight w:val="2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9C7B52" w:rsidRDefault="00C103FA" w:rsidP="006745A7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Утренний фильтр</w:t>
            </w:r>
          </w:p>
        </w:tc>
        <w:tc>
          <w:tcPr>
            <w:tcW w:w="135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FA" w:rsidRPr="009C7B52" w:rsidRDefault="00C103FA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</w:p>
        </w:tc>
      </w:tr>
      <w:tr w:rsidR="00C103FA" w:rsidRPr="009C7B52" w:rsidTr="006745A7">
        <w:trPr>
          <w:trHeight w:val="102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9C7B52" w:rsidRDefault="00C103FA" w:rsidP="006745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</w:rPr>
              <w:t>Беседы с родителями.</w:t>
            </w:r>
          </w:p>
          <w:p w:rsidR="00C103FA" w:rsidRPr="009C7B52" w:rsidRDefault="00C103FA" w:rsidP="006745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C103FA" w:rsidRPr="009C7B52" w:rsidRDefault="00C103FA" w:rsidP="006745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C103FA" w:rsidRPr="009C7B52" w:rsidRDefault="00C103FA" w:rsidP="006745A7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35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FA" w:rsidRDefault="00C103FA" w:rsidP="006745A7">
            <w:pPr>
              <w:pStyle w:val="c7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детей по временам года.</w:t>
            </w:r>
          </w:p>
          <w:p w:rsidR="00C103FA" w:rsidRPr="009C7B52" w:rsidRDefault="00C103FA" w:rsidP="006745A7">
            <w:pPr>
              <w:pStyle w:val="c7"/>
              <w:spacing w:before="0" w:beforeAutospacing="0" w:after="0" w:afterAutospacing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C7B52">
              <w:rPr>
                <w:b/>
                <w:bCs/>
                <w:sz w:val="22"/>
                <w:szCs w:val="22"/>
              </w:rPr>
              <w:t>Стихотворение недели:</w:t>
            </w:r>
            <w:r w:rsidRPr="009C7B52">
              <w:rPr>
                <w:bCs/>
                <w:sz w:val="22"/>
                <w:szCs w:val="22"/>
              </w:rPr>
              <w:t xml:space="preserve">  </w:t>
            </w:r>
            <w:r w:rsidRPr="009C7B52">
              <w:rPr>
                <w:b/>
                <w:bCs/>
                <w:i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Ноябрь</w:t>
            </w:r>
            <w:r w:rsidRPr="009C7B52">
              <w:rPr>
                <w:b/>
                <w:bCs/>
                <w:i/>
                <w:sz w:val="22"/>
                <w:szCs w:val="22"/>
              </w:rPr>
              <w:t xml:space="preserve">»     </w:t>
            </w:r>
          </w:p>
          <w:p w:rsidR="00C103FA" w:rsidRPr="009F25CC" w:rsidRDefault="00C103FA" w:rsidP="006745A7">
            <w:pPr>
              <w:pStyle w:val="c7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B031DB">
              <w:rPr>
                <w:b/>
                <w:color w:val="111111"/>
                <w:sz w:val="22"/>
                <w:szCs w:val="22"/>
                <w:shd w:val="clear" w:color="auto" w:fill="FFFFFF"/>
              </w:rPr>
              <w:t>Руки мерзнут в ноябре:</w:t>
            </w:r>
            <w:r w:rsidRPr="00B031DB">
              <w:rPr>
                <w:b/>
                <w:color w:val="111111"/>
                <w:sz w:val="22"/>
                <w:szCs w:val="22"/>
              </w:rPr>
              <w:t xml:space="preserve"> </w:t>
            </w:r>
            <w:r w:rsidRPr="00B031DB">
              <w:rPr>
                <w:b/>
                <w:color w:val="111111"/>
                <w:sz w:val="22"/>
                <w:szCs w:val="22"/>
                <w:shd w:val="clear" w:color="auto" w:fill="FFFFFF"/>
              </w:rPr>
              <w:t>Холод, ветер на дворе,</w:t>
            </w:r>
            <w:r w:rsidRPr="00B031DB">
              <w:rPr>
                <w:b/>
                <w:color w:val="111111"/>
                <w:sz w:val="22"/>
                <w:szCs w:val="22"/>
              </w:rPr>
              <w:br/>
            </w:r>
            <w:r>
              <w:rPr>
                <w:b/>
                <w:color w:val="111111"/>
                <w:sz w:val="22"/>
                <w:szCs w:val="22"/>
                <w:shd w:val="clear" w:color="auto" w:fill="FFFFFF"/>
              </w:rPr>
              <w:t xml:space="preserve">                </w:t>
            </w:r>
            <w:r w:rsidRPr="00B031DB">
              <w:rPr>
                <w:b/>
                <w:color w:val="111111"/>
                <w:sz w:val="22"/>
                <w:szCs w:val="22"/>
                <w:shd w:val="clear" w:color="auto" w:fill="FFFFFF"/>
              </w:rPr>
              <w:t>Осень поздняя несетПервый снег и первый лед.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 w:rsidRPr="00B031DB">
              <w:rPr>
                <w:color w:val="111111"/>
                <w:sz w:val="22"/>
                <w:szCs w:val="22"/>
                <w:shd w:val="clear" w:color="auto" w:fill="FFFFFF"/>
              </w:rPr>
              <w:t>(А.Берлова)</w:t>
            </w:r>
          </w:p>
        </w:tc>
      </w:tr>
      <w:tr w:rsidR="00C103FA" w:rsidRPr="009C7B52" w:rsidTr="006745A7">
        <w:trPr>
          <w:trHeight w:val="2260"/>
        </w:trPr>
        <w:tc>
          <w:tcPr>
            <w:tcW w:w="1985" w:type="dxa"/>
            <w:tcBorders>
              <w:top w:val="single" w:sz="4" w:space="0" w:color="auto"/>
            </w:tcBorders>
          </w:tcPr>
          <w:p w:rsidR="00C103FA" w:rsidRPr="009C7B52" w:rsidRDefault="00C103FA" w:rsidP="006745A7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lastRenderedPageBreak/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B031DB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B031DB">
              <w:rPr>
                <w:rFonts w:ascii="Times New Roman" w:hAnsi="Times New Roman" w:cs="Times New Roman"/>
                <w:b/>
              </w:rPr>
              <w:t>Утренний круг:</w:t>
            </w:r>
            <w:r w:rsidRPr="00B031DB">
              <w:rPr>
                <w:rFonts w:ascii="Times New Roman" w:hAnsi="Times New Roman" w:cs="Times New Roman"/>
              </w:rPr>
              <w:t xml:space="preserve"> «Доброе утро!»</w:t>
            </w:r>
          </w:p>
          <w:p w:rsidR="00C103FA" w:rsidRPr="00B031DB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B031DB">
              <w:rPr>
                <w:rFonts w:ascii="Times New Roman" w:hAnsi="Times New Roman" w:cs="Times New Roman"/>
                <w:bCs/>
              </w:rPr>
              <w:t>Беседа «Что такое витамины?»</w:t>
            </w:r>
          </w:p>
          <w:p w:rsidR="00C103FA" w:rsidRPr="00B031DB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B031DB">
              <w:rPr>
                <w:rFonts w:ascii="Times New Roman" w:hAnsi="Times New Roman" w:cs="Times New Roman"/>
                <w:bCs/>
              </w:rPr>
              <w:t xml:space="preserve">Цель: </w:t>
            </w:r>
            <w:r w:rsidRPr="00B031DB">
              <w:rPr>
                <w:rFonts w:ascii="Times New Roman" w:hAnsi="Times New Roman" w:cs="Times New Roman"/>
              </w:rPr>
              <w:t>Закреплять знания детей  о разных профессиях.</w:t>
            </w:r>
          </w:p>
          <w:p w:rsidR="00C103FA" w:rsidRPr="00B031DB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031DB">
              <w:rPr>
                <w:rFonts w:ascii="Times New Roman" w:hAnsi="Times New Roman" w:cs="Times New Roman"/>
              </w:rPr>
              <w:t>Трудовые поручения: работа в уголке природы-полить цветы.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B031DB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B031DB">
              <w:rPr>
                <w:rFonts w:ascii="Times New Roman" w:hAnsi="Times New Roman" w:cs="Times New Roman"/>
                <w:b/>
              </w:rPr>
              <w:t xml:space="preserve">Утренний круг: </w:t>
            </w:r>
            <w:r w:rsidRPr="00B031DB">
              <w:rPr>
                <w:rFonts w:ascii="Times New Roman" w:hAnsi="Times New Roman" w:cs="Times New Roman"/>
              </w:rPr>
              <w:t>«Дружные ребята»</w:t>
            </w:r>
          </w:p>
          <w:p w:rsidR="00C103FA" w:rsidRPr="00B031DB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B031DB">
              <w:rPr>
                <w:rFonts w:ascii="Times New Roman" w:hAnsi="Times New Roman" w:cs="Times New Roman"/>
                <w:color w:val="000000"/>
              </w:rPr>
              <w:t xml:space="preserve">Рассматривание серии  картин «Вредно- полезно» -развивать внимание, речь. </w:t>
            </w:r>
          </w:p>
          <w:p w:rsidR="00C103FA" w:rsidRPr="00B031DB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031DB">
              <w:rPr>
                <w:rFonts w:ascii="Times New Roman" w:hAnsi="Times New Roman" w:cs="Times New Roman"/>
              </w:rPr>
              <w:t>Трудовое поручение: уборка  уголке уединения, приучать детей к порядку в уголке.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B031DB" w:rsidRDefault="00C103FA" w:rsidP="006745A7">
            <w:pPr>
              <w:spacing w:after="0" w:line="240" w:lineRule="auto"/>
              <w:ind w:right="-108" w:firstLine="34"/>
              <w:rPr>
                <w:rFonts w:ascii="Times New Roman" w:hAnsi="Times New Roman" w:cs="Times New Roman"/>
              </w:rPr>
            </w:pPr>
            <w:r w:rsidRPr="00F06E72">
              <w:rPr>
                <w:rFonts w:ascii="Times New Roman" w:hAnsi="Times New Roman" w:cs="Times New Roman"/>
                <w:b/>
              </w:rPr>
              <w:t>Утренний круг</w:t>
            </w:r>
            <w:r w:rsidRPr="00B031DB">
              <w:rPr>
                <w:rFonts w:ascii="Times New Roman" w:hAnsi="Times New Roman" w:cs="Times New Roman"/>
              </w:rPr>
              <w:t xml:space="preserve"> «Солнышко» </w:t>
            </w:r>
          </w:p>
          <w:p w:rsidR="00C103FA" w:rsidRPr="00B031DB" w:rsidRDefault="00C103FA" w:rsidP="006745A7">
            <w:pPr>
              <w:spacing w:after="0" w:line="240" w:lineRule="auto"/>
              <w:ind w:right="-108" w:firstLine="34"/>
              <w:rPr>
                <w:rFonts w:ascii="Times New Roman" w:hAnsi="Times New Roman" w:cs="Times New Roman"/>
              </w:rPr>
            </w:pPr>
            <w:r w:rsidRPr="00B031DB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Выучить пословицу «Здороваться не будешь, здоровья не получишь»</w:t>
            </w:r>
            <w:r w:rsidRPr="00B031DB">
              <w:rPr>
                <w:rFonts w:ascii="Times New Roman" w:hAnsi="Times New Roman" w:cs="Times New Roman"/>
              </w:rPr>
              <w:t> </w:t>
            </w:r>
          </w:p>
          <w:p w:rsidR="00C103FA" w:rsidRPr="00B031DB" w:rsidRDefault="00C103FA" w:rsidP="006745A7">
            <w:pPr>
              <w:spacing w:after="0" w:line="240" w:lineRule="auto"/>
              <w:ind w:right="-108" w:firstLine="34"/>
              <w:rPr>
                <w:rFonts w:ascii="Times New Roman" w:hAnsi="Times New Roman" w:cs="Times New Roman"/>
                <w:lang w:val="kk-KZ"/>
              </w:rPr>
            </w:pPr>
            <w:r w:rsidRPr="00B031DB">
              <w:rPr>
                <w:rFonts w:ascii="Times New Roman" w:hAnsi="Times New Roman" w:cs="Times New Roman"/>
              </w:rPr>
              <w:t>Трудовое  поручение:</w:t>
            </w:r>
          </w:p>
          <w:p w:rsidR="00C103FA" w:rsidRPr="00B031DB" w:rsidRDefault="00C103FA" w:rsidP="006745A7">
            <w:pPr>
              <w:spacing w:after="0" w:line="240" w:lineRule="auto"/>
              <w:ind w:right="-108" w:firstLine="34"/>
              <w:rPr>
                <w:rFonts w:ascii="Times New Roman" w:hAnsi="Times New Roman" w:cs="Times New Roman"/>
              </w:rPr>
            </w:pPr>
            <w:r w:rsidRPr="00B031DB">
              <w:rPr>
                <w:rFonts w:ascii="Times New Roman" w:hAnsi="Times New Roman" w:cs="Times New Roman"/>
                <w:color w:val="000000"/>
              </w:rPr>
              <w:t>Дежурство по столовой</w:t>
            </w:r>
          </w:p>
          <w:p w:rsidR="00C103FA" w:rsidRPr="00B031DB" w:rsidRDefault="00C103FA" w:rsidP="006745A7">
            <w:pPr>
              <w:tabs>
                <w:tab w:val="left" w:pos="176"/>
              </w:tabs>
              <w:spacing w:after="0" w:line="240" w:lineRule="auto"/>
              <w:ind w:right="-108" w:firstLine="34"/>
              <w:rPr>
                <w:rFonts w:ascii="Times New Roman" w:hAnsi="Times New Roman" w:cs="Times New Roman"/>
              </w:rPr>
            </w:pPr>
            <w:r w:rsidRPr="00B031DB">
              <w:rPr>
                <w:rFonts w:ascii="Times New Roman" w:hAnsi="Times New Roman" w:cs="Times New Roman"/>
                <w:lang w:val="kk-KZ"/>
              </w:rPr>
              <w:t>Расскажи стихи руками</w:t>
            </w:r>
            <w:r w:rsidRPr="00B031DB">
              <w:rPr>
                <w:rFonts w:ascii="Times New Roman" w:hAnsi="Times New Roman" w:cs="Times New Roman"/>
              </w:rPr>
              <w:t xml:space="preserve"> «Арбуз»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B031DB" w:rsidRDefault="00C103FA" w:rsidP="006745A7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06E72">
              <w:rPr>
                <w:rFonts w:ascii="Times New Roman" w:hAnsi="Times New Roman" w:cs="Times New Roman"/>
                <w:b/>
              </w:rPr>
              <w:t>Утренний круг</w:t>
            </w:r>
            <w:r w:rsidRPr="00B031DB">
              <w:rPr>
                <w:rFonts w:ascii="Times New Roman" w:hAnsi="Times New Roman" w:cs="Times New Roman"/>
              </w:rPr>
              <w:t>: «Топни, хлопни, повернись»</w:t>
            </w:r>
          </w:p>
          <w:p w:rsidR="00C103FA" w:rsidRPr="00B031DB" w:rsidRDefault="00C103FA" w:rsidP="006745A7">
            <w:pPr>
              <w:tabs>
                <w:tab w:val="left" w:pos="-154"/>
              </w:tabs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B031DB">
              <w:rPr>
                <w:rStyle w:val="a6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«Витамины А</w:t>
            </w:r>
            <w:r w:rsidRPr="00B031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, </w:t>
            </w:r>
            <w:r w:rsidRPr="00B031DB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 xml:space="preserve">В, С. </w:t>
            </w:r>
            <w:r w:rsidRPr="00B031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Какие?» Беседа.</w:t>
            </w:r>
          </w:p>
          <w:p w:rsidR="00C103FA" w:rsidRPr="00B031DB" w:rsidRDefault="00C103FA" w:rsidP="006745A7">
            <w:pPr>
              <w:tabs>
                <w:tab w:val="left" w:pos="-154"/>
              </w:tabs>
              <w:spacing w:after="0" w:line="240" w:lineRule="auto"/>
              <w:ind w:left="-12" w:right="-108"/>
              <w:rPr>
                <w:rFonts w:ascii="Times New Roman" w:hAnsi="Times New Roman" w:cs="Times New Roman"/>
                <w:bCs/>
              </w:rPr>
            </w:pPr>
            <w:r w:rsidRPr="00B031DB">
              <w:rPr>
                <w:rFonts w:ascii="Times New Roman" w:hAnsi="Times New Roman" w:cs="Times New Roman"/>
              </w:rPr>
              <w:t xml:space="preserve">Трудовое  поручение: </w:t>
            </w:r>
            <w:r w:rsidRPr="00B031DB">
              <w:rPr>
                <w:rFonts w:ascii="Times New Roman" w:hAnsi="Times New Roman" w:cs="Times New Roman"/>
                <w:color w:val="000000"/>
              </w:rPr>
              <w:t>Дежурство по столовой</w:t>
            </w:r>
          </w:p>
          <w:p w:rsidR="00C103FA" w:rsidRPr="00B031DB" w:rsidRDefault="00C103FA" w:rsidP="006745A7">
            <w:pPr>
              <w:tabs>
                <w:tab w:val="left" w:pos="142"/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031DB">
              <w:rPr>
                <w:rFonts w:ascii="Times New Roman" w:hAnsi="Times New Roman" w:cs="Times New Roman"/>
              </w:rPr>
              <w:t>Пальчиковая гимнастика «Про организм»</w:t>
            </w:r>
          </w:p>
          <w:p w:rsidR="00C103FA" w:rsidRPr="00B031DB" w:rsidRDefault="00C103FA" w:rsidP="006745A7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9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B031DB" w:rsidRDefault="00C103FA" w:rsidP="006745A7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F06E72">
              <w:rPr>
                <w:rFonts w:ascii="Times New Roman" w:hAnsi="Times New Roman" w:cs="Times New Roman"/>
                <w:b/>
              </w:rPr>
              <w:t>Утренний круг</w:t>
            </w:r>
            <w:r w:rsidRPr="00B031DB">
              <w:rPr>
                <w:rFonts w:ascii="Times New Roman" w:hAnsi="Times New Roman" w:cs="Times New Roman"/>
              </w:rPr>
              <w:t>: «Давайте дружить».</w:t>
            </w:r>
          </w:p>
          <w:p w:rsidR="00C103FA" w:rsidRPr="00B031DB" w:rsidRDefault="00C103FA" w:rsidP="006745A7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B031DB">
              <w:rPr>
                <w:rFonts w:ascii="Times New Roman" w:hAnsi="Times New Roman" w:cs="Times New Roman"/>
              </w:rPr>
              <w:t>Рассматривание иллюстраций «Овощи, фрукты»</w:t>
            </w:r>
          </w:p>
          <w:p w:rsidR="00C103FA" w:rsidRPr="00B031DB" w:rsidRDefault="00C103FA" w:rsidP="006745A7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  <w:r w:rsidRPr="00B031DB">
              <w:rPr>
                <w:rFonts w:ascii="Times New Roman" w:hAnsi="Times New Roman" w:cs="Times New Roman"/>
              </w:rPr>
              <w:t>Трудовое  поручение: полить цветы, взрыхлить почву.</w:t>
            </w:r>
          </w:p>
          <w:p w:rsidR="00C103FA" w:rsidRPr="00B031DB" w:rsidRDefault="00C103FA" w:rsidP="006745A7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  <w:r w:rsidRPr="00B031DB">
              <w:rPr>
                <w:rFonts w:ascii="Times New Roman" w:hAnsi="Times New Roman" w:cs="Times New Roman"/>
              </w:rPr>
              <w:t>Дежурство по столовой.</w:t>
            </w:r>
          </w:p>
        </w:tc>
      </w:tr>
      <w:tr w:rsidR="00C103FA" w:rsidRPr="009C7B52" w:rsidTr="006745A7">
        <w:trPr>
          <w:trHeight w:val="413"/>
        </w:trPr>
        <w:tc>
          <w:tcPr>
            <w:tcW w:w="1985" w:type="dxa"/>
            <w:tcBorders>
              <w:top w:val="single" w:sz="4" w:space="0" w:color="auto"/>
            </w:tcBorders>
          </w:tcPr>
          <w:p w:rsidR="00C103FA" w:rsidRPr="009C7B52" w:rsidRDefault="00C103FA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i/>
                <w:color w:val="000000"/>
              </w:rPr>
              <w:t>«На зарядку, малыши!»</w:t>
            </w:r>
          </w:p>
        </w:tc>
        <w:tc>
          <w:tcPr>
            <w:tcW w:w="1352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103FA" w:rsidRPr="009C7B52" w:rsidRDefault="00C103FA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C103FA" w:rsidRPr="009C7B52" w:rsidRDefault="00C103FA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Комплекс</w:t>
            </w:r>
            <w:r>
              <w:rPr>
                <w:rFonts w:ascii="Times New Roman" w:hAnsi="Times New Roman"/>
                <w:b/>
                <w:lang w:val="kk-KZ"/>
              </w:rPr>
              <w:t xml:space="preserve"> утренней гимнастики        8.25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мин.</w:t>
            </w:r>
          </w:p>
        </w:tc>
      </w:tr>
      <w:tr w:rsidR="00C103FA" w:rsidRPr="009C7B52" w:rsidTr="006745A7">
        <w:tc>
          <w:tcPr>
            <w:tcW w:w="1985" w:type="dxa"/>
            <w:tcBorders>
              <w:bottom w:val="single" w:sz="4" w:space="0" w:color="auto"/>
            </w:tcBorders>
          </w:tcPr>
          <w:p w:rsidR="00C103FA" w:rsidRPr="009C7B52" w:rsidRDefault="00C103FA" w:rsidP="006745A7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«Приятного аппетита!»</w:t>
            </w:r>
          </w:p>
          <w:p w:rsidR="00C103FA" w:rsidRPr="009C7B52" w:rsidRDefault="00C103FA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3524" w:type="dxa"/>
            <w:gridSpan w:val="5"/>
            <w:tcBorders>
              <w:bottom w:val="single" w:sz="4" w:space="0" w:color="auto"/>
            </w:tcBorders>
          </w:tcPr>
          <w:p w:rsidR="00C103FA" w:rsidRPr="009C7B52" w:rsidRDefault="00C103FA" w:rsidP="006745A7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9C7B52">
              <w:rPr>
                <w:rFonts w:ascii="Times New Roman" w:hAnsi="Times New Roman" w:cs="Times New Roman"/>
              </w:rPr>
              <w:t>Привлечение внимания детей к пище, индивидуальная работа по воспитанию навыков культуры еды; правила этикета</w:t>
            </w:r>
            <w:r w:rsidRPr="009C7B5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C103FA" w:rsidRPr="009C7B52" w:rsidRDefault="00C103FA" w:rsidP="006745A7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Вот и завтрак подошел, Сели дети все за стол.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Чтобы не было беды, Вспомним правила еды: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Наши ноги не стучат, Наши язычки молчат.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C103FA" w:rsidRPr="009C7B52" w:rsidTr="006745A7">
        <w:trPr>
          <w:trHeight w:val="27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9C7B52" w:rsidRDefault="00C103FA" w:rsidP="006745A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</w:rPr>
              <w:t>Подготовка к организованной деятельности</w:t>
            </w:r>
          </w:p>
          <w:p w:rsidR="00C103FA" w:rsidRPr="009C7B52" w:rsidRDefault="00C103FA" w:rsidP="006745A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Pr="009C7B52" w:rsidRDefault="00C103FA" w:rsidP="006745A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Pr="009C7B52" w:rsidRDefault="00C103FA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AD6012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78187E">
              <w:rPr>
                <w:rFonts w:ascii="Times New Roman" w:hAnsi="Times New Roman" w:cs="Times New Roman"/>
                <w:b/>
                <w:lang w:val="kk-KZ"/>
              </w:rPr>
              <w:t>Д/</w:t>
            </w:r>
            <w:r w:rsidRPr="008D2CEB">
              <w:rPr>
                <w:rFonts w:ascii="Times New Roman" w:hAnsi="Times New Roman"/>
                <w:b/>
                <w:kern w:val="2"/>
                <w:lang w:val="kk-KZ"/>
              </w:rPr>
              <w:t xml:space="preserve"> игра</w:t>
            </w:r>
            <w:r>
              <w:rPr>
                <w:rFonts w:ascii="Times New Roman" w:hAnsi="Times New Roman"/>
                <w:b/>
                <w:kern w:val="2"/>
                <w:lang w:val="kk-KZ"/>
              </w:rPr>
              <w:t xml:space="preserve">: </w:t>
            </w:r>
            <w:r w:rsidRPr="00AD6012">
              <w:rPr>
                <w:rFonts w:ascii="Times New Roman" w:hAnsi="Times New Roman" w:cs="Times New Roman"/>
                <w:b/>
              </w:rPr>
              <w:t>«</w:t>
            </w:r>
            <w:r w:rsidRPr="00AD6012">
              <w:rPr>
                <w:rFonts w:ascii="Times New Roman" w:hAnsi="Times New Roman" w:cs="Times New Roman"/>
              </w:rPr>
              <w:t>Для чего предназначен</w:t>
            </w:r>
            <w:r w:rsidRPr="00AD601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  <w:p w:rsidR="00C103FA" w:rsidRPr="00AD6012" w:rsidRDefault="00C103FA" w:rsidP="006745A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AD6012">
              <w:rPr>
                <w:rFonts w:ascii="Times New Roman" w:hAnsi="Times New Roman" w:cs="Times New Roman"/>
                <w:b/>
              </w:rPr>
              <w:t>Цель</w:t>
            </w:r>
            <w:r w:rsidRPr="00AD6012">
              <w:rPr>
                <w:rFonts w:ascii="Times New Roman" w:hAnsi="Times New Roman" w:cs="Times New Roman"/>
              </w:rPr>
              <w:t>:Знают и умеют описывать инструменты для огорода</w:t>
            </w:r>
            <w:r w:rsidRPr="00AD6012">
              <w:rPr>
                <w:rStyle w:val="c4"/>
                <w:color w:val="000000"/>
              </w:rPr>
              <w:t>.</w:t>
            </w:r>
          </w:p>
          <w:p w:rsidR="00C103FA" w:rsidRPr="00DC270F" w:rsidRDefault="00C103FA" w:rsidP="006745A7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DC270F">
              <w:rPr>
                <w:rFonts w:ascii="Times New Roman" w:hAnsi="Times New Roman"/>
                <w:b/>
              </w:rPr>
              <w:t xml:space="preserve"> (развитие познаватель-</w:t>
            </w:r>
          </w:p>
          <w:p w:rsidR="00C103FA" w:rsidRPr="00DC270F" w:rsidRDefault="00C103FA" w:rsidP="006745A7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DC270F">
              <w:rPr>
                <w:rFonts w:ascii="Times New Roman" w:hAnsi="Times New Roman"/>
                <w:b/>
              </w:rPr>
              <w:t xml:space="preserve">ных, интеллектуальных </w:t>
            </w:r>
          </w:p>
          <w:p w:rsidR="00C103FA" w:rsidRPr="00DC270F" w:rsidRDefault="00C103FA" w:rsidP="006745A7">
            <w:pPr>
              <w:spacing w:after="0" w:line="240" w:lineRule="auto"/>
              <w:ind w:right="-137"/>
              <w:rPr>
                <w:rFonts w:ascii="Times New Roman" w:hAnsi="Times New Roman" w:cs="Times New Roman"/>
                <w:b/>
              </w:rPr>
            </w:pPr>
            <w:r w:rsidRPr="00DC270F">
              <w:rPr>
                <w:rFonts w:ascii="Times New Roman" w:hAnsi="Times New Roman" w:cs="Times New Roman"/>
                <w:b/>
              </w:rPr>
              <w:t>навыков)</w:t>
            </w:r>
            <w:r w:rsidRPr="00DC270F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1A1A23" w:rsidRDefault="00C103FA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8D2CEB">
              <w:rPr>
                <w:rFonts w:ascii="Times New Roman" w:hAnsi="Times New Roman"/>
                <w:b/>
                <w:kern w:val="2"/>
                <w:lang w:val="kk-KZ"/>
              </w:rPr>
              <w:t>Д/ игра</w:t>
            </w:r>
            <w:r w:rsidRPr="009C7B52">
              <w:rPr>
                <w:rFonts w:ascii="Times New Roman" w:hAnsi="Times New Roman"/>
                <w:kern w:val="2"/>
                <w:lang w:val="kk-KZ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lang w:val="kk-KZ"/>
              </w:rPr>
              <w:t>Живая неделя»</w:t>
            </w:r>
          </w:p>
          <w:p w:rsidR="00C103FA" w:rsidRPr="006B7C16" w:rsidRDefault="00C103FA" w:rsidP="006745A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Цель:</w:t>
            </w:r>
            <w:r w:rsidRPr="006B7C1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называют 7 дней</w:t>
            </w:r>
            <w:r w:rsidRPr="006B7C16">
              <w:rPr>
                <w:rFonts w:ascii="Times New Roman" w:hAnsi="Times New Roman"/>
              </w:rPr>
              <w:t xml:space="preserve"> ; </w:t>
            </w:r>
          </w:p>
          <w:p w:rsidR="00C103FA" w:rsidRPr="00B031DB" w:rsidRDefault="00C103FA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различают рабочие и выходные дни</w:t>
            </w:r>
            <w:r w:rsidRPr="006B7C16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>определяют последовательность</w:t>
            </w:r>
            <w:r w:rsidRPr="006B7C16">
              <w:rPr>
                <w:rFonts w:ascii="Times New Roman" w:hAnsi="Times New Roman"/>
              </w:rPr>
              <w:t>.</w:t>
            </w:r>
          </w:p>
          <w:p w:rsidR="00C103FA" w:rsidRPr="008D2CEB" w:rsidRDefault="00C103FA" w:rsidP="006745A7">
            <w:pPr>
              <w:spacing w:after="0" w:line="240" w:lineRule="auto"/>
              <w:rPr>
                <w:rFonts w:ascii="Times New Roman" w:hAnsi="Times New Roman"/>
                <w:kern w:val="2"/>
                <w:lang w:val="kk-KZ"/>
              </w:rPr>
            </w:pPr>
            <w:r w:rsidRPr="00DC270F">
              <w:rPr>
                <w:rFonts w:ascii="Times New Roman" w:eastAsia="Times New Roman" w:hAnsi="Times New Roman"/>
                <w:i/>
                <w:color w:val="000000"/>
                <w:lang w:val="kk-KZ"/>
              </w:rPr>
              <w:t xml:space="preserve"> (</w:t>
            </w:r>
            <w:r w:rsidRPr="00DC270F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 xml:space="preserve">познавательные, </w:t>
            </w:r>
            <w:r w:rsidRPr="00DC270F">
              <w:rPr>
                <w:rFonts w:ascii="Times New Roman" w:hAnsi="Times New Roman"/>
                <w:b/>
              </w:rPr>
              <w:t>интеллектуальны</w:t>
            </w:r>
            <w:r w:rsidRPr="00DC270F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е навыки)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Default="00C103FA" w:rsidP="006745A7">
            <w:pPr>
              <w:pStyle w:val="32"/>
              <w:shd w:val="clear" w:color="auto" w:fill="auto"/>
              <w:spacing w:after="0" w:line="240" w:lineRule="auto"/>
              <w:ind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Д </w:t>
            </w:r>
            <w:r w:rsidRPr="00052419">
              <w:rPr>
                <w:rFonts w:cs="Times New Roman"/>
                <w:b/>
                <w:sz w:val="24"/>
                <w:szCs w:val="24"/>
              </w:rPr>
              <w:t xml:space="preserve">\и </w:t>
            </w:r>
            <w:r w:rsidRPr="00052419">
              <w:rPr>
                <w:rFonts w:cs="Times New Roman"/>
                <w:sz w:val="24"/>
                <w:szCs w:val="24"/>
              </w:rPr>
              <w:t>«Закончи слово»</w:t>
            </w:r>
          </w:p>
          <w:p w:rsidR="00C103FA" w:rsidRPr="00B031DB" w:rsidRDefault="00C103FA" w:rsidP="006745A7">
            <w:pPr>
              <w:pStyle w:val="32"/>
              <w:shd w:val="clear" w:color="auto" w:fill="auto"/>
              <w:spacing w:after="0" w:line="240" w:lineRule="auto"/>
              <w:ind w:right="-108"/>
            </w:pPr>
            <w:r>
              <w:rPr>
                <w:sz w:val="23"/>
                <w:szCs w:val="23"/>
              </w:rPr>
              <w:t xml:space="preserve"> Цель:</w:t>
            </w:r>
            <w:r>
              <w:rPr>
                <w:color w:val="181818"/>
                <w:sz w:val="27"/>
                <w:szCs w:val="27"/>
                <w:shd w:val="clear" w:color="auto" w:fill="FFFFFF"/>
              </w:rPr>
              <w:t xml:space="preserve"> </w:t>
            </w:r>
            <w:r w:rsidRPr="002B2034">
              <w:rPr>
                <w:color w:val="181818"/>
                <w:sz w:val="22"/>
                <w:szCs w:val="22"/>
                <w:shd w:val="clear" w:color="auto" w:fill="FFFFFF"/>
              </w:rPr>
              <w:t>научить правильно составлять слова, развивать речь</w:t>
            </w:r>
            <w:r>
              <w:rPr>
                <w:color w:val="181818"/>
                <w:sz w:val="22"/>
                <w:szCs w:val="22"/>
                <w:shd w:val="clear" w:color="auto" w:fill="FFFFFF"/>
              </w:rPr>
              <w:t>;</w:t>
            </w:r>
            <w:r w:rsidRPr="00B031DB">
              <w:rPr>
                <w:color w:val="181818"/>
                <w:sz w:val="22"/>
                <w:szCs w:val="22"/>
                <w:shd w:val="clear" w:color="auto" w:fill="FFFFFF"/>
              </w:rPr>
              <w:t xml:space="preserve"> </w:t>
            </w:r>
            <w:r w:rsidRPr="00B031DB">
              <w:rPr>
                <w:sz w:val="22"/>
                <w:szCs w:val="22"/>
              </w:rPr>
              <w:t>умеют планировать действия в опред.последова</w:t>
            </w:r>
            <w:r>
              <w:rPr>
                <w:sz w:val="22"/>
                <w:szCs w:val="22"/>
              </w:rPr>
              <w:t>-</w:t>
            </w:r>
            <w:r w:rsidRPr="00B031DB">
              <w:rPr>
                <w:sz w:val="22"/>
                <w:szCs w:val="22"/>
              </w:rPr>
              <w:t>тельности.</w:t>
            </w:r>
          </w:p>
          <w:p w:rsidR="00C103FA" w:rsidRPr="00F06E72" w:rsidRDefault="00C103FA" w:rsidP="006745A7">
            <w:pPr>
              <w:tabs>
                <w:tab w:val="left" w:pos="142"/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06E72">
              <w:rPr>
                <w:rFonts w:ascii="Times New Roman" w:eastAsia="Times New Roman" w:hAnsi="Times New Roman"/>
                <w:i/>
                <w:color w:val="000000"/>
                <w:lang w:val="kk-KZ"/>
              </w:rPr>
              <w:t>(</w:t>
            </w:r>
            <w:r w:rsidRPr="00F06E72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коммуникативная деятельность)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AD6012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AD601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Д</w:t>
            </w:r>
            <w:r w:rsidRPr="00AD6012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/и</w:t>
            </w:r>
            <w:r w:rsidRPr="00AD601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гра </w:t>
            </w:r>
            <w:r w:rsidRPr="00AD601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«Подбери картинки </w:t>
            </w:r>
          </w:p>
          <w:p w:rsidR="00C103FA" w:rsidRPr="00F06E72" w:rsidRDefault="00C103FA" w:rsidP="006745A7">
            <w:pPr>
              <w:pStyle w:val="a7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Цель:</w:t>
            </w:r>
            <w:r w:rsidRPr="00AD6012">
              <w:rPr>
                <w:rFonts w:ascii="Times New Roman" w:hAnsi="Times New Roman"/>
              </w:rPr>
              <w:t xml:space="preserve"> Угадывают трудовую деятельность по описанию</w:t>
            </w:r>
            <w:r>
              <w:rPr>
                <w:rFonts w:ascii="Times New Roman" w:hAnsi="Times New Roman"/>
                <w:b/>
              </w:rPr>
              <w:t xml:space="preserve"> (развитие эмоциональных</w:t>
            </w:r>
            <w:r w:rsidRPr="00887D32">
              <w:rPr>
                <w:rFonts w:ascii="Times New Roman" w:hAnsi="Times New Roman"/>
                <w:b/>
              </w:rPr>
              <w:t xml:space="preserve"> </w:t>
            </w:r>
            <w:r w:rsidRPr="008571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коммуникативн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ых</w:t>
            </w:r>
            <w:r w:rsidRPr="00887D32">
              <w:rPr>
                <w:rFonts w:ascii="Times New Roman" w:hAnsi="Times New Roman"/>
                <w:b/>
              </w:rPr>
              <w:t xml:space="preserve"> навыков)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AD6012" w:rsidRDefault="00C103FA" w:rsidP="006745A7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795F6B">
              <w:rPr>
                <w:rFonts w:ascii="Times New Roman" w:hAnsi="Times New Roman"/>
              </w:rPr>
              <w:t xml:space="preserve"> </w:t>
            </w:r>
            <w:r w:rsidRPr="00C8022D">
              <w:rPr>
                <w:rFonts w:ascii="Times New Roman" w:hAnsi="Times New Roman"/>
                <w:b/>
              </w:rPr>
              <w:t>Д/ игра</w:t>
            </w:r>
            <w:r>
              <w:rPr>
                <w:rFonts w:ascii="Times New Roman" w:hAnsi="Times New Roman"/>
              </w:rPr>
              <w:t xml:space="preserve"> </w:t>
            </w:r>
            <w:r w:rsidRPr="00C8022D">
              <w:rPr>
                <w:rFonts w:ascii="Times New Roman" w:hAnsi="Times New Roman"/>
              </w:rPr>
              <w:t>«Загадки-отгад</w:t>
            </w:r>
            <w:r>
              <w:rPr>
                <w:rFonts w:ascii="Times New Roman" w:hAnsi="Times New Roman"/>
              </w:rPr>
              <w:t>-</w:t>
            </w:r>
            <w:r w:rsidRPr="00C8022D">
              <w:rPr>
                <w:rFonts w:ascii="Times New Roman" w:hAnsi="Times New Roman"/>
              </w:rPr>
              <w:t>ки»</w:t>
            </w:r>
            <w:r>
              <w:rPr>
                <w:rFonts w:ascii="Times New Roman" w:hAnsi="Times New Roman"/>
                <w:b/>
              </w:rPr>
              <w:t xml:space="preserve">           </w:t>
            </w:r>
          </w:p>
          <w:p w:rsidR="00C103FA" w:rsidRPr="00281DB1" w:rsidRDefault="00C103FA" w:rsidP="006745A7">
            <w:pPr>
              <w:pStyle w:val="a7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</w:t>
            </w:r>
            <w:r w:rsidRPr="00AD6012">
              <w:rPr>
                <w:rFonts w:ascii="Times New Roman" w:hAnsi="Times New Roman"/>
              </w:rPr>
              <w:t>Угадывают по описанию</w:t>
            </w:r>
            <w:r>
              <w:rPr>
                <w:rFonts w:ascii="Times New Roman" w:hAnsi="Times New Roman"/>
              </w:rPr>
              <w:t xml:space="preserve"> </w:t>
            </w:r>
            <w:r w:rsidRPr="00887D32">
              <w:rPr>
                <w:rFonts w:ascii="Times New Roman" w:eastAsia="Times New Roman" w:hAnsi="Times New Roman"/>
              </w:rPr>
              <w:t>предметы по определенным признакам.</w:t>
            </w:r>
          </w:p>
          <w:p w:rsidR="00C103FA" w:rsidRPr="00477F91" w:rsidRDefault="00C103FA" w:rsidP="006745A7">
            <w:pPr>
              <w:pStyle w:val="a7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(интеллектуальные</w:t>
            </w:r>
            <w:r w:rsidRPr="00887D32">
              <w:rPr>
                <w:rFonts w:ascii="Times New Roman" w:hAnsi="Times New Roman"/>
                <w:b/>
              </w:rPr>
              <w:t xml:space="preserve"> и коммуникативны</w:t>
            </w:r>
            <w:r>
              <w:rPr>
                <w:rFonts w:ascii="Times New Roman" w:hAnsi="Times New Roman"/>
                <w:b/>
              </w:rPr>
              <w:t>е навыки</w:t>
            </w:r>
            <w:r w:rsidRPr="00887D32">
              <w:rPr>
                <w:rFonts w:ascii="Times New Roman" w:hAnsi="Times New Roman"/>
                <w:b/>
              </w:rPr>
              <w:t>)</w:t>
            </w:r>
          </w:p>
        </w:tc>
      </w:tr>
      <w:tr w:rsidR="00C103FA" w:rsidRPr="009C7B52" w:rsidTr="006745A7">
        <w:trPr>
          <w:trHeight w:val="1546"/>
        </w:trPr>
        <w:tc>
          <w:tcPr>
            <w:tcW w:w="1985" w:type="dxa"/>
            <w:tcBorders>
              <w:top w:val="single" w:sz="4" w:space="0" w:color="auto"/>
            </w:tcBorders>
          </w:tcPr>
          <w:p w:rsidR="00C103FA" w:rsidRPr="009C7B52" w:rsidRDefault="00C103FA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«Учимся играя»</w:t>
            </w:r>
          </w:p>
          <w:p w:rsidR="00C103FA" w:rsidRPr="009C7B52" w:rsidRDefault="00C103FA" w:rsidP="00674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Организованная деятельность.</w:t>
            </w:r>
          </w:p>
          <w:p w:rsidR="00C103FA" w:rsidRPr="009C7B52" w:rsidRDefault="00C103FA" w:rsidP="00674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Совместная деятельность взрослого с детьми.</w:t>
            </w:r>
          </w:p>
          <w:p w:rsidR="00C103FA" w:rsidRPr="009C7B52" w:rsidRDefault="00C103FA" w:rsidP="00674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103FA" w:rsidRPr="009C7B52" w:rsidRDefault="00C103FA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103FA" w:rsidRPr="007D306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1.Основы грамоты</w:t>
            </w:r>
          </w:p>
          <w:p w:rsidR="00C103FA" w:rsidRPr="009A075E" w:rsidRDefault="00C103FA" w:rsidP="006745A7">
            <w:pPr>
              <w:pStyle w:val="32"/>
              <w:shd w:val="clear" w:color="auto" w:fill="auto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255E92">
              <w:rPr>
                <w:b/>
                <w:sz w:val="22"/>
                <w:szCs w:val="22"/>
                <w:shd w:val="clear" w:color="auto" w:fill="FFFFFF"/>
              </w:rPr>
              <w:t xml:space="preserve">Тема: </w:t>
            </w:r>
            <w:r w:rsidRPr="00F15F5A">
              <w:rPr>
                <w:b/>
                <w:sz w:val="22"/>
                <w:szCs w:val="22"/>
              </w:rPr>
              <w:t>«Что мы знаем и</w:t>
            </w:r>
            <w:r w:rsidRPr="00F15F5A">
              <w:rPr>
                <w:b/>
                <w:spacing w:val="-58"/>
                <w:sz w:val="22"/>
                <w:szCs w:val="22"/>
              </w:rPr>
              <w:t xml:space="preserve"> </w:t>
            </w:r>
            <w:r w:rsidRPr="00F15F5A">
              <w:rPr>
                <w:b/>
                <w:sz w:val="22"/>
                <w:szCs w:val="22"/>
              </w:rPr>
              <w:t>умеем. Чему научились»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9A075E">
              <w:rPr>
                <w:sz w:val="20"/>
                <w:szCs w:val="20"/>
              </w:rPr>
              <w:t>39  40</w:t>
            </w:r>
          </w:p>
          <w:p w:rsidR="00C103FA" w:rsidRPr="00CC3E29" w:rsidRDefault="00C103FA" w:rsidP="006745A7">
            <w:pPr>
              <w:pStyle w:val="TableParagraph"/>
              <w:spacing w:before="2"/>
              <w:ind w:left="0" w:right="-108"/>
              <w:rPr>
                <w:lang w:val="ru-RU"/>
              </w:rPr>
            </w:pPr>
            <w:r w:rsidRPr="00CC3E29">
              <w:rPr>
                <w:b/>
                <w:lang w:val="kk-KZ"/>
              </w:rPr>
              <w:t>Задачи:</w:t>
            </w:r>
            <w:r w:rsidRPr="00CC3E29">
              <w:rPr>
                <w:b/>
                <w:lang w:val="ru-RU"/>
              </w:rPr>
              <w:t xml:space="preserve"> </w:t>
            </w:r>
            <w:r w:rsidRPr="001E5E1E">
              <w:rPr>
                <w:lang w:val="ru-RU"/>
              </w:rPr>
              <w:t>продолжать</w:t>
            </w:r>
            <w:r w:rsidRPr="001E5E1E">
              <w:rPr>
                <w:spacing w:val="57"/>
                <w:lang w:val="ru-RU"/>
              </w:rPr>
              <w:t xml:space="preserve"> </w:t>
            </w:r>
            <w:r w:rsidRPr="001E5E1E">
              <w:rPr>
                <w:lang w:val="ru-RU"/>
              </w:rPr>
              <w:t>учить</w:t>
            </w:r>
            <w:r w:rsidRPr="001E5E1E">
              <w:rPr>
                <w:spacing w:val="57"/>
                <w:lang w:val="ru-RU"/>
              </w:rPr>
              <w:t xml:space="preserve"> </w:t>
            </w:r>
            <w:r w:rsidRPr="001E5E1E">
              <w:rPr>
                <w:lang w:val="ru-RU"/>
              </w:rPr>
              <w:t>называть</w:t>
            </w:r>
            <w:r w:rsidRPr="001E5E1E">
              <w:rPr>
                <w:spacing w:val="57"/>
                <w:lang w:val="ru-RU"/>
              </w:rPr>
              <w:t xml:space="preserve"> </w:t>
            </w:r>
            <w:r w:rsidRPr="001E5E1E">
              <w:rPr>
                <w:lang w:val="ru-RU"/>
              </w:rPr>
              <w:t>звуки,давать</w:t>
            </w:r>
            <w:r w:rsidRPr="001E5E1E">
              <w:rPr>
                <w:spacing w:val="57"/>
                <w:lang w:val="ru-RU"/>
              </w:rPr>
              <w:t xml:space="preserve"> </w:t>
            </w:r>
            <w:r w:rsidRPr="001E5E1E">
              <w:rPr>
                <w:lang w:val="ru-RU"/>
              </w:rPr>
              <w:t>им</w:t>
            </w:r>
            <w:r w:rsidRPr="001E5E1E">
              <w:rPr>
                <w:spacing w:val="-58"/>
                <w:lang w:val="ru-RU"/>
              </w:rPr>
              <w:t xml:space="preserve"> </w:t>
            </w:r>
            <w:r w:rsidRPr="001E5E1E">
              <w:rPr>
                <w:lang w:val="ru-RU"/>
              </w:rPr>
              <w:t>характеристику, делить слова на слоги. Упражнять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умение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выделять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ударный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слог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в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слове, называть слова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на заданный звук.</w:t>
            </w:r>
            <w:r>
              <w:rPr>
                <w:lang w:val="ru-RU"/>
              </w:rPr>
              <w:t xml:space="preserve"> </w:t>
            </w:r>
            <w:r w:rsidRPr="001E5E1E">
              <w:rPr>
                <w:lang w:val="ru-RU"/>
              </w:rPr>
              <w:t>Закреп</w:t>
            </w:r>
            <w:r>
              <w:rPr>
                <w:lang w:val="ru-RU"/>
              </w:rPr>
              <w:t>-</w:t>
            </w:r>
            <w:r w:rsidRPr="001E5E1E">
              <w:rPr>
                <w:lang w:val="ru-RU"/>
              </w:rPr>
              <w:t>лять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умение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безотрывно</w:t>
            </w:r>
            <w:r w:rsidRPr="001E5E1E">
              <w:rPr>
                <w:spacing w:val="61"/>
                <w:lang w:val="ru-RU"/>
              </w:rPr>
              <w:t xml:space="preserve"> </w:t>
            </w:r>
            <w:r w:rsidRPr="001E5E1E">
              <w:rPr>
                <w:lang w:val="ru-RU"/>
              </w:rPr>
              <w:t>обводить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предметы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по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контуру,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писать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округлые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линии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слева направо.</w:t>
            </w:r>
            <w:r>
              <w:rPr>
                <w:lang w:val="ru-RU"/>
              </w:rPr>
              <w:t xml:space="preserve"> </w:t>
            </w:r>
            <w:r w:rsidRPr="001E5E1E">
              <w:rPr>
                <w:lang w:val="ru-RU"/>
              </w:rPr>
              <w:t>Развивать фонематический слух,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 xml:space="preserve">внимание, память, </w:t>
            </w:r>
            <w:r w:rsidRPr="001E5E1E">
              <w:rPr>
                <w:lang w:val="ru-RU"/>
              </w:rPr>
              <w:lastRenderedPageBreak/>
              <w:t>мелкую моторику кисти рук в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выполнении</w:t>
            </w:r>
            <w:r w:rsidRPr="001E5E1E">
              <w:rPr>
                <w:spacing w:val="11"/>
                <w:lang w:val="ru-RU"/>
              </w:rPr>
              <w:t xml:space="preserve"> </w:t>
            </w:r>
            <w:r w:rsidRPr="001E5E1E">
              <w:rPr>
                <w:lang w:val="ru-RU"/>
              </w:rPr>
              <w:t>графических</w:t>
            </w:r>
            <w:r w:rsidRPr="001E5E1E">
              <w:rPr>
                <w:spacing w:val="11"/>
                <w:lang w:val="ru-RU"/>
              </w:rPr>
              <w:t xml:space="preserve"> </w:t>
            </w:r>
            <w:r w:rsidRPr="001E5E1E">
              <w:rPr>
                <w:lang w:val="ru-RU"/>
              </w:rPr>
              <w:t>работ.</w:t>
            </w:r>
            <w:r w:rsidRPr="001E5E1E">
              <w:rPr>
                <w:spacing w:val="12"/>
                <w:lang w:val="ru-RU"/>
              </w:rPr>
              <w:t xml:space="preserve"> </w:t>
            </w:r>
            <w:r w:rsidRPr="001E5E1E">
              <w:rPr>
                <w:lang w:val="ru-RU"/>
              </w:rPr>
              <w:t>Воспитывать аккуратность.</w:t>
            </w:r>
          </w:p>
          <w:p w:rsidR="00C103FA" w:rsidRPr="007D306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 xml:space="preserve">2.Казахский язык </w:t>
            </w:r>
          </w:p>
          <w:p w:rsidR="00C103FA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CE7EA9">
              <w:rPr>
                <w:rFonts w:ascii="Times New Roman" w:hAnsi="Times New Roman" w:cs="Times New Roman"/>
                <w:lang w:val="kk-KZ"/>
              </w:rPr>
              <w:t>Қарапайым сұрақтар қоя білуге ​​және оларға жай сөйлемдер арқылы жауап беруге, диалогқа қатысуғаүйрету.</w:t>
            </w:r>
          </w:p>
          <w:p w:rsidR="00C103FA" w:rsidRPr="001D7AA2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Pr="007D306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3. «Песочные фантазии»</w:t>
            </w:r>
          </w:p>
          <w:p w:rsidR="00C103FA" w:rsidRPr="007D306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7D306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Дорожные знаки, светофор</w:t>
            </w:r>
            <w:r w:rsidRPr="007D306C">
              <w:rPr>
                <w:rFonts w:ascii="Times New Roman" w:hAnsi="Times New Roman" w:cs="Times New Roman"/>
              </w:rPr>
              <w:t>»</w:t>
            </w:r>
          </w:p>
          <w:p w:rsidR="00C103FA" w:rsidRPr="007D306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 xml:space="preserve">4.Музыка </w:t>
            </w:r>
          </w:p>
          <w:p w:rsidR="00C103FA" w:rsidRPr="00CE7EA9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E7EA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</w:t>
            </w:r>
            <w:r w:rsidRPr="00CE7EA9">
              <w:rPr>
                <w:rFonts w:ascii="Times New Roman" w:eastAsia="Times New Roman" w:hAnsi="Times New Roman" w:cs="Times New Roman"/>
                <w:b/>
              </w:rPr>
              <w:t>Традиции и обычаи Казахстана»</w:t>
            </w:r>
          </w:p>
          <w:p w:rsidR="00C103FA" w:rsidRPr="00CE7EA9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E7EA9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CE7EA9">
              <w:rPr>
                <w:rFonts w:ascii="Times New Roman" w:hAnsi="Times New Roman" w:cs="Times New Roman"/>
                <w:b/>
              </w:rPr>
              <w:t xml:space="preserve"> </w:t>
            </w:r>
            <w:r w:rsidRPr="00CE7EA9">
              <w:rPr>
                <w:rFonts w:ascii="Times New Roman" w:hAnsi="Times New Roman" w:cs="Times New Roman"/>
              </w:rPr>
              <w:t>Знакомить детей с произведениями мирового и казахского музыкального искусства, как отражения некоторых явлений жизни.</w:t>
            </w:r>
            <w:r w:rsidRPr="00CE7EA9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CE7EA9">
              <w:rPr>
                <w:rFonts w:ascii="Times New Roman" w:hAnsi="Times New Roman" w:cs="Times New Roman"/>
                <w:lang w:val="kk-KZ"/>
              </w:rPr>
              <w:t>О</w:t>
            </w:r>
            <w:r w:rsidRPr="00CE7EA9">
              <w:rPr>
                <w:rFonts w:ascii="Times New Roman" w:hAnsi="Times New Roman" w:cs="Times New Roman"/>
              </w:rPr>
              <w:t>бучать умению дышать между музыкальными фразами</w:t>
            </w:r>
            <w:r w:rsidRPr="00CE7EA9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CE7EA9">
              <w:rPr>
                <w:rFonts w:ascii="Times New Roman" w:hAnsi="Times New Roman" w:cs="Times New Roman"/>
                <w:bCs/>
                <w:lang w:val="kk-KZ"/>
              </w:rPr>
              <w:t xml:space="preserve">Учить </w:t>
            </w:r>
            <w:r w:rsidRPr="00CE7EA9">
              <w:rPr>
                <w:rFonts w:ascii="Times New Roman" w:hAnsi="Times New Roman" w:cs="Times New Roman"/>
                <w:lang w:val="kk-KZ"/>
              </w:rPr>
              <w:t>в</w:t>
            </w:r>
            <w:r w:rsidRPr="00CE7EA9">
              <w:rPr>
                <w:rFonts w:ascii="Times New Roman" w:hAnsi="Times New Roman" w:cs="Times New Roman"/>
              </w:rPr>
              <w:t>ыполн</w:t>
            </w:r>
            <w:r w:rsidRPr="00CE7EA9">
              <w:rPr>
                <w:rFonts w:ascii="Times New Roman" w:hAnsi="Times New Roman" w:cs="Times New Roman"/>
                <w:lang w:val="kk-KZ"/>
              </w:rPr>
              <w:t xml:space="preserve">ять </w:t>
            </w:r>
            <w:r w:rsidRPr="00CE7EA9">
              <w:rPr>
                <w:rFonts w:ascii="Times New Roman" w:hAnsi="Times New Roman" w:cs="Times New Roman"/>
              </w:rPr>
              <w:t>упражнени</w:t>
            </w:r>
            <w:r w:rsidRPr="00CE7EA9">
              <w:rPr>
                <w:rFonts w:ascii="Times New Roman" w:hAnsi="Times New Roman" w:cs="Times New Roman"/>
                <w:lang w:val="kk-KZ"/>
              </w:rPr>
              <w:t>я</w:t>
            </w:r>
            <w:r w:rsidRPr="00CE7EA9">
              <w:rPr>
                <w:rFonts w:ascii="Times New Roman" w:hAnsi="Times New Roman" w:cs="Times New Roman"/>
              </w:rPr>
              <w:t>, передавая характер музыки четкой ритмичной ходьбой, легким бегом и полуприседаниями.</w:t>
            </w:r>
            <w:r w:rsidRPr="00CE7EA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7EA9">
              <w:rPr>
                <w:rFonts w:ascii="Times New Roman" w:hAnsi="Times New Roman" w:cs="Times New Roman"/>
              </w:rPr>
              <w:t>Развитие умения импрови</w:t>
            </w:r>
            <w:r>
              <w:rPr>
                <w:rFonts w:ascii="Times New Roman" w:hAnsi="Times New Roman" w:cs="Times New Roman"/>
              </w:rPr>
              <w:t>-з</w:t>
            </w:r>
            <w:r w:rsidRPr="00CE7EA9">
              <w:rPr>
                <w:rFonts w:ascii="Times New Roman" w:hAnsi="Times New Roman" w:cs="Times New Roman"/>
              </w:rPr>
              <w:t>ровать, исполь-зуя знакомые танцевальные движения.</w:t>
            </w:r>
            <w:r w:rsidRPr="00CE7EA9">
              <w:rPr>
                <w:rFonts w:ascii="Times New Roman" w:hAnsi="Times New Roman" w:cs="Times New Roman"/>
                <w:lang w:val="kk-KZ"/>
              </w:rPr>
              <w:t>Р</w:t>
            </w:r>
            <w:r w:rsidRPr="00CE7EA9">
              <w:rPr>
                <w:rFonts w:ascii="Times New Roman" w:hAnsi="Times New Roman" w:cs="Times New Roman"/>
              </w:rPr>
              <w:t xml:space="preserve">азвивать детское творчество, прививать активность, самостоятельность. </w:t>
            </w:r>
          </w:p>
          <w:p w:rsidR="00C103FA" w:rsidRDefault="00C103FA" w:rsidP="006745A7">
            <w:pPr>
              <w:pStyle w:val="Default"/>
              <w:ind w:right="-108"/>
              <w:rPr>
                <w:b/>
                <w:sz w:val="22"/>
                <w:szCs w:val="22"/>
                <w:lang w:val="kk-KZ"/>
              </w:rPr>
            </w:pPr>
          </w:p>
          <w:p w:rsidR="00C103FA" w:rsidRPr="007D306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Default="00C103FA" w:rsidP="006745A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D306C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C103FA" w:rsidRPr="00F15F5A" w:rsidRDefault="00C103FA" w:rsidP="006745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41736">
              <w:rPr>
                <w:rFonts w:ascii="Times New Roman" w:hAnsi="Times New Roman" w:cs="Times New Roman"/>
                <w:b/>
                <w:bCs/>
              </w:rPr>
              <w:t>Тема:</w:t>
            </w:r>
            <w:r w:rsidRPr="00341736">
              <w:rPr>
                <w:rFonts w:ascii="Times New Roman" w:hAnsi="Times New Roman" w:cs="Times New Roman"/>
                <w:b/>
              </w:rPr>
              <w:t xml:space="preserve"> </w:t>
            </w:r>
            <w:r w:rsidRPr="00F15F5A">
              <w:rPr>
                <w:rFonts w:ascii="Times New Roman" w:eastAsia="Times New Roman" w:hAnsi="Times New Roman" w:cs="Times New Roman"/>
                <w:b/>
                <w:lang w:val="kk-KZ"/>
              </w:rPr>
              <w:t>«Задача, структура задачи. Геометрическая фигура – треугольник»</w:t>
            </w:r>
          </w:p>
          <w:p w:rsidR="00C103FA" w:rsidRPr="00850363" w:rsidRDefault="00C103FA" w:rsidP="006745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Задачи:</w:t>
            </w:r>
            <w:r w:rsidRPr="00341736">
              <w:rPr>
                <w:rFonts w:ascii="Times New Roman" w:hAnsi="Times New Roman" w:cs="Times New Roman"/>
                <w:color w:val="000000"/>
              </w:rPr>
              <w:t xml:space="preserve">Познакомить детей с арифметической </w:t>
            </w:r>
            <w:r>
              <w:rPr>
                <w:rFonts w:ascii="Times New Roman" w:hAnsi="Times New Roman" w:cs="Times New Roman"/>
                <w:color w:val="000000"/>
              </w:rPr>
              <w:t>задачей, со структурой задачи -</w:t>
            </w:r>
            <w:r w:rsidRPr="00341736">
              <w:rPr>
                <w:rFonts w:ascii="Times New Roman" w:hAnsi="Times New Roman" w:cs="Times New Roman"/>
                <w:color w:val="000000"/>
              </w:rPr>
              <w:t xml:space="preserve">учить выделять: </w:t>
            </w:r>
            <w:r w:rsidRPr="00341736">
              <w:rPr>
                <w:rFonts w:ascii="Times New Roman" w:hAnsi="Times New Roman" w:cs="Times New Roman"/>
                <w:color w:val="000000"/>
                <w:spacing w:val="-1"/>
              </w:rPr>
              <w:t>условие, вопрос, решение, ответ.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41736">
              <w:rPr>
                <w:rFonts w:ascii="Times New Roman" w:eastAsia="Times New Roman" w:hAnsi="Times New Roman" w:cs="Times New Roman"/>
                <w:lang w:val="kk-KZ"/>
              </w:rPr>
              <w:t>Закрепить представление о геометри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Pr="00341736">
              <w:rPr>
                <w:rFonts w:ascii="Times New Roman" w:eastAsia="Times New Roman" w:hAnsi="Times New Roman" w:cs="Times New Roman"/>
                <w:lang w:val="kk-KZ"/>
              </w:rPr>
              <w:t>ческой фигуре – треуголь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Pr="00341736">
              <w:rPr>
                <w:rFonts w:ascii="Times New Roman" w:eastAsia="Times New Roman" w:hAnsi="Times New Roman" w:cs="Times New Roman"/>
                <w:lang w:val="kk-KZ"/>
              </w:rPr>
              <w:t xml:space="preserve">ник. </w:t>
            </w:r>
            <w:r w:rsidRPr="00341736">
              <w:rPr>
                <w:rFonts w:ascii="Times New Roman" w:hAnsi="Times New Roman" w:cs="Times New Roman"/>
              </w:rPr>
              <w:t>Развивать умение понимат</w:t>
            </w:r>
            <w:r>
              <w:rPr>
                <w:rFonts w:ascii="Times New Roman" w:hAnsi="Times New Roman" w:cs="Times New Roman"/>
              </w:rPr>
              <w:t>ь учебную задачу и выполнять ее;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341736">
              <w:rPr>
                <w:rFonts w:ascii="Times New Roman" w:eastAsia="Times New Roman" w:hAnsi="Times New Roman" w:cs="Times New Roman"/>
                <w:lang w:val="kk-KZ"/>
              </w:rPr>
              <w:t xml:space="preserve">умение </w:t>
            </w:r>
            <w:r w:rsidRPr="00341736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соот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Pr="00341736">
              <w:rPr>
                <w:rFonts w:ascii="Times New Roman" w:eastAsia="Times New Roman" w:hAnsi="Times New Roman" w:cs="Times New Roman"/>
                <w:lang w:val="kk-KZ"/>
              </w:rPr>
              <w:t xml:space="preserve">носить форму предмета с геометрической фигурой. </w:t>
            </w:r>
          </w:p>
          <w:p w:rsidR="00C103FA" w:rsidRPr="00341736" w:rsidRDefault="00C103FA" w:rsidP="00C3440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  <w:r w:rsidRPr="00341736">
              <w:rPr>
                <w:rFonts w:ascii="Times New Roman" w:hAnsi="Times New Roman" w:cs="Times New Roman"/>
              </w:rPr>
              <w:t>Воспитывать желание решать простые и логичес</w:t>
            </w:r>
            <w:r>
              <w:rPr>
                <w:rFonts w:ascii="Times New Roman" w:hAnsi="Times New Roman" w:cs="Times New Roman"/>
              </w:rPr>
              <w:t>-</w:t>
            </w:r>
            <w:r w:rsidRPr="00341736">
              <w:rPr>
                <w:rFonts w:ascii="Times New Roman" w:hAnsi="Times New Roman" w:cs="Times New Roman"/>
              </w:rPr>
              <w:t>кие задачи.</w:t>
            </w:r>
          </w:p>
          <w:p w:rsidR="00C103FA" w:rsidRPr="00341736" w:rsidRDefault="00C103FA" w:rsidP="006745A7">
            <w:pPr>
              <w:pStyle w:val="ab"/>
              <w:ind w:left="0"/>
              <w:jc w:val="left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:rsidR="00C103FA" w:rsidRPr="007D306C" w:rsidRDefault="00C103FA" w:rsidP="006745A7">
            <w:pPr>
              <w:pStyle w:val="Default"/>
              <w:ind w:right="-108"/>
              <w:rPr>
                <w:sz w:val="22"/>
                <w:szCs w:val="22"/>
              </w:rPr>
            </w:pPr>
            <w:r w:rsidRPr="007D306C">
              <w:rPr>
                <w:b/>
                <w:sz w:val="22"/>
                <w:szCs w:val="22"/>
              </w:rPr>
              <w:t>2.Кружок «Акварелька»</w:t>
            </w:r>
          </w:p>
          <w:p w:rsidR="00C103FA" w:rsidRPr="007D306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DB4732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B4732">
              <w:rPr>
                <w:rFonts w:ascii="Times New Roman" w:hAnsi="Times New Roman" w:cs="Times New Roman"/>
                <w:b/>
              </w:rPr>
              <w:t>3. Развитие речи</w:t>
            </w:r>
          </w:p>
          <w:p w:rsidR="00C103FA" w:rsidRPr="00F77322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CC">
              <w:rPr>
                <w:rFonts w:ascii="Times New Roman" w:eastAsia="Times New Roman" w:hAnsi="Times New Roman"/>
                <w:b/>
                <w:shd w:val="clear" w:color="auto" w:fill="FFFFFF"/>
              </w:rPr>
              <w:t>Тема:</w:t>
            </w:r>
            <w:r w:rsidRPr="009F25CC">
              <w:rPr>
                <w:rFonts w:ascii="Times New Roman" w:eastAsia="Times New Roman" w:hAnsi="Times New Roman"/>
                <w:b/>
              </w:rPr>
              <w:t xml:space="preserve"> </w:t>
            </w:r>
            <w:r w:rsidRPr="00F15F5A">
              <w:rPr>
                <w:rFonts w:ascii="Times New Roman" w:eastAsia="Times New Roman" w:hAnsi="Times New Roman" w:cs="Times New Roman"/>
                <w:b/>
              </w:rPr>
              <w:t xml:space="preserve">Звуковая культура речи- дифференциация звуков </w:t>
            </w:r>
            <w:r w:rsidRPr="00F15F5A">
              <w:rPr>
                <w:rFonts w:ascii="Times New Roman" w:hAnsi="Times New Roman" w:cs="Times New Roman"/>
                <w:b/>
              </w:rPr>
              <w:t>«Ч-Щ</w:t>
            </w:r>
            <w:r w:rsidRPr="00F15F5A">
              <w:rPr>
                <w:rFonts w:ascii="Times New Roman" w:hAnsi="Times New Roman" w:cs="Times New Roman"/>
                <w:b/>
                <w:color w:val="000000"/>
                <w:spacing w:val="1"/>
              </w:rPr>
              <w:t>»</w:t>
            </w:r>
          </w:p>
          <w:p w:rsidR="00C103FA" w:rsidRPr="007E4918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7E4918">
              <w:rPr>
                <w:rFonts w:ascii="Times New Roman" w:hAnsi="Times New Roman" w:cs="Times New Roman"/>
                <w:b/>
                <w:bCs/>
                <w:lang w:val="kk-KZ"/>
              </w:rPr>
              <w:t>Задачи:</w:t>
            </w:r>
            <w:r w:rsidRPr="007E4918">
              <w:rPr>
                <w:rFonts w:ascii="Times New Roman" w:hAnsi="Times New Roman" w:cs="Times New Roman"/>
              </w:rPr>
              <w:t>закрепить звуки [щ-ч];  уметь определять наличие и позицию звука в слове;показать словообра</w:t>
            </w:r>
            <w:r>
              <w:rPr>
                <w:rFonts w:ascii="Times New Roman" w:hAnsi="Times New Roman" w:cs="Times New Roman"/>
              </w:rPr>
              <w:t>-</w:t>
            </w:r>
            <w:r w:rsidRPr="007E4918">
              <w:rPr>
                <w:rFonts w:ascii="Times New Roman" w:hAnsi="Times New Roman" w:cs="Times New Roman"/>
              </w:rPr>
              <w:t>зующую роль звуков, объяснять значение слов;</w:t>
            </w:r>
          </w:p>
          <w:p w:rsidR="00C103FA" w:rsidRPr="007E4918" w:rsidRDefault="00C103FA" w:rsidP="006745A7">
            <w:pPr>
              <w:pStyle w:val="af"/>
              <w:widowControl/>
              <w:tabs>
                <w:tab w:val="left" w:pos="560"/>
              </w:tabs>
              <w:ind w:left="20" w:right="-108" w:firstLine="0"/>
              <w:rPr>
                <w:sz w:val="22"/>
                <w:szCs w:val="22"/>
              </w:rPr>
            </w:pPr>
            <w:r w:rsidRPr="007E4918">
              <w:rPr>
                <w:sz w:val="22"/>
                <w:szCs w:val="22"/>
              </w:rPr>
              <w:t>развивать фонематический слух, зри</w:t>
            </w:r>
            <w:r>
              <w:rPr>
                <w:sz w:val="22"/>
                <w:szCs w:val="22"/>
              </w:rPr>
              <w:t xml:space="preserve">тельное </w:t>
            </w:r>
            <w:r w:rsidRPr="007E4918">
              <w:rPr>
                <w:sz w:val="22"/>
                <w:szCs w:val="22"/>
              </w:rPr>
              <w:t>восприя</w:t>
            </w:r>
            <w:r>
              <w:rPr>
                <w:sz w:val="22"/>
                <w:szCs w:val="22"/>
              </w:rPr>
              <w:t>-</w:t>
            </w:r>
            <w:r w:rsidRPr="007E4918">
              <w:rPr>
                <w:sz w:val="22"/>
                <w:szCs w:val="22"/>
              </w:rPr>
              <w:t>тие, мелкую моторику;</w:t>
            </w:r>
          </w:p>
          <w:p w:rsidR="00C103FA" w:rsidRPr="007E4918" w:rsidRDefault="00C103FA" w:rsidP="006745A7">
            <w:pPr>
              <w:pStyle w:val="af"/>
              <w:widowControl/>
              <w:tabs>
                <w:tab w:val="left" w:pos="560"/>
              </w:tabs>
              <w:ind w:left="0" w:right="-108" w:firstLine="0"/>
              <w:rPr>
                <w:sz w:val="22"/>
                <w:szCs w:val="22"/>
              </w:rPr>
            </w:pPr>
            <w:r w:rsidRPr="007E4918">
              <w:rPr>
                <w:sz w:val="22"/>
                <w:szCs w:val="22"/>
              </w:rPr>
              <w:t>воспитывать самостоятель</w:t>
            </w:r>
            <w:r>
              <w:rPr>
                <w:sz w:val="22"/>
                <w:szCs w:val="22"/>
              </w:rPr>
              <w:t>-</w:t>
            </w:r>
            <w:r w:rsidRPr="007E4918">
              <w:rPr>
                <w:sz w:val="22"/>
                <w:szCs w:val="22"/>
              </w:rPr>
              <w:t>ность, инициативность.</w:t>
            </w:r>
          </w:p>
          <w:p w:rsidR="00C103FA" w:rsidRPr="006D1A2F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</w:p>
          <w:p w:rsidR="00C103FA" w:rsidRPr="007D306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4.Физическая культура</w:t>
            </w:r>
          </w:p>
          <w:p w:rsidR="00C103FA" w:rsidRPr="00B648BE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648BE">
              <w:rPr>
                <w:rFonts w:ascii="Times New Roman" w:hAnsi="Times New Roman" w:cs="Times New Roman"/>
                <w:b/>
              </w:rPr>
              <w:t>Задачи:</w:t>
            </w:r>
            <w:r w:rsidRPr="00B648BE">
              <w:rPr>
                <w:rFonts w:ascii="Times New Roman" w:hAnsi="Times New Roman" w:cs="Times New Roman"/>
              </w:rPr>
              <w:t>Учить хождению по  гимнастической скамейке, с перешагиванием через предметы; прыжкам через рейки, шнуры, предметы; закрепить бег со средней скоростью П/И «Будь внимательным»</w:t>
            </w:r>
          </w:p>
          <w:p w:rsidR="00C103FA" w:rsidRPr="007D306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648BE">
              <w:rPr>
                <w:rFonts w:ascii="Times New Roman" w:hAnsi="Times New Roman" w:cs="Times New Roman"/>
              </w:rPr>
              <w:t xml:space="preserve"> Цель: развивать ловкость, внимание, </w:t>
            </w:r>
            <w:r w:rsidRPr="00B648BE">
              <w:rPr>
                <w:rFonts w:ascii="Times New Roman" w:hAnsi="Times New Roman" w:cs="Times New Roman"/>
              </w:rPr>
              <w:lastRenderedPageBreak/>
              <w:t>умение собираться в пары, тройки, четверки.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103FA" w:rsidRPr="00FE6F55" w:rsidRDefault="00C103FA" w:rsidP="006745A7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7D306C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lastRenderedPageBreak/>
              <w:t>1.Основы грамоты</w:t>
            </w:r>
          </w:p>
          <w:p w:rsidR="00C103FA" w:rsidRPr="0041416D" w:rsidRDefault="00C103FA" w:rsidP="006745A7">
            <w:pPr>
              <w:spacing w:after="0" w:line="240" w:lineRule="auto"/>
              <w:ind w:right="-108"/>
              <w:rPr>
                <w:rStyle w:val="FontStyle18"/>
                <w:rFonts w:cstheme="minorBidi"/>
              </w:rPr>
            </w:pPr>
            <w:r w:rsidRPr="004336E5">
              <w:rPr>
                <w:rFonts w:ascii="Times New Roman" w:hAnsi="Times New Roman"/>
                <w:b/>
              </w:rPr>
              <w:t>Тема:</w:t>
            </w:r>
            <w:r w:rsidRPr="004336E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F15F5A">
              <w:t>«</w:t>
            </w:r>
            <w:r w:rsidRPr="00F15F5A">
              <w:rPr>
                <w:rFonts w:ascii="Times New Roman" w:hAnsi="Times New Roman"/>
                <w:b/>
              </w:rPr>
              <w:t>Звуковой анализ слов.«ЗАС «Шуба»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9A075E">
              <w:rPr>
                <w:rFonts w:ascii="Times New Roman" w:hAnsi="Times New Roman"/>
                <w:sz w:val="20"/>
                <w:szCs w:val="20"/>
              </w:rPr>
              <w:t>41  42</w:t>
            </w:r>
          </w:p>
          <w:p w:rsidR="00C103FA" w:rsidRPr="001E5E1E" w:rsidRDefault="00C103FA" w:rsidP="006745A7">
            <w:pPr>
              <w:pStyle w:val="TableParagraph"/>
              <w:ind w:right="-108"/>
              <w:rPr>
                <w:lang w:val="ru-RU"/>
              </w:rPr>
            </w:pPr>
            <w:r w:rsidRPr="004336E5">
              <w:rPr>
                <w:b/>
                <w:lang w:val="kk-KZ"/>
              </w:rPr>
              <w:t>Задачи</w:t>
            </w:r>
            <w:r w:rsidRPr="001E5E1E">
              <w:rPr>
                <w:b/>
                <w:lang w:val="kk-KZ"/>
              </w:rPr>
              <w:t>:</w:t>
            </w:r>
            <w:r w:rsidRPr="001E5E1E">
              <w:rPr>
                <w:rStyle w:val="FontStyle17"/>
                <w:rFonts w:eastAsia="Arial"/>
                <w:sz w:val="22"/>
                <w:szCs w:val="22"/>
                <w:lang w:val="ru-RU"/>
              </w:rPr>
              <w:t xml:space="preserve"> </w:t>
            </w:r>
            <w:r w:rsidRPr="001E5E1E">
              <w:rPr>
                <w:lang w:val="ru-RU"/>
              </w:rPr>
              <w:t>учить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выполнять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звуковой</w:t>
            </w:r>
            <w:r w:rsidRPr="001E5E1E">
              <w:rPr>
                <w:spacing w:val="61"/>
                <w:lang w:val="ru-RU"/>
              </w:rPr>
              <w:t xml:space="preserve"> </w:t>
            </w:r>
            <w:r w:rsidRPr="001E5E1E">
              <w:rPr>
                <w:lang w:val="ru-RU"/>
              </w:rPr>
              <w:t>анализ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четырех</w:t>
            </w:r>
            <w:r>
              <w:rPr>
                <w:lang w:val="ru-RU"/>
              </w:rPr>
              <w:t>-</w:t>
            </w:r>
            <w:r w:rsidRPr="001E5E1E">
              <w:rPr>
                <w:lang w:val="ru-RU"/>
              </w:rPr>
              <w:t>звуковых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слов.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Упражнять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умение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 xml:space="preserve">детей </w:t>
            </w:r>
            <w:r w:rsidRPr="001E5E1E">
              <w:rPr>
                <w:spacing w:val="-57"/>
                <w:lang w:val="ru-RU"/>
              </w:rPr>
              <w:t xml:space="preserve"> </w:t>
            </w:r>
            <w:r w:rsidRPr="001E5E1E">
              <w:rPr>
                <w:lang w:val="ru-RU"/>
              </w:rPr>
              <w:t>интонационно</w:t>
            </w:r>
            <w:r w:rsidRPr="001E5E1E">
              <w:rPr>
                <w:spacing w:val="14"/>
                <w:lang w:val="ru-RU"/>
              </w:rPr>
              <w:t xml:space="preserve"> </w:t>
            </w:r>
            <w:r>
              <w:rPr>
                <w:lang w:val="ru-RU"/>
              </w:rPr>
              <w:t xml:space="preserve">выделять </w:t>
            </w:r>
            <w:r w:rsidRPr="001E5E1E">
              <w:rPr>
                <w:lang w:val="ru-RU"/>
              </w:rPr>
              <w:t>заданный</w:t>
            </w:r>
            <w:r w:rsidRPr="001E5E1E">
              <w:rPr>
                <w:spacing w:val="15"/>
                <w:lang w:val="ru-RU"/>
              </w:rPr>
              <w:t xml:space="preserve"> </w:t>
            </w:r>
            <w:r w:rsidRPr="001E5E1E">
              <w:rPr>
                <w:lang w:val="ru-RU"/>
              </w:rPr>
              <w:t>звук,</w:t>
            </w:r>
            <w:r w:rsidRPr="001E5E1E">
              <w:rPr>
                <w:spacing w:val="15"/>
                <w:lang w:val="ru-RU"/>
              </w:rPr>
              <w:t xml:space="preserve"> </w:t>
            </w:r>
            <w:r w:rsidRPr="001E5E1E">
              <w:rPr>
                <w:lang w:val="ru-RU"/>
              </w:rPr>
              <w:t>находить</w:t>
            </w:r>
            <w:r>
              <w:rPr>
                <w:lang w:val="ru-RU"/>
              </w:rPr>
              <w:t xml:space="preserve"> в слове </w:t>
            </w:r>
            <w:r w:rsidRPr="001E5E1E">
              <w:rPr>
                <w:lang w:val="ru-RU"/>
              </w:rPr>
              <w:t xml:space="preserve">заданный  </w:t>
            </w:r>
            <w:r w:rsidRPr="001E5E1E">
              <w:rPr>
                <w:spacing w:val="7"/>
                <w:lang w:val="ru-RU"/>
              </w:rPr>
              <w:t xml:space="preserve"> </w:t>
            </w:r>
            <w:r>
              <w:rPr>
                <w:lang w:val="ru-RU"/>
              </w:rPr>
              <w:t>звук.</w:t>
            </w:r>
            <w:r w:rsidRPr="001E5E1E">
              <w:rPr>
                <w:lang w:val="ru-RU"/>
              </w:rPr>
              <w:t xml:space="preserve">Закреплять умение выполнять штриховку в </w:t>
            </w:r>
            <w:r w:rsidRPr="001E5E1E">
              <w:rPr>
                <w:spacing w:val="-57"/>
                <w:lang w:val="ru-RU"/>
              </w:rPr>
              <w:t xml:space="preserve"> </w:t>
            </w:r>
            <w:r w:rsidRPr="001E5E1E">
              <w:rPr>
                <w:lang w:val="ru-RU"/>
              </w:rPr>
              <w:t>указанном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направлении,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писать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линии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разной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структуры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слева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направо,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плавно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и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безотрывно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обводить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предметы.</w:t>
            </w:r>
            <w:r w:rsidRPr="001E5E1E">
              <w:rPr>
                <w:spacing w:val="-57"/>
                <w:lang w:val="ru-RU"/>
              </w:rPr>
              <w:t xml:space="preserve"> </w:t>
            </w:r>
            <w:r w:rsidRPr="001E5E1E">
              <w:rPr>
                <w:lang w:val="ru-RU"/>
              </w:rPr>
              <w:t>Развивать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фонематический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lastRenderedPageBreak/>
              <w:t>слух,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речь,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внимание,</w:t>
            </w:r>
            <w:r w:rsidRPr="001E5E1E">
              <w:rPr>
                <w:spacing w:val="1"/>
                <w:lang w:val="ru-RU"/>
              </w:rPr>
              <w:t xml:space="preserve"> </w:t>
            </w:r>
            <w:r w:rsidRPr="001E5E1E">
              <w:rPr>
                <w:lang w:val="ru-RU"/>
              </w:rPr>
              <w:t>память,</w:t>
            </w:r>
            <w:r w:rsidRPr="001E5E1E">
              <w:rPr>
                <w:spacing w:val="-57"/>
                <w:lang w:val="ru-RU"/>
              </w:rPr>
              <w:t xml:space="preserve"> </w:t>
            </w:r>
            <w:r w:rsidRPr="001E5E1E">
              <w:rPr>
                <w:lang w:val="ru-RU"/>
              </w:rPr>
              <w:t>мелкую моторику рук.Воспитывать</w:t>
            </w:r>
            <w:r w:rsidRPr="001E5E1E">
              <w:rPr>
                <w:spacing w:val="-2"/>
                <w:lang w:val="ru-RU"/>
              </w:rPr>
              <w:t xml:space="preserve"> </w:t>
            </w:r>
            <w:r w:rsidRPr="001E5E1E">
              <w:rPr>
                <w:lang w:val="ru-RU"/>
              </w:rPr>
              <w:t>умение</w:t>
            </w:r>
            <w:r w:rsidRPr="001E5E1E">
              <w:rPr>
                <w:spacing w:val="-2"/>
                <w:lang w:val="ru-RU"/>
              </w:rPr>
              <w:t xml:space="preserve"> </w:t>
            </w:r>
            <w:r w:rsidRPr="001E5E1E">
              <w:rPr>
                <w:lang w:val="ru-RU"/>
              </w:rPr>
              <w:t>доводить</w:t>
            </w:r>
            <w:r w:rsidRPr="001E5E1E">
              <w:rPr>
                <w:spacing w:val="-2"/>
                <w:lang w:val="ru-RU"/>
              </w:rPr>
              <w:t xml:space="preserve"> </w:t>
            </w:r>
            <w:r w:rsidRPr="001E5E1E">
              <w:rPr>
                <w:lang w:val="ru-RU"/>
              </w:rPr>
              <w:t>начатое</w:t>
            </w:r>
            <w:r w:rsidRPr="001E5E1E">
              <w:rPr>
                <w:spacing w:val="-2"/>
                <w:lang w:val="ru-RU"/>
              </w:rPr>
              <w:t xml:space="preserve"> </w:t>
            </w:r>
            <w:r w:rsidRPr="001E5E1E">
              <w:rPr>
                <w:lang w:val="ru-RU"/>
              </w:rPr>
              <w:t>дело</w:t>
            </w:r>
            <w:r w:rsidRPr="001E5E1E">
              <w:rPr>
                <w:spacing w:val="-3"/>
                <w:lang w:val="ru-RU"/>
              </w:rPr>
              <w:t xml:space="preserve"> </w:t>
            </w:r>
            <w:r w:rsidRPr="001E5E1E">
              <w:rPr>
                <w:lang w:val="ru-RU"/>
              </w:rPr>
              <w:t>до</w:t>
            </w:r>
            <w:r w:rsidRPr="001E5E1E">
              <w:rPr>
                <w:spacing w:val="-1"/>
                <w:lang w:val="ru-RU"/>
              </w:rPr>
              <w:t xml:space="preserve"> </w:t>
            </w:r>
            <w:r w:rsidRPr="001E5E1E">
              <w:rPr>
                <w:lang w:val="ru-RU"/>
              </w:rPr>
              <w:t>конца.</w:t>
            </w:r>
          </w:p>
          <w:p w:rsidR="00C103FA" w:rsidRPr="00021C78" w:rsidRDefault="00C103FA" w:rsidP="006745A7">
            <w:pPr>
              <w:pStyle w:val="Style5"/>
              <w:widowControl/>
              <w:ind w:right="-108"/>
              <w:rPr>
                <w:b/>
                <w:bCs/>
                <w:sz w:val="22"/>
                <w:szCs w:val="22"/>
              </w:rPr>
            </w:pPr>
          </w:p>
          <w:p w:rsidR="00C103FA" w:rsidRPr="003550E3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3550E3">
              <w:rPr>
                <w:rFonts w:ascii="Times New Roman" w:hAnsi="Times New Roman" w:cs="Times New Roman"/>
                <w:b/>
                <w:lang w:val="kk-KZ"/>
              </w:rPr>
              <w:t xml:space="preserve">2. Казахский язык </w:t>
            </w:r>
          </w:p>
          <w:p w:rsidR="00C103FA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lang w:val="kk-KZ"/>
              </w:rPr>
            </w:pPr>
            <w:r w:rsidRPr="00CE7EA9">
              <w:rPr>
                <w:rFonts w:ascii="Times New Roman" w:hAnsi="Times New Roman" w:cs="Times New Roman"/>
                <w:spacing w:val="-2"/>
                <w:lang w:val="kk-KZ"/>
              </w:rPr>
              <w:t>қазақ тіліне тән  дыбыстарды айту: әұ, и, ғ, ң, һ.</w:t>
            </w:r>
          </w:p>
          <w:p w:rsidR="00C103FA" w:rsidRPr="003550E3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Pr="007D306C" w:rsidRDefault="00C103FA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7D306C">
              <w:rPr>
                <w:rFonts w:ascii="Times New Roman" w:hAnsi="Times New Roman"/>
                <w:b/>
              </w:rPr>
              <w:t>3. Творчество</w:t>
            </w:r>
          </w:p>
          <w:p w:rsidR="00C103FA" w:rsidRPr="00255E92" w:rsidRDefault="00C103FA" w:rsidP="006745A7">
            <w:pPr>
              <w:spacing w:after="0" w:line="240" w:lineRule="auto"/>
              <w:ind w:right="-108"/>
              <w:rPr>
                <w:rFonts w:ascii="KZ Times New Roman" w:hAnsi="KZ Times New Roman"/>
                <w:b/>
              </w:rPr>
            </w:pPr>
            <w:r w:rsidRPr="003E07F0"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 w:rsidRPr="00F15F5A">
              <w:rPr>
                <w:rFonts w:ascii="Times New Roman" w:hAnsi="Times New Roman"/>
                <w:b/>
                <w:bCs/>
              </w:rPr>
              <w:t>«Рябина красная»</w:t>
            </w:r>
            <w:r w:rsidRPr="00F15F5A">
              <w:rPr>
                <w:rFonts w:ascii="Times New Roman" w:hAnsi="Times New Roman"/>
                <w:b/>
              </w:rPr>
              <w:t xml:space="preserve"> </w:t>
            </w:r>
            <w:r w:rsidRPr="00F15F5A">
              <w:rPr>
                <w:rFonts w:ascii="Times New Roman" w:hAnsi="Times New Roman"/>
              </w:rPr>
              <w:t>(пальчиками</w:t>
            </w:r>
            <w:r w:rsidRPr="00255E92">
              <w:rPr>
                <w:rFonts w:ascii="Times New Roman" w:hAnsi="Times New Roman"/>
              </w:rPr>
              <w:t>)</w:t>
            </w:r>
            <w:r w:rsidRPr="00255E92">
              <w:rPr>
                <w:rFonts w:ascii="Times New Roman" w:hAnsi="Times New Roman"/>
                <w:b/>
              </w:rPr>
              <w:br/>
            </w:r>
            <w:r w:rsidRPr="00255E92">
              <w:rPr>
                <w:rFonts w:ascii="Times New Roman" w:hAnsi="Times New Roman"/>
                <w:b/>
                <w:bCs/>
              </w:rPr>
              <w:t xml:space="preserve">Цель: </w:t>
            </w:r>
            <w:r w:rsidRPr="00255E92">
              <w:rPr>
                <w:rFonts w:ascii="Times New Roman" w:hAnsi="Times New Roman"/>
              </w:rPr>
              <w:t>Помочь детям осознать ритм как изобрази</w:t>
            </w:r>
            <w:r>
              <w:rPr>
                <w:rFonts w:ascii="Times New Roman" w:hAnsi="Times New Roman"/>
              </w:rPr>
              <w:t>-</w:t>
            </w:r>
            <w:r w:rsidRPr="00255E92">
              <w:rPr>
                <w:rFonts w:ascii="Times New Roman" w:hAnsi="Times New Roman"/>
              </w:rPr>
              <w:t>тельно – выразительное средство. Учить анализиро</w:t>
            </w:r>
            <w:r>
              <w:rPr>
                <w:rFonts w:ascii="Times New Roman" w:hAnsi="Times New Roman"/>
              </w:rPr>
              <w:t>-</w:t>
            </w:r>
            <w:r w:rsidRPr="00255E92">
              <w:rPr>
                <w:rFonts w:ascii="Times New Roman" w:hAnsi="Times New Roman"/>
              </w:rPr>
              <w:t>вать натуру, выделять ее признаки и особенности. Закрепить прием вливания одного цвета в другой. Учить технике пальчикового рисования, развивая мелкую моторику рук.</w:t>
            </w:r>
            <w:r w:rsidRPr="00255E92">
              <w:rPr>
                <w:rFonts w:ascii="Times New Roman" w:hAnsi="Times New Roman"/>
                <w:lang w:val="kk-KZ"/>
              </w:rPr>
              <w:t xml:space="preserve"> Воспитывать интерес к</w:t>
            </w:r>
            <w:r w:rsidRPr="00255E92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255E92">
              <w:rPr>
                <w:rFonts w:ascii="Times New Roman" w:hAnsi="Times New Roman"/>
                <w:lang w:val="kk-KZ"/>
              </w:rPr>
              <w:t>творчеству</w:t>
            </w:r>
            <w:r w:rsidRPr="00255E92">
              <w:rPr>
                <w:rStyle w:val="FontStyle13"/>
              </w:rPr>
              <w:t>.</w:t>
            </w:r>
            <w:r w:rsidRPr="00255E92">
              <w:rPr>
                <w:rFonts w:ascii="Times New Roman" w:hAnsi="Times New Roman"/>
                <w:b/>
                <w:lang w:val="kk-KZ"/>
              </w:rPr>
              <w:t xml:space="preserve">   </w:t>
            </w:r>
          </w:p>
          <w:p w:rsidR="00C103FA" w:rsidRDefault="00C103FA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 xml:space="preserve">4. Музыка </w:t>
            </w:r>
          </w:p>
          <w:p w:rsidR="00C103FA" w:rsidRPr="006053A2" w:rsidRDefault="00C103FA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039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Веселые нотки</w:t>
            </w:r>
            <w:r w:rsidRPr="006053A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C103FA" w:rsidRPr="00DA6E1A" w:rsidRDefault="00C103FA" w:rsidP="006745A7">
            <w:pPr>
              <w:pStyle w:val="Default"/>
              <w:ind w:right="-108"/>
              <w:rPr>
                <w:sz w:val="22"/>
                <w:szCs w:val="22"/>
              </w:rPr>
            </w:pPr>
            <w:r w:rsidRPr="00DA6E1A">
              <w:rPr>
                <w:b/>
                <w:bCs/>
                <w:sz w:val="22"/>
                <w:szCs w:val="22"/>
              </w:rPr>
              <w:t>Задачи:</w:t>
            </w:r>
            <w:r w:rsidRPr="00DA6E1A">
              <w:rPr>
                <w:b/>
                <w:sz w:val="22"/>
                <w:szCs w:val="22"/>
              </w:rPr>
              <w:t xml:space="preserve"> </w:t>
            </w:r>
            <w:r w:rsidRPr="00DA6E1A">
              <w:rPr>
                <w:sz w:val="22"/>
                <w:szCs w:val="22"/>
              </w:rPr>
              <w:t xml:space="preserve">Формировать умение связывать характер музыки с содержанием образа, выраженным в ней настроении.Совершенствовать вокально-слуховую координацию в пении. </w:t>
            </w:r>
            <w:r w:rsidRPr="00DA6E1A">
              <w:rPr>
                <w:bCs/>
                <w:sz w:val="22"/>
                <w:szCs w:val="22"/>
                <w:lang w:val="kk-KZ"/>
              </w:rPr>
              <w:br/>
              <w:t>Учить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DA6E1A">
              <w:rPr>
                <w:sz w:val="22"/>
                <w:szCs w:val="22"/>
                <w:lang w:val="kk-KZ"/>
              </w:rPr>
              <w:t>в</w:t>
            </w:r>
            <w:r w:rsidRPr="00DA6E1A">
              <w:rPr>
                <w:sz w:val="22"/>
                <w:szCs w:val="22"/>
              </w:rPr>
              <w:t>ыполн</w:t>
            </w:r>
            <w:r w:rsidRPr="00DA6E1A">
              <w:rPr>
                <w:sz w:val="22"/>
                <w:szCs w:val="22"/>
                <w:lang w:val="kk-KZ"/>
              </w:rPr>
              <w:t>ять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DA6E1A">
              <w:rPr>
                <w:sz w:val="22"/>
                <w:szCs w:val="22"/>
              </w:rPr>
              <w:t>упражне</w:t>
            </w:r>
            <w:r>
              <w:rPr>
                <w:sz w:val="22"/>
                <w:szCs w:val="22"/>
              </w:rPr>
              <w:t>-</w:t>
            </w:r>
            <w:r w:rsidRPr="00DA6E1A">
              <w:rPr>
                <w:sz w:val="22"/>
                <w:szCs w:val="22"/>
              </w:rPr>
              <w:t>ни</w:t>
            </w:r>
            <w:r w:rsidRPr="00DA6E1A">
              <w:rPr>
                <w:sz w:val="22"/>
                <w:szCs w:val="22"/>
                <w:lang w:val="kk-KZ"/>
              </w:rPr>
              <w:t>я</w:t>
            </w:r>
            <w:r w:rsidRPr="00DA6E1A">
              <w:rPr>
                <w:sz w:val="22"/>
                <w:szCs w:val="22"/>
              </w:rPr>
              <w:t>, передавая характер м</w:t>
            </w:r>
            <w:r>
              <w:rPr>
                <w:sz w:val="22"/>
                <w:szCs w:val="22"/>
              </w:rPr>
              <w:t>узыки четкой ритмичной ходьбой,</w:t>
            </w:r>
            <w:r w:rsidRPr="00DA6E1A">
              <w:rPr>
                <w:sz w:val="22"/>
                <w:szCs w:val="22"/>
              </w:rPr>
              <w:t>полуприседаниями.</w:t>
            </w:r>
            <w:r w:rsidRPr="00DA6E1A">
              <w:rPr>
                <w:sz w:val="22"/>
                <w:szCs w:val="22"/>
                <w:lang w:val="kk-KZ"/>
              </w:rPr>
              <w:br/>
            </w:r>
            <w:r w:rsidRPr="00DA6E1A">
              <w:rPr>
                <w:sz w:val="22"/>
                <w:szCs w:val="22"/>
              </w:rPr>
              <w:t>Формирова</w:t>
            </w:r>
            <w:r w:rsidRPr="00DA6E1A">
              <w:rPr>
                <w:sz w:val="22"/>
                <w:szCs w:val="22"/>
                <w:lang w:val="kk-KZ"/>
              </w:rPr>
              <w:t>ть</w:t>
            </w:r>
            <w:r w:rsidRPr="00DA6E1A">
              <w:rPr>
                <w:sz w:val="22"/>
                <w:szCs w:val="22"/>
              </w:rPr>
              <w:t xml:space="preserve"> навыков </w:t>
            </w:r>
            <w:r w:rsidRPr="00DA6E1A">
              <w:rPr>
                <w:sz w:val="22"/>
                <w:szCs w:val="22"/>
              </w:rPr>
              <w:lastRenderedPageBreak/>
              <w:t>чувствования танцевального характера музыки</w:t>
            </w:r>
            <w:r w:rsidRPr="00DA6E1A">
              <w:rPr>
                <w:sz w:val="22"/>
                <w:szCs w:val="22"/>
                <w:lang w:val="kk-KZ"/>
              </w:rPr>
              <w:t>.</w:t>
            </w:r>
          </w:p>
          <w:p w:rsidR="00C103FA" w:rsidRPr="00DA6E1A" w:rsidRDefault="00C103FA" w:rsidP="006745A7">
            <w:pPr>
              <w:pStyle w:val="Default"/>
              <w:ind w:right="-108"/>
              <w:rPr>
                <w:b/>
                <w:sz w:val="22"/>
                <w:szCs w:val="22"/>
              </w:rPr>
            </w:pPr>
            <w:r w:rsidRPr="00DA6E1A">
              <w:rPr>
                <w:sz w:val="22"/>
                <w:szCs w:val="22"/>
              </w:rPr>
              <w:t>Учить выполнять простые, знакомые мелодии на детских муз</w:t>
            </w:r>
            <w:r>
              <w:rPr>
                <w:sz w:val="22"/>
                <w:szCs w:val="22"/>
              </w:rPr>
              <w:t>.</w:t>
            </w:r>
            <w:r w:rsidRPr="00DA6E1A">
              <w:rPr>
                <w:sz w:val="22"/>
                <w:szCs w:val="22"/>
              </w:rPr>
              <w:t>инструментах индивидуально и в малых группах</w:t>
            </w:r>
            <w:r w:rsidRPr="00DA6E1A">
              <w:rPr>
                <w:sz w:val="22"/>
                <w:szCs w:val="22"/>
                <w:lang w:val="kk-KZ"/>
              </w:rPr>
              <w:t>.</w:t>
            </w:r>
          </w:p>
          <w:p w:rsidR="00C103FA" w:rsidRDefault="00C103FA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 xml:space="preserve">4. Музыка </w:t>
            </w:r>
          </w:p>
          <w:p w:rsidR="00C103FA" w:rsidRPr="00CE7EA9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E7EA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</w:t>
            </w:r>
            <w:r w:rsidRPr="00CE7EA9">
              <w:rPr>
                <w:rFonts w:ascii="Times New Roman" w:eastAsia="Times New Roman" w:hAnsi="Times New Roman" w:cs="Times New Roman"/>
                <w:b/>
              </w:rPr>
              <w:t>Традиции и обычаи Казахстана»</w:t>
            </w:r>
          </w:p>
          <w:p w:rsidR="00C103FA" w:rsidRPr="00EB4920" w:rsidRDefault="00C103FA" w:rsidP="006745A7">
            <w:pPr>
              <w:pStyle w:val="Default"/>
              <w:ind w:right="-108"/>
              <w:rPr>
                <w:b/>
                <w:sz w:val="22"/>
                <w:szCs w:val="22"/>
              </w:rPr>
            </w:pPr>
            <w:r w:rsidRPr="00CE7EA9">
              <w:rPr>
                <w:b/>
                <w:bCs/>
                <w:sz w:val="22"/>
                <w:szCs w:val="22"/>
              </w:rPr>
              <w:t>Задачи:</w:t>
            </w:r>
            <w:r w:rsidRPr="00CE7EA9">
              <w:rPr>
                <w:b/>
                <w:sz w:val="22"/>
                <w:szCs w:val="22"/>
              </w:rPr>
              <w:t xml:space="preserve"> </w:t>
            </w:r>
            <w:r w:rsidRPr="00CE7EA9">
              <w:rPr>
                <w:sz w:val="22"/>
                <w:szCs w:val="22"/>
              </w:rPr>
              <w:t>Знакомить детей с произведениями мирового и казахского музыкального искусства, как отражения некоторых явлений жизни.</w:t>
            </w:r>
            <w:r w:rsidRPr="00CE7EA9">
              <w:rPr>
                <w:bCs/>
                <w:lang w:val="kk-KZ"/>
              </w:rPr>
              <w:t xml:space="preserve"> </w:t>
            </w:r>
            <w:r w:rsidRPr="00CE7EA9">
              <w:rPr>
                <w:sz w:val="22"/>
                <w:szCs w:val="22"/>
                <w:lang w:val="kk-KZ"/>
              </w:rPr>
              <w:t>О</w:t>
            </w:r>
            <w:r w:rsidRPr="00CE7EA9">
              <w:rPr>
                <w:sz w:val="22"/>
                <w:szCs w:val="22"/>
              </w:rPr>
              <w:t>бучать умению дышать между музыкальными фразами</w:t>
            </w:r>
            <w:r w:rsidRPr="00CE7EA9">
              <w:rPr>
                <w:sz w:val="22"/>
                <w:szCs w:val="22"/>
                <w:lang w:val="kk-KZ"/>
              </w:rPr>
              <w:t>.</w:t>
            </w:r>
            <w:r w:rsidRPr="00CE7EA9">
              <w:rPr>
                <w:lang w:val="kk-KZ"/>
              </w:rPr>
              <w:t xml:space="preserve"> </w:t>
            </w:r>
            <w:r w:rsidRPr="00CE7EA9">
              <w:rPr>
                <w:bCs/>
                <w:sz w:val="22"/>
                <w:szCs w:val="22"/>
                <w:lang w:val="kk-KZ"/>
              </w:rPr>
              <w:t xml:space="preserve">Учить </w:t>
            </w:r>
            <w:r w:rsidRPr="00CE7EA9">
              <w:rPr>
                <w:sz w:val="22"/>
                <w:szCs w:val="22"/>
                <w:lang w:val="kk-KZ"/>
              </w:rPr>
              <w:t>в</w:t>
            </w:r>
            <w:r w:rsidRPr="00CE7EA9">
              <w:rPr>
                <w:sz w:val="22"/>
                <w:szCs w:val="22"/>
              </w:rPr>
              <w:t>ыполн</w:t>
            </w:r>
            <w:r w:rsidRPr="00CE7EA9">
              <w:rPr>
                <w:sz w:val="22"/>
                <w:szCs w:val="22"/>
                <w:lang w:val="kk-KZ"/>
              </w:rPr>
              <w:t xml:space="preserve">ять </w:t>
            </w:r>
            <w:r w:rsidRPr="00CE7EA9">
              <w:rPr>
                <w:sz w:val="22"/>
                <w:szCs w:val="22"/>
              </w:rPr>
              <w:t>упражнени</w:t>
            </w:r>
            <w:r w:rsidRPr="00CE7EA9">
              <w:rPr>
                <w:sz w:val="22"/>
                <w:szCs w:val="22"/>
                <w:lang w:val="kk-KZ"/>
              </w:rPr>
              <w:t>я</w:t>
            </w:r>
            <w:r w:rsidRPr="00CE7EA9">
              <w:rPr>
                <w:sz w:val="22"/>
                <w:szCs w:val="22"/>
              </w:rPr>
              <w:t>, передавая характер музыки четкой ритмичной ходьбой, легким бегом и полуприседаниями.</w:t>
            </w:r>
            <w:r w:rsidRPr="00CE7EA9">
              <w:rPr>
                <w:sz w:val="22"/>
                <w:szCs w:val="22"/>
                <w:lang w:val="kk-KZ"/>
              </w:rPr>
              <w:t xml:space="preserve"> </w:t>
            </w:r>
            <w:r w:rsidRPr="00CE7EA9">
              <w:rPr>
                <w:sz w:val="22"/>
                <w:szCs w:val="22"/>
              </w:rPr>
              <w:t>Развитие умения импрови</w:t>
            </w:r>
            <w:r>
              <w:t>-з</w:t>
            </w:r>
            <w:r w:rsidRPr="00CE7EA9">
              <w:rPr>
                <w:sz w:val="22"/>
                <w:szCs w:val="22"/>
              </w:rPr>
              <w:t>ровать, исполь</w:t>
            </w:r>
            <w:r w:rsidRPr="00CE7EA9">
              <w:t>-</w:t>
            </w:r>
            <w:r w:rsidRPr="00CE7EA9">
              <w:rPr>
                <w:sz w:val="22"/>
                <w:szCs w:val="22"/>
              </w:rPr>
              <w:t>зуя знакомые танцевальные движения.</w:t>
            </w:r>
            <w:r w:rsidRPr="00CE7EA9">
              <w:rPr>
                <w:sz w:val="22"/>
                <w:szCs w:val="22"/>
                <w:lang w:val="kk-KZ"/>
              </w:rPr>
              <w:t>Р</w:t>
            </w:r>
            <w:r w:rsidRPr="00CE7EA9">
              <w:rPr>
                <w:sz w:val="22"/>
                <w:szCs w:val="22"/>
              </w:rPr>
              <w:t>азвивать детское творчество, прививать активность, самостоятельность</w:t>
            </w:r>
          </w:p>
          <w:p w:rsidR="00C103FA" w:rsidRDefault="00C103FA" w:rsidP="006745A7">
            <w:pPr>
              <w:pStyle w:val="Default"/>
              <w:ind w:right="-108"/>
              <w:rPr>
                <w:b/>
                <w:sz w:val="22"/>
                <w:szCs w:val="22"/>
              </w:rPr>
            </w:pPr>
          </w:p>
          <w:p w:rsidR="00C103FA" w:rsidRPr="007D306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C103FA" w:rsidRPr="00B648BE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/</w:t>
            </w:r>
            <w:r w:rsidRPr="00B648BE">
              <w:rPr>
                <w:rFonts w:ascii="Times New Roman" w:hAnsi="Times New Roman" w:cs="Times New Roman"/>
                <w:b/>
              </w:rPr>
              <w:t>на св.воздухе/</w:t>
            </w:r>
          </w:p>
          <w:p w:rsidR="00C103FA" w:rsidRPr="00B648BE" w:rsidRDefault="00C103FA" w:rsidP="0067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8BE">
              <w:rPr>
                <w:rFonts w:ascii="Times New Roman" w:hAnsi="Times New Roman" w:cs="Times New Roman"/>
                <w:b/>
              </w:rPr>
              <w:t>Задачи:</w:t>
            </w:r>
            <w:r w:rsidRPr="00B648BE">
              <w:rPr>
                <w:rFonts w:ascii="Times New Roman" w:hAnsi="Times New Roman" w:cs="Times New Roman"/>
              </w:rPr>
              <w:t xml:space="preserve"> Формировать навык метания  мешочка на дальность, правой и левой рукой,  развивать ловкость, быстроту реакции.</w:t>
            </w:r>
          </w:p>
          <w:p w:rsidR="00C103FA" w:rsidRPr="00B648BE" w:rsidRDefault="00C103FA" w:rsidP="0067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8BE">
              <w:rPr>
                <w:rFonts w:ascii="Times New Roman" w:hAnsi="Times New Roman" w:cs="Times New Roman"/>
              </w:rPr>
              <w:t xml:space="preserve"> П.И.  «День и Ночь»  </w:t>
            </w:r>
          </w:p>
          <w:p w:rsidR="00C103FA" w:rsidRPr="00B648BE" w:rsidRDefault="00C103FA" w:rsidP="006745A7">
            <w:pPr>
              <w:tabs>
                <w:tab w:val="right" w:pos="25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648BE">
              <w:rPr>
                <w:rFonts w:ascii="Times New Roman" w:hAnsi="Times New Roman" w:cs="Times New Roman"/>
              </w:rPr>
              <w:lastRenderedPageBreak/>
              <w:t xml:space="preserve"> Цель игры: развивать умение действовать по звуковому сигналу.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103FA" w:rsidRPr="007D306C" w:rsidRDefault="00C103FA" w:rsidP="0067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0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C103FA" w:rsidRPr="009A075E" w:rsidRDefault="00C103FA" w:rsidP="006745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86B15">
              <w:rPr>
                <w:rFonts w:ascii="Times New Roman" w:hAnsi="Times New Roman"/>
                <w:b/>
              </w:rPr>
              <w:t>Тема:</w:t>
            </w:r>
            <w:r w:rsidRPr="00186B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F15F5A">
              <w:rPr>
                <w:rFonts w:ascii="Times New Roman" w:eastAsia="Times New Roman" w:hAnsi="Times New Roman" w:cs="Times New Roman"/>
                <w:b/>
                <w:lang w:val="kk-KZ"/>
              </w:rPr>
              <w:t>«</w:t>
            </w:r>
            <w:r w:rsidRPr="00F15F5A">
              <w:rPr>
                <w:rFonts w:ascii="Times New Roman" w:hAnsi="Times New Roman" w:cs="Times New Roman"/>
                <w:b/>
                <w:color w:val="000000"/>
              </w:rPr>
              <w:t>Состав числа 6</w:t>
            </w:r>
            <w:r w:rsidRPr="00F15F5A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»  </w:t>
            </w:r>
            <w:r w:rsidRPr="00F15F5A">
              <w:rPr>
                <w:rFonts w:ascii="Times New Roman" w:eastAsia="Times New Roman" w:hAnsi="Times New Roman" w:cs="Times New Roman"/>
                <w:lang w:val="kk-KZ"/>
              </w:rPr>
              <w:t>стр 33</w:t>
            </w:r>
            <w:r w:rsidRPr="009A075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-34</w:t>
            </w:r>
          </w:p>
          <w:p w:rsidR="00C103FA" w:rsidRPr="00186B15" w:rsidRDefault="00C103FA" w:rsidP="0067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86B15">
              <w:rPr>
                <w:rFonts w:ascii="Times New Roman" w:hAnsi="Times New Roman" w:cs="Times New Roman"/>
                <w:b/>
                <w:lang w:val="kk-KZ"/>
              </w:rPr>
              <w:t xml:space="preserve">Задачи: </w:t>
            </w:r>
            <w:r w:rsidRPr="00186B15">
              <w:rPr>
                <w:rFonts w:ascii="Times New Roman" w:hAnsi="Times New Roman" w:cs="Times New Roman"/>
              </w:rPr>
              <w:t>Продолжать учить детей считать в пределах 10. Обозначать различные количества предметов (игрушек) от 1 до 6</w:t>
            </w:r>
            <w:r>
              <w:rPr>
                <w:rFonts w:ascii="Times New Roman" w:hAnsi="Times New Roman" w:cs="Times New Roman"/>
              </w:rPr>
              <w:t xml:space="preserve"> соответствующими цифра-ми; знать состав числа.</w:t>
            </w:r>
            <w:r w:rsidRPr="00186B15">
              <w:rPr>
                <w:rFonts w:ascii="Times New Roman" w:hAnsi="Times New Roman" w:cs="Times New Roman"/>
              </w:rPr>
              <w:t xml:space="preserve"> Продолжать учить воспроизводить количество движений по указанному числу и обозначать это число цифрой (от 1 до 6).</w:t>
            </w:r>
          </w:p>
          <w:p w:rsidR="00C103FA" w:rsidRPr="00186B15" w:rsidRDefault="00C103FA" w:rsidP="0067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86B15">
              <w:rPr>
                <w:rFonts w:ascii="Times New Roman" w:hAnsi="Times New Roman" w:cs="Times New Roman"/>
              </w:rPr>
              <w:t xml:space="preserve">Развивать умение сравнивать  и правильно </w:t>
            </w:r>
            <w:r w:rsidRPr="00186B15">
              <w:rPr>
                <w:rFonts w:ascii="Times New Roman" w:hAnsi="Times New Roman" w:cs="Times New Roman"/>
              </w:rPr>
              <w:lastRenderedPageBreak/>
              <w:t xml:space="preserve">ставить знаки </w:t>
            </w:r>
            <w:r w:rsidRPr="00186B15">
              <w:rPr>
                <w:rFonts w:ascii="Times New Roman" w:hAnsi="Times New Roman" w:cs="Times New Roman"/>
                <w:b/>
              </w:rPr>
              <w:t>&lt;, &gt;, =</w:t>
            </w:r>
            <w:r w:rsidRPr="00186B15">
              <w:rPr>
                <w:rFonts w:ascii="Times New Roman" w:hAnsi="Times New Roman" w:cs="Times New Roman"/>
              </w:rPr>
              <w:t xml:space="preserve">. </w:t>
            </w:r>
          </w:p>
          <w:p w:rsidR="00C103FA" w:rsidRPr="00EF3247" w:rsidRDefault="00C103FA" w:rsidP="0067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6B15">
              <w:rPr>
                <w:rFonts w:ascii="Times New Roman" w:hAnsi="Times New Roman" w:cs="Times New Roman"/>
              </w:rPr>
              <w:t>Воспитывать интерес к логическому мышлению</w:t>
            </w:r>
            <w:r w:rsidRPr="00EF3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3FA" w:rsidRPr="00004EBF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2.Художественная литература</w:t>
            </w:r>
          </w:p>
          <w:p w:rsidR="00C103FA" w:rsidRPr="00F77322" w:rsidRDefault="00C103FA" w:rsidP="006745A7">
            <w:pPr>
              <w:pStyle w:val="a7"/>
              <w:ind w:right="-132"/>
              <w:rPr>
                <w:rStyle w:val="FontStyle155"/>
                <w:rFonts w:ascii="Times New Roman" w:hAnsi="Times New Roman"/>
                <w:b/>
              </w:rPr>
            </w:pPr>
            <w:r w:rsidRPr="00F77322">
              <w:rPr>
                <w:rFonts w:ascii="Times New Roman" w:eastAsia="Times New Roman" w:hAnsi="Times New Roman"/>
                <w:b/>
                <w:shd w:val="clear" w:color="auto" w:fill="FFFFFF"/>
              </w:rPr>
              <w:t xml:space="preserve">Тема: </w:t>
            </w:r>
            <w:r w:rsidRPr="00F77322">
              <w:rPr>
                <w:rStyle w:val="FontStyle155"/>
                <w:rFonts w:ascii="Times New Roman" w:hAnsi="Times New Roman"/>
                <w:b/>
              </w:rPr>
              <w:t xml:space="preserve">Чтение </w:t>
            </w:r>
            <w:r w:rsidRPr="00F15F5A">
              <w:rPr>
                <w:rStyle w:val="FontStyle155"/>
                <w:rFonts w:ascii="Times New Roman" w:hAnsi="Times New Roman"/>
                <w:b/>
              </w:rPr>
              <w:t>стихотворе</w:t>
            </w:r>
            <w:r w:rsidRPr="00F15F5A">
              <w:rPr>
                <w:rStyle w:val="FontStyle155"/>
                <w:rFonts w:ascii="Times New Roman" w:hAnsi="Times New Roman"/>
                <w:b/>
              </w:rPr>
              <w:softHyphen/>
              <w:t>ния К. Чуковского «Айболит и воро</w:t>
            </w:r>
            <w:r w:rsidRPr="00F15F5A">
              <w:rPr>
                <w:rStyle w:val="FontStyle155"/>
                <w:rFonts w:ascii="Times New Roman" w:hAnsi="Times New Roman"/>
                <w:b/>
              </w:rPr>
              <w:softHyphen/>
              <w:t>бей»</w:t>
            </w:r>
          </w:p>
          <w:p w:rsidR="00C103FA" w:rsidRPr="00F77322" w:rsidRDefault="00C103FA" w:rsidP="006745A7">
            <w:pPr>
              <w:spacing w:after="0" w:line="240" w:lineRule="auto"/>
              <w:ind w:right="-132"/>
              <w:rPr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Задачи</w:t>
            </w:r>
            <w:r w:rsidRPr="00255E92">
              <w:rPr>
                <w:rFonts w:ascii="Times New Roman" w:hAnsi="Times New Roman"/>
                <w:b/>
                <w:bCs/>
              </w:rPr>
              <w:t>:</w:t>
            </w:r>
            <w:r w:rsidRPr="00F77322">
              <w:rPr>
                <w:rStyle w:val="FontStyle155"/>
                <w:rFonts w:ascii="Times New Roman" w:eastAsia="Calibri" w:hAnsi="Times New Roman" w:cs="Times New Roman"/>
              </w:rPr>
              <w:t xml:space="preserve"> продолжать знакомить детей с произве</w:t>
            </w:r>
            <w:r>
              <w:rPr>
                <w:rStyle w:val="FontStyle155"/>
                <w:rFonts w:ascii="Times New Roman" w:eastAsia="Calibri" w:hAnsi="Times New Roman" w:cs="Times New Roman"/>
              </w:rPr>
              <w:t>-</w:t>
            </w:r>
            <w:r w:rsidRPr="00F77322">
              <w:rPr>
                <w:rStyle w:val="FontStyle155"/>
                <w:rFonts w:ascii="Times New Roman" w:eastAsia="Calibri" w:hAnsi="Times New Roman" w:cs="Times New Roman"/>
              </w:rPr>
              <w:t>дениями детских поэтов. Формировать интерес к худ.литерату</w:t>
            </w:r>
            <w:r>
              <w:rPr>
                <w:rStyle w:val="FontStyle155"/>
                <w:rFonts w:ascii="Times New Roman" w:eastAsia="Calibri" w:hAnsi="Times New Roman" w:cs="Times New Roman"/>
              </w:rPr>
              <w:t>ре</w:t>
            </w:r>
            <w:r w:rsidRPr="00F77322">
              <w:rPr>
                <w:rStyle w:val="FontStyle155"/>
                <w:rFonts w:ascii="Times New Roman" w:eastAsia="Calibri" w:hAnsi="Times New Roman" w:cs="Times New Roman"/>
              </w:rPr>
              <w:t>. Учить определять тон, настроение произведения, особенности поэтическо</w:t>
            </w:r>
            <w:r w:rsidRPr="00F77322">
              <w:rPr>
                <w:rStyle w:val="FontStyle155"/>
                <w:rFonts w:ascii="Times New Roman" w:eastAsia="Calibri" w:hAnsi="Times New Roman" w:cs="Times New Roman"/>
              </w:rPr>
              <w:softHyphen/>
              <w:t>го языка. Учить детей оценивать поступки героев пр</w:t>
            </w:r>
            <w:r>
              <w:rPr>
                <w:rStyle w:val="FontStyle155"/>
                <w:rFonts w:ascii="Times New Roman" w:eastAsia="Calibri" w:hAnsi="Times New Roman" w:cs="Times New Roman"/>
              </w:rPr>
              <w:t>оиз</w:t>
            </w:r>
            <w:r>
              <w:rPr>
                <w:rStyle w:val="FontStyle155"/>
                <w:rFonts w:ascii="Times New Roman" w:eastAsia="Calibri" w:hAnsi="Times New Roman" w:cs="Times New Roman"/>
              </w:rPr>
              <w:softHyphen/>
              <w:t>ведения с точки зрения норм.</w:t>
            </w:r>
            <w:r w:rsidRPr="00F77322">
              <w:rPr>
                <w:rStyle w:val="FontStyle155"/>
                <w:rFonts w:ascii="Times New Roman" w:eastAsia="Calibri" w:hAnsi="Times New Roman" w:cs="Times New Roman"/>
              </w:rPr>
              <w:t>нравственнос</w:t>
            </w:r>
            <w:r>
              <w:rPr>
                <w:rStyle w:val="FontStyle155"/>
                <w:rFonts w:ascii="Times New Roman" w:eastAsia="Calibri" w:hAnsi="Times New Roman" w:cs="Times New Roman"/>
              </w:rPr>
              <w:t>-</w:t>
            </w:r>
            <w:r w:rsidRPr="00F77322">
              <w:rPr>
                <w:rStyle w:val="FontStyle155"/>
                <w:rFonts w:ascii="Times New Roman" w:eastAsia="Calibri" w:hAnsi="Times New Roman" w:cs="Times New Roman"/>
              </w:rPr>
              <w:t>ти, этики вза</w:t>
            </w:r>
            <w:r w:rsidRPr="00F77322">
              <w:rPr>
                <w:rStyle w:val="FontStyle155"/>
                <w:rFonts w:ascii="Times New Roman" w:eastAsia="Calibri" w:hAnsi="Times New Roman" w:cs="Times New Roman"/>
              </w:rPr>
              <w:softHyphen/>
              <w:t>имоотношений, норм поведе</w:t>
            </w:r>
            <w:r>
              <w:rPr>
                <w:rStyle w:val="FontStyle155"/>
                <w:rFonts w:ascii="Times New Roman" w:eastAsia="Calibri" w:hAnsi="Times New Roman" w:cs="Times New Roman"/>
              </w:rPr>
              <w:t xml:space="preserve">ния. </w:t>
            </w:r>
            <w:r w:rsidRPr="00F77322">
              <w:rPr>
                <w:rStyle w:val="FontStyle155"/>
                <w:rFonts w:ascii="Times New Roman" w:eastAsia="Calibri" w:hAnsi="Times New Roman" w:cs="Times New Roman"/>
              </w:rPr>
              <w:t>Воспиты</w:t>
            </w:r>
            <w:r>
              <w:rPr>
                <w:rStyle w:val="FontStyle155"/>
                <w:rFonts w:ascii="Times New Roman" w:eastAsia="Calibri" w:hAnsi="Times New Roman" w:cs="Times New Roman"/>
              </w:rPr>
              <w:t>-</w:t>
            </w:r>
            <w:r w:rsidRPr="00F77322">
              <w:rPr>
                <w:rStyle w:val="FontStyle155"/>
                <w:rFonts w:ascii="Times New Roman" w:eastAsia="Calibri" w:hAnsi="Times New Roman" w:cs="Times New Roman"/>
              </w:rPr>
              <w:t>вать чувство сострадания, сочувствия персонажам произведения. Развивать речь, мышление. Закрепить знакомые слова на казахском языке.</w:t>
            </w:r>
          </w:p>
          <w:p w:rsidR="00C103FA" w:rsidRDefault="00C103FA" w:rsidP="006745A7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  <w:p w:rsidR="00C103FA" w:rsidRPr="007D306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7D306C">
              <w:rPr>
                <w:rFonts w:ascii="Times New Roman" w:hAnsi="Times New Roman" w:cs="Times New Roman"/>
                <w:b/>
                <w:lang w:val="kk-KZ"/>
              </w:rPr>
              <w:t xml:space="preserve">3. Творческая мастерская </w:t>
            </w:r>
          </w:p>
          <w:p w:rsidR="00C103FA" w:rsidRPr="007D306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7D306C">
              <w:rPr>
                <w:rFonts w:ascii="Times New Roman" w:hAnsi="Times New Roman" w:cs="Times New Roman"/>
                <w:b/>
                <w:lang w:val="kk-KZ"/>
              </w:rPr>
              <w:t>/ строительно-конструктивные игры/</w:t>
            </w:r>
          </w:p>
          <w:p w:rsidR="00C103FA" w:rsidRPr="007D306C" w:rsidRDefault="00C103FA" w:rsidP="006745A7">
            <w:pPr>
              <w:pStyle w:val="12"/>
              <w:ind w:right="-108"/>
              <w:rPr>
                <w:rStyle w:val="FontStyle112"/>
                <w:rFonts w:ascii="KZ Times New Roman" w:hAnsi="KZ Times New Roman"/>
                <w:b w:val="0"/>
              </w:rPr>
            </w:pPr>
            <w:r w:rsidRPr="007D306C">
              <w:rPr>
                <w:rFonts w:ascii="Times New Roman" w:hAnsi="Times New Roman"/>
                <w:b/>
              </w:rPr>
              <w:t>«</w:t>
            </w:r>
            <w:r>
              <w:rPr>
                <w:rFonts w:ascii="KZ Times New Roman" w:hAnsi="KZ Times New Roman"/>
                <w:b/>
              </w:rPr>
              <w:t>Танграм, Деревяные постройки</w:t>
            </w:r>
            <w:r w:rsidRPr="007D306C">
              <w:rPr>
                <w:rFonts w:ascii="KZ Times New Roman" w:hAnsi="KZ Times New Roman"/>
                <w:b/>
              </w:rPr>
              <w:t xml:space="preserve">» </w:t>
            </w:r>
          </w:p>
          <w:p w:rsidR="00C103FA" w:rsidRPr="003E07F0" w:rsidRDefault="00C103FA" w:rsidP="006745A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D306C">
              <w:rPr>
                <w:rFonts w:ascii="Times New Roman" w:hAnsi="Times New Roman"/>
                <w:b/>
                <w:lang w:val="kk-KZ"/>
              </w:rPr>
              <w:t>Задачи</w:t>
            </w:r>
            <w:r w:rsidRPr="007D306C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lang w:val="kk-KZ"/>
              </w:rPr>
              <w:t>развиватьмелкую мотори</w:t>
            </w:r>
            <w:r w:rsidRPr="00255E92">
              <w:rPr>
                <w:rFonts w:ascii="Times New Roman" w:hAnsi="Times New Roman"/>
                <w:lang w:val="kk-KZ"/>
              </w:rPr>
              <w:t xml:space="preserve">ку рук; </w:t>
            </w:r>
            <w:r>
              <w:rPr>
                <w:rFonts w:ascii="Times New Roman" w:hAnsi="Times New Roman"/>
                <w:lang w:val="kk-KZ"/>
              </w:rPr>
              <w:t>в</w:t>
            </w:r>
            <w:r w:rsidRPr="00255E92">
              <w:rPr>
                <w:rFonts w:ascii="Times New Roman" w:hAnsi="Times New Roman"/>
                <w:lang w:val="kk-KZ"/>
              </w:rPr>
              <w:t xml:space="preserve">оспитывать </w:t>
            </w:r>
            <w:r>
              <w:rPr>
                <w:rFonts w:ascii="Times New Roman" w:hAnsi="Times New Roman"/>
                <w:lang w:val="kk-KZ"/>
              </w:rPr>
              <w:t xml:space="preserve">бережное отношение к игрушкам, </w:t>
            </w:r>
            <w:r w:rsidRPr="00255E92">
              <w:rPr>
                <w:rFonts w:ascii="Times New Roman" w:hAnsi="Times New Roman"/>
                <w:lang w:val="kk-KZ"/>
              </w:rPr>
              <w:t xml:space="preserve"> аккуратность                                                                       </w:t>
            </w:r>
            <w:r>
              <w:rPr>
                <w:rFonts w:ascii="Times New Roman" w:hAnsi="Times New Roman"/>
                <w:lang w:val="kk-KZ"/>
              </w:rPr>
              <w:t xml:space="preserve">                       </w:t>
            </w:r>
            <w:r w:rsidRPr="00255E92">
              <w:rPr>
                <w:rFonts w:ascii="Times New Roman" w:hAnsi="Times New Roman"/>
                <w:lang w:val="kk-KZ"/>
              </w:rPr>
              <w:t>в работе.</w:t>
            </w:r>
          </w:p>
          <w:p w:rsidR="00C103FA" w:rsidRPr="007D306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C103FA" w:rsidRPr="007D306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7D306C">
              <w:rPr>
                <w:rFonts w:ascii="Times New Roman" w:hAnsi="Times New Roman" w:cs="Times New Roman"/>
                <w:b/>
                <w:bCs/>
              </w:rPr>
              <w:t>4. /читальный зал/</w:t>
            </w:r>
          </w:p>
          <w:p w:rsidR="00C103FA" w:rsidRPr="007D306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Обучающий</w:t>
            </w:r>
            <w:r w:rsidRPr="007D306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Pr="007D306C">
              <w:rPr>
                <w:rFonts w:ascii="Times New Roman" w:hAnsi="Times New Roman" w:cs="Times New Roman"/>
                <w:b/>
                <w:bCs/>
              </w:rPr>
              <w:t>ультфильм «</w:t>
            </w:r>
            <w:r>
              <w:rPr>
                <w:rFonts w:ascii="Times New Roman" w:hAnsi="Times New Roman" w:cs="Times New Roman"/>
                <w:b/>
                <w:bCs/>
              </w:rPr>
              <w:t>Перелетные птицы»</w:t>
            </w:r>
          </w:p>
          <w:p w:rsidR="00C103FA" w:rsidRPr="007D306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C103FA" w:rsidRPr="007D306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C103FA" w:rsidRPr="00B648BE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648BE">
              <w:rPr>
                <w:rFonts w:ascii="Times New Roman" w:hAnsi="Times New Roman" w:cs="Times New Roman"/>
                <w:b/>
              </w:rPr>
              <w:t>Задачи:</w:t>
            </w:r>
            <w:r w:rsidRPr="00B648BE">
              <w:rPr>
                <w:rFonts w:ascii="Times New Roman" w:hAnsi="Times New Roman" w:cs="Times New Roman"/>
              </w:rPr>
              <w:t xml:space="preserve"> Учить хождению по  гимнастической скамейке, с перешагиванием через предметы; прыжкам через рейки, шнуры, предметы; закрепить бег со средней </w:t>
            </w:r>
            <w:r w:rsidRPr="00B648BE">
              <w:rPr>
                <w:rFonts w:ascii="Times New Roman" w:hAnsi="Times New Roman" w:cs="Times New Roman"/>
              </w:rPr>
              <w:lastRenderedPageBreak/>
              <w:t>скоростью П/И «Будь внимательным»</w:t>
            </w:r>
          </w:p>
          <w:p w:rsidR="00C103FA" w:rsidRPr="007D306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B648BE">
              <w:rPr>
                <w:rFonts w:ascii="Times New Roman" w:hAnsi="Times New Roman" w:cs="Times New Roman"/>
              </w:rPr>
              <w:t xml:space="preserve"> Цель игры: развивать ловкость, внимание, умение собираться в пары, тройки, четверки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103FA" w:rsidRDefault="00C103FA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7D306C">
              <w:rPr>
                <w:rFonts w:ascii="Times New Roman" w:hAnsi="Times New Roman"/>
                <w:b/>
              </w:rPr>
              <w:lastRenderedPageBreak/>
              <w:t>1.Ознакомление с окружающим миром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103FA" w:rsidRPr="00F15F5A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15F5A">
              <w:rPr>
                <w:rFonts w:ascii="Times New Roman" w:hAnsi="Times New Roman" w:cs="Times New Roman"/>
                <w:b/>
                <w:bCs/>
                <w:lang w:val="kk-KZ"/>
              </w:rPr>
              <w:t>«Жизнь зверей осенью»</w:t>
            </w:r>
            <w:r w:rsidRPr="00F15F5A"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  <w:p w:rsidR="00C103FA" w:rsidRPr="005B1750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Задачи</w:t>
            </w:r>
            <w:r w:rsidRPr="005B1750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>З</w:t>
            </w:r>
            <w:r w:rsidRPr="005B1750">
              <w:rPr>
                <w:rFonts w:ascii="Times New Roman" w:hAnsi="Times New Roman"/>
              </w:rPr>
              <w:t>акреплять знания детей о диких животных ,их внешнем виде, повад</w:t>
            </w:r>
            <w:r>
              <w:rPr>
                <w:rFonts w:ascii="Times New Roman" w:hAnsi="Times New Roman"/>
              </w:rPr>
              <w:t>-</w:t>
            </w:r>
            <w:r w:rsidRPr="005B1750">
              <w:rPr>
                <w:rFonts w:ascii="Times New Roman" w:hAnsi="Times New Roman"/>
              </w:rPr>
              <w:t>ках, условиях обитания в осенний период.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5B1750">
              <w:rPr>
                <w:rFonts w:ascii="Times New Roman" w:hAnsi="Times New Roman"/>
              </w:rPr>
              <w:t>Развитие интереса к объектам природы, расширение кругозора; речи, обогаще</w:t>
            </w:r>
            <w:r>
              <w:rPr>
                <w:rFonts w:ascii="Times New Roman" w:hAnsi="Times New Roman"/>
              </w:rPr>
              <w:t>-</w:t>
            </w:r>
            <w:r w:rsidRPr="005B1750">
              <w:rPr>
                <w:rFonts w:ascii="Times New Roman" w:hAnsi="Times New Roman"/>
              </w:rPr>
              <w:t>ние словарного запаса детей.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5B1750">
              <w:rPr>
                <w:rFonts w:ascii="Times New Roman" w:hAnsi="Times New Roman"/>
              </w:rPr>
              <w:t>Воспитывать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lastRenderedPageBreak/>
              <w:t xml:space="preserve">любовь к животным, </w:t>
            </w:r>
            <w:r w:rsidRPr="005B1750">
              <w:rPr>
                <w:rFonts w:ascii="Times New Roman" w:hAnsi="Times New Roman"/>
              </w:rPr>
              <w:t>желание помогать им.</w:t>
            </w:r>
          </w:p>
          <w:p w:rsidR="00C103FA" w:rsidRPr="00E02FB4" w:rsidRDefault="00C103FA" w:rsidP="006745A7">
            <w:pPr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  <w:p w:rsidR="00C103FA" w:rsidRPr="00FE6F55" w:rsidRDefault="00C103FA" w:rsidP="006745A7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7D306C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2.Основы грамоты</w:t>
            </w:r>
          </w:p>
          <w:p w:rsidR="00C103FA" w:rsidRPr="0041416D" w:rsidRDefault="00C103FA" w:rsidP="006745A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182DF7">
              <w:rPr>
                <w:rFonts w:ascii="Times New Roman" w:eastAsia="Times New Roman" w:hAnsi="Times New Roman"/>
                <w:b/>
                <w:shd w:val="clear" w:color="auto" w:fill="FFFFFF"/>
              </w:rPr>
              <w:t>Тема:</w:t>
            </w:r>
            <w:r w:rsidRPr="004336E5">
              <w:rPr>
                <w:rFonts w:ascii="Times New Roman" w:hAnsi="Times New Roman" w:cs="Times New Roman"/>
                <w:b/>
              </w:rPr>
              <w:t xml:space="preserve"> </w:t>
            </w:r>
            <w:r w:rsidRPr="00F15F5A">
              <w:rPr>
                <w:rFonts w:ascii="Times New Roman" w:hAnsi="Times New Roman" w:cs="Times New Roman"/>
                <w:b/>
              </w:rPr>
              <w:t>«</w:t>
            </w:r>
            <w:r w:rsidRPr="00F15F5A">
              <w:rPr>
                <w:rFonts w:ascii="Times New Roman" w:hAnsi="Times New Roman"/>
                <w:b/>
              </w:rPr>
              <w:t>ЗАС «Стол», «Стул».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9A075E">
              <w:rPr>
                <w:rFonts w:ascii="Times New Roman" w:hAnsi="Times New Roman"/>
                <w:sz w:val="20"/>
                <w:szCs w:val="20"/>
              </w:rPr>
              <w:t>43  44</w:t>
            </w:r>
          </w:p>
          <w:p w:rsidR="00C103FA" w:rsidRPr="004336E5" w:rsidRDefault="00C103FA" w:rsidP="006745A7">
            <w:pPr>
              <w:pStyle w:val="TableParagraph"/>
              <w:ind w:right="-108"/>
              <w:rPr>
                <w:lang w:val="ru-RU"/>
              </w:rPr>
            </w:pPr>
            <w:r w:rsidRPr="004336E5">
              <w:rPr>
                <w:b/>
                <w:lang w:val="ru-RU"/>
              </w:rPr>
              <w:t xml:space="preserve">Задачи: </w:t>
            </w:r>
            <w:r w:rsidRPr="00923830">
              <w:rPr>
                <w:lang w:val="ru-RU"/>
              </w:rPr>
              <w:t>формировать</w:t>
            </w:r>
            <w:r w:rsidRPr="00923830">
              <w:rPr>
                <w:spacing w:val="1"/>
                <w:lang w:val="ru-RU"/>
              </w:rPr>
              <w:t xml:space="preserve"> </w:t>
            </w:r>
            <w:r w:rsidRPr="00923830">
              <w:rPr>
                <w:lang w:val="ru-RU"/>
              </w:rPr>
              <w:t>умение</w:t>
            </w:r>
            <w:r w:rsidRPr="00923830">
              <w:rPr>
                <w:spacing w:val="1"/>
                <w:lang w:val="ru-RU"/>
              </w:rPr>
              <w:t xml:space="preserve"> </w:t>
            </w:r>
            <w:r w:rsidRPr="00923830">
              <w:rPr>
                <w:lang w:val="ru-RU"/>
              </w:rPr>
              <w:t>выполнять</w:t>
            </w:r>
            <w:r w:rsidRPr="00923830">
              <w:rPr>
                <w:spacing w:val="1"/>
                <w:lang w:val="ru-RU"/>
              </w:rPr>
              <w:t xml:space="preserve"> </w:t>
            </w:r>
            <w:r w:rsidRPr="00923830">
              <w:rPr>
                <w:lang w:val="ru-RU"/>
              </w:rPr>
              <w:t>звуко</w:t>
            </w:r>
            <w:r>
              <w:rPr>
                <w:lang w:val="ru-RU"/>
              </w:rPr>
              <w:t>-</w:t>
            </w:r>
            <w:r w:rsidRPr="00923830">
              <w:rPr>
                <w:lang w:val="ru-RU"/>
              </w:rPr>
              <w:t>вой</w:t>
            </w:r>
            <w:r w:rsidRPr="00923830">
              <w:rPr>
                <w:spacing w:val="1"/>
                <w:lang w:val="ru-RU"/>
              </w:rPr>
              <w:t xml:space="preserve"> </w:t>
            </w:r>
            <w:r w:rsidRPr="00923830">
              <w:rPr>
                <w:lang w:val="ru-RU"/>
              </w:rPr>
              <w:t>анализ</w:t>
            </w:r>
            <w:r>
              <w:rPr>
                <w:spacing w:val="1"/>
                <w:lang w:val="ru-RU"/>
              </w:rPr>
              <w:t xml:space="preserve"> </w:t>
            </w:r>
            <w:r w:rsidRPr="00923830">
              <w:rPr>
                <w:lang w:val="ru-RU"/>
              </w:rPr>
              <w:t>четырехзвуко</w:t>
            </w:r>
            <w:r>
              <w:rPr>
                <w:lang w:val="ru-RU"/>
              </w:rPr>
              <w:t>-</w:t>
            </w:r>
            <w:r w:rsidRPr="00923830">
              <w:rPr>
                <w:lang w:val="ru-RU"/>
              </w:rPr>
              <w:t>вых</w:t>
            </w:r>
            <w:r w:rsidRPr="00923830">
              <w:rPr>
                <w:spacing w:val="-1"/>
                <w:lang w:val="ru-RU"/>
              </w:rPr>
              <w:t xml:space="preserve"> </w:t>
            </w:r>
            <w:r w:rsidRPr="00923830">
              <w:rPr>
                <w:lang w:val="ru-RU"/>
              </w:rPr>
              <w:t>слов.</w:t>
            </w:r>
            <w:r>
              <w:rPr>
                <w:lang w:val="ru-RU"/>
              </w:rPr>
              <w:t xml:space="preserve"> </w:t>
            </w:r>
            <w:r w:rsidRPr="00923830">
              <w:rPr>
                <w:lang w:val="ru-RU"/>
              </w:rPr>
              <w:t>Совершенство</w:t>
            </w:r>
            <w:r>
              <w:rPr>
                <w:lang w:val="ru-RU"/>
              </w:rPr>
              <w:t>-</w:t>
            </w:r>
            <w:r w:rsidRPr="00923830">
              <w:rPr>
                <w:lang w:val="ru-RU"/>
              </w:rPr>
              <w:t>вать</w:t>
            </w:r>
            <w:r w:rsidRPr="00923830">
              <w:rPr>
                <w:spacing w:val="1"/>
                <w:lang w:val="ru-RU"/>
              </w:rPr>
              <w:t xml:space="preserve"> </w:t>
            </w:r>
            <w:r w:rsidRPr="00923830">
              <w:rPr>
                <w:lang w:val="ru-RU"/>
              </w:rPr>
              <w:t>умение</w:t>
            </w:r>
            <w:r w:rsidRPr="00923830">
              <w:rPr>
                <w:spacing w:val="1"/>
                <w:lang w:val="ru-RU"/>
              </w:rPr>
              <w:t xml:space="preserve"> </w:t>
            </w:r>
            <w:r w:rsidRPr="00923830">
              <w:rPr>
                <w:lang w:val="ru-RU"/>
              </w:rPr>
              <w:t>выполнять</w:t>
            </w:r>
            <w:r w:rsidRPr="00923830">
              <w:rPr>
                <w:spacing w:val="1"/>
                <w:lang w:val="ru-RU"/>
              </w:rPr>
              <w:t xml:space="preserve"> </w:t>
            </w:r>
            <w:r w:rsidRPr="00923830">
              <w:rPr>
                <w:lang w:val="ru-RU"/>
              </w:rPr>
              <w:t xml:space="preserve">звуковой </w:t>
            </w:r>
            <w:r w:rsidRPr="00923830">
              <w:rPr>
                <w:spacing w:val="-57"/>
                <w:lang w:val="ru-RU"/>
              </w:rPr>
              <w:t xml:space="preserve"> </w:t>
            </w:r>
            <w:r w:rsidRPr="00923830">
              <w:rPr>
                <w:lang w:val="ru-RU"/>
              </w:rPr>
              <w:t>анализ слов. Упражнять умение делить слова на слоги и</w:t>
            </w:r>
            <w:r w:rsidRPr="00923830">
              <w:rPr>
                <w:spacing w:val="1"/>
                <w:lang w:val="ru-RU"/>
              </w:rPr>
              <w:t xml:space="preserve"> </w:t>
            </w:r>
            <w:r w:rsidRPr="00923830">
              <w:rPr>
                <w:lang w:val="ru-RU"/>
              </w:rPr>
              <w:t>добав</w:t>
            </w:r>
            <w:r>
              <w:rPr>
                <w:lang w:val="ru-RU"/>
              </w:rPr>
              <w:t>-</w:t>
            </w:r>
            <w:r w:rsidRPr="00923830">
              <w:rPr>
                <w:lang w:val="ru-RU"/>
              </w:rPr>
              <w:t>лять</w:t>
            </w:r>
            <w:r w:rsidRPr="00923830">
              <w:rPr>
                <w:spacing w:val="1"/>
                <w:lang w:val="ru-RU"/>
              </w:rPr>
              <w:t xml:space="preserve"> </w:t>
            </w:r>
            <w:r w:rsidRPr="00923830">
              <w:rPr>
                <w:lang w:val="ru-RU"/>
              </w:rPr>
              <w:t>пропущенное</w:t>
            </w:r>
            <w:r w:rsidRPr="00923830">
              <w:rPr>
                <w:spacing w:val="1"/>
                <w:lang w:val="ru-RU"/>
              </w:rPr>
              <w:t xml:space="preserve"> </w:t>
            </w:r>
            <w:r w:rsidRPr="00923830">
              <w:rPr>
                <w:lang w:val="ru-RU"/>
              </w:rPr>
              <w:t>слово</w:t>
            </w:r>
            <w:r w:rsidRPr="00923830">
              <w:rPr>
                <w:spacing w:val="1"/>
                <w:lang w:val="ru-RU"/>
              </w:rPr>
              <w:t xml:space="preserve"> </w:t>
            </w:r>
            <w:r w:rsidRPr="00923830">
              <w:rPr>
                <w:lang w:val="ru-RU"/>
              </w:rPr>
              <w:t>по</w:t>
            </w:r>
            <w:r w:rsidRPr="00923830">
              <w:rPr>
                <w:spacing w:val="1"/>
                <w:lang w:val="ru-RU"/>
              </w:rPr>
              <w:t xml:space="preserve"> </w:t>
            </w:r>
            <w:r w:rsidRPr="00923830">
              <w:rPr>
                <w:lang w:val="ru-RU"/>
              </w:rPr>
              <w:t>смыслу.Закреплять умение</w:t>
            </w:r>
            <w:r w:rsidRPr="00923830">
              <w:rPr>
                <w:spacing w:val="1"/>
                <w:lang w:val="ru-RU"/>
              </w:rPr>
              <w:t xml:space="preserve"> </w:t>
            </w:r>
            <w:r w:rsidRPr="00923830">
              <w:rPr>
                <w:lang w:val="ru-RU"/>
              </w:rPr>
              <w:t>выполнять штриховку</w:t>
            </w:r>
            <w:r>
              <w:rPr>
                <w:lang w:val="ru-RU"/>
              </w:rPr>
              <w:t xml:space="preserve">. </w:t>
            </w:r>
            <w:r w:rsidRPr="004336E5">
              <w:rPr>
                <w:lang w:val="ru-RU"/>
              </w:rPr>
              <w:t xml:space="preserve"> Развивать</w:t>
            </w:r>
            <w:r w:rsidRPr="004336E5">
              <w:rPr>
                <w:spacing w:val="1"/>
                <w:lang w:val="ru-RU"/>
              </w:rPr>
              <w:t xml:space="preserve"> </w:t>
            </w:r>
            <w:r w:rsidRPr="004336E5">
              <w:rPr>
                <w:lang w:val="ru-RU"/>
              </w:rPr>
              <w:t>фонематический</w:t>
            </w:r>
            <w:r w:rsidRPr="004336E5">
              <w:rPr>
                <w:spacing w:val="1"/>
                <w:lang w:val="ru-RU"/>
              </w:rPr>
              <w:t xml:space="preserve"> </w:t>
            </w:r>
            <w:r w:rsidRPr="004336E5">
              <w:rPr>
                <w:lang w:val="ru-RU"/>
              </w:rPr>
              <w:t>слух,</w:t>
            </w:r>
            <w:r w:rsidRPr="004336E5">
              <w:rPr>
                <w:spacing w:val="1"/>
                <w:lang w:val="ru-RU"/>
              </w:rPr>
              <w:t xml:space="preserve"> </w:t>
            </w:r>
            <w:r w:rsidRPr="004336E5">
              <w:rPr>
                <w:lang w:val="ru-RU"/>
              </w:rPr>
              <w:t>речь,</w:t>
            </w:r>
            <w:r w:rsidRPr="004336E5">
              <w:rPr>
                <w:spacing w:val="1"/>
                <w:lang w:val="ru-RU"/>
              </w:rPr>
              <w:t xml:space="preserve"> </w:t>
            </w:r>
            <w:r w:rsidRPr="004336E5">
              <w:rPr>
                <w:lang w:val="ru-RU"/>
              </w:rPr>
              <w:t>внимание,</w:t>
            </w:r>
            <w:r w:rsidRPr="004336E5">
              <w:rPr>
                <w:spacing w:val="1"/>
                <w:lang w:val="ru-RU"/>
              </w:rPr>
              <w:t xml:space="preserve"> </w:t>
            </w:r>
            <w:r w:rsidRPr="004336E5">
              <w:rPr>
                <w:lang w:val="ru-RU"/>
              </w:rPr>
              <w:t>память,</w:t>
            </w:r>
            <w:r w:rsidRPr="004336E5">
              <w:rPr>
                <w:spacing w:val="1"/>
                <w:lang w:val="ru-RU"/>
              </w:rPr>
              <w:t xml:space="preserve"> </w:t>
            </w:r>
            <w:r w:rsidRPr="004336E5">
              <w:rPr>
                <w:lang w:val="ru-RU"/>
              </w:rPr>
              <w:t>мелкую</w:t>
            </w:r>
            <w:r w:rsidRPr="004336E5">
              <w:rPr>
                <w:spacing w:val="1"/>
                <w:lang w:val="ru-RU"/>
              </w:rPr>
              <w:t xml:space="preserve"> </w:t>
            </w:r>
            <w:r w:rsidRPr="004336E5">
              <w:rPr>
                <w:lang w:val="ru-RU"/>
              </w:rPr>
              <w:t>моторику</w:t>
            </w:r>
            <w:r w:rsidRPr="004336E5">
              <w:rPr>
                <w:spacing w:val="56"/>
                <w:lang w:val="ru-RU"/>
              </w:rPr>
              <w:t xml:space="preserve"> </w:t>
            </w:r>
            <w:r w:rsidRPr="004336E5">
              <w:rPr>
                <w:lang w:val="ru-RU"/>
              </w:rPr>
              <w:t>рук</w:t>
            </w:r>
            <w:r w:rsidRPr="004336E5">
              <w:rPr>
                <w:spacing w:val="57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4336E5">
              <w:rPr>
                <w:spacing w:val="57"/>
                <w:lang w:val="ru-RU"/>
              </w:rPr>
              <w:t xml:space="preserve"> </w:t>
            </w:r>
            <w:r w:rsidRPr="004336E5">
              <w:rPr>
                <w:lang w:val="ru-RU"/>
              </w:rPr>
              <w:t>графических</w:t>
            </w:r>
            <w:r w:rsidRPr="004336E5">
              <w:rPr>
                <w:spacing w:val="57"/>
                <w:lang w:val="ru-RU"/>
              </w:rPr>
              <w:t xml:space="preserve"> </w:t>
            </w:r>
            <w:r w:rsidRPr="004336E5">
              <w:rPr>
                <w:lang w:val="ru-RU"/>
              </w:rPr>
              <w:t>работ</w:t>
            </w:r>
            <w:r>
              <w:rPr>
                <w:lang w:val="ru-RU"/>
              </w:rPr>
              <w:t>ах</w:t>
            </w:r>
            <w:r w:rsidRPr="004336E5">
              <w:rPr>
                <w:lang w:val="ru-RU"/>
              </w:rPr>
              <w:t>.</w:t>
            </w:r>
          </w:p>
          <w:p w:rsidR="00C103FA" w:rsidRPr="004336E5" w:rsidRDefault="00C103FA" w:rsidP="006745A7">
            <w:pPr>
              <w:spacing w:after="0" w:line="240" w:lineRule="auto"/>
              <w:ind w:right="-157"/>
              <w:rPr>
                <w:rFonts w:ascii="Times New Roman" w:hAnsi="Times New Roman" w:cs="Times New Roman"/>
                <w:b/>
              </w:rPr>
            </w:pPr>
            <w:r w:rsidRPr="004336E5">
              <w:rPr>
                <w:rFonts w:ascii="Times New Roman" w:hAnsi="Times New Roman" w:cs="Times New Roman"/>
              </w:rPr>
              <w:t>Воспитывать</w:t>
            </w:r>
            <w:r w:rsidRPr="004336E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336E5">
              <w:rPr>
                <w:rFonts w:ascii="Times New Roman" w:hAnsi="Times New Roman" w:cs="Times New Roman"/>
              </w:rPr>
              <w:t>самостоятель</w:t>
            </w:r>
            <w:r>
              <w:rPr>
                <w:rFonts w:ascii="Times New Roman" w:hAnsi="Times New Roman" w:cs="Times New Roman"/>
              </w:rPr>
              <w:t>-</w:t>
            </w:r>
            <w:r w:rsidRPr="004336E5">
              <w:rPr>
                <w:rFonts w:ascii="Times New Roman" w:hAnsi="Times New Roman" w:cs="Times New Roman"/>
              </w:rPr>
              <w:t>ность</w:t>
            </w:r>
            <w:r w:rsidRPr="004336E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336E5">
              <w:rPr>
                <w:rFonts w:ascii="Times New Roman" w:hAnsi="Times New Roman" w:cs="Times New Roman"/>
              </w:rPr>
              <w:t>и</w:t>
            </w:r>
            <w:r w:rsidRPr="004336E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336E5">
              <w:rPr>
                <w:rFonts w:ascii="Times New Roman" w:hAnsi="Times New Roman" w:cs="Times New Roman"/>
              </w:rPr>
              <w:t>аккуратность.</w:t>
            </w:r>
          </w:p>
          <w:p w:rsidR="00C103FA" w:rsidRDefault="00C103FA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306C">
              <w:rPr>
                <w:rFonts w:ascii="Times New Roman" w:hAnsi="Times New Roman" w:cs="Times New Roman"/>
                <w:b/>
              </w:rPr>
              <w:t>3.Художественная литература</w:t>
            </w:r>
          </w:p>
          <w:p w:rsidR="00C103FA" w:rsidRPr="009F29C0" w:rsidRDefault="00C103FA" w:rsidP="006745A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29C0">
              <w:rPr>
                <w:rFonts w:ascii="Times New Roman" w:hAnsi="Times New Roman" w:cs="Times New Roman"/>
                <w:b/>
                <w:color w:val="000000"/>
                <w:spacing w:val="1"/>
              </w:rPr>
              <w:t>«</w:t>
            </w:r>
            <w:r w:rsidRPr="009F29C0">
              <w:rPr>
                <w:rFonts w:ascii="Times New Roman" w:hAnsi="Times New Roman" w:cs="Times New Roman"/>
                <w:b/>
                <w:color w:val="000000"/>
              </w:rPr>
              <w:t xml:space="preserve">Рассказывание </w:t>
            </w:r>
            <w:r w:rsidRPr="00F15F5A">
              <w:rPr>
                <w:rFonts w:ascii="Times New Roman" w:hAnsi="Times New Roman" w:cs="Times New Roman"/>
                <w:b/>
                <w:color w:val="000000"/>
              </w:rPr>
              <w:t>казахской народной сказки  "Три брата и прекрасная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15F5A">
              <w:rPr>
                <w:rFonts w:ascii="Times New Roman" w:hAnsi="Times New Roman" w:cs="Times New Roman"/>
                <w:b/>
                <w:color w:val="000000"/>
              </w:rPr>
              <w:t>Айсулу»</w:t>
            </w:r>
          </w:p>
          <w:p w:rsidR="00C103FA" w:rsidRPr="009F29C0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7D306C">
              <w:rPr>
                <w:rFonts w:ascii="Times New Roman" w:hAnsi="Times New Roman"/>
                <w:b/>
                <w:lang w:val="kk-KZ"/>
              </w:rPr>
              <w:t>Задачи</w:t>
            </w:r>
            <w:r w:rsidRPr="007D306C">
              <w:rPr>
                <w:rFonts w:ascii="Times New Roman" w:hAnsi="Times New Roman"/>
              </w:rPr>
              <w:t>:</w:t>
            </w:r>
            <w:r w:rsidRPr="009F29C0">
              <w:rPr>
                <w:rFonts w:ascii="Times New Roman" w:hAnsi="Times New Roman" w:cs="Times New Roman"/>
                <w:color w:val="000000"/>
                <w:spacing w:val="6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pacing w:val="6"/>
              </w:rPr>
              <w:t xml:space="preserve">родолжать знакомить детей </w:t>
            </w:r>
            <w:r w:rsidRPr="009F29C0">
              <w:rPr>
                <w:rFonts w:ascii="Times New Roman" w:hAnsi="Times New Roman" w:cs="Times New Roman"/>
                <w:color w:val="000000"/>
                <w:spacing w:val="6"/>
              </w:rPr>
              <w:t>с волше</w:t>
            </w:r>
            <w:r>
              <w:rPr>
                <w:rFonts w:ascii="Times New Roman" w:hAnsi="Times New Roman" w:cs="Times New Roman"/>
                <w:color w:val="000000"/>
                <w:spacing w:val="6"/>
              </w:rPr>
              <w:t>-</w:t>
            </w:r>
            <w:r w:rsidRPr="009F29C0">
              <w:rPr>
                <w:rFonts w:ascii="Times New Roman" w:hAnsi="Times New Roman" w:cs="Times New Roman"/>
                <w:color w:val="000000"/>
                <w:spacing w:val="6"/>
              </w:rPr>
              <w:t>бными сказками</w:t>
            </w:r>
            <w:r w:rsidRPr="009F29C0">
              <w:rPr>
                <w:rFonts w:ascii="Times New Roman" w:hAnsi="Times New Roman" w:cs="Times New Roman"/>
                <w:color w:val="000000"/>
                <w:spacing w:val="-1"/>
              </w:rPr>
              <w:t xml:space="preserve"> казахско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-</w:t>
            </w:r>
            <w:r w:rsidRPr="009F29C0">
              <w:rPr>
                <w:rFonts w:ascii="Times New Roman" w:hAnsi="Times New Roman" w:cs="Times New Roman"/>
                <w:color w:val="000000"/>
                <w:spacing w:val="-1"/>
              </w:rPr>
              <w:t xml:space="preserve">го народа.Учить правильно </w:t>
            </w:r>
            <w:r w:rsidRPr="009F29C0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оценивать поступки героев.</w:t>
            </w:r>
          </w:p>
          <w:p w:rsidR="00C103FA" w:rsidRPr="009F29C0" w:rsidRDefault="00C103FA" w:rsidP="00C34409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9F29C0">
              <w:rPr>
                <w:rFonts w:ascii="Times New Roman" w:hAnsi="Times New Roman" w:cs="Times New Roman"/>
                <w:color w:val="000000"/>
                <w:spacing w:val="-1"/>
              </w:rPr>
              <w:t>У</w:t>
            </w:r>
            <w:r w:rsidRPr="009F29C0">
              <w:rPr>
                <w:rFonts w:ascii="Times New Roman" w:hAnsi="Times New Roman" w:cs="Times New Roman"/>
                <w:color w:val="000000"/>
                <w:spacing w:val="2"/>
              </w:rPr>
              <w:t>глублять представления детей о справедливости, смелости, дружбе.</w:t>
            </w:r>
            <w:r w:rsidRPr="009F29C0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Разви</w:t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</w:rPr>
              <w:t>-</w:t>
            </w:r>
          </w:p>
          <w:p w:rsidR="00C103FA" w:rsidRPr="009F29C0" w:rsidRDefault="00C103FA" w:rsidP="00C34409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9F29C0">
              <w:rPr>
                <w:rFonts w:ascii="Times New Roman" w:hAnsi="Times New Roman" w:cs="Times New Roman"/>
                <w:bCs/>
                <w:color w:val="000000"/>
                <w:spacing w:val="1"/>
              </w:rPr>
              <w:t>вать</w:t>
            </w:r>
            <w:r w:rsidRPr="009F29C0">
              <w:rPr>
                <w:rFonts w:ascii="Times New Roman" w:hAnsi="Times New Roman" w:cs="Times New Roman"/>
                <w:bCs/>
                <w:color w:val="000000"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  <w:t>память, внимание.</w:t>
            </w:r>
            <w:r w:rsidRPr="009F29C0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</w:p>
          <w:p w:rsidR="00C103FA" w:rsidRPr="004631E4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9F29C0">
              <w:rPr>
                <w:rFonts w:ascii="Times New Roman" w:hAnsi="Times New Roman" w:cs="Times New Roman"/>
                <w:color w:val="000000"/>
                <w:spacing w:val="4"/>
              </w:rPr>
              <w:t>Воспитывать интере</w:t>
            </w:r>
            <w:r w:rsidRPr="009F29C0">
              <w:rPr>
                <w:rFonts w:ascii="Times New Roman" w:hAnsi="Times New Roman" w:cs="Times New Roman"/>
                <w:color w:val="000000"/>
              </w:rPr>
              <w:t>с к народному творчеству</w:t>
            </w:r>
            <w:r w:rsidRPr="004631E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C103FA" w:rsidRDefault="00C103FA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7D306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C103FA" w:rsidRPr="009C7B52" w:rsidTr="006745A7">
        <w:trPr>
          <w:trHeight w:val="367"/>
        </w:trPr>
        <w:tc>
          <w:tcPr>
            <w:tcW w:w="1985" w:type="dxa"/>
            <w:tcBorders>
              <w:top w:val="single" w:sz="4" w:space="0" w:color="auto"/>
            </w:tcBorders>
          </w:tcPr>
          <w:p w:rsidR="00C103FA" w:rsidRPr="00F26585" w:rsidRDefault="00C103FA" w:rsidP="006745A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524" w:type="dxa"/>
            <w:gridSpan w:val="5"/>
            <w:tcBorders>
              <w:top w:val="single" w:sz="4" w:space="0" w:color="auto"/>
            </w:tcBorders>
          </w:tcPr>
          <w:p w:rsidR="00C103FA" w:rsidRPr="007D306C" w:rsidRDefault="00C103FA" w:rsidP="006745A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03FA" w:rsidRPr="009C7B52" w:rsidTr="006745A7">
        <w:tc>
          <w:tcPr>
            <w:tcW w:w="1985" w:type="dxa"/>
          </w:tcPr>
          <w:p w:rsidR="00C103FA" w:rsidRPr="009C7B52" w:rsidRDefault="00C103FA" w:rsidP="006745A7">
            <w:pPr>
              <w:pStyle w:val="a7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Подготовка к прогулке</w:t>
            </w:r>
          </w:p>
        </w:tc>
        <w:tc>
          <w:tcPr>
            <w:tcW w:w="13524" w:type="dxa"/>
            <w:gridSpan w:val="5"/>
          </w:tcPr>
          <w:p w:rsidR="00C103FA" w:rsidRPr="009C7B52" w:rsidRDefault="00C103FA" w:rsidP="006745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 Будем быстро одеваться, Не зевать и не толкаться,</w:t>
            </w:r>
          </w:p>
          <w:p w:rsidR="00C103FA" w:rsidRPr="009C7B52" w:rsidRDefault="00C103FA" w:rsidP="006745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</w:p>
          <w:p w:rsidR="00C103FA" w:rsidRPr="009C7B52" w:rsidRDefault="00C103FA" w:rsidP="006745A7">
            <w:pPr>
              <w:spacing w:after="0" w:line="240" w:lineRule="auto"/>
              <w:ind w:left="-249" w:right="-108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C103FA" w:rsidRPr="009C7B52" w:rsidTr="006745A7">
        <w:trPr>
          <w:trHeight w:val="270"/>
        </w:trPr>
        <w:tc>
          <w:tcPr>
            <w:tcW w:w="1985" w:type="dxa"/>
          </w:tcPr>
          <w:p w:rsidR="00C103FA" w:rsidRPr="009C7B52" w:rsidRDefault="00C103FA" w:rsidP="006745A7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«Вместе на природу»</w:t>
            </w:r>
          </w:p>
          <w:p w:rsidR="00C103FA" w:rsidRPr="009C7B52" w:rsidRDefault="00C103FA" w:rsidP="006745A7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Прогулка.</w:t>
            </w:r>
            <w:r w:rsidRPr="009C7B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103FA" w:rsidRPr="009C7B52" w:rsidRDefault="00C103FA" w:rsidP="006745A7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(развитие познавательных, интеллектуальных и коммуника-тивных навыков)</w:t>
            </w:r>
          </w:p>
        </w:tc>
        <w:tc>
          <w:tcPr>
            <w:tcW w:w="2835" w:type="dxa"/>
          </w:tcPr>
          <w:p w:rsidR="00C103FA" w:rsidRPr="00281DB1" w:rsidRDefault="00C103FA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  <w:kern w:val="2"/>
              </w:rPr>
            </w:pPr>
            <w:r w:rsidRPr="00281DB1">
              <w:rPr>
                <w:rFonts w:ascii="Times New Roman" w:hAnsi="Times New Roman"/>
                <w:b/>
                <w:kern w:val="2"/>
              </w:rPr>
              <w:t>карточка № 1</w:t>
            </w:r>
          </w:p>
          <w:p w:rsidR="00C103FA" w:rsidRPr="00281DB1" w:rsidRDefault="00C103FA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  <w:kern w:val="2"/>
                <w:lang w:val="kk-KZ"/>
              </w:rPr>
            </w:pPr>
            <w:r w:rsidRPr="00281DB1">
              <w:rPr>
                <w:rFonts w:ascii="Times New Roman" w:hAnsi="Times New Roman"/>
                <w:b/>
                <w:kern w:val="2"/>
              </w:rPr>
              <w:t>Наблюдение за погодой</w:t>
            </w:r>
          </w:p>
          <w:p w:rsidR="00C103FA" w:rsidRPr="00281DB1" w:rsidRDefault="00C103FA" w:rsidP="006745A7">
            <w:pPr>
              <w:spacing w:after="0" w:line="240" w:lineRule="auto"/>
              <w:ind w:left="5" w:right="-108"/>
              <w:rPr>
                <w:rFonts w:ascii="Times New Roman" w:hAnsi="Times New Roman" w:cs="Times New Roman"/>
              </w:rPr>
            </w:pPr>
            <w:r w:rsidRPr="00281DB1">
              <w:rPr>
                <w:rFonts w:ascii="Times New Roman" w:hAnsi="Times New Roman" w:cs="Times New Roman"/>
              </w:rPr>
              <w:t xml:space="preserve">Ноябрь – дни стали короткими, солнце не высоко, стало холоднее. Небо почти всегда закрыто низкими облаками. </w:t>
            </w:r>
            <w:r w:rsidRPr="00281DB1">
              <w:rPr>
                <w:rFonts w:ascii="Times New Roman" w:hAnsi="Times New Roman" w:cs="Times New Roman"/>
                <w:lang w:val="en-US"/>
              </w:rPr>
              <w:t>t</w:t>
            </w:r>
            <w:r w:rsidRPr="00281DB1">
              <w:rPr>
                <w:rFonts w:ascii="Times New Roman" w:hAnsi="Times New Roman" w:cs="Times New Roman"/>
              </w:rPr>
              <w:t xml:space="preserve"> воздуха падает ниже 0,замерзает земля, лед на водоемах. Развивать наблюдательность.</w:t>
            </w:r>
          </w:p>
          <w:p w:rsidR="00C103FA" w:rsidRPr="00281DB1" w:rsidRDefault="00C103FA" w:rsidP="006745A7">
            <w:pPr>
              <w:spacing w:after="0" w:line="240" w:lineRule="auto"/>
              <w:ind w:left="5" w:right="-108"/>
              <w:rPr>
                <w:rFonts w:ascii="Times New Roman" w:hAnsi="Times New Roman" w:cs="Times New Roman"/>
                <w:b/>
              </w:rPr>
            </w:pPr>
            <w:r w:rsidRPr="00281DB1">
              <w:rPr>
                <w:rFonts w:ascii="Times New Roman" w:hAnsi="Times New Roman" w:cs="Times New Roman"/>
                <w:b/>
              </w:rPr>
              <w:t>Приметы:</w:t>
            </w:r>
          </w:p>
          <w:p w:rsidR="00C103FA" w:rsidRPr="00281DB1" w:rsidRDefault="00C103FA" w:rsidP="006745A7">
            <w:pPr>
              <w:spacing w:after="0" w:line="240" w:lineRule="auto"/>
              <w:ind w:left="5" w:right="-108"/>
              <w:rPr>
                <w:rFonts w:ascii="Times New Roman" w:hAnsi="Times New Roman" w:cs="Times New Roman"/>
              </w:rPr>
            </w:pPr>
            <w:r w:rsidRPr="00281DB1">
              <w:rPr>
                <w:rFonts w:ascii="Times New Roman" w:hAnsi="Times New Roman" w:cs="Times New Roman"/>
              </w:rPr>
              <w:t>Сырое лето и теплая осень -  долгой зиме.</w:t>
            </w:r>
          </w:p>
          <w:p w:rsidR="00C103FA" w:rsidRPr="00281DB1" w:rsidRDefault="00C103FA" w:rsidP="006745A7">
            <w:pPr>
              <w:spacing w:after="0" w:line="240" w:lineRule="auto"/>
              <w:ind w:left="5" w:right="-108"/>
              <w:rPr>
                <w:rFonts w:ascii="Times New Roman" w:hAnsi="Times New Roman" w:cs="Times New Roman"/>
                <w:b/>
              </w:rPr>
            </w:pPr>
            <w:r w:rsidRPr="00281DB1">
              <w:rPr>
                <w:rFonts w:ascii="Times New Roman" w:hAnsi="Times New Roman" w:cs="Times New Roman"/>
                <w:b/>
              </w:rPr>
              <w:t>П/ гра</w:t>
            </w:r>
            <w:r w:rsidRPr="00281DB1">
              <w:rPr>
                <w:rFonts w:ascii="Times New Roman" w:hAnsi="Times New Roman" w:cs="Times New Roman"/>
              </w:rPr>
              <w:t xml:space="preserve"> «Горелки с платком»  (удмурт.игра)</w:t>
            </w:r>
            <w:r w:rsidRPr="00281DB1">
              <w:rPr>
                <w:rFonts w:ascii="Times New Roman" w:hAnsi="Times New Roman" w:cs="Times New Roman"/>
                <w:b/>
              </w:rPr>
              <w:t xml:space="preserve"> </w:t>
            </w:r>
            <w:r w:rsidRPr="00281DB1">
              <w:rPr>
                <w:rFonts w:ascii="Times New Roman" w:hAnsi="Times New Roman" w:cs="Times New Roman"/>
              </w:rPr>
              <w:t>Словесная игра</w:t>
            </w:r>
            <w:r w:rsidRPr="00281DB1">
              <w:rPr>
                <w:rFonts w:ascii="Times New Roman" w:hAnsi="Times New Roman" w:cs="Times New Roman"/>
                <w:b/>
              </w:rPr>
              <w:t xml:space="preserve">  «Опиши погоду»</w:t>
            </w:r>
          </w:p>
          <w:p w:rsidR="00C103FA" w:rsidRPr="00281DB1" w:rsidRDefault="00C103FA" w:rsidP="006745A7">
            <w:pPr>
              <w:spacing w:after="0" w:line="240" w:lineRule="auto"/>
              <w:ind w:left="5" w:right="-108"/>
              <w:rPr>
                <w:rFonts w:ascii="Times New Roman" w:hAnsi="Times New Roman" w:cs="Times New Roman"/>
              </w:rPr>
            </w:pPr>
            <w:r w:rsidRPr="00281DB1">
              <w:rPr>
                <w:rFonts w:ascii="Times New Roman" w:hAnsi="Times New Roman" w:cs="Times New Roman"/>
                <w:b/>
              </w:rPr>
              <w:t>Труд.</w:t>
            </w:r>
            <w:r w:rsidRPr="00281DB1">
              <w:rPr>
                <w:b/>
              </w:rPr>
              <w:t xml:space="preserve"> </w:t>
            </w:r>
            <w:r w:rsidRPr="00281DB1">
              <w:rPr>
                <w:rFonts w:ascii="Times New Roman" w:hAnsi="Times New Roman" w:cs="Times New Roman"/>
              </w:rPr>
              <w:t>Уборка участка .</w:t>
            </w:r>
          </w:p>
          <w:p w:rsidR="00C103FA" w:rsidRPr="00281DB1" w:rsidRDefault="00C103FA" w:rsidP="006745A7">
            <w:pPr>
              <w:spacing w:after="0" w:line="240" w:lineRule="auto"/>
              <w:ind w:left="5" w:right="-108"/>
              <w:rPr>
                <w:rFonts w:ascii="Times New Roman" w:hAnsi="Times New Roman" w:cs="Times New Roman"/>
              </w:rPr>
            </w:pPr>
            <w:r w:rsidRPr="00281DB1">
              <w:rPr>
                <w:rFonts w:ascii="Times New Roman" w:eastAsia="Times New Roman" w:hAnsi="Times New Roman"/>
              </w:rPr>
              <w:t>Самостоятельная деятельность</w:t>
            </w:r>
          </w:p>
        </w:tc>
        <w:tc>
          <w:tcPr>
            <w:tcW w:w="2580" w:type="dxa"/>
          </w:tcPr>
          <w:p w:rsidR="00C103FA" w:rsidRPr="00281DB1" w:rsidRDefault="00C103FA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  <w:kern w:val="2"/>
              </w:rPr>
            </w:pPr>
            <w:r w:rsidRPr="00281DB1">
              <w:rPr>
                <w:rFonts w:ascii="Times New Roman" w:hAnsi="Times New Roman"/>
                <w:b/>
                <w:kern w:val="2"/>
              </w:rPr>
              <w:t>карточка № 27</w:t>
            </w:r>
          </w:p>
          <w:p w:rsidR="00C103FA" w:rsidRPr="00281DB1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281DB1">
              <w:rPr>
                <w:rFonts w:ascii="Times New Roman" w:hAnsi="Times New Roman"/>
                <w:b/>
                <w:kern w:val="2"/>
              </w:rPr>
              <w:t xml:space="preserve">Наблюдение </w:t>
            </w:r>
            <w:r w:rsidRPr="00281DB1">
              <w:rPr>
                <w:rFonts w:ascii="Times New Roman" w:hAnsi="Times New Roman" w:cs="Times New Roman"/>
                <w:b/>
              </w:rPr>
              <w:t>за работой шофера, который привез продукты в детский сад.</w:t>
            </w:r>
          </w:p>
          <w:p w:rsidR="00C103FA" w:rsidRPr="00281DB1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281DB1">
              <w:rPr>
                <w:rFonts w:ascii="Times New Roman" w:hAnsi="Times New Roman" w:cs="Times New Roman"/>
                <w:b/>
              </w:rPr>
              <w:t>Цель</w:t>
            </w:r>
            <w:r w:rsidRPr="00281DB1">
              <w:rPr>
                <w:rFonts w:ascii="Times New Roman" w:hAnsi="Times New Roman" w:cs="Times New Roman"/>
              </w:rPr>
              <w:t>:  Рассказать детям, что шофер ухаживает за своей машиной, ремонтирует, умеет ею управлять.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1DB1">
              <w:rPr>
                <w:rFonts w:ascii="Times New Roman" w:hAnsi="Times New Roman" w:cs="Times New Roman"/>
              </w:rPr>
              <w:t>Объяснить, что шофер должен быть внимателен, знать правила дорожного движения.</w:t>
            </w:r>
          </w:p>
          <w:p w:rsidR="00C103FA" w:rsidRPr="00281DB1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81DB1">
              <w:rPr>
                <w:rFonts w:ascii="Times New Roman" w:hAnsi="Times New Roman" w:cs="Times New Roman"/>
                <w:b/>
              </w:rPr>
              <w:t>Стихотворения.</w:t>
            </w:r>
            <w:r w:rsidRPr="00281DB1">
              <w:rPr>
                <w:rFonts w:ascii="Times New Roman" w:hAnsi="Times New Roman" w:cs="Times New Roman"/>
              </w:rPr>
              <w:t xml:space="preserve"> </w:t>
            </w:r>
          </w:p>
          <w:p w:rsidR="00C103FA" w:rsidRPr="00281DB1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81DB1">
              <w:rPr>
                <w:rFonts w:ascii="Times New Roman" w:hAnsi="Times New Roman" w:cs="Times New Roman"/>
              </w:rPr>
              <w:t>А. Кардашов «Жили- были автомобили». Т. Белозеров «Шофер»</w:t>
            </w:r>
          </w:p>
          <w:p w:rsidR="00C103FA" w:rsidRPr="00281DB1" w:rsidRDefault="00C103FA" w:rsidP="006745A7">
            <w:pPr>
              <w:spacing w:after="0" w:line="240" w:lineRule="auto"/>
              <w:ind w:left="-108" w:firstLine="108"/>
              <w:rPr>
                <w:rFonts w:ascii="Times New Roman" w:hAnsi="Times New Roman"/>
                <w:kern w:val="2"/>
              </w:rPr>
            </w:pPr>
            <w:r w:rsidRPr="00281DB1">
              <w:rPr>
                <w:rFonts w:ascii="Times New Roman" w:hAnsi="Times New Roman"/>
                <w:b/>
                <w:kern w:val="2"/>
              </w:rPr>
              <w:t>П-игра</w:t>
            </w:r>
            <w:r w:rsidRPr="00281DB1">
              <w:rPr>
                <w:rFonts w:ascii="Times New Roman" w:hAnsi="Times New Roman"/>
                <w:kern w:val="2"/>
              </w:rPr>
              <w:t xml:space="preserve"> «Гонки»</w:t>
            </w:r>
          </w:p>
          <w:p w:rsidR="00C103FA" w:rsidRPr="00281DB1" w:rsidRDefault="00C103FA" w:rsidP="0067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DB1">
              <w:rPr>
                <w:rFonts w:ascii="Times New Roman" w:hAnsi="Times New Roman" w:cs="Times New Roman"/>
                <w:b/>
              </w:rPr>
              <w:t xml:space="preserve">Д/и </w:t>
            </w:r>
            <w:r w:rsidRPr="00281DB1">
              <w:rPr>
                <w:rFonts w:ascii="Times New Roman" w:hAnsi="Times New Roman" w:cs="Times New Roman"/>
              </w:rPr>
              <w:t>«Угадай и назови»</w:t>
            </w:r>
          </w:p>
          <w:p w:rsidR="00C103FA" w:rsidRPr="00281DB1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81DB1">
              <w:rPr>
                <w:rFonts w:ascii="Times New Roman" w:hAnsi="Times New Roman" w:cs="Times New Roman"/>
                <w:b/>
                <w:kern w:val="2"/>
              </w:rPr>
              <w:t>Труд:</w:t>
            </w:r>
            <w:r w:rsidRPr="00281DB1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281DB1">
              <w:rPr>
                <w:rFonts w:ascii="Times New Roman" w:hAnsi="Times New Roman" w:cs="Times New Roman"/>
              </w:rPr>
              <w:t>Совместно с воспитателем уборка снега.</w:t>
            </w:r>
          </w:p>
          <w:p w:rsidR="00C103FA" w:rsidRPr="00281DB1" w:rsidRDefault="00C103FA" w:rsidP="006745A7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kern w:val="2"/>
              </w:rPr>
            </w:pPr>
            <w:r w:rsidRPr="00281DB1">
              <w:rPr>
                <w:rFonts w:ascii="Times New Roman" w:eastAsia="Times New Roman" w:hAnsi="Times New Roman" w:cs="Times New Roman"/>
              </w:rPr>
              <w:t>Самостоятельная  деятельность</w:t>
            </w:r>
          </w:p>
        </w:tc>
        <w:tc>
          <w:tcPr>
            <w:tcW w:w="2835" w:type="dxa"/>
          </w:tcPr>
          <w:p w:rsidR="00C103FA" w:rsidRPr="00281DB1" w:rsidRDefault="00C103FA" w:rsidP="006745A7">
            <w:pPr>
              <w:spacing w:after="0" w:line="240" w:lineRule="auto"/>
              <w:rPr>
                <w:rFonts w:ascii="Times New Roman" w:hAnsi="Times New Roman"/>
                <w:b/>
                <w:kern w:val="2"/>
              </w:rPr>
            </w:pPr>
            <w:r w:rsidRPr="00281DB1">
              <w:rPr>
                <w:rFonts w:ascii="Times New Roman" w:hAnsi="Times New Roman"/>
                <w:b/>
                <w:kern w:val="2"/>
              </w:rPr>
              <w:t>карточка №18</w:t>
            </w:r>
          </w:p>
          <w:p w:rsidR="00C103FA" w:rsidRPr="00281DB1" w:rsidRDefault="00C103FA" w:rsidP="006745A7">
            <w:pPr>
              <w:spacing w:after="0" w:line="240" w:lineRule="auto"/>
              <w:rPr>
                <w:rFonts w:ascii="Times New Roman" w:hAnsi="Times New Roman"/>
                <w:b/>
                <w:kern w:val="2"/>
              </w:rPr>
            </w:pPr>
            <w:r w:rsidRPr="00281DB1">
              <w:rPr>
                <w:rFonts w:ascii="Times New Roman" w:hAnsi="Times New Roman"/>
                <w:b/>
                <w:kern w:val="2"/>
              </w:rPr>
              <w:t>Наблюдение за играми детей младшей группы.</w:t>
            </w:r>
          </w:p>
          <w:p w:rsidR="00C103FA" w:rsidRPr="00281DB1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kern w:val="2"/>
              </w:rPr>
            </w:pPr>
            <w:r w:rsidRPr="00281DB1">
              <w:rPr>
                <w:rFonts w:ascii="Times New Roman" w:hAnsi="Times New Roman" w:cs="Times New Roman"/>
                <w:b/>
              </w:rPr>
              <w:t>Цель</w:t>
            </w:r>
            <w:r w:rsidRPr="00281DB1">
              <w:rPr>
                <w:rFonts w:ascii="Times New Roman" w:hAnsi="Times New Roman" w:cs="Times New Roman"/>
              </w:rPr>
              <w:t>: Учить детей общаться с младшими детьми, интересоваться их играми. Поговорить о том, что в  детском саду есть дети, которые младше их по возрасту. Маленькие умеют меньше, чем дети в старшей группе, и им надо помогать.</w:t>
            </w:r>
          </w:p>
          <w:p w:rsidR="00C103FA" w:rsidRPr="00281DB1" w:rsidRDefault="00C103FA" w:rsidP="006745A7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281DB1">
              <w:rPr>
                <w:rFonts w:ascii="Times New Roman" w:hAnsi="Times New Roman"/>
                <w:b/>
                <w:kern w:val="2"/>
              </w:rPr>
              <w:t>Д/игра</w:t>
            </w:r>
            <w:r w:rsidRPr="00281DB1">
              <w:rPr>
                <w:rFonts w:ascii="Times New Roman" w:hAnsi="Times New Roman"/>
                <w:kern w:val="2"/>
              </w:rPr>
              <w:t xml:space="preserve"> «Назови ласково»</w:t>
            </w:r>
          </w:p>
          <w:p w:rsidR="00C103FA" w:rsidRPr="00281DB1" w:rsidRDefault="00C103FA" w:rsidP="006745A7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281DB1">
              <w:rPr>
                <w:rFonts w:ascii="Times New Roman" w:hAnsi="Times New Roman"/>
                <w:b/>
                <w:kern w:val="2"/>
              </w:rPr>
              <w:t>П/ игра</w:t>
            </w:r>
            <w:r w:rsidRPr="00281DB1">
              <w:rPr>
                <w:rFonts w:ascii="Times New Roman" w:hAnsi="Times New Roman"/>
                <w:kern w:val="2"/>
              </w:rPr>
              <w:t xml:space="preserve"> «Карусель»</w:t>
            </w:r>
          </w:p>
          <w:p w:rsidR="00C103FA" w:rsidRPr="00281DB1" w:rsidRDefault="00C103FA" w:rsidP="006745A7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281DB1">
              <w:rPr>
                <w:rFonts w:ascii="Times New Roman" w:hAnsi="Times New Roman"/>
                <w:b/>
                <w:kern w:val="2"/>
              </w:rPr>
              <w:t>Труд:</w:t>
            </w:r>
            <w:r w:rsidRPr="00281DB1">
              <w:rPr>
                <w:rFonts w:ascii="Times New Roman" w:hAnsi="Times New Roman"/>
                <w:kern w:val="2"/>
              </w:rPr>
              <w:t xml:space="preserve"> Помощь малышам в уборке</w:t>
            </w:r>
          </w:p>
          <w:p w:rsidR="00C103FA" w:rsidRPr="00281DB1" w:rsidRDefault="00C103FA" w:rsidP="006745A7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281DB1">
              <w:rPr>
                <w:rFonts w:ascii="Times New Roman" w:hAnsi="Times New Roman"/>
                <w:kern w:val="2"/>
              </w:rPr>
              <w:t>Самостоятельная деятельность.</w:t>
            </w:r>
          </w:p>
        </w:tc>
        <w:tc>
          <w:tcPr>
            <w:tcW w:w="2835" w:type="dxa"/>
          </w:tcPr>
          <w:p w:rsidR="00C103FA" w:rsidRPr="00281DB1" w:rsidRDefault="00C103FA" w:rsidP="006745A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</w:rPr>
            </w:pPr>
            <w:r w:rsidRPr="00281DB1">
              <w:rPr>
                <w:rFonts w:ascii="Times New Roman" w:eastAsia="Times New Roman" w:hAnsi="Times New Roman"/>
                <w:b/>
              </w:rPr>
              <w:t>Карточка№12</w:t>
            </w:r>
          </w:p>
          <w:p w:rsidR="00C103FA" w:rsidRPr="00281DB1" w:rsidRDefault="00C103FA" w:rsidP="006745A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</w:rPr>
            </w:pPr>
            <w:r w:rsidRPr="00281DB1">
              <w:rPr>
                <w:rFonts w:ascii="Times New Roman" w:eastAsia="Times New Roman" w:hAnsi="Times New Roman"/>
                <w:b/>
              </w:rPr>
              <w:t>Наблюдение</w:t>
            </w:r>
            <w:r w:rsidRPr="00281DB1">
              <w:rPr>
                <w:rFonts w:ascii="Times New Roman" w:eastAsia="Times New Roman" w:hAnsi="Times New Roman"/>
                <w:b/>
              </w:rPr>
              <w:tab/>
              <w:t xml:space="preserve"> За первыми заморозками.</w:t>
            </w:r>
          </w:p>
          <w:p w:rsidR="00C103FA" w:rsidRPr="00281DB1" w:rsidRDefault="00C103FA" w:rsidP="006745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281DB1">
              <w:rPr>
                <w:rFonts w:ascii="Times New Roman" w:hAnsi="Times New Roman" w:cs="Times New Roman"/>
                <w:b/>
              </w:rPr>
              <w:t>Цель</w:t>
            </w:r>
            <w:r w:rsidRPr="00281DB1">
              <w:rPr>
                <w:rFonts w:ascii="Times New Roman" w:hAnsi="Times New Roman" w:cs="Times New Roman"/>
              </w:rPr>
              <w:t xml:space="preserve">: Обратить внимание детей на то, что первые заморозки на почве –призна-ки осени. По утрам земля и крыши домов белые, будто слегка покрыты серебром. Похолодало, заморозки набирают силу. Покрывают зеркальным слоем стоячие воды рек и озер.      </w:t>
            </w:r>
          </w:p>
          <w:p w:rsidR="00C103FA" w:rsidRPr="00281DB1" w:rsidRDefault="00C103FA" w:rsidP="006745A7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 w:rsidRPr="00281DB1">
              <w:rPr>
                <w:rFonts w:ascii="Times New Roman" w:eastAsia="Times New Roman" w:hAnsi="Times New Roman"/>
                <w:b/>
              </w:rPr>
              <w:t>Худ.</w:t>
            </w:r>
            <w:r w:rsidRPr="00281DB1">
              <w:rPr>
                <w:rFonts w:ascii="Times New Roman" w:eastAsia="Times New Roman" w:hAnsi="Times New Roman"/>
              </w:rPr>
              <w:t xml:space="preserve"> </w:t>
            </w:r>
            <w:r w:rsidRPr="00281DB1">
              <w:rPr>
                <w:rFonts w:ascii="Times New Roman" w:eastAsia="Times New Roman" w:hAnsi="Times New Roman"/>
                <w:b/>
              </w:rPr>
              <w:t>слово</w:t>
            </w:r>
            <w:r w:rsidRPr="00281DB1">
              <w:rPr>
                <w:rFonts w:ascii="Times New Roman" w:eastAsia="Times New Roman" w:hAnsi="Times New Roman"/>
              </w:rPr>
              <w:t>.Стихотворения.</w:t>
            </w:r>
          </w:p>
          <w:p w:rsidR="00C103FA" w:rsidRPr="00281DB1" w:rsidRDefault="00C103FA" w:rsidP="006745A7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 w:rsidRPr="00281DB1">
              <w:rPr>
                <w:rFonts w:ascii="Times New Roman" w:eastAsia="Times New Roman" w:hAnsi="Times New Roman"/>
              </w:rPr>
              <w:t>Осень. Е. Головин</w:t>
            </w:r>
          </w:p>
          <w:p w:rsidR="00C103FA" w:rsidRPr="00281DB1" w:rsidRDefault="00C103FA" w:rsidP="006745A7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 w:rsidRPr="00281DB1">
              <w:rPr>
                <w:rFonts w:ascii="Times New Roman" w:eastAsia="Times New Roman" w:hAnsi="Times New Roman"/>
                <w:b/>
              </w:rPr>
              <w:t xml:space="preserve">П\и </w:t>
            </w:r>
            <w:r w:rsidRPr="00281DB1">
              <w:rPr>
                <w:rFonts w:ascii="Times New Roman" w:eastAsia="Times New Roman" w:hAnsi="Times New Roman"/>
              </w:rPr>
              <w:t xml:space="preserve">«Сделай фигуру»  </w:t>
            </w:r>
          </w:p>
          <w:p w:rsidR="00C103FA" w:rsidRPr="00281DB1" w:rsidRDefault="00C103FA" w:rsidP="006745A7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 w:rsidRPr="00B00397">
              <w:rPr>
                <w:rFonts w:ascii="Times New Roman" w:eastAsia="Times New Roman" w:hAnsi="Times New Roman"/>
                <w:b/>
              </w:rPr>
              <w:t xml:space="preserve">Труд </w:t>
            </w:r>
            <w:r w:rsidRPr="00281DB1">
              <w:rPr>
                <w:rFonts w:ascii="Times New Roman" w:eastAsia="Times New Roman" w:hAnsi="Times New Roman"/>
              </w:rPr>
              <w:t>по необходимости.</w:t>
            </w:r>
          </w:p>
          <w:p w:rsidR="00C103FA" w:rsidRPr="00281DB1" w:rsidRDefault="00C103FA" w:rsidP="006745A7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 w:rsidRPr="00281DB1">
              <w:rPr>
                <w:rFonts w:ascii="Times New Roman" w:eastAsia="Times New Roman" w:hAnsi="Times New Roman"/>
              </w:rPr>
              <w:t>Самостоятельная деятельность</w:t>
            </w:r>
          </w:p>
        </w:tc>
        <w:tc>
          <w:tcPr>
            <w:tcW w:w="2439" w:type="dxa"/>
          </w:tcPr>
          <w:p w:rsidR="00C103FA" w:rsidRPr="00281DB1" w:rsidRDefault="00C103FA" w:rsidP="006745A7">
            <w:pPr>
              <w:spacing w:after="0" w:line="240" w:lineRule="auto"/>
              <w:rPr>
                <w:rFonts w:ascii="Times New Roman" w:hAnsi="Times New Roman"/>
                <w:b/>
                <w:kern w:val="2"/>
              </w:rPr>
            </w:pPr>
            <w:r w:rsidRPr="00281DB1">
              <w:rPr>
                <w:rFonts w:ascii="Times New Roman" w:hAnsi="Times New Roman"/>
                <w:b/>
                <w:kern w:val="2"/>
              </w:rPr>
              <w:t>карточка №3</w:t>
            </w:r>
          </w:p>
          <w:p w:rsidR="00C103FA" w:rsidRPr="00281DB1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kern w:val="2"/>
              </w:rPr>
            </w:pPr>
            <w:r w:rsidRPr="00281DB1">
              <w:rPr>
                <w:rFonts w:ascii="Times New Roman" w:hAnsi="Times New Roman" w:cs="Times New Roman"/>
                <w:b/>
                <w:kern w:val="2"/>
              </w:rPr>
              <w:t>Наблюдение за солнцем.</w:t>
            </w:r>
          </w:p>
          <w:p w:rsidR="00C103FA" w:rsidRPr="00281DB1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kern w:val="2"/>
              </w:rPr>
            </w:pPr>
            <w:r w:rsidRPr="00281DB1">
              <w:rPr>
                <w:rFonts w:ascii="Times New Roman" w:hAnsi="Times New Roman" w:cs="Times New Roman"/>
                <w:b/>
              </w:rPr>
              <w:t>Цель</w:t>
            </w:r>
            <w:r w:rsidRPr="00281DB1">
              <w:rPr>
                <w:rFonts w:ascii="Times New Roman" w:hAnsi="Times New Roman" w:cs="Times New Roman"/>
              </w:rPr>
              <w:t>: Обращать внимание на то, как светит осеннее солнце, как греет. В какое время дня солнце греет сильнее и почему? Установить взаимосвязь между положением солнца и продолжительностью дня осенью</w:t>
            </w:r>
          </w:p>
          <w:p w:rsidR="00C103FA" w:rsidRPr="00281DB1" w:rsidRDefault="00C103FA" w:rsidP="006745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281DB1">
              <w:rPr>
                <w:rFonts w:ascii="Times New Roman" w:hAnsi="Times New Roman" w:cs="Times New Roman"/>
                <w:b/>
                <w:kern w:val="2"/>
              </w:rPr>
              <w:t>Д/игра</w:t>
            </w:r>
            <w:r w:rsidRPr="00281DB1">
              <w:rPr>
                <w:rFonts w:ascii="Times New Roman" w:eastAsia="Times New Roman" w:hAnsi="Times New Roman" w:cs="Times New Roman"/>
              </w:rPr>
              <w:t>«Покажи путь солнца»</w:t>
            </w:r>
          </w:p>
          <w:p w:rsidR="00C103FA" w:rsidRPr="00281DB1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kern w:val="2"/>
              </w:rPr>
            </w:pPr>
            <w:r w:rsidRPr="00281DB1">
              <w:rPr>
                <w:rFonts w:ascii="Times New Roman" w:hAnsi="Times New Roman" w:cs="Times New Roman"/>
                <w:b/>
                <w:kern w:val="2"/>
              </w:rPr>
              <w:t xml:space="preserve">П/ игра </w:t>
            </w:r>
            <w:r w:rsidRPr="00281DB1">
              <w:rPr>
                <w:rFonts w:ascii="Times New Roman" w:hAnsi="Times New Roman" w:cs="Times New Roman"/>
                <w:kern w:val="2"/>
              </w:rPr>
              <w:t>«Туча и солнышко»</w:t>
            </w:r>
          </w:p>
          <w:p w:rsidR="00C103FA" w:rsidRPr="00281DB1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81DB1">
              <w:rPr>
                <w:rFonts w:ascii="Times New Roman" w:hAnsi="Times New Roman" w:cs="Times New Roman"/>
                <w:b/>
                <w:kern w:val="2"/>
              </w:rPr>
              <w:t>Труд:</w:t>
            </w:r>
            <w:r w:rsidRPr="00281DB1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281DB1">
              <w:rPr>
                <w:rFonts w:ascii="Times New Roman" w:hAnsi="Times New Roman" w:cs="Times New Roman"/>
              </w:rPr>
              <w:t>Совместно с воспитателем уборка снега.</w:t>
            </w:r>
          </w:p>
          <w:p w:rsidR="00C103FA" w:rsidRPr="00281DB1" w:rsidRDefault="00C103FA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  <w:kern w:val="2"/>
              </w:rPr>
            </w:pPr>
            <w:r w:rsidRPr="00281DB1">
              <w:rPr>
                <w:rFonts w:ascii="Times New Roman" w:eastAsia="Times New Roman" w:hAnsi="Times New Roman" w:cs="Times New Roman"/>
              </w:rPr>
              <w:t>Самостоятельная деятельность</w:t>
            </w:r>
          </w:p>
        </w:tc>
      </w:tr>
    </w:tbl>
    <w:p w:rsidR="00C103FA" w:rsidRPr="009C7B52" w:rsidRDefault="00C103FA" w:rsidP="00C103FA">
      <w:pPr>
        <w:tabs>
          <w:tab w:val="left" w:pos="11520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9C7B52">
        <w:rPr>
          <w:rFonts w:ascii="Times New Roman" w:hAnsi="Times New Roman" w:cs="Times New Roman"/>
        </w:rPr>
        <w:t xml:space="preserve">      </w:t>
      </w:r>
      <w:r w:rsidRPr="009C7B52">
        <w:rPr>
          <w:rFonts w:ascii="Times New Roman" w:hAnsi="Times New Roman" w:cs="Times New Roman"/>
          <w:b/>
        </w:rPr>
        <w:t>Проверила методист: ______________________________</w:t>
      </w:r>
    </w:p>
    <w:p w:rsidR="00C103FA" w:rsidRDefault="00C103FA" w:rsidP="00C103F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103FA" w:rsidRDefault="00C103FA" w:rsidP="00C10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03FA" w:rsidRDefault="00C103FA" w:rsidP="00C10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03FA" w:rsidRDefault="00C103FA" w:rsidP="00C10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03FA" w:rsidRDefault="00C103FA" w:rsidP="00C10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630" w:rsidRDefault="00CB0630" w:rsidP="00C10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03FA" w:rsidRDefault="00CB0630" w:rsidP="00CB063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9C7B52">
        <w:rPr>
          <w:rFonts w:ascii="Times New Roman" w:hAnsi="Times New Roman" w:cs="Times New Roman"/>
        </w:rPr>
        <w:t xml:space="preserve">            </w:t>
      </w:r>
      <w:r w:rsidR="00E8194E">
        <w:rPr>
          <w:rFonts w:ascii="Times New Roman" w:hAnsi="Times New Roman" w:cs="Times New Roman"/>
          <w:b/>
        </w:rPr>
        <w:t>2</w:t>
      </w:r>
      <w:r w:rsidR="00C103FA">
        <w:rPr>
          <w:rFonts w:ascii="Times New Roman" w:hAnsi="Times New Roman" w:cs="Times New Roman"/>
          <w:b/>
        </w:rPr>
        <w:t>7.11</w:t>
      </w:r>
      <w:r w:rsidR="00C103FA" w:rsidRPr="009C7B52">
        <w:rPr>
          <w:rFonts w:ascii="Times New Roman" w:hAnsi="Times New Roman" w:cs="Times New Roman"/>
          <w:b/>
        </w:rPr>
        <w:t>.202</w:t>
      </w:r>
      <w:r w:rsidR="00C103FA">
        <w:rPr>
          <w:rFonts w:ascii="Times New Roman" w:hAnsi="Times New Roman" w:cs="Times New Roman"/>
          <w:b/>
        </w:rPr>
        <w:t>3</w:t>
      </w:r>
      <w:r w:rsidR="00C103FA" w:rsidRPr="009C7B52">
        <w:rPr>
          <w:rFonts w:ascii="Times New Roman" w:hAnsi="Times New Roman" w:cs="Times New Roman"/>
          <w:b/>
        </w:rPr>
        <w:t xml:space="preserve"> г. - </w:t>
      </w:r>
      <w:r w:rsidR="00C103FA">
        <w:rPr>
          <w:rFonts w:ascii="Times New Roman" w:hAnsi="Times New Roman" w:cs="Times New Roman"/>
          <w:b/>
        </w:rPr>
        <w:t>1.12</w:t>
      </w:r>
      <w:r w:rsidR="00C103FA" w:rsidRPr="009C7B52">
        <w:rPr>
          <w:rFonts w:ascii="Times New Roman" w:hAnsi="Times New Roman" w:cs="Times New Roman"/>
          <w:b/>
        </w:rPr>
        <w:t>.202</w:t>
      </w:r>
      <w:r w:rsidR="00C103FA">
        <w:rPr>
          <w:rFonts w:ascii="Times New Roman" w:hAnsi="Times New Roman" w:cs="Times New Roman"/>
          <w:b/>
        </w:rPr>
        <w:t>3</w:t>
      </w:r>
      <w:r w:rsidR="00C103FA" w:rsidRPr="009C7B52">
        <w:rPr>
          <w:rFonts w:ascii="Times New Roman" w:hAnsi="Times New Roman" w:cs="Times New Roman"/>
          <w:b/>
        </w:rPr>
        <w:t>г.)</w:t>
      </w:r>
      <w:r w:rsidR="00C103FA">
        <w:rPr>
          <w:rFonts w:ascii="Times New Roman" w:hAnsi="Times New Roman" w:cs="Times New Roman"/>
          <w:b/>
        </w:rPr>
        <w:t xml:space="preserve">   </w:t>
      </w:r>
    </w:p>
    <w:p w:rsidR="00C103FA" w:rsidRPr="009C7B52" w:rsidRDefault="00C103FA" w:rsidP="00C103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6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2722"/>
        <w:gridCol w:w="2835"/>
        <w:gridCol w:w="142"/>
        <w:gridCol w:w="2693"/>
        <w:gridCol w:w="2410"/>
      </w:tblGrid>
      <w:tr w:rsidR="00C103FA" w:rsidRPr="009C7B52" w:rsidTr="006745A7">
        <w:tc>
          <w:tcPr>
            <w:tcW w:w="1985" w:type="dxa"/>
          </w:tcPr>
          <w:p w:rsidR="00C103FA" w:rsidRPr="009C7B52" w:rsidRDefault="00C103FA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35" w:type="dxa"/>
          </w:tcPr>
          <w:p w:rsidR="00C103FA" w:rsidRPr="009C7B52" w:rsidRDefault="00C103FA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Понедельник</w:t>
            </w:r>
          </w:p>
          <w:p w:rsidR="00C103FA" w:rsidRPr="009C7B52" w:rsidRDefault="00C103FA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722" w:type="dxa"/>
          </w:tcPr>
          <w:p w:rsidR="00C103FA" w:rsidRPr="009C7B52" w:rsidRDefault="00C103FA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Вторник</w:t>
            </w:r>
          </w:p>
          <w:p w:rsidR="00C103FA" w:rsidRPr="009C7B52" w:rsidRDefault="00C103FA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35" w:type="dxa"/>
          </w:tcPr>
          <w:p w:rsidR="00C103FA" w:rsidRPr="009C7B52" w:rsidRDefault="00C103FA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Среда</w:t>
            </w:r>
          </w:p>
          <w:p w:rsidR="00C103FA" w:rsidRPr="009C7B52" w:rsidRDefault="00C103FA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35" w:type="dxa"/>
            <w:gridSpan w:val="2"/>
          </w:tcPr>
          <w:p w:rsidR="00C103FA" w:rsidRPr="009C7B52" w:rsidRDefault="00C103FA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Четверг</w:t>
            </w:r>
          </w:p>
          <w:p w:rsidR="00C103FA" w:rsidRPr="009C7B52" w:rsidRDefault="00C103FA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10" w:type="dxa"/>
          </w:tcPr>
          <w:p w:rsidR="00C103FA" w:rsidRPr="009C7B52" w:rsidRDefault="00C103FA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Пятница</w:t>
            </w:r>
          </w:p>
          <w:p w:rsidR="00C103FA" w:rsidRPr="009C7B52" w:rsidRDefault="00C103FA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</w:tr>
      <w:tr w:rsidR="00C103FA" w:rsidRPr="009C7B52" w:rsidTr="006745A7">
        <w:trPr>
          <w:trHeight w:val="251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C103FA" w:rsidRPr="009C7B52" w:rsidRDefault="00C103FA" w:rsidP="006745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«Здравствуйте, дети!»</w:t>
            </w:r>
          </w:p>
          <w:p w:rsidR="00C103FA" w:rsidRPr="009C7B52" w:rsidRDefault="00C103FA" w:rsidP="006745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Утренний прием: игры.</w:t>
            </w:r>
          </w:p>
          <w:p w:rsidR="00C103FA" w:rsidRPr="009C7B52" w:rsidRDefault="00C103FA" w:rsidP="006745A7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37" w:type="dxa"/>
            <w:gridSpan w:val="6"/>
            <w:tcBorders>
              <w:bottom w:val="single" w:sz="4" w:space="0" w:color="auto"/>
            </w:tcBorders>
          </w:tcPr>
          <w:p w:rsidR="00C103FA" w:rsidRPr="009C7B52" w:rsidRDefault="00C103FA" w:rsidP="006745A7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C103FA" w:rsidRPr="009C7B52" w:rsidTr="006745A7">
        <w:trPr>
          <w:trHeight w:val="712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103FA" w:rsidRPr="009C7B52" w:rsidRDefault="00C103FA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FA" w:rsidRPr="009C7B52" w:rsidRDefault="00C103FA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C103FA" w:rsidRPr="009C7B52" w:rsidRDefault="00C103FA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9C7B52">
              <w:rPr>
                <w:rFonts w:ascii="Times New Roman" w:hAnsi="Times New Roman" w:cs="Times New Roman"/>
                <w:b/>
              </w:rPr>
              <w:t>:</w:t>
            </w:r>
            <w:r w:rsidRPr="009C7B52">
              <w:rPr>
                <w:rFonts w:ascii="Times New Roman" w:hAnsi="Times New Roman" w:cs="Times New Roman"/>
              </w:rPr>
              <w:t xml:space="preserve"> </w:t>
            </w:r>
            <w:r w:rsidRPr="009C7B52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9C7B5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C103FA" w:rsidRPr="009C7B52" w:rsidRDefault="00C103FA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C103FA" w:rsidRPr="009C7B52" w:rsidTr="006745A7">
        <w:trPr>
          <w:trHeight w:val="2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9C7B52" w:rsidRDefault="00C103FA" w:rsidP="006745A7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Утренний фильтр</w:t>
            </w:r>
          </w:p>
        </w:tc>
        <w:tc>
          <w:tcPr>
            <w:tcW w:w="136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FA" w:rsidRPr="009C7B52" w:rsidRDefault="00C103FA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</w:p>
        </w:tc>
      </w:tr>
      <w:tr w:rsidR="00C103FA" w:rsidRPr="009C7B52" w:rsidTr="006745A7">
        <w:trPr>
          <w:trHeight w:val="102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9C7B52" w:rsidRDefault="00C103FA" w:rsidP="006745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</w:rPr>
              <w:t>Беседы с родителями.</w:t>
            </w:r>
          </w:p>
          <w:p w:rsidR="00C103FA" w:rsidRPr="009C7B52" w:rsidRDefault="00C103FA" w:rsidP="006745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C103FA" w:rsidRPr="009C7B52" w:rsidRDefault="00C103FA" w:rsidP="006745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C103FA" w:rsidRPr="009C7B52" w:rsidRDefault="00C103FA" w:rsidP="006745A7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36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FA" w:rsidRDefault="00C103FA" w:rsidP="006745A7">
            <w:pPr>
              <w:pStyle w:val="c7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детей по временам года.</w:t>
            </w:r>
          </w:p>
          <w:p w:rsidR="00C103FA" w:rsidRPr="009C7B52" w:rsidRDefault="00C103FA" w:rsidP="006745A7">
            <w:pPr>
              <w:pStyle w:val="c7"/>
              <w:spacing w:before="0" w:beforeAutospacing="0" w:after="0" w:afterAutospacing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C7B52">
              <w:rPr>
                <w:b/>
                <w:bCs/>
                <w:sz w:val="22"/>
                <w:szCs w:val="22"/>
              </w:rPr>
              <w:t>Стихотворение недели:</w:t>
            </w:r>
            <w:r w:rsidRPr="009C7B52">
              <w:rPr>
                <w:bCs/>
                <w:sz w:val="22"/>
                <w:szCs w:val="22"/>
              </w:rPr>
              <w:t xml:space="preserve">  </w:t>
            </w:r>
            <w:r w:rsidRPr="009C7B52">
              <w:rPr>
                <w:b/>
                <w:bCs/>
                <w:i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Ноябрь</w:t>
            </w:r>
            <w:r w:rsidRPr="009C7B52">
              <w:rPr>
                <w:b/>
                <w:bCs/>
                <w:i/>
                <w:sz w:val="22"/>
                <w:szCs w:val="22"/>
              </w:rPr>
              <w:t xml:space="preserve">»     </w:t>
            </w:r>
          </w:p>
          <w:p w:rsidR="00C103FA" w:rsidRPr="009F25CC" w:rsidRDefault="00C103FA" w:rsidP="006745A7">
            <w:pPr>
              <w:pStyle w:val="c7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B031DB">
              <w:rPr>
                <w:b/>
                <w:color w:val="111111"/>
                <w:sz w:val="22"/>
                <w:szCs w:val="22"/>
                <w:shd w:val="clear" w:color="auto" w:fill="FFFFFF"/>
              </w:rPr>
              <w:t>Руки мерзнут в ноябре:</w:t>
            </w:r>
            <w:r w:rsidRPr="00B031DB">
              <w:rPr>
                <w:b/>
                <w:color w:val="111111"/>
                <w:sz w:val="22"/>
                <w:szCs w:val="22"/>
              </w:rPr>
              <w:t xml:space="preserve"> </w:t>
            </w:r>
            <w:r w:rsidRPr="00B031DB">
              <w:rPr>
                <w:b/>
                <w:color w:val="111111"/>
                <w:sz w:val="22"/>
                <w:szCs w:val="22"/>
                <w:shd w:val="clear" w:color="auto" w:fill="FFFFFF"/>
              </w:rPr>
              <w:t>Холод, ветер на дворе,</w:t>
            </w:r>
            <w:r w:rsidRPr="00B031DB">
              <w:rPr>
                <w:b/>
                <w:color w:val="111111"/>
                <w:sz w:val="22"/>
                <w:szCs w:val="22"/>
              </w:rPr>
              <w:br/>
            </w:r>
            <w:r>
              <w:rPr>
                <w:b/>
                <w:color w:val="111111"/>
                <w:sz w:val="22"/>
                <w:szCs w:val="22"/>
                <w:shd w:val="clear" w:color="auto" w:fill="FFFFFF"/>
              </w:rPr>
              <w:t xml:space="preserve">                </w:t>
            </w:r>
            <w:r w:rsidRPr="00B031DB">
              <w:rPr>
                <w:b/>
                <w:color w:val="111111"/>
                <w:sz w:val="22"/>
                <w:szCs w:val="22"/>
                <w:shd w:val="clear" w:color="auto" w:fill="FFFFFF"/>
              </w:rPr>
              <w:t>Осень поздняя несетПервый снег и первый лед.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 w:rsidRPr="00B031DB">
              <w:rPr>
                <w:color w:val="111111"/>
                <w:sz w:val="22"/>
                <w:szCs w:val="22"/>
                <w:shd w:val="clear" w:color="auto" w:fill="FFFFFF"/>
              </w:rPr>
              <w:t>(А.Берлова)</w:t>
            </w:r>
          </w:p>
        </w:tc>
      </w:tr>
      <w:tr w:rsidR="00C103FA" w:rsidRPr="009C7B52" w:rsidTr="006745A7">
        <w:trPr>
          <w:trHeight w:val="2260"/>
        </w:trPr>
        <w:tc>
          <w:tcPr>
            <w:tcW w:w="1985" w:type="dxa"/>
            <w:tcBorders>
              <w:top w:val="single" w:sz="4" w:space="0" w:color="auto"/>
            </w:tcBorders>
          </w:tcPr>
          <w:p w:rsidR="00C103FA" w:rsidRPr="009C7B52" w:rsidRDefault="00C103FA" w:rsidP="006745A7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600CCE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00CCE">
              <w:rPr>
                <w:rFonts w:ascii="Times New Roman" w:hAnsi="Times New Roman" w:cs="Times New Roman"/>
                <w:b/>
              </w:rPr>
              <w:t>Приветствие «Эхо»</w:t>
            </w:r>
          </w:p>
          <w:p w:rsidR="00C103FA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00CCE">
              <w:rPr>
                <w:rFonts w:ascii="Times New Roman" w:hAnsi="Times New Roman" w:cs="Times New Roman"/>
              </w:rPr>
              <w:t>Цель: создавать обстановку доверия в группе, развивать групповую сплоченность. Развивать эмоциональную выразительность, внимание, быстроту реакции.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0CCE">
              <w:rPr>
                <w:rFonts w:ascii="Times New Roman" w:hAnsi="Times New Roman" w:cs="Times New Roman"/>
              </w:rPr>
              <w:t>Каждый ребенок проговаривает и прохлопывает свое имя (например, Та-ня). А все остальные дети, как эхо, его повторяют.</w:t>
            </w:r>
          </w:p>
          <w:p w:rsidR="00C103FA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031DB">
              <w:rPr>
                <w:rFonts w:ascii="Times New Roman" w:hAnsi="Times New Roman" w:cs="Times New Roman"/>
                <w:b/>
              </w:rPr>
              <w:t>Утренний круг:</w:t>
            </w:r>
            <w:r w:rsidRPr="00B031DB">
              <w:rPr>
                <w:rFonts w:ascii="Times New Roman" w:hAnsi="Times New Roman" w:cs="Times New Roman"/>
              </w:rPr>
              <w:t xml:space="preserve"> </w:t>
            </w:r>
            <w:r w:rsidRPr="001042DE">
              <w:rPr>
                <w:rFonts w:ascii="Times New Roman" w:hAnsi="Times New Roman"/>
              </w:rPr>
              <w:t>«Я такая</w:t>
            </w:r>
            <w:r>
              <w:rPr>
                <w:rFonts w:ascii="Times New Roman" w:hAnsi="Times New Roman"/>
              </w:rPr>
              <w:t xml:space="preserve"> </w:t>
            </w:r>
            <w:r w:rsidRPr="001042DE">
              <w:rPr>
                <w:rFonts w:ascii="Times New Roman" w:hAnsi="Times New Roman"/>
              </w:rPr>
              <w:t>/ой какая/ой я есть»</w:t>
            </w:r>
          </w:p>
          <w:p w:rsidR="00C103FA" w:rsidRPr="00B031DB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031DB">
              <w:rPr>
                <w:rFonts w:ascii="Times New Roman" w:hAnsi="Times New Roman" w:cs="Times New Roman"/>
              </w:rPr>
              <w:t>Трудовые поручения: работа в уголке природы-полить</w:t>
            </w:r>
            <w:r>
              <w:rPr>
                <w:rFonts w:ascii="Times New Roman" w:hAnsi="Times New Roman" w:cs="Times New Roman"/>
              </w:rPr>
              <w:t xml:space="preserve"> и опрыскать </w:t>
            </w:r>
            <w:r w:rsidRPr="00B031DB">
              <w:rPr>
                <w:rFonts w:ascii="Times New Roman" w:hAnsi="Times New Roman" w:cs="Times New Roman"/>
              </w:rPr>
              <w:t xml:space="preserve"> цветы.</w:t>
            </w:r>
          </w:p>
        </w:tc>
        <w:tc>
          <w:tcPr>
            <w:tcW w:w="2722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600CCE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00CCE">
              <w:rPr>
                <w:rFonts w:ascii="Times New Roman" w:hAnsi="Times New Roman" w:cs="Times New Roman"/>
                <w:b/>
                <w:bCs/>
              </w:rPr>
              <w:t>Приветствие «Комплимент»</w:t>
            </w:r>
          </w:p>
          <w:p w:rsidR="00C103FA" w:rsidRPr="00600CCE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2081F">
              <w:rPr>
                <w:rFonts w:ascii="Times New Roman" w:hAnsi="Times New Roman" w:cs="Times New Roman"/>
              </w:rPr>
              <w:t>Цель:</w:t>
            </w:r>
            <w:r w:rsidRPr="00600CCE">
              <w:rPr>
                <w:rFonts w:ascii="Times New Roman" w:hAnsi="Times New Roman" w:cs="Times New Roman"/>
              </w:rPr>
              <w:t> способствовать повышению уверенности в себе.</w:t>
            </w:r>
          </w:p>
          <w:p w:rsidR="00C103FA" w:rsidRDefault="00C103FA" w:rsidP="006745A7">
            <w:pPr>
              <w:tabs>
                <w:tab w:val="left" w:pos="-154"/>
              </w:tabs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600CCE">
              <w:rPr>
                <w:rFonts w:ascii="Times New Roman" w:hAnsi="Times New Roman" w:cs="Times New Roman"/>
              </w:rPr>
              <w:t xml:space="preserve">Дети передают мяч по кругу и говорят друг другу комплименты – приятные, ласковые слова, которые хотелось бы сказать этому человеку.  </w:t>
            </w:r>
          </w:p>
          <w:p w:rsidR="00C103FA" w:rsidRPr="005250A9" w:rsidRDefault="00C103FA" w:rsidP="006745A7">
            <w:pPr>
              <w:tabs>
                <w:tab w:val="left" w:pos="-154"/>
              </w:tabs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5250A9">
              <w:rPr>
                <w:rFonts w:ascii="Times New Roman" w:hAnsi="Times New Roman" w:cs="Times New Roman"/>
                <w:b/>
              </w:rPr>
              <w:t>Утренний круг :</w:t>
            </w:r>
          </w:p>
          <w:p w:rsidR="00C103FA" w:rsidRPr="005250A9" w:rsidRDefault="00C103FA" w:rsidP="006745A7">
            <w:pPr>
              <w:tabs>
                <w:tab w:val="left" w:pos="142"/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250A9">
              <w:rPr>
                <w:rFonts w:ascii="Times New Roman" w:hAnsi="Times New Roman" w:cs="Times New Roman"/>
              </w:rPr>
              <w:t>«Друзья»</w:t>
            </w:r>
          </w:p>
          <w:p w:rsidR="00C103FA" w:rsidRPr="005250A9" w:rsidRDefault="00C103FA" w:rsidP="006745A7">
            <w:pPr>
              <w:tabs>
                <w:tab w:val="left" w:pos="142"/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5250A9">
              <w:rPr>
                <w:rFonts w:ascii="Times New Roman" w:hAnsi="Times New Roman" w:cs="Times New Roman"/>
              </w:rPr>
              <w:t xml:space="preserve">Трудовое  поручение: </w:t>
            </w:r>
            <w:r w:rsidRPr="005250A9">
              <w:rPr>
                <w:rFonts w:ascii="Times New Roman" w:hAnsi="Times New Roman" w:cs="Times New Roman"/>
                <w:color w:val="000000"/>
              </w:rPr>
              <w:t>навести порядок в игровой зоне.</w:t>
            </w:r>
          </w:p>
          <w:p w:rsidR="00C103FA" w:rsidRPr="005250A9" w:rsidRDefault="00C103FA" w:rsidP="006745A7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103FA" w:rsidRPr="00600CCE" w:rsidRDefault="00C103FA" w:rsidP="006745A7">
            <w:pPr>
              <w:pStyle w:val="a7"/>
              <w:ind w:left="18"/>
              <w:rPr>
                <w:rFonts w:ascii="Times New Roman" w:hAnsi="Times New Roman"/>
                <w:b/>
                <w:lang w:eastAsia="ru-RU"/>
              </w:rPr>
            </w:pPr>
            <w:r w:rsidRPr="00600CCE">
              <w:rPr>
                <w:rFonts w:ascii="Times New Roman" w:hAnsi="Times New Roman"/>
                <w:b/>
                <w:lang w:eastAsia="ru-RU"/>
              </w:rPr>
              <w:t>Приветствие «Доброе пожелание».</w:t>
            </w:r>
          </w:p>
          <w:p w:rsidR="00C103FA" w:rsidRPr="00600CCE" w:rsidRDefault="00C103FA" w:rsidP="006745A7">
            <w:pPr>
              <w:pStyle w:val="a7"/>
              <w:ind w:left="18"/>
              <w:rPr>
                <w:rFonts w:ascii="Times New Roman" w:hAnsi="Times New Roman"/>
                <w:lang w:eastAsia="ru-RU"/>
              </w:rPr>
            </w:pPr>
            <w:r w:rsidRPr="00600CCE">
              <w:rPr>
                <w:rFonts w:ascii="Times New Roman" w:hAnsi="Times New Roman"/>
                <w:lang w:eastAsia="ru-RU"/>
              </w:rPr>
              <w:t>Цель: развивать стремление к дружелюбию по отношению к другим.</w:t>
            </w:r>
          </w:p>
          <w:p w:rsidR="00C103FA" w:rsidRPr="00600CCE" w:rsidRDefault="00C103FA" w:rsidP="006745A7">
            <w:pPr>
              <w:pStyle w:val="a7"/>
              <w:ind w:left="18"/>
              <w:rPr>
                <w:rFonts w:ascii="Times New Roman" w:hAnsi="Times New Roman"/>
                <w:lang w:eastAsia="ru-RU"/>
              </w:rPr>
            </w:pPr>
            <w:r w:rsidRPr="00600CCE">
              <w:rPr>
                <w:rFonts w:ascii="Times New Roman" w:hAnsi="Times New Roman"/>
                <w:lang w:eastAsia="ru-RU"/>
              </w:rPr>
              <w:t xml:space="preserve">Дети встают по кругу и по очереди желают друг другу что-нибудь доброе, приятное. Важно, чтобы ребенок смотрел в глаза тому, кому говорит пожелание </w:t>
            </w:r>
          </w:p>
          <w:p w:rsidR="00C103FA" w:rsidRPr="005250A9" w:rsidRDefault="00C103FA" w:rsidP="0067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0A9">
              <w:rPr>
                <w:rFonts w:ascii="Times New Roman" w:hAnsi="Times New Roman" w:cs="Times New Roman"/>
                <w:b/>
              </w:rPr>
              <w:t>Утренний круг :</w:t>
            </w:r>
            <w:r w:rsidRPr="005250A9">
              <w:rPr>
                <w:rFonts w:ascii="Times New Roman" w:hAnsi="Times New Roman" w:cs="Times New Roman"/>
              </w:rPr>
              <w:t xml:space="preserve"> «Давайте дружить».</w:t>
            </w:r>
          </w:p>
          <w:p w:rsidR="00C103FA" w:rsidRPr="0052081F" w:rsidRDefault="00C103FA" w:rsidP="006745A7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</w:rPr>
            </w:pPr>
            <w:r w:rsidRPr="005250A9">
              <w:rPr>
                <w:rFonts w:ascii="Times New Roman" w:hAnsi="Times New Roman" w:cs="Times New Roman"/>
              </w:rPr>
              <w:t>Трудовое  поручение: полить цветы. Дежурство по столовой.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5250A9" w:rsidRDefault="00C103FA" w:rsidP="00674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50A9">
              <w:rPr>
                <w:rFonts w:ascii="Times New Roman" w:hAnsi="Times New Roman" w:cs="Times New Roman"/>
                <w:color w:val="000000"/>
              </w:rPr>
              <w:t>Рассматривание альбома по теме «Моя семья».</w:t>
            </w:r>
          </w:p>
          <w:p w:rsidR="00C103FA" w:rsidRPr="005250A9" w:rsidRDefault="00C103FA" w:rsidP="006745A7">
            <w:pPr>
              <w:tabs>
                <w:tab w:val="left" w:pos="-15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250A9">
              <w:rPr>
                <w:rFonts w:ascii="Times New Roman" w:hAnsi="Times New Roman" w:cs="Times New Roman"/>
                <w:bCs/>
              </w:rPr>
              <w:t>Цель:</w:t>
            </w:r>
            <w:r w:rsidRPr="005250A9">
              <w:rPr>
                <w:rFonts w:ascii="Times New Roman" w:hAnsi="Times New Roman" w:cs="Times New Roman"/>
              </w:rPr>
              <w:t xml:space="preserve"> развивать речь.</w:t>
            </w:r>
          </w:p>
          <w:p w:rsidR="00C103FA" w:rsidRDefault="00C103FA" w:rsidP="006745A7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  <w:b/>
              </w:rPr>
            </w:pPr>
          </w:p>
          <w:p w:rsidR="00C103FA" w:rsidRPr="005250A9" w:rsidRDefault="00C103FA" w:rsidP="006745A7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  <w:b/>
              </w:rPr>
            </w:pPr>
            <w:r w:rsidRPr="005250A9">
              <w:rPr>
                <w:rFonts w:ascii="Times New Roman" w:hAnsi="Times New Roman" w:cs="Times New Roman"/>
                <w:b/>
              </w:rPr>
              <w:t>Утренний круг :</w:t>
            </w:r>
          </w:p>
          <w:p w:rsidR="00C103FA" w:rsidRPr="005250A9" w:rsidRDefault="00C103FA" w:rsidP="0067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50A9">
              <w:rPr>
                <w:rFonts w:ascii="Times New Roman" w:hAnsi="Times New Roman"/>
              </w:rPr>
              <w:t>«Свет солнца»</w:t>
            </w:r>
          </w:p>
          <w:p w:rsidR="00C103FA" w:rsidRPr="005250A9" w:rsidRDefault="00C103FA" w:rsidP="006745A7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</w:rPr>
            </w:pPr>
            <w:r w:rsidRPr="005250A9">
              <w:rPr>
                <w:rFonts w:ascii="Times New Roman" w:hAnsi="Times New Roman" w:cs="Times New Roman"/>
              </w:rPr>
              <w:t>Трудовое  поручение: полить цветы. Дежурство по столовой</w:t>
            </w:r>
          </w:p>
          <w:p w:rsidR="00C103FA" w:rsidRPr="005250A9" w:rsidRDefault="00C103FA" w:rsidP="006745A7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250A9">
              <w:rPr>
                <w:rFonts w:ascii="Times New Roman" w:hAnsi="Times New Roman" w:cs="Times New Roman"/>
              </w:rPr>
              <w:t xml:space="preserve">Дидактическая игра: «Кто больше увидит и назовет» </w:t>
            </w:r>
          </w:p>
          <w:p w:rsidR="00C103FA" w:rsidRPr="005250A9" w:rsidRDefault="00C103FA" w:rsidP="006745A7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C103FA" w:rsidRPr="000338EA" w:rsidRDefault="00C103FA" w:rsidP="0067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8EA">
              <w:rPr>
                <w:rFonts w:ascii="Times New Roman" w:hAnsi="Times New Roman" w:cs="Times New Roman"/>
              </w:rPr>
              <w:t>Заучивание пословицы: «Вся семья вместе, так душа на месте», «Семья в куче не страшна не туча».</w:t>
            </w:r>
          </w:p>
          <w:p w:rsidR="00C103FA" w:rsidRDefault="00C103FA" w:rsidP="006745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5250A9" w:rsidRDefault="00C103FA" w:rsidP="006745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5250A9">
              <w:rPr>
                <w:rFonts w:ascii="Times New Roman" w:hAnsi="Times New Roman" w:cs="Times New Roman"/>
                <w:b/>
              </w:rPr>
              <w:t>Утренний круг:</w:t>
            </w:r>
            <w:r w:rsidRPr="005250A9">
              <w:rPr>
                <w:rFonts w:ascii="Times New Roman" w:hAnsi="Times New Roman"/>
                <w:b/>
              </w:rPr>
              <w:t xml:space="preserve"> </w:t>
            </w:r>
          </w:p>
          <w:p w:rsidR="00C103FA" w:rsidRPr="005250A9" w:rsidRDefault="00C103FA" w:rsidP="006745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5250A9">
              <w:rPr>
                <w:rFonts w:ascii="Times New Roman" w:hAnsi="Times New Roman"/>
              </w:rPr>
              <w:t>«Я так люблю…!»</w:t>
            </w:r>
          </w:p>
          <w:p w:rsidR="00C103FA" w:rsidRPr="005250A9" w:rsidRDefault="00C103FA" w:rsidP="006745A7">
            <w:pPr>
              <w:tabs>
                <w:tab w:val="left" w:pos="-154"/>
              </w:tabs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5250A9">
              <w:rPr>
                <w:rFonts w:ascii="Times New Roman" w:hAnsi="Times New Roman" w:cs="Times New Roman"/>
              </w:rPr>
              <w:t xml:space="preserve">Трудовое  поручение: </w:t>
            </w:r>
            <w:r w:rsidRPr="005250A9">
              <w:rPr>
                <w:rFonts w:ascii="Times New Roman" w:hAnsi="Times New Roman" w:cs="Times New Roman"/>
                <w:color w:val="000000"/>
              </w:rPr>
              <w:t>навести порядок в игровой зоне.</w:t>
            </w:r>
          </w:p>
          <w:p w:rsidR="00C103FA" w:rsidRPr="005250A9" w:rsidRDefault="00C103FA" w:rsidP="006745A7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5250A9">
              <w:rPr>
                <w:sz w:val="22"/>
                <w:szCs w:val="22"/>
              </w:rPr>
              <w:t>Расскажи стихи руками: «</w:t>
            </w:r>
            <w:r>
              <w:rPr>
                <w:sz w:val="22"/>
                <w:szCs w:val="22"/>
              </w:rPr>
              <w:t>Карманов много у меня</w:t>
            </w:r>
            <w:r w:rsidRPr="005250A9">
              <w:rPr>
                <w:sz w:val="22"/>
                <w:szCs w:val="22"/>
              </w:rPr>
              <w:t>»</w:t>
            </w:r>
          </w:p>
        </w:tc>
      </w:tr>
      <w:tr w:rsidR="00C103FA" w:rsidRPr="009C7B52" w:rsidTr="006745A7">
        <w:trPr>
          <w:trHeight w:val="413"/>
        </w:trPr>
        <w:tc>
          <w:tcPr>
            <w:tcW w:w="1985" w:type="dxa"/>
            <w:tcBorders>
              <w:top w:val="single" w:sz="4" w:space="0" w:color="auto"/>
            </w:tcBorders>
          </w:tcPr>
          <w:p w:rsidR="00C103FA" w:rsidRPr="009C7B52" w:rsidRDefault="00C103FA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i/>
                <w:color w:val="000000"/>
              </w:rPr>
              <w:t>«На зарядку, малыши!»</w:t>
            </w:r>
          </w:p>
        </w:tc>
        <w:tc>
          <w:tcPr>
            <w:tcW w:w="1363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103FA" w:rsidRPr="009C7B52" w:rsidRDefault="00C103FA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C103FA" w:rsidRPr="009C7B52" w:rsidRDefault="00C103FA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Комплекс</w:t>
            </w:r>
            <w:r>
              <w:rPr>
                <w:rFonts w:ascii="Times New Roman" w:hAnsi="Times New Roman"/>
                <w:b/>
                <w:lang w:val="kk-KZ"/>
              </w:rPr>
              <w:t xml:space="preserve"> утренней гимнастики        8.25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мин.</w:t>
            </w:r>
          </w:p>
        </w:tc>
      </w:tr>
      <w:tr w:rsidR="00C103FA" w:rsidRPr="009C7B52" w:rsidTr="006745A7">
        <w:tc>
          <w:tcPr>
            <w:tcW w:w="1985" w:type="dxa"/>
            <w:tcBorders>
              <w:bottom w:val="single" w:sz="4" w:space="0" w:color="auto"/>
            </w:tcBorders>
          </w:tcPr>
          <w:p w:rsidR="00C103FA" w:rsidRPr="009C7B52" w:rsidRDefault="00C103FA" w:rsidP="006745A7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«Приятного аппетита!»</w:t>
            </w:r>
          </w:p>
          <w:p w:rsidR="00C103FA" w:rsidRPr="009C7B52" w:rsidRDefault="00C103FA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3637" w:type="dxa"/>
            <w:gridSpan w:val="6"/>
            <w:tcBorders>
              <w:bottom w:val="single" w:sz="4" w:space="0" w:color="auto"/>
            </w:tcBorders>
          </w:tcPr>
          <w:p w:rsidR="00C103FA" w:rsidRPr="009C7B52" w:rsidRDefault="00C103FA" w:rsidP="006745A7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9C7B52">
              <w:rPr>
                <w:rFonts w:ascii="Times New Roman" w:hAnsi="Times New Roman" w:cs="Times New Roman"/>
              </w:rPr>
              <w:t>Привлечение внимания детей к пище, индивидуальная работа по воспитанию навыков культуры еды; правила этикета</w:t>
            </w:r>
            <w:r w:rsidRPr="009C7B5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C103FA" w:rsidRPr="009C7B52" w:rsidRDefault="00C103FA" w:rsidP="006745A7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Вот и завтрак подошел, Сели дети все за стол.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Чтобы не было беды, Вспомним правила еды: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Наши ноги не стучат, Наши язычки молчат.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C103FA" w:rsidRPr="009C7B52" w:rsidTr="006745A7">
        <w:trPr>
          <w:trHeight w:val="27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9C7B52" w:rsidRDefault="00C103FA" w:rsidP="006745A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</w:rPr>
              <w:lastRenderedPageBreak/>
              <w:t>Подготовка к организованной деятельности</w:t>
            </w:r>
          </w:p>
          <w:p w:rsidR="00C103FA" w:rsidRPr="009C7B52" w:rsidRDefault="00C103FA" w:rsidP="006745A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Pr="009C7B52" w:rsidRDefault="00C103FA" w:rsidP="006745A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Pr="009C7B52" w:rsidRDefault="00C103FA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AD6012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78187E">
              <w:rPr>
                <w:rFonts w:ascii="Times New Roman" w:hAnsi="Times New Roman" w:cs="Times New Roman"/>
                <w:b/>
                <w:lang w:val="kk-KZ"/>
              </w:rPr>
              <w:t>Д/</w:t>
            </w:r>
            <w:r w:rsidRPr="008D2CEB">
              <w:rPr>
                <w:rFonts w:ascii="Times New Roman" w:hAnsi="Times New Roman"/>
                <w:b/>
                <w:kern w:val="2"/>
                <w:lang w:val="kk-KZ"/>
              </w:rPr>
              <w:t xml:space="preserve"> игра</w:t>
            </w:r>
            <w:r>
              <w:rPr>
                <w:rFonts w:ascii="Times New Roman" w:hAnsi="Times New Roman"/>
                <w:b/>
                <w:kern w:val="2"/>
                <w:lang w:val="kk-KZ"/>
              </w:rPr>
              <w:t xml:space="preserve">: </w:t>
            </w:r>
            <w:r w:rsidRPr="00AD6012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</w:rPr>
              <w:t>Опиши, я отгадаю</w:t>
            </w:r>
            <w:r w:rsidRPr="00AD601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  <w:p w:rsidR="00C103FA" w:rsidRPr="00AD6012" w:rsidRDefault="00C103FA" w:rsidP="006745A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AD6012">
              <w:rPr>
                <w:rFonts w:ascii="Times New Roman" w:hAnsi="Times New Roman" w:cs="Times New Roman"/>
                <w:b/>
              </w:rPr>
              <w:t>Цель</w:t>
            </w:r>
            <w:r w:rsidRPr="00AD601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уметь классифициро-вать по признакам.</w:t>
            </w:r>
            <w:r w:rsidRPr="00AD6012">
              <w:rPr>
                <w:rStyle w:val="c4"/>
                <w:color w:val="000000"/>
              </w:rPr>
              <w:t>.</w:t>
            </w:r>
          </w:p>
          <w:p w:rsidR="00C103FA" w:rsidRPr="00DC270F" w:rsidRDefault="00C103FA" w:rsidP="006745A7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DC270F">
              <w:rPr>
                <w:rFonts w:ascii="Times New Roman" w:hAnsi="Times New Roman"/>
                <w:b/>
              </w:rPr>
              <w:t xml:space="preserve"> (развитие познаватель-</w:t>
            </w:r>
          </w:p>
          <w:p w:rsidR="00C103FA" w:rsidRPr="00DC270F" w:rsidRDefault="00C103FA" w:rsidP="006745A7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DC270F">
              <w:rPr>
                <w:rFonts w:ascii="Times New Roman" w:hAnsi="Times New Roman"/>
                <w:b/>
              </w:rPr>
              <w:t xml:space="preserve">ных, </w:t>
            </w:r>
            <w:r w:rsidRPr="00F06E72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коммуникатив</w:t>
            </w:r>
            <w:r w:rsidRPr="00DC270F">
              <w:rPr>
                <w:rFonts w:ascii="Times New Roman" w:hAnsi="Times New Roman"/>
                <w:b/>
              </w:rPr>
              <w:t xml:space="preserve">ных </w:t>
            </w:r>
          </w:p>
          <w:p w:rsidR="00C103FA" w:rsidRPr="00DC270F" w:rsidRDefault="00C103FA" w:rsidP="006745A7">
            <w:pPr>
              <w:spacing w:after="0" w:line="240" w:lineRule="auto"/>
              <w:ind w:right="-137"/>
              <w:rPr>
                <w:rFonts w:ascii="Times New Roman" w:hAnsi="Times New Roman" w:cs="Times New Roman"/>
                <w:b/>
              </w:rPr>
            </w:pPr>
            <w:r w:rsidRPr="00DC270F">
              <w:rPr>
                <w:rFonts w:ascii="Times New Roman" w:hAnsi="Times New Roman" w:cs="Times New Roman"/>
                <w:b/>
              </w:rPr>
              <w:t>навыков)</w:t>
            </w:r>
            <w:r w:rsidRPr="00DC270F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1A1A23" w:rsidRDefault="00C103FA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8D2CEB">
              <w:rPr>
                <w:rFonts w:ascii="Times New Roman" w:hAnsi="Times New Roman"/>
                <w:b/>
                <w:kern w:val="2"/>
                <w:lang w:val="kk-KZ"/>
              </w:rPr>
              <w:t>Д/ игра</w:t>
            </w:r>
            <w:r w:rsidRPr="009C7B52">
              <w:rPr>
                <w:rFonts w:ascii="Times New Roman" w:hAnsi="Times New Roman"/>
                <w:kern w:val="2"/>
                <w:lang w:val="kk-KZ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lang w:val="kk-KZ"/>
              </w:rPr>
              <w:t>Живая неделя»</w:t>
            </w:r>
          </w:p>
          <w:p w:rsidR="00C103FA" w:rsidRPr="00B031DB" w:rsidRDefault="00C103FA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Цель:</w:t>
            </w:r>
            <w:r w:rsidRPr="006B7C1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различают рабочие и выходные дни</w:t>
            </w:r>
            <w:r w:rsidRPr="006B7C16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>определяют последовательность</w:t>
            </w:r>
            <w:r w:rsidRPr="006B7C16">
              <w:rPr>
                <w:rFonts w:ascii="Times New Roman" w:hAnsi="Times New Roman"/>
              </w:rPr>
              <w:t>.</w:t>
            </w:r>
          </w:p>
          <w:p w:rsidR="00C103FA" w:rsidRPr="008D2CEB" w:rsidRDefault="00C103FA" w:rsidP="006745A7">
            <w:pPr>
              <w:spacing w:after="0" w:line="240" w:lineRule="auto"/>
              <w:rPr>
                <w:rFonts w:ascii="Times New Roman" w:hAnsi="Times New Roman"/>
                <w:kern w:val="2"/>
                <w:lang w:val="kk-KZ"/>
              </w:rPr>
            </w:pPr>
            <w:r w:rsidRPr="00DC270F">
              <w:rPr>
                <w:rFonts w:ascii="Times New Roman" w:eastAsia="Times New Roman" w:hAnsi="Times New Roman"/>
                <w:i/>
                <w:color w:val="000000"/>
                <w:lang w:val="kk-KZ"/>
              </w:rPr>
              <w:t xml:space="preserve"> (</w:t>
            </w:r>
            <w:r w:rsidRPr="00DC270F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 xml:space="preserve">познавательные, </w:t>
            </w:r>
            <w:r w:rsidRPr="00DC270F">
              <w:rPr>
                <w:rFonts w:ascii="Times New Roman" w:hAnsi="Times New Roman"/>
                <w:b/>
              </w:rPr>
              <w:t>интеллектуальны</w:t>
            </w:r>
            <w:r w:rsidRPr="00DC270F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е навыки)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03FA" w:rsidRDefault="00C103FA" w:rsidP="006745A7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8D2CEB">
              <w:rPr>
                <w:rFonts w:ascii="Times New Roman" w:hAnsi="Times New Roman"/>
                <w:b/>
                <w:lang w:val="kk-KZ"/>
              </w:rPr>
              <w:t>Д/</w:t>
            </w:r>
            <w:r>
              <w:rPr>
                <w:rFonts w:ascii="Times New Roman" w:hAnsi="Times New Roman"/>
                <w:b/>
                <w:lang w:val="kk-KZ"/>
              </w:rPr>
              <w:t>игра</w:t>
            </w:r>
            <w:r>
              <w:rPr>
                <w:rFonts w:ascii="Times New Roman" w:hAnsi="Times New Roman"/>
                <w:lang w:val="kk-KZ"/>
              </w:rPr>
              <w:t>: «Профессии</w:t>
            </w:r>
            <w:r w:rsidRPr="00012E05">
              <w:rPr>
                <w:rFonts w:ascii="Times New Roman" w:hAnsi="Times New Roman"/>
                <w:lang w:val="kk-KZ"/>
              </w:rPr>
              <w:t>»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012E05">
              <w:rPr>
                <w:rFonts w:ascii="Times New Roman" w:hAnsi="Times New Roman"/>
                <w:b/>
                <w:i/>
                <w:lang w:val="kk-KZ"/>
              </w:rPr>
              <w:t>Кубик Блума</w:t>
            </w:r>
            <w:r>
              <w:rPr>
                <w:rFonts w:ascii="Times New Roman" w:hAnsi="Times New Roman"/>
                <w:lang w:val="kk-KZ"/>
              </w:rPr>
              <w:t>/</w:t>
            </w:r>
          </w:p>
          <w:p w:rsidR="00C103FA" w:rsidRDefault="00C103FA" w:rsidP="006745A7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DC270F">
              <w:rPr>
                <w:rFonts w:ascii="Times New Roman" w:hAnsi="Times New Roman"/>
                <w:lang w:val="kk-KZ"/>
              </w:rPr>
              <w:t>Цель:</w:t>
            </w:r>
            <w:r>
              <w:rPr>
                <w:rFonts w:ascii="Times New Roman" w:hAnsi="Times New Roman"/>
                <w:lang w:val="kk-KZ"/>
              </w:rPr>
              <w:t xml:space="preserve"> уметь отвечать на вопросы полным ответом.</w:t>
            </w:r>
          </w:p>
          <w:p w:rsidR="00C103FA" w:rsidRPr="00804806" w:rsidRDefault="00C103FA" w:rsidP="006745A7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DC270F">
              <w:rPr>
                <w:rFonts w:ascii="Times New Roman" w:hAnsi="Times New Roman"/>
                <w:b/>
              </w:rPr>
              <w:t>(развитие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C270F">
              <w:rPr>
                <w:rFonts w:ascii="Times New Roman" w:hAnsi="Times New Roman"/>
                <w:b/>
              </w:rPr>
              <w:t>интеллектуаль</w:t>
            </w:r>
            <w:r>
              <w:rPr>
                <w:rFonts w:ascii="Times New Roman" w:hAnsi="Times New Roman"/>
                <w:b/>
              </w:rPr>
              <w:t>-</w:t>
            </w:r>
            <w:r w:rsidRPr="00DC270F">
              <w:rPr>
                <w:rFonts w:ascii="Times New Roman" w:hAnsi="Times New Roman"/>
                <w:b/>
              </w:rPr>
              <w:t>ных и коммуникативных навыков)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52081F" w:rsidRDefault="00C103FA" w:rsidP="006745A7">
            <w:pPr>
              <w:pStyle w:val="a7"/>
              <w:rPr>
                <w:rFonts w:ascii="Times New Roman" w:hAnsi="Times New Roman"/>
              </w:rPr>
            </w:pPr>
            <w:r w:rsidRPr="0052081F">
              <w:rPr>
                <w:rFonts w:ascii="Times New Roman" w:hAnsi="Times New Roman"/>
              </w:rPr>
              <w:t>Разучивание скороговорки</w:t>
            </w:r>
          </w:p>
          <w:p w:rsidR="00C103FA" w:rsidRPr="0052081F" w:rsidRDefault="00C103FA" w:rsidP="006745A7">
            <w:pPr>
              <w:pStyle w:val="a7"/>
              <w:ind w:right="-108"/>
              <w:rPr>
                <w:rFonts w:ascii="Times New Roman" w:eastAsia="Times New Roman" w:hAnsi="Times New Roman"/>
                <w:b/>
                <w:color w:val="111111"/>
              </w:rPr>
            </w:pPr>
            <w:r w:rsidRPr="0052081F">
              <w:rPr>
                <w:rFonts w:ascii="Times New Roman" w:eastAsia="Times New Roman" w:hAnsi="Times New Roman"/>
                <w:b/>
                <w:color w:val="111111"/>
              </w:rPr>
              <w:t>«Кукушка»</w:t>
            </w:r>
          </w:p>
          <w:p w:rsidR="00C103FA" w:rsidRPr="00F06E72" w:rsidRDefault="00C103FA" w:rsidP="006745A7">
            <w:pPr>
              <w:pStyle w:val="a7"/>
              <w:ind w:right="-108"/>
              <w:rPr>
                <w:rFonts w:ascii="Times New Roman" w:hAnsi="Times New Roman"/>
              </w:rPr>
            </w:pPr>
            <w:r w:rsidRPr="00A1081B">
              <w:rPr>
                <w:rFonts w:ascii="Times New Roman" w:eastAsia="Times New Roman" w:hAnsi="Times New Roman"/>
                <w:color w:val="11111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(развитие эмоциональных</w:t>
            </w:r>
            <w:r w:rsidRPr="00887D32">
              <w:rPr>
                <w:rFonts w:ascii="Times New Roman" w:hAnsi="Times New Roman"/>
                <w:b/>
              </w:rPr>
              <w:t xml:space="preserve"> </w:t>
            </w:r>
            <w:r w:rsidRPr="008571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коммуникативн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ых</w:t>
            </w:r>
            <w:r w:rsidRPr="00887D32">
              <w:rPr>
                <w:rFonts w:ascii="Times New Roman" w:hAnsi="Times New Roman"/>
                <w:b/>
              </w:rPr>
              <w:t xml:space="preserve"> навыков)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A1081B" w:rsidRDefault="00C103FA" w:rsidP="006745A7">
            <w:pPr>
              <w:pStyle w:val="a7"/>
              <w:rPr>
                <w:rFonts w:ascii="Times New Roman" w:eastAsia="Times New Roman" w:hAnsi="Times New Roman"/>
              </w:rPr>
            </w:pPr>
            <w:r w:rsidRPr="0052081F">
              <w:rPr>
                <w:rFonts w:ascii="Times New Roman" w:eastAsia="Times New Roman" w:hAnsi="Times New Roman"/>
                <w:b/>
              </w:rPr>
              <w:t>Словесная игра</w:t>
            </w:r>
            <w:r w:rsidRPr="00A1081B">
              <w:rPr>
                <w:rFonts w:ascii="Times New Roman" w:eastAsia="Times New Roman" w:hAnsi="Times New Roman"/>
              </w:rPr>
              <w:t xml:space="preserve"> «К</w:t>
            </w:r>
            <w:r>
              <w:rPr>
                <w:rFonts w:ascii="Times New Roman" w:eastAsia="Times New Roman" w:hAnsi="Times New Roman"/>
              </w:rPr>
              <w:t>оторый</w:t>
            </w:r>
            <w:r w:rsidRPr="00A1081B">
              <w:rPr>
                <w:rFonts w:ascii="Times New Roman" w:eastAsia="Times New Roman" w:hAnsi="Times New Roman"/>
              </w:rPr>
              <w:t xml:space="preserve"> по счету»</w:t>
            </w:r>
          </w:p>
          <w:p w:rsidR="00C103FA" w:rsidRDefault="00C103FA" w:rsidP="006745A7">
            <w:pPr>
              <w:pStyle w:val="a7"/>
              <w:ind w:right="-108"/>
              <w:rPr>
                <w:rFonts w:ascii="Times New Roman" w:hAnsi="Times New Roman"/>
              </w:rPr>
            </w:pPr>
            <w:r w:rsidRPr="00A1081B">
              <w:rPr>
                <w:rFonts w:ascii="Times New Roman" w:eastAsia="Times New Roman" w:hAnsi="Times New Roman"/>
              </w:rPr>
              <w:t xml:space="preserve">Цель: </w:t>
            </w:r>
            <w:r w:rsidRPr="00A1081B">
              <w:rPr>
                <w:rFonts w:ascii="Times New Roman" w:hAnsi="Times New Roman"/>
              </w:rPr>
              <w:t>Совершенствовать навыки счета предметов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103FA" w:rsidRPr="00A5434A" w:rsidRDefault="00C103FA" w:rsidP="006745A7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A1081B">
              <w:rPr>
                <w:rFonts w:ascii="Times New Roman" w:hAnsi="Times New Roman"/>
              </w:rPr>
              <w:t>(</w:t>
            </w:r>
            <w:r w:rsidRPr="00A1081B">
              <w:rPr>
                <w:rFonts w:ascii="Times New Roman" w:hAnsi="Times New Roman"/>
                <w:b/>
              </w:rPr>
              <w:t>развитие познавательных</w:t>
            </w:r>
            <w:r w:rsidRPr="00795F6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(навыков</w:t>
            </w:r>
            <w:r w:rsidRPr="00887D32">
              <w:rPr>
                <w:rFonts w:ascii="Times New Roman" w:hAnsi="Times New Roman"/>
                <w:b/>
              </w:rPr>
              <w:t>)</w:t>
            </w:r>
          </w:p>
        </w:tc>
      </w:tr>
      <w:tr w:rsidR="00C103FA" w:rsidRPr="009C7B52" w:rsidTr="006745A7">
        <w:trPr>
          <w:trHeight w:val="566"/>
        </w:trPr>
        <w:tc>
          <w:tcPr>
            <w:tcW w:w="1985" w:type="dxa"/>
            <w:tcBorders>
              <w:top w:val="single" w:sz="4" w:space="0" w:color="auto"/>
            </w:tcBorders>
          </w:tcPr>
          <w:p w:rsidR="00C103FA" w:rsidRPr="009C7B52" w:rsidRDefault="00C103FA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«Учимся играя»</w:t>
            </w:r>
          </w:p>
          <w:p w:rsidR="00C103FA" w:rsidRPr="009C7B52" w:rsidRDefault="00C103FA" w:rsidP="00674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Организованная деятельность.</w:t>
            </w:r>
          </w:p>
          <w:p w:rsidR="00C103FA" w:rsidRPr="009C7B52" w:rsidRDefault="00C103FA" w:rsidP="00674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Совместная деятельность взрослого с детьми.</w:t>
            </w:r>
          </w:p>
          <w:p w:rsidR="00C103FA" w:rsidRPr="009C7B52" w:rsidRDefault="00C103FA" w:rsidP="00674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103FA" w:rsidRPr="009C7B52" w:rsidRDefault="00C103FA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1.Основы грамоты</w:t>
            </w:r>
          </w:p>
          <w:p w:rsidR="00C103FA" w:rsidRPr="0045627C" w:rsidRDefault="00C103FA" w:rsidP="006745A7">
            <w:pPr>
              <w:widowControl w:val="0"/>
              <w:spacing w:after="0" w:line="240" w:lineRule="auto"/>
              <w:ind w:right="-102"/>
              <w:rPr>
                <w:rFonts w:ascii="Times New Roman" w:hAnsi="Times New Roman"/>
                <w:b/>
              </w:rPr>
            </w:pPr>
            <w:r w:rsidRPr="0045627C">
              <w:rPr>
                <w:rFonts w:ascii="KZ Times New Roman" w:hAnsi="KZ Times New Roman"/>
                <w:b/>
              </w:rPr>
              <w:t>Тема:</w:t>
            </w:r>
            <w:r w:rsidRPr="0045627C">
              <w:rPr>
                <w:rFonts w:ascii="Times New Roman" w:hAnsi="Times New Roman"/>
                <w:b/>
              </w:rPr>
              <w:t xml:space="preserve"> «Чему мы научи-лись. Звуковые часы».  </w:t>
            </w:r>
            <w:r w:rsidRPr="0045627C">
              <w:rPr>
                <w:rFonts w:ascii="Times New Roman" w:hAnsi="Times New Roman"/>
              </w:rPr>
              <w:t>52</w:t>
            </w:r>
          </w:p>
          <w:p w:rsidR="00C103FA" w:rsidRPr="0045627C" w:rsidRDefault="00C103FA" w:rsidP="006745A7">
            <w:pPr>
              <w:widowControl w:val="0"/>
              <w:spacing w:after="0" w:line="240" w:lineRule="auto"/>
              <w:ind w:right="-102"/>
              <w:rPr>
                <w:rFonts w:ascii="Times New Roman" w:hAnsi="Times New Roman" w:cs="Times New Roman"/>
                <w:b/>
                <w:bCs/>
              </w:rPr>
            </w:pPr>
            <w:r w:rsidRPr="0045627C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4562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627C">
              <w:rPr>
                <w:rFonts w:ascii="Times New Roman" w:eastAsia="Constantia" w:hAnsi="Times New Roman" w:cs="Times New Roman"/>
                <w:iCs/>
                <w:color w:val="000000"/>
                <w:shd w:val="clear" w:color="auto" w:fill="FFFFFF"/>
                <w:lang w:bidi="ru-RU"/>
              </w:rPr>
              <w:t>закрепить умение различать гласные, твердые и мягкие согласные</w:t>
            </w:r>
            <w:r w:rsidRPr="0045627C">
              <w:rPr>
                <w:rFonts w:ascii="Times New Roman" w:hAnsi="Times New Roman"/>
                <w:b/>
                <w:bCs/>
              </w:rPr>
              <w:t xml:space="preserve"> </w:t>
            </w:r>
            <w:r w:rsidRPr="0045627C">
              <w:rPr>
                <w:rFonts w:ascii="Times New Roman" w:eastAsia="Constantia" w:hAnsi="Times New Roman" w:cs="Times New Roman"/>
                <w:iCs/>
                <w:color w:val="000000"/>
                <w:shd w:val="clear" w:color="auto" w:fill="FFFFFF"/>
                <w:lang w:bidi="ru-RU"/>
              </w:rPr>
              <w:t>звуки;</w:t>
            </w:r>
            <w:r w:rsidRPr="004562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627C">
              <w:rPr>
                <w:rFonts w:ascii="Times New Roman" w:eastAsia="Constantia" w:hAnsi="Times New Roman" w:cs="Times New Roman"/>
                <w:iCs/>
                <w:color w:val="000000"/>
                <w:shd w:val="clear" w:color="auto" w:fill="FFFFFF"/>
                <w:lang w:bidi="ru-RU"/>
              </w:rPr>
              <w:t>научить вычленять словесное ударение в слове; формировать умение подбирать слова, сходные по звучанию, количеству</w:t>
            </w:r>
            <w:r w:rsidRPr="0045627C">
              <w:rPr>
                <w:rFonts w:ascii="Times New Roman" w:hAnsi="Times New Roman"/>
                <w:i/>
              </w:rPr>
              <w:t xml:space="preserve"> </w:t>
            </w:r>
            <w:r w:rsidRPr="0045627C">
              <w:rPr>
                <w:rFonts w:ascii="Times New Roman" w:hAnsi="Times New Roman"/>
              </w:rPr>
              <w:t>звуков и слог</w:t>
            </w:r>
            <w:r w:rsidRPr="0045627C">
              <w:rPr>
                <w:rFonts w:ascii="Times New Roman" w:eastAsia="Constantia" w:hAnsi="Times New Roman" w:cs="Times New Roman"/>
                <w:iCs/>
                <w:color w:val="000000"/>
                <w:shd w:val="clear" w:color="auto" w:fill="FFFFFF"/>
                <w:lang w:bidi="ru-RU"/>
              </w:rPr>
              <w:t>ов в слове;</w:t>
            </w:r>
            <w:r w:rsidRPr="0045627C">
              <w:t xml:space="preserve"> </w:t>
            </w:r>
            <w:r w:rsidRPr="0045627C">
              <w:rPr>
                <w:rFonts w:ascii="Times New Roman" w:hAnsi="Times New Roman" w:cs="Times New Roman"/>
              </w:rPr>
              <w:t>называть слова</w:t>
            </w:r>
            <w:r w:rsidRPr="0045627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5627C">
              <w:rPr>
                <w:rFonts w:ascii="Times New Roman" w:hAnsi="Times New Roman" w:cs="Times New Roman"/>
              </w:rPr>
              <w:t>на заданный звук. Р</w:t>
            </w:r>
            <w:r w:rsidRPr="0045627C">
              <w:rPr>
                <w:rFonts w:ascii="Times New Roman" w:eastAsia="Constantia" w:hAnsi="Times New Roman" w:cs="Times New Roman"/>
                <w:iCs/>
                <w:color w:val="000000"/>
                <w:shd w:val="clear" w:color="auto" w:fill="FFFFFF"/>
                <w:lang w:bidi="ru-RU"/>
              </w:rPr>
              <w:t>азвивать фонемати-ческий слух, внимание, память,</w:t>
            </w:r>
            <w:r w:rsidRPr="0045627C">
              <w:t xml:space="preserve"> </w:t>
            </w:r>
            <w:r w:rsidRPr="0045627C">
              <w:rPr>
                <w:rFonts w:ascii="Times New Roman" w:hAnsi="Times New Roman" w:cs="Times New Roman"/>
              </w:rPr>
              <w:t>моторику кисти рук в</w:t>
            </w:r>
            <w:r w:rsidRPr="0045627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5627C">
              <w:rPr>
                <w:rFonts w:ascii="Times New Roman" w:hAnsi="Times New Roman" w:cs="Times New Roman"/>
              </w:rPr>
              <w:t>выполнении</w:t>
            </w:r>
            <w:r w:rsidRPr="0045627C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45627C">
              <w:rPr>
                <w:rFonts w:ascii="Times New Roman" w:hAnsi="Times New Roman" w:cs="Times New Roman"/>
              </w:rPr>
              <w:t>графических</w:t>
            </w:r>
            <w:r w:rsidRPr="0045627C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45627C">
              <w:rPr>
                <w:rFonts w:ascii="Times New Roman" w:hAnsi="Times New Roman" w:cs="Times New Roman"/>
              </w:rPr>
              <w:t>работ.</w:t>
            </w:r>
            <w:r w:rsidRPr="0045627C">
              <w:rPr>
                <w:rFonts w:ascii="Times New Roman" w:eastAsia="Constantia" w:hAnsi="Times New Roman" w:cs="Times New Roman"/>
                <w:iCs/>
                <w:color w:val="000000"/>
                <w:shd w:val="clear" w:color="auto" w:fill="FFFFFF"/>
                <w:lang w:bidi="ru-RU"/>
              </w:rPr>
              <w:t xml:space="preserve"> Воспитывать культуру речи.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 xml:space="preserve">2.Казахский язык 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45627C">
              <w:rPr>
                <w:rFonts w:ascii="Times New Roman" w:hAnsi="Times New Roman" w:cs="Times New Roman"/>
                <w:lang w:val="kk-KZ"/>
              </w:rPr>
              <w:t>Қарапайым сұрақтар қоя білуге ​​және оларға жай сөйлемдер арқылы жауап беруге, диалогқа қатысуғаүйрету.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3. «Песочные фантазии»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5627C">
              <w:rPr>
                <w:rFonts w:ascii="Times New Roman" w:hAnsi="Times New Roman" w:cs="Times New Roman"/>
              </w:rPr>
              <w:t>«Дорожные знаки, светофор»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 xml:space="preserve">4.Музыка 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eastAsia="Times New Roman" w:hAnsi="Times New Roman" w:cs="Times New Roman"/>
                <w:b/>
              </w:rPr>
              <w:lastRenderedPageBreak/>
              <w:t>«Традиции и обычаи Казахстана»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5627C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45627C">
              <w:rPr>
                <w:rFonts w:ascii="Times New Roman" w:hAnsi="Times New Roman" w:cs="Times New Roman"/>
                <w:b/>
              </w:rPr>
              <w:t xml:space="preserve"> </w:t>
            </w:r>
            <w:r w:rsidRPr="0045627C">
              <w:rPr>
                <w:rFonts w:ascii="Times New Roman" w:hAnsi="Times New Roman" w:cs="Times New Roman"/>
              </w:rPr>
              <w:t>Знакомить детей с произведениями мирового и казахского музыкального искусства, как отражения некоторых явлений жизни.</w:t>
            </w:r>
            <w:r w:rsidRPr="0045627C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45627C">
              <w:rPr>
                <w:rFonts w:ascii="Times New Roman" w:hAnsi="Times New Roman" w:cs="Times New Roman"/>
                <w:lang w:val="kk-KZ"/>
              </w:rPr>
              <w:t>О</w:t>
            </w:r>
            <w:r w:rsidRPr="0045627C">
              <w:rPr>
                <w:rFonts w:ascii="Times New Roman" w:hAnsi="Times New Roman" w:cs="Times New Roman"/>
              </w:rPr>
              <w:t>бучать умению дышать между музыкальными фразами</w:t>
            </w:r>
            <w:r w:rsidRPr="0045627C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45627C">
              <w:rPr>
                <w:rFonts w:ascii="Times New Roman" w:hAnsi="Times New Roman" w:cs="Times New Roman"/>
                <w:bCs/>
                <w:lang w:val="kk-KZ"/>
              </w:rPr>
              <w:t xml:space="preserve">Учить </w:t>
            </w:r>
            <w:r w:rsidRPr="0045627C">
              <w:rPr>
                <w:rFonts w:ascii="Times New Roman" w:hAnsi="Times New Roman" w:cs="Times New Roman"/>
                <w:lang w:val="kk-KZ"/>
              </w:rPr>
              <w:t>в</w:t>
            </w:r>
            <w:r w:rsidRPr="0045627C">
              <w:rPr>
                <w:rFonts w:ascii="Times New Roman" w:hAnsi="Times New Roman" w:cs="Times New Roman"/>
              </w:rPr>
              <w:t>ыполн</w:t>
            </w:r>
            <w:r w:rsidRPr="0045627C">
              <w:rPr>
                <w:rFonts w:ascii="Times New Roman" w:hAnsi="Times New Roman" w:cs="Times New Roman"/>
                <w:lang w:val="kk-KZ"/>
              </w:rPr>
              <w:t xml:space="preserve">ять </w:t>
            </w:r>
            <w:r w:rsidRPr="0045627C">
              <w:rPr>
                <w:rFonts w:ascii="Times New Roman" w:hAnsi="Times New Roman" w:cs="Times New Roman"/>
              </w:rPr>
              <w:t>упражнени</w:t>
            </w:r>
            <w:r w:rsidRPr="0045627C">
              <w:rPr>
                <w:rFonts w:ascii="Times New Roman" w:hAnsi="Times New Roman" w:cs="Times New Roman"/>
                <w:lang w:val="kk-KZ"/>
              </w:rPr>
              <w:t>я</w:t>
            </w:r>
            <w:r w:rsidRPr="0045627C">
              <w:rPr>
                <w:rFonts w:ascii="Times New Roman" w:hAnsi="Times New Roman" w:cs="Times New Roman"/>
              </w:rPr>
              <w:t>, передавая характер музыки четкой ритмичной ходьбой, легким бегом и полуприседаниями.</w:t>
            </w:r>
            <w:r w:rsidRPr="0045627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5627C">
              <w:rPr>
                <w:rFonts w:ascii="Times New Roman" w:hAnsi="Times New Roman" w:cs="Times New Roman"/>
              </w:rPr>
              <w:t>Развитие умения импрови-зровать, исполь-зуя знакомые танцевальные движения.</w:t>
            </w:r>
            <w:r w:rsidRPr="0045627C">
              <w:rPr>
                <w:rFonts w:ascii="Times New Roman" w:hAnsi="Times New Roman" w:cs="Times New Roman"/>
                <w:lang w:val="kk-KZ"/>
              </w:rPr>
              <w:t>Р</w:t>
            </w:r>
            <w:r w:rsidRPr="0045627C">
              <w:rPr>
                <w:rFonts w:ascii="Times New Roman" w:hAnsi="Times New Roman" w:cs="Times New Roman"/>
              </w:rPr>
              <w:t xml:space="preserve">азвивать детское творчество, прививать активность, самостоятельность. </w:t>
            </w:r>
          </w:p>
          <w:p w:rsidR="00C103FA" w:rsidRPr="0045627C" w:rsidRDefault="00C103FA" w:rsidP="006745A7">
            <w:pPr>
              <w:pStyle w:val="Default"/>
              <w:ind w:right="-108"/>
              <w:rPr>
                <w:b/>
                <w:sz w:val="22"/>
                <w:szCs w:val="22"/>
                <w:lang w:val="kk-KZ"/>
              </w:rPr>
            </w:pPr>
          </w:p>
          <w:p w:rsidR="00C103FA" w:rsidRPr="0045627C" w:rsidRDefault="00C103FA" w:rsidP="00CB063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5627C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5627C">
              <w:rPr>
                <w:rFonts w:ascii="Times New Roman" w:hAnsi="Times New Roman" w:cs="Times New Roman"/>
                <w:b/>
                <w:bCs/>
              </w:rPr>
              <w:t>Тема:</w:t>
            </w:r>
            <w:r w:rsidRPr="0045627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«</w:t>
            </w:r>
            <w:r w:rsidRPr="0045627C">
              <w:rPr>
                <w:rFonts w:ascii="Times New Roman" w:hAnsi="Times New Roman" w:cs="Times New Roman"/>
                <w:b/>
                <w:color w:val="000000"/>
              </w:rPr>
              <w:t>Число и цифра 7. Образование числа 7.</w:t>
            </w:r>
            <w:r w:rsidRPr="0045627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5627C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45627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5627C">
              <w:rPr>
                <w:rFonts w:ascii="Times New Roman" w:hAnsi="Times New Roman" w:cs="Times New Roman"/>
              </w:rPr>
              <w:t xml:space="preserve">Учить различать и правильно  употреблять, соотнося  с определенным количеством, цифры от 1 до 7. Познакомить с образова-нием числа 7 и цифрой семь.Упражнять в ориенти-ровке на ограниченной плоскости:слева», «справа». Развивать познавательный интерес. Воспитывать </w:t>
            </w:r>
            <w:r w:rsidRPr="0045627C">
              <w:rPr>
                <w:rFonts w:ascii="Times New Roman" w:hAnsi="Times New Roman" w:cs="Times New Roman"/>
                <w:bCs/>
                <w:lang w:val="kk-KZ"/>
              </w:rPr>
              <w:t>интерес к математике.</w:t>
            </w:r>
          </w:p>
          <w:p w:rsidR="00C103FA" w:rsidRPr="0045627C" w:rsidRDefault="00C103FA" w:rsidP="006745A7">
            <w:pPr>
              <w:pStyle w:val="ab"/>
              <w:ind w:left="0" w:right="-108"/>
              <w:jc w:val="left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</w:p>
          <w:p w:rsidR="00C103FA" w:rsidRPr="0045627C" w:rsidRDefault="00C103FA" w:rsidP="006745A7">
            <w:pPr>
              <w:pStyle w:val="Default"/>
              <w:ind w:right="-108"/>
              <w:rPr>
                <w:sz w:val="22"/>
                <w:szCs w:val="22"/>
              </w:rPr>
            </w:pPr>
            <w:r w:rsidRPr="0045627C">
              <w:rPr>
                <w:b/>
                <w:sz w:val="22"/>
                <w:szCs w:val="22"/>
              </w:rPr>
              <w:t>2.Кружок «Акварелька»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3. Развитие речи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5627C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Тема:</w:t>
            </w:r>
            <w:r w:rsidRPr="0045627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5627C"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Драматизация русской народной сказки «Теремок»  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5627C">
              <w:rPr>
                <w:rFonts w:ascii="Times New Roman" w:hAnsi="Times New Roman"/>
                <w:b/>
                <w:bCs/>
              </w:rPr>
              <w:t>Задачи</w:t>
            </w:r>
            <w:r w:rsidRPr="0045627C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Pr="0045627C">
              <w:rPr>
                <w:rFonts w:ascii="Times New Roman" w:hAnsi="Times New Roman" w:cs="Times New Roman"/>
              </w:rPr>
              <w:t xml:space="preserve"> Учить детей брать</w:t>
            </w:r>
            <w:r w:rsidRPr="0045627C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                                   </w:t>
            </w:r>
            <w:r w:rsidRPr="0045627C">
              <w:rPr>
                <w:rFonts w:ascii="Times New Roman" w:hAnsi="Times New Roman" w:cs="Times New Roman"/>
              </w:rPr>
              <w:t xml:space="preserve">на себя определённую роль и не выходить из неё до конца игры, учить строить ролевое поведение; вырази-тельно передавать хар-ные признаки персонажа, испо-льзуя мимику, пантомиму, речь. </w:t>
            </w:r>
            <w:r w:rsidRPr="0045627C">
              <w:rPr>
                <w:rFonts w:ascii="Times New Roman" w:hAnsi="Times New Roman" w:cs="Times New Roman"/>
              </w:rPr>
              <w:lastRenderedPageBreak/>
              <w:t xml:space="preserve">Закреплять знания детей о последовательности сказки.Закреплять умение складывать разрезные картинки из 6 частей, клас-сифицировать диких и домашних животных. 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5627C">
              <w:rPr>
                <w:rFonts w:ascii="Times New Roman" w:hAnsi="Times New Roman" w:cs="Times New Roman"/>
              </w:rPr>
              <w:t>Развивать внимание, , речь, воображение. Воспитывать чувство коллективизма, умение соотносить свои действия с действиями других детей.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4.Физическая культура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5627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45627C">
              <w:rPr>
                <w:rFonts w:ascii="Times New Roman" w:hAnsi="Times New Roman" w:cs="Times New Roman"/>
              </w:rPr>
              <w:t>Закреплять навыки метания в вертикальную цель, пролезание в крутящийся обруч.  Упражнять в прыжках с заданием.  П\И «Часики» Цель игры: развивать смелость, ловкость, координацию движений. Силовое упражнение «Уголок» Цель: развивать силу пресса.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45627C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lastRenderedPageBreak/>
              <w:t>1.Основы грамоты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Style w:val="FontStyle18"/>
                <w:rFonts w:cstheme="minorBidi"/>
              </w:rPr>
            </w:pPr>
            <w:r w:rsidRPr="0045627C">
              <w:rPr>
                <w:rFonts w:ascii="Times New Roman" w:hAnsi="Times New Roman"/>
                <w:b/>
              </w:rPr>
              <w:t>Тема:</w:t>
            </w:r>
            <w:r w:rsidRPr="0045627C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45627C">
              <w:t>«</w:t>
            </w:r>
            <w:r w:rsidRPr="0045627C">
              <w:rPr>
                <w:rFonts w:ascii="Times New Roman" w:hAnsi="Times New Roman"/>
                <w:b/>
              </w:rPr>
              <w:t xml:space="preserve">Что мы знаем о словах и звуках»   </w:t>
            </w:r>
            <w:r w:rsidRPr="0045627C">
              <w:rPr>
                <w:rFonts w:ascii="Times New Roman" w:hAnsi="Times New Roman"/>
              </w:rPr>
              <w:t>54</w:t>
            </w:r>
          </w:p>
          <w:p w:rsidR="00C103FA" w:rsidRPr="0045627C" w:rsidRDefault="00C103FA" w:rsidP="006745A7">
            <w:pPr>
              <w:pStyle w:val="TableParagraph"/>
              <w:spacing w:before="17"/>
              <w:ind w:left="0" w:right="-108"/>
              <w:rPr>
                <w:lang w:val="ru-RU"/>
              </w:rPr>
            </w:pPr>
            <w:r w:rsidRPr="0045627C">
              <w:rPr>
                <w:b/>
                <w:lang w:val="kk-KZ"/>
              </w:rPr>
              <w:t>Задачи:</w:t>
            </w:r>
            <w:r w:rsidRPr="0045627C">
              <w:rPr>
                <w:rStyle w:val="FontStyle17"/>
                <w:rFonts w:eastAsia="Arial"/>
                <w:sz w:val="22"/>
                <w:szCs w:val="22"/>
                <w:lang w:val="ru-RU"/>
              </w:rPr>
              <w:t xml:space="preserve"> </w:t>
            </w:r>
            <w:r w:rsidRPr="0045627C">
              <w:rPr>
                <w:lang w:val="ru-RU"/>
              </w:rPr>
              <w:t>совершенствовать</w:t>
            </w:r>
            <w:r w:rsidRPr="0045627C">
              <w:rPr>
                <w:spacing w:val="1"/>
                <w:lang w:val="ru-RU"/>
              </w:rPr>
              <w:t xml:space="preserve"> </w:t>
            </w:r>
            <w:r w:rsidRPr="0045627C">
              <w:rPr>
                <w:lang w:val="ru-RU"/>
              </w:rPr>
              <w:t>умение</w:t>
            </w:r>
            <w:r w:rsidRPr="0045627C">
              <w:rPr>
                <w:spacing w:val="1"/>
                <w:lang w:val="ru-RU"/>
              </w:rPr>
              <w:t xml:space="preserve"> </w:t>
            </w:r>
            <w:r w:rsidRPr="0045627C">
              <w:rPr>
                <w:lang w:val="ru-RU"/>
              </w:rPr>
              <w:t>правильно</w:t>
            </w:r>
            <w:r w:rsidRPr="0045627C">
              <w:rPr>
                <w:spacing w:val="1"/>
                <w:lang w:val="ru-RU"/>
              </w:rPr>
              <w:t xml:space="preserve"> </w:t>
            </w:r>
            <w:r w:rsidRPr="0045627C">
              <w:rPr>
                <w:lang w:val="ru-RU"/>
              </w:rPr>
              <w:t>называть</w:t>
            </w:r>
            <w:r w:rsidRPr="0045627C">
              <w:rPr>
                <w:spacing w:val="1"/>
                <w:lang w:val="ru-RU"/>
              </w:rPr>
              <w:t xml:space="preserve"> </w:t>
            </w:r>
            <w:r w:rsidRPr="0045627C">
              <w:rPr>
                <w:lang w:val="ru-RU"/>
              </w:rPr>
              <w:t>слова</w:t>
            </w:r>
            <w:r w:rsidRPr="0045627C">
              <w:rPr>
                <w:spacing w:val="1"/>
                <w:lang w:val="ru-RU"/>
              </w:rPr>
              <w:t xml:space="preserve"> </w:t>
            </w:r>
            <w:r w:rsidRPr="0045627C">
              <w:rPr>
                <w:lang w:val="ru-RU"/>
              </w:rPr>
              <w:t>и</w:t>
            </w:r>
            <w:r w:rsidRPr="0045627C">
              <w:rPr>
                <w:spacing w:val="1"/>
                <w:lang w:val="ru-RU"/>
              </w:rPr>
              <w:t xml:space="preserve"> </w:t>
            </w:r>
            <w:r w:rsidRPr="0045627C">
              <w:rPr>
                <w:lang w:val="ru-RU"/>
              </w:rPr>
              <w:t>определять</w:t>
            </w:r>
            <w:r w:rsidRPr="0045627C">
              <w:rPr>
                <w:spacing w:val="1"/>
                <w:lang w:val="ru-RU"/>
              </w:rPr>
              <w:t xml:space="preserve"> </w:t>
            </w:r>
            <w:r w:rsidRPr="0045627C">
              <w:rPr>
                <w:lang w:val="ru-RU"/>
              </w:rPr>
              <w:t>лексиче-ское</w:t>
            </w:r>
            <w:r w:rsidRPr="0045627C">
              <w:rPr>
                <w:spacing w:val="1"/>
                <w:lang w:val="ru-RU"/>
              </w:rPr>
              <w:t xml:space="preserve"> </w:t>
            </w:r>
            <w:r w:rsidRPr="0045627C">
              <w:rPr>
                <w:lang w:val="ru-RU"/>
              </w:rPr>
              <w:t>значение.</w:t>
            </w:r>
            <w:r w:rsidRPr="0045627C">
              <w:rPr>
                <w:spacing w:val="1"/>
                <w:lang w:val="ru-RU"/>
              </w:rPr>
              <w:t xml:space="preserve"> </w:t>
            </w:r>
            <w:r w:rsidRPr="0045627C">
              <w:rPr>
                <w:lang w:val="ru-RU"/>
              </w:rPr>
              <w:t>Обогащать</w:t>
            </w:r>
            <w:r w:rsidRPr="0045627C">
              <w:rPr>
                <w:spacing w:val="1"/>
                <w:lang w:val="ru-RU"/>
              </w:rPr>
              <w:t xml:space="preserve"> </w:t>
            </w:r>
            <w:r w:rsidRPr="0045627C">
              <w:rPr>
                <w:lang w:val="ru-RU"/>
              </w:rPr>
              <w:t>словарный</w:t>
            </w:r>
            <w:r w:rsidRPr="0045627C">
              <w:rPr>
                <w:spacing w:val="1"/>
                <w:lang w:val="ru-RU"/>
              </w:rPr>
              <w:t xml:space="preserve"> </w:t>
            </w:r>
            <w:r w:rsidRPr="0045627C">
              <w:rPr>
                <w:lang w:val="ru-RU"/>
              </w:rPr>
              <w:t>запас,</w:t>
            </w:r>
            <w:r w:rsidRPr="0045627C">
              <w:rPr>
                <w:spacing w:val="1"/>
                <w:lang w:val="ru-RU"/>
              </w:rPr>
              <w:t xml:space="preserve"> </w:t>
            </w:r>
            <w:r w:rsidRPr="0045627C">
              <w:rPr>
                <w:lang w:val="ru-RU"/>
              </w:rPr>
              <w:t>активизи-ровать речь.Упражнять умение находить и</w:t>
            </w:r>
            <w:r w:rsidRPr="0045627C">
              <w:rPr>
                <w:spacing w:val="1"/>
                <w:lang w:val="ru-RU"/>
              </w:rPr>
              <w:t xml:space="preserve"> </w:t>
            </w:r>
            <w:r w:rsidRPr="0045627C">
              <w:rPr>
                <w:lang w:val="ru-RU"/>
              </w:rPr>
              <w:t>опреде-лять</w:t>
            </w:r>
            <w:r w:rsidRPr="0045627C">
              <w:rPr>
                <w:spacing w:val="1"/>
                <w:lang w:val="ru-RU"/>
              </w:rPr>
              <w:t xml:space="preserve"> </w:t>
            </w:r>
            <w:r w:rsidRPr="0045627C">
              <w:rPr>
                <w:lang w:val="ru-RU"/>
              </w:rPr>
              <w:t>заданный</w:t>
            </w:r>
            <w:r w:rsidRPr="0045627C">
              <w:rPr>
                <w:spacing w:val="1"/>
                <w:lang w:val="ru-RU"/>
              </w:rPr>
              <w:t xml:space="preserve"> </w:t>
            </w:r>
            <w:r w:rsidRPr="0045627C">
              <w:rPr>
                <w:lang w:val="ru-RU"/>
              </w:rPr>
              <w:t>звук</w:t>
            </w:r>
            <w:r w:rsidRPr="0045627C">
              <w:rPr>
                <w:spacing w:val="1"/>
                <w:lang w:val="ru-RU"/>
              </w:rPr>
              <w:t xml:space="preserve"> </w:t>
            </w:r>
            <w:r w:rsidRPr="0045627C">
              <w:rPr>
                <w:lang w:val="ru-RU"/>
              </w:rPr>
              <w:t>в</w:t>
            </w:r>
            <w:r w:rsidRPr="0045627C">
              <w:rPr>
                <w:spacing w:val="1"/>
                <w:lang w:val="ru-RU"/>
              </w:rPr>
              <w:t xml:space="preserve"> </w:t>
            </w:r>
            <w:r w:rsidRPr="0045627C">
              <w:rPr>
                <w:lang w:val="ru-RU"/>
              </w:rPr>
              <w:t>слове по схеме,</w:t>
            </w:r>
            <w:r w:rsidRPr="0045627C">
              <w:rPr>
                <w:spacing w:val="1"/>
                <w:lang w:val="ru-RU"/>
              </w:rPr>
              <w:t xml:space="preserve"> </w:t>
            </w:r>
            <w:r w:rsidRPr="0045627C">
              <w:rPr>
                <w:lang w:val="ru-RU"/>
              </w:rPr>
              <w:t>называть</w:t>
            </w:r>
            <w:r w:rsidRPr="0045627C">
              <w:rPr>
                <w:spacing w:val="1"/>
                <w:lang w:val="ru-RU"/>
              </w:rPr>
              <w:t xml:space="preserve"> </w:t>
            </w:r>
            <w:r w:rsidRPr="0045627C">
              <w:rPr>
                <w:lang w:val="ru-RU"/>
              </w:rPr>
              <w:t>слова</w:t>
            </w:r>
            <w:r w:rsidRPr="0045627C">
              <w:rPr>
                <w:spacing w:val="1"/>
                <w:lang w:val="ru-RU"/>
              </w:rPr>
              <w:t xml:space="preserve"> </w:t>
            </w:r>
            <w:r w:rsidRPr="0045627C">
              <w:rPr>
                <w:lang w:val="ru-RU"/>
              </w:rPr>
              <w:t>во</w:t>
            </w:r>
            <w:r w:rsidRPr="0045627C">
              <w:rPr>
                <w:spacing w:val="1"/>
                <w:lang w:val="ru-RU"/>
              </w:rPr>
              <w:t xml:space="preserve"> </w:t>
            </w:r>
            <w:r w:rsidRPr="0045627C">
              <w:rPr>
                <w:lang w:val="ru-RU"/>
              </w:rPr>
              <w:t>множ.числе.</w:t>
            </w:r>
            <w:r w:rsidRPr="0045627C">
              <w:rPr>
                <w:spacing w:val="1"/>
                <w:lang w:val="ru-RU"/>
              </w:rPr>
              <w:t xml:space="preserve"> </w:t>
            </w:r>
            <w:r w:rsidRPr="0045627C">
              <w:rPr>
                <w:lang w:val="ru-RU"/>
              </w:rPr>
              <w:t>Закреплять</w:t>
            </w:r>
            <w:r w:rsidRPr="0045627C">
              <w:rPr>
                <w:spacing w:val="1"/>
                <w:lang w:val="ru-RU"/>
              </w:rPr>
              <w:t xml:space="preserve"> </w:t>
            </w:r>
            <w:r w:rsidRPr="0045627C">
              <w:rPr>
                <w:lang w:val="ru-RU"/>
              </w:rPr>
              <w:t>умение</w:t>
            </w:r>
            <w:r w:rsidRPr="0045627C">
              <w:rPr>
                <w:spacing w:val="1"/>
                <w:lang w:val="ru-RU"/>
              </w:rPr>
              <w:t xml:space="preserve"> </w:t>
            </w:r>
            <w:r w:rsidRPr="0045627C">
              <w:rPr>
                <w:lang w:val="ru-RU"/>
              </w:rPr>
              <w:t xml:space="preserve">выполнять </w:t>
            </w:r>
            <w:r w:rsidRPr="0045627C">
              <w:rPr>
                <w:spacing w:val="-58"/>
                <w:lang w:val="ru-RU"/>
              </w:rPr>
              <w:t xml:space="preserve">      </w:t>
            </w:r>
            <w:r w:rsidRPr="0045627C">
              <w:rPr>
                <w:lang w:val="ru-RU"/>
              </w:rPr>
              <w:t>штрихо-вку</w:t>
            </w:r>
            <w:r w:rsidRPr="0045627C">
              <w:rPr>
                <w:spacing w:val="1"/>
                <w:lang w:val="ru-RU"/>
              </w:rPr>
              <w:t xml:space="preserve"> </w:t>
            </w:r>
            <w:r w:rsidRPr="0045627C">
              <w:rPr>
                <w:lang w:val="ru-RU"/>
              </w:rPr>
              <w:t>предметов</w:t>
            </w:r>
            <w:r w:rsidRPr="0045627C">
              <w:rPr>
                <w:spacing w:val="1"/>
                <w:lang w:val="ru-RU"/>
              </w:rPr>
              <w:t xml:space="preserve"> </w:t>
            </w:r>
            <w:r w:rsidRPr="0045627C">
              <w:rPr>
                <w:lang w:val="ru-RU"/>
              </w:rPr>
              <w:t>в</w:t>
            </w:r>
            <w:r w:rsidRPr="0045627C">
              <w:rPr>
                <w:spacing w:val="1"/>
                <w:lang w:val="ru-RU"/>
              </w:rPr>
              <w:t xml:space="preserve"> </w:t>
            </w:r>
            <w:r w:rsidRPr="0045627C">
              <w:rPr>
                <w:lang w:val="ru-RU"/>
              </w:rPr>
              <w:t>указанном</w:t>
            </w:r>
            <w:r w:rsidRPr="0045627C">
              <w:rPr>
                <w:spacing w:val="1"/>
                <w:lang w:val="ru-RU"/>
              </w:rPr>
              <w:t xml:space="preserve"> </w:t>
            </w:r>
            <w:r w:rsidRPr="0045627C">
              <w:rPr>
                <w:lang w:val="ru-RU"/>
              </w:rPr>
              <w:t>направлении. Развивать</w:t>
            </w:r>
            <w:r w:rsidRPr="0045627C">
              <w:rPr>
                <w:spacing w:val="1"/>
                <w:lang w:val="ru-RU"/>
              </w:rPr>
              <w:t xml:space="preserve"> </w:t>
            </w:r>
            <w:r w:rsidRPr="0045627C">
              <w:rPr>
                <w:lang w:val="ru-RU"/>
              </w:rPr>
              <w:t>фонематический</w:t>
            </w:r>
            <w:r w:rsidRPr="0045627C">
              <w:rPr>
                <w:spacing w:val="1"/>
                <w:lang w:val="ru-RU"/>
              </w:rPr>
              <w:t xml:space="preserve"> </w:t>
            </w:r>
            <w:r w:rsidRPr="0045627C">
              <w:rPr>
                <w:lang w:val="ru-RU"/>
              </w:rPr>
              <w:t>слух,</w:t>
            </w:r>
            <w:r w:rsidRPr="0045627C">
              <w:rPr>
                <w:spacing w:val="1"/>
                <w:lang w:val="ru-RU"/>
              </w:rPr>
              <w:t xml:space="preserve"> </w:t>
            </w:r>
            <w:r w:rsidRPr="0045627C">
              <w:rPr>
                <w:lang w:val="ru-RU"/>
              </w:rPr>
              <w:t>речь,</w:t>
            </w:r>
            <w:r w:rsidRPr="0045627C">
              <w:rPr>
                <w:spacing w:val="1"/>
                <w:lang w:val="ru-RU"/>
              </w:rPr>
              <w:t xml:space="preserve"> </w:t>
            </w:r>
            <w:r w:rsidRPr="0045627C">
              <w:rPr>
                <w:lang w:val="ru-RU"/>
              </w:rPr>
              <w:t>внимание,</w:t>
            </w:r>
            <w:r w:rsidRPr="0045627C">
              <w:rPr>
                <w:spacing w:val="1"/>
                <w:lang w:val="ru-RU"/>
              </w:rPr>
              <w:t xml:space="preserve"> </w:t>
            </w:r>
            <w:r w:rsidRPr="0045627C">
              <w:rPr>
                <w:lang w:val="ru-RU"/>
              </w:rPr>
              <w:t>память,</w:t>
            </w:r>
            <w:r w:rsidRPr="0045627C">
              <w:rPr>
                <w:spacing w:val="-57"/>
                <w:lang w:val="ru-RU"/>
              </w:rPr>
              <w:t xml:space="preserve"> </w:t>
            </w:r>
            <w:r w:rsidRPr="0045627C">
              <w:rPr>
                <w:lang w:val="ru-RU"/>
              </w:rPr>
              <w:t>мелкую моторику рук.Воспитывать</w:t>
            </w:r>
            <w:r w:rsidRPr="0045627C">
              <w:rPr>
                <w:spacing w:val="-2"/>
                <w:lang w:val="ru-RU"/>
              </w:rPr>
              <w:t xml:space="preserve"> </w:t>
            </w:r>
            <w:r w:rsidRPr="0045627C">
              <w:rPr>
                <w:lang w:val="ru-RU"/>
              </w:rPr>
              <w:t>умение</w:t>
            </w:r>
            <w:r w:rsidRPr="0045627C">
              <w:rPr>
                <w:spacing w:val="-2"/>
                <w:lang w:val="ru-RU"/>
              </w:rPr>
              <w:t xml:space="preserve"> </w:t>
            </w:r>
            <w:r w:rsidRPr="0045627C">
              <w:rPr>
                <w:lang w:val="ru-RU"/>
              </w:rPr>
              <w:t>доводить</w:t>
            </w:r>
            <w:r w:rsidRPr="0045627C">
              <w:rPr>
                <w:spacing w:val="-2"/>
                <w:lang w:val="ru-RU"/>
              </w:rPr>
              <w:t xml:space="preserve"> </w:t>
            </w:r>
            <w:r w:rsidRPr="0045627C">
              <w:rPr>
                <w:lang w:val="ru-RU"/>
              </w:rPr>
              <w:t>начатое</w:t>
            </w:r>
            <w:r w:rsidRPr="0045627C">
              <w:rPr>
                <w:spacing w:val="-2"/>
                <w:lang w:val="ru-RU"/>
              </w:rPr>
              <w:t xml:space="preserve"> </w:t>
            </w:r>
            <w:r w:rsidRPr="0045627C">
              <w:rPr>
                <w:lang w:val="ru-RU"/>
              </w:rPr>
              <w:t>до</w:t>
            </w:r>
            <w:r w:rsidRPr="0045627C">
              <w:rPr>
                <w:spacing w:val="-1"/>
                <w:lang w:val="ru-RU"/>
              </w:rPr>
              <w:t xml:space="preserve"> </w:t>
            </w:r>
            <w:r w:rsidRPr="0045627C">
              <w:rPr>
                <w:lang w:val="ru-RU"/>
              </w:rPr>
              <w:t>конца.</w:t>
            </w:r>
          </w:p>
          <w:p w:rsidR="00C103FA" w:rsidRPr="0045627C" w:rsidRDefault="00C103FA" w:rsidP="006745A7">
            <w:pPr>
              <w:pStyle w:val="Style5"/>
              <w:widowControl/>
              <w:ind w:right="-108"/>
              <w:rPr>
                <w:b/>
                <w:bCs/>
                <w:sz w:val="22"/>
                <w:szCs w:val="22"/>
              </w:rPr>
            </w:pP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45627C">
              <w:rPr>
                <w:rFonts w:ascii="Times New Roman" w:hAnsi="Times New Roman" w:cs="Times New Roman"/>
                <w:b/>
                <w:lang w:val="kk-KZ"/>
              </w:rPr>
              <w:t xml:space="preserve">2. Казахский язык 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Style w:val="y2iqfc"/>
                <w:lang w:val="kk-KZ"/>
              </w:rPr>
            </w:pPr>
            <w:r w:rsidRPr="0045627C">
              <w:rPr>
                <w:rStyle w:val="y2iqfc"/>
                <w:lang w:val="kk-KZ"/>
              </w:rPr>
              <w:t>Іс-әрекетті білдіретін сөздерді түсініп, айта білуге ​​және оларды ауызекі сөйлеуде қолдана білуге ​​үйрету.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45627C">
              <w:rPr>
                <w:rFonts w:ascii="Times New Roman" w:hAnsi="Times New Roman"/>
                <w:b/>
              </w:rPr>
              <w:t>3. Творчество</w:t>
            </w:r>
          </w:p>
          <w:p w:rsidR="00C103FA" w:rsidRPr="0045627C" w:rsidRDefault="00C103FA" w:rsidP="006745A7">
            <w:pPr>
              <w:pStyle w:val="12"/>
              <w:ind w:right="-108"/>
              <w:rPr>
                <w:rFonts w:ascii="Times New Roman" w:hAnsi="Times New Roman"/>
                <w:b/>
                <w:bCs/>
                <w:lang w:val="kk-KZ"/>
              </w:rPr>
            </w:pPr>
            <w:r w:rsidRPr="0045627C">
              <w:rPr>
                <w:rFonts w:ascii="Times New Roman" w:hAnsi="Times New Roman"/>
                <w:b/>
                <w:bCs/>
                <w:lang w:val="kk-KZ"/>
              </w:rPr>
              <w:t>«Украсим орнаментом ковер «текемет»</w:t>
            </w:r>
          </w:p>
          <w:p w:rsidR="00C103FA" w:rsidRPr="0045627C" w:rsidRDefault="00C103FA" w:rsidP="006745A7">
            <w:pPr>
              <w:pStyle w:val="a7"/>
              <w:ind w:right="-108"/>
              <w:rPr>
                <w:rFonts w:ascii="Times New Roman" w:hAnsi="Times New Roman"/>
              </w:rPr>
            </w:pPr>
            <w:r w:rsidRPr="0045627C">
              <w:rPr>
                <w:rFonts w:ascii="Times New Roman" w:hAnsi="Times New Roman"/>
                <w:b/>
                <w:bCs/>
              </w:rPr>
              <w:t>Задачи:</w:t>
            </w:r>
            <w:r w:rsidRPr="0045627C">
              <w:rPr>
                <w:rStyle w:val="FontStyle105"/>
              </w:rPr>
              <w:t xml:space="preserve"> у</w:t>
            </w:r>
            <w:r w:rsidRPr="0045627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меть  различать элементы узора, их форм, </w:t>
            </w:r>
            <w:r w:rsidRPr="0045627C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расположения, цветовое сочетание; </w:t>
            </w:r>
            <w:r w:rsidRPr="0045627C">
              <w:rPr>
                <w:rFonts w:ascii="Times New Roman" w:hAnsi="Times New Roman"/>
              </w:rPr>
              <w:t>располагать предметы на листе бумаги. При составлении композиции  /аппликации, рисование, лепки/  учить передавать соотношение объектов по величине, видеть форму частей разных предметов, их строение, пропорции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5627C">
              <w:rPr>
                <w:rStyle w:val="FontStyle105"/>
              </w:rPr>
              <w:t>.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 xml:space="preserve">4. Музыка 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eastAsia="Times New Roman" w:hAnsi="Times New Roman" w:cs="Times New Roman"/>
                <w:b/>
              </w:rPr>
              <w:t>«Традиции и обычаи Казахстана»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5627C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45627C">
              <w:rPr>
                <w:rFonts w:ascii="Times New Roman" w:hAnsi="Times New Roman" w:cs="Times New Roman"/>
                <w:b/>
              </w:rPr>
              <w:t xml:space="preserve"> </w:t>
            </w:r>
            <w:r w:rsidRPr="0045627C">
              <w:rPr>
                <w:rFonts w:ascii="Times New Roman" w:hAnsi="Times New Roman" w:cs="Times New Roman"/>
              </w:rPr>
              <w:t>Знакомить детей с произведениями мирового и казахского музыкального искусства, как отражения некоторых явлений жизни.</w:t>
            </w:r>
            <w:r w:rsidRPr="0045627C">
              <w:rPr>
                <w:rFonts w:ascii="Times New Roman" w:hAnsi="Times New Roman" w:cs="Times New Roman"/>
                <w:bCs/>
                <w:lang w:val="kk-KZ"/>
              </w:rPr>
              <w:t xml:space="preserve"> Учить </w:t>
            </w:r>
            <w:r w:rsidRPr="0045627C">
              <w:rPr>
                <w:rFonts w:ascii="Times New Roman" w:hAnsi="Times New Roman" w:cs="Times New Roman"/>
                <w:lang w:val="kk-KZ"/>
              </w:rPr>
              <w:t>в</w:t>
            </w:r>
            <w:r w:rsidRPr="0045627C">
              <w:rPr>
                <w:rFonts w:ascii="Times New Roman" w:hAnsi="Times New Roman" w:cs="Times New Roman"/>
              </w:rPr>
              <w:t>ыполн</w:t>
            </w:r>
            <w:r w:rsidRPr="0045627C">
              <w:rPr>
                <w:rFonts w:ascii="Times New Roman" w:hAnsi="Times New Roman" w:cs="Times New Roman"/>
                <w:lang w:val="kk-KZ"/>
              </w:rPr>
              <w:t xml:space="preserve">ять </w:t>
            </w:r>
            <w:r w:rsidRPr="0045627C">
              <w:rPr>
                <w:rFonts w:ascii="Times New Roman" w:hAnsi="Times New Roman" w:cs="Times New Roman"/>
              </w:rPr>
              <w:t>упражнени</w:t>
            </w:r>
            <w:r w:rsidRPr="0045627C">
              <w:rPr>
                <w:rFonts w:ascii="Times New Roman" w:hAnsi="Times New Roman" w:cs="Times New Roman"/>
                <w:lang w:val="kk-KZ"/>
              </w:rPr>
              <w:t>я</w:t>
            </w:r>
            <w:r w:rsidRPr="0045627C">
              <w:rPr>
                <w:rFonts w:ascii="Times New Roman" w:hAnsi="Times New Roman" w:cs="Times New Roman"/>
              </w:rPr>
              <w:t>, передавая характер музыки четкой ритмичной ходьбой, легким бегом и полуприседаниями.</w:t>
            </w:r>
            <w:r w:rsidRPr="0045627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5627C">
              <w:rPr>
                <w:rFonts w:ascii="Times New Roman" w:hAnsi="Times New Roman" w:cs="Times New Roman"/>
              </w:rPr>
              <w:t>Развитие умения импрови-зровать, исполь-зуя знакомые танцевальные движения.</w:t>
            </w:r>
            <w:r w:rsidRPr="0045627C">
              <w:rPr>
                <w:rFonts w:ascii="Times New Roman" w:hAnsi="Times New Roman" w:cs="Times New Roman"/>
                <w:lang w:val="kk-KZ"/>
              </w:rPr>
              <w:t>Р</w:t>
            </w:r>
            <w:r w:rsidRPr="0045627C">
              <w:rPr>
                <w:rFonts w:ascii="Times New Roman" w:hAnsi="Times New Roman" w:cs="Times New Roman"/>
              </w:rPr>
              <w:t xml:space="preserve">азвивать детское творчество, прививать активность, самостоятельность. </w:t>
            </w:r>
          </w:p>
          <w:p w:rsidR="00C103FA" w:rsidRPr="0045627C" w:rsidRDefault="00C103FA" w:rsidP="006745A7">
            <w:pPr>
              <w:pStyle w:val="Default"/>
              <w:ind w:right="-108"/>
              <w:rPr>
                <w:b/>
                <w:sz w:val="22"/>
                <w:szCs w:val="22"/>
              </w:rPr>
            </w:pPr>
          </w:p>
          <w:p w:rsidR="00C103FA" w:rsidRPr="0045627C" w:rsidRDefault="00C103FA" w:rsidP="006745A7">
            <w:pPr>
              <w:pStyle w:val="Default"/>
              <w:ind w:right="-108"/>
              <w:rPr>
                <w:sz w:val="22"/>
                <w:szCs w:val="22"/>
              </w:rPr>
            </w:pPr>
            <w:r w:rsidRPr="0045627C">
              <w:rPr>
                <w:b/>
                <w:sz w:val="22"/>
                <w:szCs w:val="22"/>
              </w:rPr>
              <w:t xml:space="preserve"> 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</w:pP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/на св.воздухе/</w:t>
            </w:r>
          </w:p>
          <w:p w:rsidR="00C103FA" w:rsidRPr="0045627C" w:rsidRDefault="00C103FA" w:rsidP="0067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27C">
              <w:rPr>
                <w:rFonts w:ascii="Times New Roman" w:hAnsi="Times New Roman" w:cs="Times New Roman"/>
                <w:b/>
              </w:rPr>
              <w:t>Задачи:</w:t>
            </w:r>
            <w:r w:rsidRPr="0045627C">
              <w:rPr>
                <w:rFonts w:ascii="Times New Roman" w:hAnsi="Times New Roman" w:cs="Times New Roman"/>
              </w:rPr>
              <w:t xml:space="preserve"> на воздухе: </w:t>
            </w:r>
          </w:p>
          <w:p w:rsidR="00C103FA" w:rsidRPr="0045627C" w:rsidRDefault="00C103FA" w:rsidP="006745A7">
            <w:pPr>
              <w:tabs>
                <w:tab w:val="left" w:pos="851"/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5627C">
              <w:rPr>
                <w:rFonts w:ascii="Times New Roman" w:hAnsi="Times New Roman" w:cs="Times New Roman"/>
              </w:rPr>
              <w:t xml:space="preserve">Знакомить детей со спортивным инвентарём (клюшкой) </w:t>
            </w:r>
            <w:r w:rsidRPr="0045627C">
              <w:rPr>
                <w:rFonts w:ascii="Times New Roman" w:hAnsi="Times New Roman" w:cs="Times New Roman"/>
                <w:spacing w:val="-1"/>
              </w:rPr>
              <w:t>Учить держать клюшку в руках</w:t>
            </w:r>
            <w:r w:rsidRPr="0045627C">
              <w:rPr>
                <w:rFonts w:ascii="Times New Roman" w:hAnsi="Times New Roman" w:cs="Times New Roman"/>
              </w:rPr>
              <w:t xml:space="preserve">,  ОРУ с клюшкой. П/И «Бег с </w:t>
            </w:r>
            <w:r w:rsidRPr="0045627C">
              <w:rPr>
                <w:rFonts w:ascii="Times New Roman" w:hAnsi="Times New Roman" w:cs="Times New Roman"/>
              </w:rPr>
              <w:lastRenderedPageBreak/>
              <w:t>клюшкой» Цель игры: развивать координацию движений. Игра м.п. «Передай клюшку» Цель игры: развивать ловкость.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103FA" w:rsidRPr="0045627C" w:rsidRDefault="00C103FA" w:rsidP="0067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2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kk-KZ"/>
              </w:rPr>
            </w:pPr>
            <w:r w:rsidRPr="0045627C">
              <w:rPr>
                <w:rFonts w:ascii="Times New Roman" w:hAnsi="Times New Roman"/>
                <w:b/>
              </w:rPr>
              <w:t>Тема:</w:t>
            </w:r>
            <w:r w:rsidRPr="0045627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«</w:t>
            </w:r>
            <w:r w:rsidRPr="0045627C">
              <w:rPr>
                <w:rFonts w:ascii="Times New Roman" w:hAnsi="Times New Roman" w:cs="Times New Roman"/>
                <w:b/>
                <w:color w:val="000000"/>
              </w:rPr>
              <w:t>Думай, играя</w:t>
            </w:r>
            <w:r w:rsidRPr="0045627C">
              <w:rPr>
                <w:rFonts w:ascii="Times New Roman" w:hAnsi="Times New Roman" w:cs="Times New Roman"/>
                <w:b/>
              </w:rPr>
              <w:t xml:space="preserve"> Порядковый и обратный счёт</w:t>
            </w:r>
            <w:r w:rsidRPr="0045627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»  </w:t>
            </w:r>
            <w:r w:rsidRPr="0045627C">
              <w:rPr>
                <w:rFonts w:ascii="Times New Roman" w:eastAsia="Times New Roman" w:hAnsi="Times New Roman" w:cs="Times New Roman"/>
                <w:lang w:val="kk-KZ"/>
              </w:rPr>
              <w:t>стр 38-39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5627C">
              <w:rPr>
                <w:rFonts w:ascii="Times New Roman" w:hAnsi="Times New Roman" w:cs="Times New Roman"/>
                <w:b/>
                <w:lang w:val="kk-KZ"/>
              </w:rPr>
              <w:t xml:space="preserve">Задачи: </w:t>
            </w:r>
            <w:r w:rsidRPr="0045627C">
              <w:rPr>
                <w:rFonts w:ascii="Times New Roman" w:hAnsi="Times New Roman" w:cs="Times New Roman"/>
              </w:rPr>
              <w:t xml:space="preserve">Закрепить навыки прямого счета в пределах 10. Закрепить порядковый и обратный счет; знать состав числа. Продолжать учить воспроизводить количество движений по указанному числу и обозначать число цифрой (от 1 до 7). Разви-вать умение сравнивать  и правильно ставить знаки </w:t>
            </w:r>
            <w:r w:rsidRPr="0045627C">
              <w:rPr>
                <w:rFonts w:ascii="Times New Roman" w:hAnsi="Times New Roman" w:cs="Times New Roman"/>
                <w:b/>
              </w:rPr>
              <w:t>&lt;, &gt;, =</w:t>
            </w:r>
            <w:r w:rsidRPr="0045627C">
              <w:rPr>
                <w:rFonts w:ascii="Times New Roman" w:hAnsi="Times New Roman" w:cs="Times New Roman"/>
              </w:rPr>
              <w:t>. +,-. Воспитывать интерес к логическому мышлению.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45627C" w:rsidRDefault="00C103FA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2.Художественная литература</w:t>
            </w:r>
          </w:p>
          <w:p w:rsidR="00C103FA" w:rsidRPr="0045627C" w:rsidRDefault="00C103FA" w:rsidP="006745A7">
            <w:pPr>
              <w:shd w:val="clear" w:color="auto" w:fill="FFFFFF"/>
              <w:tabs>
                <w:tab w:val="left" w:pos="144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5627C">
              <w:rPr>
                <w:rFonts w:ascii="Times New Roman" w:hAnsi="Times New Roman" w:cs="Times New Roman"/>
                <w:b/>
              </w:rPr>
              <w:t>Чтение</w:t>
            </w:r>
            <w:r w:rsidRPr="0045627C">
              <w:rPr>
                <w:b/>
              </w:rPr>
              <w:t xml:space="preserve"> </w:t>
            </w:r>
            <w:r w:rsidRPr="0045627C">
              <w:rPr>
                <w:rFonts w:ascii="Times New Roman" w:hAnsi="Times New Roman"/>
                <w:b/>
              </w:rPr>
              <w:t>казахской народной сказки «Добрый и злой».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 w:rsidRPr="0045627C">
              <w:rPr>
                <w:rFonts w:ascii="Times New Roman" w:hAnsi="Times New Roman"/>
                <w:b/>
                <w:bCs/>
              </w:rPr>
              <w:t>Задачи</w:t>
            </w:r>
            <w:r w:rsidRPr="0045627C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Pr="0045627C">
              <w:rPr>
                <w:rFonts w:ascii="Times New Roman" w:hAnsi="Times New Roman"/>
                <w:lang w:val="kk-KZ"/>
              </w:rPr>
              <w:t xml:space="preserve">Продолжить знакомить детей с казахски-ми народными сказками: характеризовать образы персонажей, делать выводы, обмениваться впечатлени-ями. Развивать внимание, мышление, </w:t>
            </w:r>
            <w:r w:rsidRPr="0045627C">
              <w:rPr>
                <w:rFonts w:ascii="Times New Roman" w:hAnsi="Times New Roman"/>
                <w:lang w:val="kk-KZ"/>
              </w:rPr>
              <w:lastRenderedPageBreak/>
              <w:t>желание узна-вать новое. Воспитывать любовь к художественной литературе.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lang w:val="kk-KZ"/>
              </w:rPr>
            </w:pP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45627C">
              <w:rPr>
                <w:rFonts w:ascii="Times New Roman" w:hAnsi="Times New Roman" w:cs="Times New Roman"/>
                <w:b/>
                <w:lang w:val="kk-KZ"/>
              </w:rPr>
              <w:t xml:space="preserve">3. Творческая мастерская 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45627C">
              <w:rPr>
                <w:rFonts w:ascii="Times New Roman" w:hAnsi="Times New Roman" w:cs="Times New Roman"/>
                <w:b/>
                <w:lang w:val="kk-KZ"/>
              </w:rPr>
              <w:t>/ строительно-конструктивные игры/</w:t>
            </w:r>
          </w:p>
          <w:p w:rsidR="00C103FA" w:rsidRPr="0045627C" w:rsidRDefault="00C103FA" w:rsidP="006745A7">
            <w:pPr>
              <w:pStyle w:val="12"/>
              <w:ind w:right="-108"/>
              <w:rPr>
                <w:rStyle w:val="FontStyle112"/>
                <w:rFonts w:ascii="KZ Times New Roman" w:hAnsi="KZ Times New Roman"/>
                <w:b w:val="0"/>
              </w:rPr>
            </w:pPr>
            <w:r w:rsidRPr="0045627C">
              <w:rPr>
                <w:rFonts w:ascii="Times New Roman" w:hAnsi="Times New Roman"/>
                <w:b/>
              </w:rPr>
              <w:t>«</w:t>
            </w:r>
            <w:r w:rsidRPr="0045627C">
              <w:rPr>
                <w:rFonts w:ascii="KZ Times New Roman" w:hAnsi="KZ Times New Roman"/>
                <w:b/>
              </w:rPr>
              <w:t xml:space="preserve">Геоконт» </w:t>
            </w:r>
            <w:r w:rsidRPr="0045627C">
              <w:rPr>
                <w:rFonts w:ascii="KZ Times New Roman" w:hAnsi="KZ Times New Roman"/>
              </w:rPr>
              <w:t>/по В. Воскобовичу/,</w:t>
            </w:r>
            <w:r w:rsidRPr="0045627C">
              <w:rPr>
                <w:rFonts w:ascii="KZ Times New Roman" w:hAnsi="KZ Times New Roman"/>
                <w:b/>
              </w:rPr>
              <w:t xml:space="preserve"> Деревяные постройки» </w:t>
            </w:r>
          </w:p>
          <w:p w:rsidR="00C103FA" w:rsidRPr="0045627C" w:rsidRDefault="00C103FA" w:rsidP="006745A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5627C">
              <w:rPr>
                <w:rFonts w:ascii="Times New Roman" w:hAnsi="Times New Roman"/>
                <w:b/>
                <w:lang w:val="kk-KZ"/>
              </w:rPr>
              <w:t>Задачи</w:t>
            </w:r>
            <w:r w:rsidRPr="0045627C">
              <w:rPr>
                <w:rFonts w:ascii="Times New Roman" w:hAnsi="Times New Roman"/>
              </w:rPr>
              <w:t>:</w:t>
            </w:r>
            <w:r w:rsidRPr="0045627C">
              <w:rPr>
                <w:rFonts w:ascii="Times New Roman" w:hAnsi="Times New Roman"/>
                <w:lang w:val="kk-KZ"/>
              </w:rPr>
              <w:t>развивать мелкую моторику рук; конструктивные навыки; воспитывать бережное отношение к игрушкам,  аккуратность                                                                                              в работе.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45627C">
              <w:rPr>
                <w:rFonts w:ascii="Times New Roman" w:hAnsi="Times New Roman" w:cs="Times New Roman"/>
                <w:b/>
                <w:bCs/>
              </w:rPr>
              <w:t>4. /читальный зал/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45627C">
              <w:rPr>
                <w:rFonts w:ascii="Times New Roman" w:hAnsi="Times New Roman" w:cs="Times New Roman"/>
                <w:b/>
                <w:bCs/>
              </w:rPr>
              <w:t>Обучающий мультфильм «Перелетные птицы»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Задачи:</w:t>
            </w:r>
            <w:r w:rsidRPr="0045627C">
              <w:rPr>
                <w:rFonts w:ascii="Times New Roman" w:hAnsi="Times New Roman" w:cs="Times New Roman"/>
              </w:rPr>
              <w:t xml:space="preserve"> Закреплять навыки метания в вертикальную цель, пролезание в крутящийся обруч.  Упражнять в прыжках с заданием.  П\И «Часики» Цель игры: развивать смелость, ловкость, координацию движений. Силовое упражнение «Уголок» Цель: развивать силу пресса.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45627C">
              <w:rPr>
                <w:rFonts w:ascii="Times New Roman" w:hAnsi="Times New Roman"/>
                <w:b/>
              </w:rPr>
              <w:lastRenderedPageBreak/>
              <w:t xml:space="preserve">1.Ознакомление с окружающим миром 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5627C">
              <w:rPr>
                <w:rFonts w:ascii="Times New Roman" w:hAnsi="Times New Roman"/>
                <w:b/>
              </w:rPr>
              <w:t>Тема: «Как человек охраняет природу»</w:t>
            </w:r>
            <w:r w:rsidRPr="0045627C">
              <w:rPr>
                <w:rFonts w:ascii="Times New Roman" w:hAnsi="Times New Roman"/>
                <w:b/>
                <w:lang w:val="kk-KZ"/>
              </w:rPr>
              <w:t xml:space="preserve">                                                                                      </w:t>
            </w:r>
            <w:r w:rsidRPr="0045627C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45627C">
              <w:rPr>
                <w:rFonts w:ascii="Times New Roman" w:hAnsi="Times New Roman"/>
                <w:b/>
                <w:bCs/>
                <w:lang w:val="kk-KZ"/>
              </w:rPr>
              <w:t>:</w:t>
            </w:r>
            <w:r w:rsidRPr="0045627C">
              <w:rPr>
                <w:rFonts w:ascii="Times New Roman" w:hAnsi="Times New Roman"/>
              </w:rPr>
              <w:t xml:space="preserve"> Расширить знания</w:t>
            </w:r>
            <w:r w:rsidRPr="0045627C">
              <w:rPr>
                <w:rFonts w:ascii="Times New Roman" w:hAnsi="Times New Roman"/>
                <w:b/>
                <w:lang w:val="kk-KZ"/>
              </w:rPr>
              <w:t xml:space="preserve">                                                                                                           </w:t>
            </w:r>
            <w:r w:rsidRPr="0045627C">
              <w:rPr>
                <w:rFonts w:ascii="Times New Roman" w:hAnsi="Times New Roman"/>
              </w:rPr>
              <w:t xml:space="preserve">детей о лесе, его обитате-лях. Учить называть действия  людей опреде-ленных профессий; слова подходящие к временам года. Учить применять полученные знания в викторине. Развивать речь                                    </w:t>
            </w:r>
            <w:r w:rsidRPr="0045627C">
              <w:rPr>
                <w:rFonts w:ascii="Times New Roman" w:hAnsi="Times New Roman"/>
                <w:b/>
                <w:lang w:val="kk-KZ"/>
              </w:rPr>
              <w:t xml:space="preserve">                                                                                                               </w:t>
            </w:r>
            <w:r w:rsidRPr="0045627C">
              <w:rPr>
                <w:rFonts w:ascii="Times New Roman" w:hAnsi="Times New Roman"/>
              </w:rPr>
              <w:t xml:space="preserve"> внимание, умение анализировать и отгады-вать  загадки.Воспитывать желание участвовать в викторине.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45627C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2.Основы грамоты</w:t>
            </w:r>
          </w:p>
          <w:p w:rsidR="00C103FA" w:rsidRPr="0045627C" w:rsidRDefault="00C103FA" w:rsidP="006745A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45627C">
              <w:rPr>
                <w:rFonts w:ascii="Times New Roman" w:hAnsi="Times New Roman"/>
                <w:b/>
              </w:rPr>
              <w:t>«ЗАС</w:t>
            </w:r>
            <w:r w:rsidRPr="0045627C">
              <w:rPr>
                <w:rFonts w:ascii="Times New Roman" w:hAnsi="Times New Roman"/>
                <w:b/>
                <w:lang w:val="kk-KZ"/>
              </w:rPr>
              <w:t>-</w:t>
            </w:r>
            <w:r w:rsidRPr="0045627C">
              <w:rPr>
                <w:rFonts w:ascii="Times New Roman" w:hAnsi="Times New Roman"/>
                <w:b/>
              </w:rPr>
              <w:t xml:space="preserve"> «игла», «лист». </w:t>
            </w:r>
            <w:r w:rsidRPr="0045627C">
              <w:rPr>
                <w:rFonts w:ascii="Times New Roman" w:hAnsi="Times New Roman"/>
              </w:rPr>
              <w:t>61</w:t>
            </w:r>
          </w:p>
          <w:p w:rsidR="00C103FA" w:rsidRPr="0045627C" w:rsidRDefault="00C103FA" w:rsidP="006745A7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pacing w:val="-3"/>
              </w:rPr>
            </w:pPr>
            <w:r w:rsidRPr="0045627C">
              <w:rPr>
                <w:rFonts w:ascii="Times New Roman" w:hAnsi="Times New Roman"/>
                <w:b/>
                <w:bCs/>
              </w:rPr>
              <w:t>Задачи</w:t>
            </w:r>
            <w:r w:rsidRPr="0045627C">
              <w:rPr>
                <w:rFonts w:ascii="Times New Roman" w:hAnsi="Times New Roman" w:cs="Times New Roman"/>
                <w:b/>
                <w:bCs/>
                <w:spacing w:val="1"/>
              </w:rPr>
              <w:t xml:space="preserve">: </w:t>
            </w:r>
            <w:r w:rsidRPr="0045627C">
              <w:rPr>
                <w:rFonts w:ascii="Times New Roman" w:hAnsi="Times New Roman"/>
                <w:spacing w:val="1"/>
              </w:rPr>
              <w:t xml:space="preserve">продолжить учить детей проводить ЗАС; закрепить знания о глас-ных, твердых и мягких согласных звуках; научить называть слова во </w:t>
            </w:r>
            <w:r w:rsidRPr="0045627C">
              <w:rPr>
                <w:rFonts w:ascii="Times New Roman" w:hAnsi="Times New Roman"/>
                <w:spacing w:val="1"/>
              </w:rPr>
              <w:lastRenderedPageBreak/>
              <w:t>множ. числе; развивать фонема-тический слух, память, воспитывать культуру речи,</w:t>
            </w:r>
            <w:r w:rsidRPr="0045627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5627C">
              <w:rPr>
                <w:rFonts w:ascii="Times New Roman" w:hAnsi="Times New Roman" w:cs="Times New Roman"/>
              </w:rPr>
              <w:t>аккуратность.</w:t>
            </w:r>
          </w:p>
          <w:p w:rsidR="00C103FA" w:rsidRPr="0045627C" w:rsidRDefault="00C103FA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3.Художественная литература</w:t>
            </w: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Заучивание наизусть. С. Дрожжин «Привет»</w:t>
            </w:r>
            <w:r w:rsidRPr="0045627C">
              <w:rPr>
                <w:rFonts w:ascii="Times New Roman" w:hAnsi="Times New Roman" w:cs="Times New Roman"/>
                <w:b/>
              </w:rPr>
              <w:br/>
            </w:r>
            <w:r w:rsidRPr="0045627C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45627C">
              <w:rPr>
                <w:rFonts w:ascii="Times New Roman" w:hAnsi="Times New Roman" w:cs="Times New Roman"/>
              </w:rPr>
              <w:t> Расширять представление детей о Родине - Республике Казахстан. Учить детей понимать и чувствовать настроение, общий тон, ритм поэтической речи. Воспитывать любовь к родному краю, чувство гордости и уважение к народу, к природе. Развивать слух, память, внимание.</w:t>
            </w:r>
            <w:r w:rsidRPr="0045627C">
              <w:rPr>
                <w:rFonts w:ascii="Times New Roman" w:hAnsi="Times New Roman" w:cs="Times New Roman"/>
              </w:rPr>
              <w:br/>
            </w:r>
          </w:p>
          <w:p w:rsidR="00C103FA" w:rsidRPr="0045627C" w:rsidRDefault="00C103FA" w:rsidP="006745A7">
            <w:pPr>
              <w:shd w:val="clear" w:color="auto" w:fill="FFFFFF"/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/>
              </w:rPr>
            </w:pP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103FA" w:rsidRPr="0045627C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C103FA" w:rsidRPr="009C7B52" w:rsidTr="006745A7">
        <w:tc>
          <w:tcPr>
            <w:tcW w:w="1985" w:type="dxa"/>
          </w:tcPr>
          <w:p w:rsidR="00C103FA" w:rsidRPr="009C7B52" w:rsidRDefault="00C103FA" w:rsidP="006745A7">
            <w:pPr>
              <w:pStyle w:val="a7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637" w:type="dxa"/>
            <w:gridSpan w:val="6"/>
          </w:tcPr>
          <w:p w:rsidR="00C103FA" w:rsidRPr="009C7B52" w:rsidRDefault="00C103FA" w:rsidP="006745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 Будем быстро одеваться, Не зевать и не толкаться,</w:t>
            </w:r>
          </w:p>
          <w:p w:rsidR="00C103FA" w:rsidRPr="009C7B52" w:rsidRDefault="00C103FA" w:rsidP="006745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</w:p>
          <w:p w:rsidR="00C103FA" w:rsidRPr="009C7B52" w:rsidRDefault="00C103FA" w:rsidP="006745A7">
            <w:pPr>
              <w:spacing w:after="0" w:line="240" w:lineRule="auto"/>
              <w:ind w:left="-249" w:right="-108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C103FA" w:rsidRPr="009C7B52" w:rsidTr="006745A7">
        <w:trPr>
          <w:trHeight w:val="270"/>
        </w:trPr>
        <w:tc>
          <w:tcPr>
            <w:tcW w:w="1985" w:type="dxa"/>
          </w:tcPr>
          <w:p w:rsidR="00C103FA" w:rsidRPr="009C7B52" w:rsidRDefault="00C103FA" w:rsidP="006745A7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«Вместе на природу»</w:t>
            </w:r>
          </w:p>
          <w:p w:rsidR="00C103FA" w:rsidRPr="009C7B52" w:rsidRDefault="00C103FA" w:rsidP="006745A7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Прогулка.</w:t>
            </w:r>
            <w:r w:rsidRPr="009C7B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103FA" w:rsidRPr="009C7B52" w:rsidRDefault="00C103FA" w:rsidP="006745A7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(развитие познавательных, интеллектуальных и коммуника-тивных навыков)</w:t>
            </w:r>
          </w:p>
        </w:tc>
        <w:tc>
          <w:tcPr>
            <w:tcW w:w="2835" w:type="dxa"/>
          </w:tcPr>
          <w:p w:rsidR="00C103FA" w:rsidRPr="00281DB1" w:rsidRDefault="00C103FA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  <w:kern w:val="2"/>
              </w:rPr>
            </w:pPr>
            <w:r w:rsidRPr="00281DB1">
              <w:rPr>
                <w:rFonts w:ascii="Times New Roman" w:hAnsi="Times New Roman"/>
                <w:b/>
                <w:kern w:val="2"/>
              </w:rPr>
              <w:t xml:space="preserve">карточка № </w:t>
            </w:r>
            <w:r>
              <w:rPr>
                <w:rFonts w:ascii="Times New Roman" w:hAnsi="Times New Roman"/>
                <w:b/>
                <w:kern w:val="2"/>
              </w:rPr>
              <w:t>7</w:t>
            </w:r>
          </w:p>
          <w:p w:rsidR="00C103FA" w:rsidRPr="00281DB1" w:rsidRDefault="00C103FA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  <w:kern w:val="2"/>
                <w:lang w:val="kk-KZ"/>
              </w:rPr>
            </w:pPr>
            <w:r w:rsidRPr="00281DB1">
              <w:rPr>
                <w:rFonts w:ascii="Times New Roman" w:hAnsi="Times New Roman"/>
                <w:b/>
                <w:kern w:val="2"/>
              </w:rPr>
              <w:t xml:space="preserve">Наблюдение за </w:t>
            </w:r>
            <w:r>
              <w:rPr>
                <w:rFonts w:ascii="Times New Roman" w:hAnsi="Times New Roman"/>
                <w:b/>
                <w:kern w:val="2"/>
              </w:rPr>
              <w:t>туманом</w:t>
            </w:r>
          </w:p>
          <w:p w:rsidR="00C103FA" w:rsidRDefault="00C103FA" w:rsidP="006745A7">
            <w:pPr>
              <w:spacing w:after="0" w:line="240" w:lineRule="auto"/>
              <w:ind w:left="5" w:right="-108"/>
              <w:rPr>
                <w:rFonts w:ascii="Times New Roman" w:hAnsi="Times New Roman" w:cs="Times New Roman"/>
                <w:b/>
              </w:rPr>
            </w:pPr>
            <w:r w:rsidRPr="00480DFF">
              <w:rPr>
                <w:rFonts w:ascii="Times New Roman" w:eastAsia="Calibri" w:hAnsi="Times New Roman" w:cs="Times New Roman"/>
              </w:rPr>
              <w:t>Дат</w:t>
            </w:r>
            <w:r>
              <w:rPr>
                <w:rFonts w:ascii="Times New Roman" w:hAnsi="Times New Roman" w:cs="Times New Roman"/>
              </w:rPr>
              <w:t>ь понятие, почему бывают туманы,</w:t>
            </w:r>
            <w:r w:rsidRPr="00480DFF">
              <w:rPr>
                <w:rFonts w:ascii="Times New Roman" w:eastAsia="Calibri" w:hAnsi="Times New Roman" w:cs="Times New Roman"/>
              </w:rPr>
              <w:t>как образу</w:t>
            </w:r>
            <w:r>
              <w:rPr>
                <w:rFonts w:ascii="Times New Roman" w:hAnsi="Times New Roman" w:cs="Times New Roman"/>
              </w:rPr>
              <w:t>-</w:t>
            </w:r>
            <w:r w:rsidRPr="00480DFF">
              <w:rPr>
                <w:rFonts w:ascii="Times New Roman" w:eastAsia="Calibri" w:hAnsi="Times New Roman" w:cs="Times New Roman"/>
              </w:rPr>
              <w:t>ется туман, какую пользу он приносит. Облака и туман - близнецы, т. к. они состоят из мелких, крохотных капелек воды. Во время сильных туманов плохо видно предметы на рас</w:t>
            </w:r>
            <w:r>
              <w:rPr>
                <w:rFonts w:ascii="Times New Roman" w:hAnsi="Times New Roman" w:cs="Times New Roman"/>
              </w:rPr>
              <w:t>стоя-</w:t>
            </w:r>
            <w:r w:rsidRPr="00480DFF">
              <w:rPr>
                <w:rFonts w:ascii="Times New Roman" w:eastAsia="Calibri" w:hAnsi="Times New Roman" w:cs="Times New Roman"/>
              </w:rPr>
              <w:t>нии. Гуще всего туман по утрам</w:t>
            </w:r>
            <w:r>
              <w:rPr>
                <w:rFonts w:ascii="Times New Roman" w:hAnsi="Times New Roman" w:cs="Times New Roman"/>
              </w:rPr>
              <w:t>.</w:t>
            </w:r>
            <w:r w:rsidRPr="00480DFF">
              <w:rPr>
                <w:rFonts w:ascii="Times New Roman" w:eastAsia="Calibri" w:hAnsi="Times New Roman" w:cs="Times New Roman"/>
              </w:rPr>
              <w:t xml:space="preserve"> Расширить знания детей об окружающем мире. Развивать познавательные интересы.</w:t>
            </w:r>
          </w:p>
          <w:p w:rsidR="00C103FA" w:rsidRPr="006860BA" w:rsidRDefault="00C103FA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6860BA">
              <w:rPr>
                <w:rFonts w:ascii="Times New Roman" w:hAnsi="Times New Roman" w:cs="Times New Roman"/>
                <w:b/>
              </w:rPr>
              <w:t>Загадка:</w:t>
            </w:r>
            <w:r w:rsidRPr="006860BA">
              <w:rPr>
                <w:rFonts w:ascii="Times New Roman" w:eastAsia="Calibri" w:hAnsi="Times New Roman" w:cs="Times New Roman"/>
              </w:rPr>
              <w:t>Молоко над речкой плыло  Ничего не видно было,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60BA">
              <w:rPr>
                <w:rFonts w:ascii="Times New Roman" w:eastAsia="Calibri" w:hAnsi="Times New Roman" w:cs="Times New Roman"/>
              </w:rPr>
              <w:t>Растворилось молоко-</w:t>
            </w:r>
          </w:p>
          <w:p w:rsidR="00C103FA" w:rsidRPr="00281DB1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860BA">
              <w:rPr>
                <w:rFonts w:ascii="Times New Roman" w:eastAsia="Calibri" w:hAnsi="Times New Roman" w:cs="Times New Roman"/>
              </w:rPr>
              <w:t>Стало ви</w:t>
            </w:r>
            <w:r>
              <w:rPr>
                <w:rFonts w:ascii="Times New Roman" w:hAnsi="Times New Roman" w:cs="Times New Roman"/>
              </w:rPr>
              <w:t xml:space="preserve">дно далеко. </w:t>
            </w:r>
            <w:r w:rsidRPr="006860BA">
              <w:rPr>
                <w:rFonts w:ascii="Times New Roman" w:eastAsia="Calibri" w:hAnsi="Times New Roman" w:cs="Times New Roman"/>
              </w:rPr>
              <w:t xml:space="preserve">(туман) </w:t>
            </w:r>
          </w:p>
          <w:p w:rsidR="00C103FA" w:rsidRPr="000870C3" w:rsidRDefault="00C103FA" w:rsidP="006745A7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281DB1">
              <w:rPr>
                <w:rFonts w:ascii="Times New Roman" w:hAnsi="Times New Roman" w:cs="Times New Roman"/>
                <w:b/>
              </w:rPr>
              <w:t>П/ гра</w:t>
            </w:r>
            <w:r w:rsidRPr="00281DB1">
              <w:rPr>
                <w:rFonts w:ascii="Times New Roman" w:hAnsi="Times New Roman" w:cs="Times New Roman"/>
              </w:rPr>
              <w:t xml:space="preserve"> </w:t>
            </w:r>
            <w:r w:rsidRPr="006860BA">
              <w:rPr>
                <w:rFonts w:ascii="Times New Roman" w:hAnsi="Times New Roman" w:cs="Times New Roman"/>
              </w:rPr>
              <w:t>«</w:t>
            </w:r>
            <w:r w:rsidRPr="006860BA">
              <w:rPr>
                <w:rFonts w:ascii="Times New Roman" w:eastAsia="Calibri" w:hAnsi="Times New Roman" w:cs="Times New Roman"/>
                <w:b/>
              </w:rPr>
              <w:t>Мышеловка»</w:t>
            </w:r>
          </w:p>
          <w:p w:rsidR="00C103FA" w:rsidRPr="006860BA" w:rsidRDefault="00C103FA" w:rsidP="006745A7">
            <w:pPr>
              <w:spacing w:after="0" w:line="240" w:lineRule="auto"/>
              <w:ind w:left="5" w:right="-108"/>
              <w:rPr>
                <w:rFonts w:ascii="Times New Roman" w:hAnsi="Times New Roman" w:cs="Times New Roman"/>
                <w:b/>
              </w:rPr>
            </w:pPr>
            <w:r w:rsidRPr="00281DB1">
              <w:rPr>
                <w:rFonts w:ascii="Times New Roman" w:hAnsi="Times New Roman" w:cs="Times New Roman"/>
              </w:rPr>
              <w:t>Словесная игра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860BA">
              <w:rPr>
                <w:rFonts w:ascii="Times New Roman" w:hAnsi="Times New Roman" w:cs="Times New Roman"/>
                <w:b/>
              </w:rPr>
              <w:t>«</w:t>
            </w:r>
            <w:r w:rsidRPr="006860BA">
              <w:rPr>
                <w:rFonts w:ascii="Times New Roman" w:eastAsia="Calibri" w:hAnsi="Times New Roman" w:cs="Times New Roman"/>
                <w:b/>
              </w:rPr>
              <w:t>Определи силу тумана</w:t>
            </w:r>
            <w:r w:rsidRPr="006860BA">
              <w:rPr>
                <w:rFonts w:ascii="Times New Roman" w:hAnsi="Times New Roman" w:cs="Times New Roman"/>
                <w:b/>
              </w:rPr>
              <w:t>»</w:t>
            </w:r>
          </w:p>
          <w:p w:rsidR="00C103FA" w:rsidRPr="00281DB1" w:rsidRDefault="00C103FA" w:rsidP="006745A7">
            <w:pPr>
              <w:spacing w:after="0" w:line="240" w:lineRule="auto"/>
              <w:ind w:left="5" w:right="-108"/>
              <w:rPr>
                <w:rFonts w:ascii="Times New Roman" w:hAnsi="Times New Roman" w:cs="Times New Roman"/>
              </w:rPr>
            </w:pPr>
            <w:r w:rsidRPr="00281DB1">
              <w:rPr>
                <w:rFonts w:ascii="Times New Roman" w:hAnsi="Times New Roman" w:cs="Times New Roman"/>
                <w:b/>
              </w:rPr>
              <w:t>Труд.</w:t>
            </w:r>
            <w:r w:rsidRPr="00281DB1">
              <w:rPr>
                <w:b/>
              </w:rPr>
              <w:t xml:space="preserve"> </w:t>
            </w:r>
            <w:r w:rsidRPr="00281DB1">
              <w:rPr>
                <w:rFonts w:ascii="Times New Roman" w:hAnsi="Times New Roman" w:cs="Times New Roman"/>
              </w:rPr>
              <w:t>Уборка участка .</w:t>
            </w:r>
          </w:p>
          <w:p w:rsidR="00C103FA" w:rsidRPr="00281DB1" w:rsidRDefault="00C103FA" w:rsidP="006745A7">
            <w:pPr>
              <w:spacing w:after="0" w:line="240" w:lineRule="auto"/>
              <w:ind w:left="5" w:right="-108"/>
              <w:rPr>
                <w:rFonts w:ascii="Times New Roman" w:hAnsi="Times New Roman" w:cs="Times New Roman"/>
              </w:rPr>
            </w:pPr>
            <w:r w:rsidRPr="00281DB1">
              <w:rPr>
                <w:rFonts w:ascii="Times New Roman" w:eastAsia="Times New Roman" w:hAnsi="Times New Roman"/>
              </w:rPr>
              <w:t>Самостоятельная деятельность</w:t>
            </w:r>
          </w:p>
        </w:tc>
        <w:tc>
          <w:tcPr>
            <w:tcW w:w="2722" w:type="dxa"/>
          </w:tcPr>
          <w:p w:rsidR="00C103FA" w:rsidRPr="00281DB1" w:rsidRDefault="00C103FA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  <w:kern w:val="2"/>
              </w:rPr>
            </w:pPr>
            <w:r w:rsidRPr="00281DB1">
              <w:rPr>
                <w:rFonts w:ascii="Times New Roman" w:hAnsi="Times New Roman"/>
                <w:b/>
                <w:kern w:val="2"/>
              </w:rPr>
              <w:t>карточка № 27</w:t>
            </w:r>
          </w:p>
          <w:p w:rsidR="00C103FA" w:rsidRPr="000D0B53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D0B53">
              <w:rPr>
                <w:rFonts w:ascii="Times New Roman" w:hAnsi="Times New Roman"/>
                <w:b/>
                <w:kern w:val="2"/>
              </w:rPr>
              <w:t xml:space="preserve">Наблюдение </w:t>
            </w:r>
            <w:r w:rsidRPr="000D0B53">
              <w:rPr>
                <w:rFonts w:ascii="Times New Roman" w:hAnsi="Times New Roman" w:cs="Times New Roman"/>
                <w:b/>
              </w:rPr>
              <w:t>за работой шофера, который привез продукты в детский сад.</w:t>
            </w:r>
          </w:p>
          <w:p w:rsidR="00C103FA" w:rsidRPr="000D0B53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D0B53">
              <w:rPr>
                <w:rFonts w:ascii="Times New Roman" w:hAnsi="Times New Roman" w:cs="Times New Roman"/>
                <w:b/>
              </w:rPr>
              <w:t>Цель</w:t>
            </w:r>
            <w:r w:rsidRPr="000D0B53">
              <w:rPr>
                <w:rFonts w:ascii="Times New Roman" w:hAnsi="Times New Roman" w:cs="Times New Roman"/>
              </w:rPr>
              <w:t>:  Рассказать детям, что шофер ухаживает за своей машиной, ремонтирует, умеет ею управлять. Объяснить, что шофер должен быть внимателен, знать правила дорожного движения.</w:t>
            </w:r>
          </w:p>
          <w:p w:rsidR="00C103FA" w:rsidRPr="000D0B53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D0B53">
              <w:rPr>
                <w:rFonts w:ascii="Times New Roman" w:hAnsi="Times New Roman" w:cs="Times New Roman"/>
                <w:b/>
              </w:rPr>
              <w:t>Стихотворения.</w:t>
            </w:r>
            <w:r w:rsidRPr="000D0B53">
              <w:rPr>
                <w:rFonts w:ascii="Times New Roman" w:hAnsi="Times New Roman" w:cs="Times New Roman"/>
              </w:rPr>
              <w:t xml:space="preserve"> </w:t>
            </w:r>
          </w:p>
          <w:p w:rsidR="00C103FA" w:rsidRPr="000D0B53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D0B53">
              <w:rPr>
                <w:rFonts w:ascii="Times New Roman" w:hAnsi="Times New Roman" w:cs="Times New Roman"/>
              </w:rPr>
              <w:t>А. Кардашов «Жили- были автомобили». Т. Белозеров «Шофер»</w:t>
            </w:r>
          </w:p>
          <w:p w:rsidR="00C103FA" w:rsidRPr="000D0B53" w:rsidRDefault="00C103FA" w:rsidP="006745A7">
            <w:pPr>
              <w:spacing w:after="0" w:line="240" w:lineRule="auto"/>
              <w:ind w:left="-108" w:firstLine="108"/>
              <w:rPr>
                <w:rFonts w:ascii="Times New Roman" w:hAnsi="Times New Roman"/>
                <w:kern w:val="2"/>
              </w:rPr>
            </w:pPr>
            <w:r w:rsidRPr="000D0B53">
              <w:rPr>
                <w:rFonts w:ascii="Times New Roman" w:hAnsi="Times New Roman"/>
                <w:b/>
                <w:kern w:val="2"/>
              </w:rPr>
              <w:t>П-игра</w:t>
            </w:r>
            <w:r w:rsidRPr="000D0B53">
              <w:rPr>
                <w:rFonts w:ascii="Times New Roman" w:hAnsi="Times New Roman"/>
                <w:kern w:val="2"/>
              </w:rPr>
              <w:t xml:space="preserve"> «Гонки»</w:t>
            </w:r>
          </w:p>
          <w:p w:rsidR="00C103FA" w:rsidRPr="000D0B53" w:rsidRDefault="00C103FA" w:rsidP="0067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B53">
              <w:rPr>
                <w:rFonts w:ascii="Times New Roman" w:hAnsi="Times New Roman" w:cs="Times New Roman"/>
                <w:b/>
              </w:rPr>
              <w:t xml:space="preserve">Д/и </w:t>
            </w:r>
            <w:r w:rsidRPr="000D0B53">
              <w:rPr>
                <w:rFonts w:ascii="Times New Roman" w:hAnsi="Times New Roman" w:cs="Times New Roman"/>
              </w:rPr>
              <w:t>«Угадай и назови»</w:t>
            </w:r>
          </w:p>
          <w:p w:rsidR="00C103FA" w:rsidRPr="000D0B53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D0B53">
              <w:rPr>
                <w:rFonts w:ascii="Times New Roman" w:hAnsi="Times New Roman" w:cs="Times New Roman"/>
                <w:b/>
                <w:kern w:val="2"/>
              </w:rPr>
              <w:t>Труд:</w:t>
            </w:r>
            <w:r w:rsidRPr="000D0B53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0D0B53">
              <w:rPr>
                <w:rFonts w:ascii="Times New Roman" w:hAnsi="Times New Roman" w:cs="Times New Roman"/>
              </w:rPr>
              <w:t>Совместно с воспитателем уборка снега.</w:t>
            </w:r>
          </w:p>
          <w:p w:rsidR="00C103FA" w:rsidRPr="00281DB1" w:rsidRDefault="00C103FA" w:rsidP="006745A7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kern w:val="2"/>
              </w:rPr>
            </w:pPr>
            <w:r w:rsidRPr="000D0B53">
              <w:rPr>
                <w:rFonts w:ascii="Times New Roman" w:eastAsia="Times New Roman" w:hAnsi="Times New Roman" w:cs="Times New Roman"/>
              </w:rPr>
              <w:t>Самостоятельная  деятельность</w:t>
            </w:r>
          </w:p>
        </w:tc>
        <w:tc>
          <w:tcPr>
            <w:tcW w:w="2835" w:type="dxa"/>
          </w:tcPr>
          <w:p w:rsidR="00C103FA" w:rsidRPr="00281DB1" w:rsidRDefault="00C103FA" w:rsidP="006745A7">
            <w:pPr>
              <w:spacing w:after="0" w:line="240" w:lineRule="auto"/>
              <w:rPr>
                <w:rFonts w:ascii="Times New Roman" w:hAnsi="Times New Roman"/>
                <w:b/>
                <w:kern w:val="2"/>
              </w:rPr>
            </w:pPr>
            <w:r w:rsidRPr="00281DB1">
              <w:rPr>
                <w:rFonts w:ascii="Times New Roman" w:hAnsi="Times New Roman"/>
                <w:b/>
                <w:kern w:val="2"/>
              </w:rPr>
              <w:t>карточка №</w:t>
            </w:r>
            <w:r>
              <w:rPr>
                <w:rFonts w:ascii="Times New Roman" w:hAnsi="Times New Roman"/>
                <w:b/>
                <w:kern w:val="2"/>
              </w:rPr>
              <w:t>21</w:t>
            </w:r>
          </w:p>
          <w:p w:rsidR="00C103FA" w:rsidRPr="006860BA" w:rsidRDefault="00C103FA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6860BA">
              <w:rPr>
                <w:rFonts w:ascii="Times New Roman" w:hAnsi="Times New Roman" w:cs="Times New Roman"/>
                <w:b/>
                <w:kern w:val="2"/>
              </w:rPr>
              <w:t>Наблюдение</w:t>
            </w:r>
            <w:r w:rsidRPr="006860B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з</w:t>
            </w:r>
            <w:r w:rsidRPr="006860BA">
              <w:rPr>
                <w:rFonts w:ascii="Times New Roman" w:eastAsia="Calibri" w:hAnsi="Times New Roman" w:cs="Times New Roman"/>
                <w:b/>
              </w:rPr>
              <w:t>а приближением воробьев, сорок,  снегирей, синиц к человеческому жилью.</w:t>
            </w:r>
          </w:p>
          <w:p w:rsidR="00C103FA" w:rsidRDefault="00C103FA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  <w:kern w:val="2"/>
              </w:rPr>
            </w:pPr>
            <w:r w:rsidRPr="006860BA">
              <w:rPr>
                <w:rFonts w:ascii="Times New Roman" w:eastAsia="Calibri" w:hAnsi="Times New Roman" w:cs="Times New Roman"/>
                <w:b/>
              </w:rPr>
              <w:t>Цель</w:t>
            </w:r>
            <w:r w:rsidRPr="006860BA">
              <w:rPr>
                <w:rFonts w:ascii="Times New Roman" w:eastAsia="Calibri" w:hAnsi="Times New Roman" w:cs="Times New Roman"/>
              </w:rPr>
              <w:t>: Отметить, что с приближение холодов рядом с человеческим жильем появляются птицы. Они прилетают на зиму к людям кормиться. Подвести к раскрытию связей между внешним видом птиц и их питанием, образом жизни. Воспитывать заботливое отношение к птицам – друзьям человека и природы.</w:t>
            </w:r>
          </w:p>
          <w:p w:rsidR="00C103FA" w:rsidRPr="006860BA" w:rsidRDefault="00C103FA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6860BA">
              <w:rPr>
                <w:rFonts w:ascii="Times New Roman" w:eastAsia="Calibri" w:hAnsi="Times New Roman" w:cs="Times New Roman"/>
                <w:b/>
              </w:rPr>
              <w:t>Стихотворения.</w:t>
            </w:r>
          </w:p>
          <w:p w:rsidR="00C103FA" w:rsidRPr="006860BA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860BA">
              <w:rPr>
                <w:rFonts w:ascii="Times New Roman" w:eastAsia="Calibri" w:hAnsi="Times New Roman" w:cs="Times New Roman"/>
              </w:rPr>
              <w:t>В. Левин «Мой приятель воробей»</w:t>
            </w:r>
            <w:r>
              <w:rPr>
                <w:rFonts w:ascii="Times New Roman" w:hAnsi="Times New Roman" w:cs="Times New Roman"/>
              </w:rPr>
              <w:t>,В.Витка «Синица»</w:t>
            </w:r>
          </w:p>
          <w:p w:rsidR="00C103FA" w:rsidRPr="00281DB1" w:rsidRDefault="00C103FA" w:rsidP="006745A7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281DB1">
              <w:rPr>
                <w:rFonts w:ascii="Times New Roman" w:hAnsi="Times New Roman"/>
                <w:b/>
                <w:kern w:val="2"/>
              </w:rPr>
              <w:t>П/ игра</w:t>
            </w:r>
            <w:r w:rsidRPr="00281DB1">
              <w:rPr>
                <w:rFonts w:ascii="Times New Roman" w:hAnsi="Times New Roman"/>
                <w:kern w:val="2"/>
              </w:rPr>
              <w:t xml:space="preserve"> «</w:t>
            </w:r>
            <w:r>
              <w:rPr>
                <w:rFonts w:ascii="Times New Roman" w:hAnsi="Times New Roman"/>
                <w:kern w:val="2"/>
              </w:rPr>
              <w:t>Гуси-лебеди</w:t>
            </w:r>
            <w:r w:rsidRPr="00281DB1">
              <w:rPr>
                <w:rFonts w:ascii="Times New Roman" w:hAnsi="Times New Roman"/>
                <w:kern w:val="2"/>
              </w:rPr>
              <w:t>»</w:t>
            </w:r>
          </w:p>
          <w:p w:rsidR="00C103FA" w:rsidRPr="0076167F" w:rsidRDefault="00C103FA" w:rsidP="006745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DB1">
              <w:rPr>
                <w:rFonts w:ascii="Times New Roman" w:hAnsi="Times New Roman"/>
                <w:b/>
                <w:kern w:val="2"/>
              </w:rPr>
              <w:t>Труд:</w:t>
            </w:r>
            <w:r w:rsidRPr="00281DB1">
              <w:rPr>
                <w:rFonts w:ascii="Times New Roman" w:hAnsi="Times New Roman"/>
                <w:kern w:val="2"/>
              </w:rPr>
              <w:t xml:space="preserve"> </w:t>
            </w:r>
            <w:r w:rsidRPr="0076167F">
              <w:rPr>
                <w:rFonts w:ascii="Times New Roman" w:eastAsia="Calibri" w:hAnsi="Times New Roman" w:cs="Times New Roman"/>
              </w:rPr>
              <w:t>Изготовление кормушек для птиц.</w:t>
            </w:r>
          </w:p>
          <w:p w:rsidR="00C103FA" w:rsidRPr="00281DB1" w:rsidRDefault="00C103FA" w:rsidP="006745A7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281DB1">
              <w:rPr>
                <w:rFonts w:ascii="Times New Roman" w:hAnsi="Times New Roman"/>
                <w:kern w:val="2"/>
              </w:rPr>
              <w:t>Самостоятельная деятельность.</w:t>
            </w:r>
          </w:p>
        </w:tc>
        <w:tc>
          <w:tcPr>
            <w:tcW w:w="2835" w:type="dxa"/>
            <w:gridSpan w:val="2"/>
          </w:tcPr>
          <w:p w:rsidR="00C103FA" w:rsidRPr="001042DE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1042DE">
              <w:rPr>
                <w:rFonts w:ascii="Times New Roman" w:hAnsi="Times New Roman" w:cs="Times New Roman"/>
                <w:b/>
              </w:rPr>
              <w:t>Карточка №29</w:t>
            </w:r>
          </w:p>
          <w:p w:rsidR="00C103FA" w:rsidRPr="001042DE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1042DE">
              <w:rPr>
                <w:rFonts w:ascii="Times New Roman" w:hAnsi="Times New Roman" w:cs="Times New Roman"/>
                <w:b/>
              </w:rPr>
              <w:t xml:space="preserve">Наблюдение за пониже  нием температуры </w:t>
            </w:r>
            <w:r w:rsidRPr="00D732E3">
              <w:rPr>
                <w:rFonts w:ascii="Times New Roman" w:hAnsi="Times New Roman" w:cs="Times New Roman"/>
              </w:rPr>
              <w:t>(работа с термометром)</w:t>
            </w:r>
          </w:p>
          <w:p w:rsidR="00C103FA" w:rsidRPr="001042DE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42DE">
              <w:rPr>
                <w:rFonts w:ascii="Times New Roman" w:hAnsi="Times New Roman" w:cs="Times New Roman"/>
                <w:b/>
              </w:rPr>
              <w:t>Цель</w:t>
            </w:r>
            <w:r w:rsidRPr="001042DE">
              <w:rPr>
                <w:rFonts w:ascii="Times New Roman" w:hAnsi="Times New Roman" w:cs="Times New Roman"/>
              </w:rPr>
              <w:t xml:space="preserve">: Объяснить детям, что существует прибор, который называется термометр. Рассказать о строении термометра (шкала, столбик с красной жидкостью). </w:t>
            </w:r>
          </w:p>
          <w:p w:rsidR="00C103FA" w:rsidRPr="001042DE" w:rsidRDefault="00C103FA" w:rsidP="006745A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1042DE">
              <w:rPr>
                <w:rFonts w:ascii="Times New Roman" w:hAnsi="Times New Roman" w:cs="Times New Roman"/>
                <w:b/>
              </w:rPr>
              <w:t>Худ.слово. Загадка.</w:t>
            </w:r>
          </w:p>
          <w:p w:rsidR="00C103FA" w:rsidRPr="001042DE" w:rsidRDefault="00C103FA" w:rsidP="006745A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1042DE">
              <w:rPr>
                <w:rFonts w:ascii="Times New Roman" w:hAnsi="Times New Roman" w:cs="Times New Roman"/>
              </w:rPr>
              <w:t>На окошке я вешуИ погоду укажу,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42DE">
              <w:rPr>
                <w:rFonts w:ascii="Times New Roman" w:hAnsi="Times New Roman" w:cs="Times New Roman"/>
              </w:rPr>
              <w:t xml:space="preserve">Или дома играть </w:t>
            </w:r>
          </w:p>
          <w:p w:rsidR="00C103FA" w:rsidRPr="001042DE" w:rsidRDefault="00C103FA" w:rsidP="006745A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1042DE">
              <w:rPr>
                <w:rFonts w:ascii="Times New Roman" w:hAnsi="Times New Roman" w:cs="Times New Roman"/>
              </w:rPr>
              <w:t>Или разрешу гулять.</w:t>
            </w:r>
          </w:p>
          <w:p w:rsidR="00C103FA" w:rsidRPr="001042DE" w:rsidRDefault="00C103FA" w:rsidP="006745A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042DE">
              <w:rPr>
                <w:rFonts w:ascii="Times New Roman" w:hAnsi="Times New Roman" w:cs="Times New Roman"/>
              </w:rPr>
              <w:t>Термометр)</w:t>
            </w:r>
          </w:p>
          <w:p w:rsidR="00C103FA" w:rsidRPr="001042DE" w:rsidRDefault="00C103FA" w:rsidP="006745A7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1042DE">
              <w:rPr>
                <w:rFonts w:ascii="Times New Roman" w:eastAsia="Calibri" w:hAnsi="Times New Roman" w:cs="Times New Roman"/>
                <w:b/>
              </w:rPr>
              <w:t>П</w:t>
            </w:r>
            <w:r w:rsidRPr="001042DE">
              <w:rPr>
                <w:rFonts w:ascii="Times New Roman" w:hAnsi="Times New Roman" w:cs="Times New Roman"/>
                <w:b/>
              </w:rPr>
              <w:t>/</w:t>
            </w:r>
            <w:r w:rsidRPr="001042DE">
              <w:rPr>
                <w:rFonts w:ascii="Times New Roman" w:eastAsia="Calibri" w:hAnsi="Times New Roman" w:cs="Times New Roman"/>
                <w:b/>
              </w:rPr>
              <w:t>игра «Будь ловким»</w:t>
            </w:r>
          </w:p>
          <w:p w:rsidR="00C103FA" w:rsidRPr="00D732E3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42DE">
              <w:rPr>
                <w:rFonts w:ascii="Times New Roman" w:hAnsi="Times New Roman" w:cs="Times New Roman"/>
                <w:b/>
              </w:rPr>
              <w:t>Труд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1042DE">
              <w:rPr>
                <w:rFonts w:ascii="Times New Roman" w:hAnsi="Times New Roman" w:cs="Times New Roman"/>
                <w:b/>
              </w:rPr>
              <w:t xml:space="preserve"> </w:t>
            </w:r>
            <w:r w:rsidRPr="001042DE">
              <w:rPr>
                <w:rFonts w:ascii="Times New Roman" w:hAnsi="Times New Roman" w:cs="Times New Roman"/>
              </w:rPr>
              <w:t>на участке по необхо</w:t>
            </w:r>
            <w:r>
              <w:rPr>
                <w:rFonts w:ascii="Times New Roman" w:hAnsi="Times New Roman" w:cs="Times New Roman"/>
              </w:rPr>
              <w:t>-</w:t>
            </w:r>
            <w:r w:rsidRPr="001042DE">
              <w:rPr>
                <w:rFonts w:ascii="Times New Roman" w:hAnsi="Times New Roman" w:cs="Times New Roman"/>
              </w:rPr>
              <w:t>димости.</w:t>
            </w:r>
            <w:r w:rsidRPr="00D732E3">
              <w:rPr>
                <w:rFonts w:ascii="Times New Roman" w:hAnsi="Times New Roman" w:cs="Times New Roman"/>
              </w:rPr>
              <w:t xml:space="preserve">Опыт « Измерение 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603631">
              <w:rPr>
                <w:rFonts w:ascii="Times New Roman" w:hAnsi="Times New Roman" w:cs="Times New Roman"/>
              </w:rPr>
              <w:t xml:space="preserve"> </w:t>
            </w:r>
          </w:p>
          <w:p w:rsidR="00C103FA" w:rsidRPr="00603631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42DE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1042DE">
              <w:rPr>
                <w:rFonts w:ascii="Times New Roman" w:hAnsi="Times New Roman" w:cs="Times New Roman"/>
              </w:rPr>
              <w:t xml:space="preserve">Учить замерять температуру воздуха </w:t>
            </w:r>
            <w:r>
              <w:rPr>
                <w:rFonts w:ascii="Times New Roman" w:hAnsi="Times New Roman" w:cs="Times New Roman"/>
              </w:rPr>
              <w:t>(</w:t>
            </w:r>
            <w:r w:rsidRPr="001042DE">
              <w:rPr>
                <w:rFonts w:ascii="Times New Roman" w:hAnsi="Times New Roman" w:cs="Times New Roman"/>
              </w:rPr>
              <w:t>с воспитател</w:t>
            </w:r>
            <w:r>
              <w:rPr>
                <w:rFonts w:ascii="Times New Roman" w:hAnsi="Times New Roman" w:cs="Times New Roman"/>
              </w:rPr>
              <w:t>ем</w:t>
            </w:r>
            <w:r w:rsidRPr="001042DE">
              <w:rPr>
                <w:rFonts w:ascii="Times New Roman" w:hAnsi="Times New Roman" w:cs="Times New Roman"/>
              </w:rPr>
              <w:t xml:space="preserve">) </w:t>
            </w:r>
          </w:p>
          <w:p w:rsidR="00C103FA" w:rsidRPr="001042DE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42DE">
              <w:rPr>
                <w:rFonts w:ascii="Times New Roman" w:hAnsi="Times New Roman" w:cs="Times New Roman"/>
                <w:b/>
              </w:rPr>
              <w:t>Вывод:</w:t>
            </w:r>
            <w:r w:rsidRPr="001042DE">
              <w:rPr>
                <w:rFonts w:ascii="Times New Roman" w:hAnsi="Times New Roman" w:cs="Times New Roman"/>
              </w:rPr>
              <w:t xml:space="preserve"> </w:t>
            </w:r>
            <w:r w:rsidRPr="001042DE">
              <w:rPr>
                <w:rFonts w:ascii="Times New Roman" w:hAnsi="Times New Roman" w:cs="Times New Roman"/>
                <w:lang w:val="en-US"/>
              </w:rPr>
              <w:t>t</w:t>
            </w:r>
            <w:r w:rsidRPr="001042DE">
              <w:rPr>
                <w:rFonts w:ascii="Times New Roman" w:hAnsi="Times New Roman" w:cs="Times New Roman"/>
              </w:rPr>
              <w:t xml:space="preserve"> воздуха постепенно понижается.</w:t>
            </w:r>
          </w:p>
          <w:p w:rsidR="00C103FA" w:rsidRPr="00281DB1" w:rsidRDefault="00C103FA" w:rsidP="006745A7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 w:rsidRPr="001042DE">
              <w:rPr>
                <w:rFonts w:ascii="Times New Roman" w:eastAsia="Calibri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2410" w:type="dxa"/>
          </w:tcPr>
          <w:p w:rsidR="00C103FA" w:rsidRPr="00281DB1" w:rsidRDefault="00C103FA" w:rsidP="006745A7">
            <w:pPr>
              <w:spacing w:after="0" w:line="240" w:lineRule="auto"/>
              <w:rPr>
                <w:rFonts w:ascii="Times New Roman" w:hAnsi="Times New Roman"/>
                <w:b/>
                <w:kern w:val="2"/>
              </w:rPr>
            </w:pPr>
            <w:r w:rsidRPr="00281DB1">
              <w:rPr>
                <w:rFonts w:ascii="Times New Roman" w:hAnsi="Times New Roman"/>
                <w:b/>
                <w:kern w:val="2"/>
              </w:rPr>
              <w:t>карточка №3</w:t>
            </w:r>
          </w:p>
          <w:p w:rsidR="00C103FA" w:rsidRPr="00281DB1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kern w:val="2"/>
              </w:rPr>
            </w:pPr>
            <w:r w:rsidRPr="00281DB1">
              <w:rPr>
                <w:rFonts w:ascii="Times New Roman" w:hAnsi="Times New Roman" w:cs="Times New Roman"/>
                <w:b/>
                <w:kern w:val="2"/>
              </w:rPr>
              <w:t>Наблюдение за солнцем.</w:t>
            </w:r>
          </w:p>
          <w:p w:rsidR="00C103FA" w:rsidRPr="00281DB1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kern w:val="2"/>
              </w:rPr>
            </w:pPr>
            <w:r w:rsidRPr="00281DB1">
              <w:rPr>
                <w:rFonts w:ascii="Times New Roman" w:hAnsi="Times New Roman" w:cs="Times New Roman"/>
                <w:b/>
              </w:rPr>
              <w:t>Цель</w:t>
            </w:r>
            <w:r w:rsidRPr="00281DB1">
              <w:rPr>
                <w:rFonts w:ascii="Times New Roman" w:hAnsi="Times New Roman" w:cs="Times New Roman"/>
              </w:rPr>
              <w:t>: Обращать внимание на то, как светит осеннее солнце, как греет. В какое время дня солнце греет сильнее и почему? Устано</w:t>
            </w:r>
            <w:r>
              <w:rPr>
                <w:rFonts w:ascii="Times New Roman" w:hAnsi="Times New Roman" w:cs="Times New Roman"/>
              </w:rPr>
              <w:t>-</w:t>
            </w:r>
            <w:r w:rsidRPr="00281DB1">
              <w:rPr>
                <w:rFonts w:ascii="Times New Roman" w:hAnsi="Times New Roman" w:cs="Times New Roman"/>
              </w:rPr>
              <w:t>вить взаимосвязь между положением солнца и продолжительностью дня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103FA" w:rsidRPr="00386C81" w:rsidRDefault="00C103FA" w:rsidP="006745A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86C81">
              <w:rPr>
                <w:rFonts w:ascii="Times New Roman" w:eastAsia="Calibri" w:hAnsi="Times New Roman" w:cs="Times New Roman"/>
                <w:b/>
              </w:rPr>
              <w:t>Загадка.</w:t>
            </w:r>
          </w:p>
          <w:p w:rsidR="00C103FA" w:rsidRPr="00386C81" w:rsidRDefault="00C103FA" w:rsidP="006745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C81">
              <w:rPr>
                <w:rFonts w:ascii="Times New Roman" w:eastAsia="Calibri" w:hAnsi="Times New Roman" w:cs="Times New Roman"/>
              </w:rPr>
              <w:t>В дверь, окно стучать не будет,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C81">
              <w:rPr>
                <w:rFonts w:ascii="Times New Roman" w:eastAsia="Calibri" w:hAnsi="Times New Roman" w:cs="Times New Roman"/>
              </w:rPr>
              <w:t>А взойдет и всех разбудит. (Солнце)</w:t>
            </w:r>
          </w:p>
          <w:p w:rsidR="00C103FA" w:rsidRPr="00386C81" w:rsidRDefault="00C103FA" w:rsidP="0067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C81">
              <w:rPr>
                <w:rFonts w:ascii="Times New Roman" w:eastAsia="Calibri" w:hAnsi="Times New Roman" w:cs="Times New Roman"/>
              </w:rPr>
              <w:t xml:space="preserve">А. Бродский «Солнечный зайчик»     </w:t>
            </w:r>
          </w:p>
          <w:p w:rsidR="00C103FA" w:rsidRPr="00281DB1" w:rsidRDefault="00C103FA" w:rsidP="006745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281DB1">
              <w:rPr>
                <w:rFonts w:ascii="Times New Roman" w:hAnsi="Times New Roman" w:cs="Times New Roman"/>
                <w:b/>
                <w:kern w:val="2"/>
              </w:rPr>
              <w:t>Д/игра</w:t>
            </w:r>
            <w:r w:rsidRPr="00281DB1">
              <w:rPr>
                <w:rFonts w:ascii="Times New Roman" w:eastAsia="Times New Roman" w:hAnsi="Times New Roman" w:cs="Times New Roman"/>
              </w:rPr>
              <w:t>«Покажи путь солнца»</w:t>
            </w:r>
          </w:p>
          <w:p w:rsidR="00C103FA" w:rsidRPr="00281DB1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kern w:val="2"/>
              </w:rPr>
            </w:pPr>
            <w:r w:rsidRPr="00281DB1">
              <w:rPr>
                <w:rFonts w:ascii="Times New Roman" w:hAnsi="Times New Roman" w:cs="Times New Roman"/>
                <w:b/>
                <w:kern w:val="2"/>
              </w:rPr>
              <w:t xml:space="preserve">П/ игра </w:t>
            </w:r>
            <w:r w:rsidRPr="00281DB1">
              <w:rPr>
                <w:rFonts w:ascii="Times New Roman" w:hAnsi="Times New Roman" w:cs="Times New Roman"/>
                <w:kern w:val="2"/>
              </w:rPr>
              <w:t>«Туча и солнышко»</w:t>
            </w:r>
          </w:p>
          <w:p w:rsidR="00C103FA" w:rsidRPr="00281DB1" w:rsidRDefault="00C103FA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81DB1">
              <w:rPr>
                <w:rFonts w:ascii="Times New Roman" w:hAnsi="Times New Roman" w:cs="Times New Roman"/>
                <w:b/>
                <w:kern w:val="2"/>
              </w:rPr>
              <w:t>Труд:</w:t>
            </w:r>
            <w:r w:rsidRPr="00281DB1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281DB1">
              <w:rPr>
                <w:rFonts w:ascii="Times New Roman" w:hAnsi="Times New Roman" w:cs="Times New Roman"/>
              </w:rPr>
              <w:t>Совместно с воспитателем уборка снега.</w:t>
            </w:r>
          </w:p>
          <w:p w:rsidR="00C103FA" w:rsidRPr="00281DB1" w:rsidRDefault="00C103FA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  <w:kern w:val="2"/>
              </w:rPr>
            </w:pPr>
            <w:r w:rsidRPr="00281DB1">
              <w:rPr>
                <w:rFonts w:ascii="Times New Roman" w:eastAsia="Times New Roman" w:hAnsi="Times New Roman" w:cs="Times New Roman"/>
              </w:rPr>
              <w:t>Самостоятельная деятельность</w:t>
            </w:r>
          </w:p>
        </w:tc>
      </w:tr>
    </w:tbl>
    <w:p w:rsidR="00C103FA" w:rsidRPr="00DA6E1A" w:rsidRDefault="00C103FA" w:rsidP="00C10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03FA" w:rsidRDefault="00C103FA" w:rsidP="00C103FA">
      <w:pPr>
        <w:spacing w:after="0" w:line="240" w:lineRule="auto"/>
        <w:ind w:left="-99" w:right="-108"/>
        <w:rPr>
          <w:rFonts w:ascii="Times New Roman" w:hAnsi="Times New Roman"/>
        </w:rPr>
      </w:pPr>
    </w:p>
    <w:p w:rsidR="00C103FA" w:rsidRDefault="00C103FA" w:rsidP="00C103FA">
      <w:pPr>
        <w:spacing w:after="0" w:line="240" w:lineRule="auto"/>
        <w:ind w:left="-99" w:right="-108"/>
        <w:rPr>
          <w:rFonts w:ascii="Times New Roman" w:hAnsi="Times New Roman"/>
        </w:rPr>
      </w:pPr>
    </w:p>
    <w:p w:rsidR="00C103FA" w:rsidRDefault="00C103FA" w:rsidP="00C103FA">
      <w:pPr>
        <w:spacing w:after="0" w:line="240" w:lineRule="auto"/>
        <w:ind w:left="-99" w:right="-108"/>
        <w:rPr>
          <w:rFonts w:ascii="Times New Roman" w:hAnsi="Times New Roman"/>
        </w:rPr>
      </w:pPr>
    </w:p>
    <w:p w:rsidR="00C103FA" w:rsidRDefault="00C103FA" w:rsidP="00C103FA">
      <w:pPr>
        <w:spacing w:after="0" w:line="240" w:lineRule="auto"/>
        <w:ind w:left="-99" w:right="-108"/>
        <w:rPr>
          <w:rFonts w:ascii="Times New Roman" w:hAnsi="Times New Roman"/>
        </w:rPr>
      </w:pPr>
    </w:p>
    <w:p w:rsidR="00C103FA" w:rsidRDefault="00C103FA" w:rsidP="00C103FA">
      <w:pPr>
        <w:spacing w:after="0" w:line="240" w:lineRule="auto"/>
        <w:ind w:left="-99" w:right="-108"/>
        <w:rPr>
          <w:rFonts w:ascii="Times New Roman" w:hAnsi="Times New Roman"/>
        </w:rPr>
      </w:pPr>
    </w:p>
    <w:p w:rsidR="00C103FA" w:rsidRDefault="00C103FA" w:rsidP="00C103FA">
      <w:pPr>
        <w:spacing w:after="0" w:line="240" w:lineRule="auto"/>
        <w:ind w:left="-99" w:right="-108"/>
        <w:rPr>
          <w:rFonts w:ascii="Times New Roman" w:hAnsi="Times New Roman"/>
        </w:rPr>
      </w:pPr>
    </w:p>
    <w:p w:rsidR="00C103FA" w:rsidRDefault="00C103FA" w:rsidP="00C103FA">
      <w:pPr>
        <w:spacing w:after="0" w:line="240" w:lineRule="auto"/>
        <w:ind w:left="-99" w:right="-108"/>
        <w:rPr>
          <w:rFonts w:ascii="Times New Roman" w:hAnsi="Times New Roman"/>
        </w:rPr>
      </w:pPr>
    </w:p>
    <w:p w:rsidR="00C103FA" w:rsidRDefault="00C103FA" w:rsidP="00C103FA">
      <w:pPr>
        <w:spacing w:after="0" w:line="240" w:lineRule="auto"/>
        <w:ind w:left="-99" w:right="-108"/>
        <w:rPr>
          <w:rFonts w:ascii="Times New Roman" w:hAnsi="Times New Roman"/>
        </w:rPr>
      </w:pPr>
    </w:p>
    <w:p w:rsidR="00C103FA" w:rsidRDefault="00C103FA" w:rsidP="00C103FA">
      <w:pPr>
        <w:spacing w:after="0" w:line="240" w:lineRule="auto"/>
        <w:ind w:left="-99" w:right="-108"/>
        <w:rPr>
          <w:rFonts w:ascii="Times New Roman" w:hAnsi="Times New Roman"/>
        </w:rPr>
      </w:pPr>
    </w:p>
    <w:p w:rsidR="00C103FA" w:rsidRDefault="00C103FA" w:rsidP="00C103FA">
      <w:pPr>
        <w:spacing w:after="0" w:line="240" w:lineRule="auto"/>
        <w:ind w:left="-99" w:right="-108"/>
        <w:rPr>
          <w:rFonts w:ascii="Times New Roman" w:hAnsi="Times New Roman"/>
        </w:rPr>
      </w:pPr>
    </w:p>
    <w:p w:rsidR="00C103FA" w:rsidRDefault="00C103FA" w:rsidP="00C103FA">
      <w:pPr>
        <w:spacing w:after="0" w:line="240" w:lineRule="auto"/>
        <w:ind w:left="-99" w:right="-108"/>
        <w:rPr>
          <w:rFonts w:ascii="Times New Roman" w:hAnsi="Times New Roman"/>
        </w:rPr>
      </w:pPr>
    </w:p>
    <w:p w:rsidR="00C103FA" w:rsidRDefault="00C103FA" w:rsidP="00C103FA">
      <w:pPr>
        <w:spacing w:after="0" w:line="240" w:lineRule="auto"/>
        <w:ind w:left="-99" w:right="-108"/>
        <w:rPr>
          <w:rFonts w:ascii="Times New Roman" w:hAnsi="Times New Roman"/>
        </w:rPr>
      </w:pPr>
    </w:p>
    <w:p w:rsidR="00C103FA" w:rsidRDefault="00C103FA" w:rsidP="00C103FA">
      <w:pPr>
        <w:spacing w:after="0" w:line="240" w:lineRule="auto"/>
        <w:ind w:left="-99" w:right="-108"/>
        <w:rPr>
          <w:rFonts w:ascii="Times New Roman" w:hAnsi="Times New Roman"/>
        </w:rPr>
      </w:pPr>
    </w:p>
    <w:p w:rsidR="00C103FA" w:rsidRDefault="00C103FA" w:rsidP="00C103FA">
      <w:pPr>
        <w:spacing w:after="0" w:line="240" w:lineRule="auto"/>
        <w:ind w:left="-99" w:right="-108"/>
        <w:rPr>
          <w:rFonts w:ascii="Times New Roman" w:hAnsi="Times New Roman"/>
        </w:rPr>
      </w:pPr>
    </w:p>
    <w:p w:rsidR="00CB0630" w:rsidRPr="00CB0630" w:rsidRDefault="00E52BAA" w:rsidP="00CB0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Циклограмма воспитательно </w:t>
      </w:r>
      <w:r w:rsidRPr="00522579">
        <w:rPr>
          <w:rFonts w:ascii="Times New Roman" w:hAnsi="Times New Roman" w:cs="Times New Roman"/>
          <w:b/>
          <w:sz w:val="24"/>
          <w:szCs w:val="24"/>
        </w:rPr>
        <w:t>-образовательного процесса</w:t>
      </w:r>
      <w:r w:rsidR="00CB0630" w:rsidRPr="009C7B52">
        <w:rPr>
          <w:rFonts w:ascii="Times New Roman" w:hAnsi="Times New Roman" w:cs="Times New Roman"/>
        </w:rPr>
        <w:tab/>
      </w:r>
    </w:p>
    <w:p w:rsidR="00E52BAA" w:rsidRPr="00CB0630" w:rsidRDefault="00873324" w:rsidP="008733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</w:t>
      </w:r>
      <w:r w:rsidR="00CB0630" w:rsidRPr="009C7B52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E52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AA" w:rsidRPr="00522579">
        <w:rPr>
          <w:rFonts w:ascii="Times New Roman" w:hAnsi="Times New Roman" w:cs="Times New Roman"/>
          <w:b/>
          <w:sz w:val="24"/>
          <w:szCs w:val="24"/>
        </w:rPr>
        <w:t>(</w:t>
      </w:r>
      <w:r w:rsidR="00E52BAA">
        <w:rPr>
          <w:rFonts w:ascii="Times New Roman" w:hAnsi="Times New Roman" w:cs="Times New Roman"/>
          <w:b/>
          <w:sz w:val="24"/>
          <w:szCs w:val="24"/>
        </w:rPr>
        <w:t>4-8.12.23 г.</w:t>
      </w:r>
      <w:r w:rsidR="00E52BAA" w:rsidRPr="0052257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0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3"/>
        <w:gridCol w:w="2440"/>
        <w:gridCol w:w="254"/>
        <w:gridCol w:w="2580"/>
        <w:gridCol w:w="284"/>
        <w:gridCol w:w="2552"/>
        <w:gridCol w:w="2694"/>
        <w:gridCol w:w="2268"/>
      </w:tblGrid>
      <w:tr w:rsidR="00E52BAA" w:rsidRPr="00EA710E" w:rsidTr="00C103FA">
        <w:tc>
          <w:tcPr>
            <w:tcW w:w="1983" w:type="dxa"/>
          </w:tcPr>
          <w:p w:rsidR="00E52BAA" w:rsidRPr="00EA710E" w:rsidRDefault="00E52BA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440" w:type="dxa"/>
          </w:tcPr>
          <w:p w:rsidR="00E52BAA" w:rsidRPr="00EA710E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Понедельник</w:t>
            </w:r>
          </w:p>
          <w:p w:rsidR="00E52BAA" w:rsidRPr="00EA710E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834" w:type="dxa"/>
            <w:gridSpan w:val="2"/>
          </w:tcPr>
          <w:p w:rsidR="00E52BAA" w:rsidRPr="00EA710E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Вторник</w:t>
            </w:r>
          </w:p>
          <w:p w:rsidR="00E52BAA" w:rsidRPr="00EA710E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836" w:type="dxa"/>
            <w:gridSpan w:val="2"/>
          </w:tcPr>
          <w:p w:rsidR="00E52BAA" w:rsidRPr="00EA710E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Среда</w:t>
            </w:r>
          </w:p>
          <w:p w:rsidR="00E52BAA" w:rsidRPr="00EA710E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694" w:type="dxa"/>
          </w:tcPr>
          <w:p w:rsidR="00E52BAA" w:rsidRPr="00EA710E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Четверг</w:t>
            </w:r>
          </w:p>
          <w:p w:rsidR="00E52BAA" w:rsidRPr="00EA710E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:rsidR="00E52BAA" w:rsidRPr="00EA710E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Пятница</w:t>
            </w:r>
          </w:p>
          <w:p w:rsidR="00E52BAA" w:rsidRPr="00EA710E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52BAA" w:rsidRPr="00EA710E" w:rsidTr="00C103FA">
        <w:trPr>
          <w:trHeight w:val="251"/>
        </w:trPr>
        <w:tc>
          <w:tcPr>
            <w:tcW w:w="1983" w:type="dxa"/>
            <w:vMerge w:val="restart"/>
            <w:tcBorders>
              <w:bottom w:val="single" w:sz="4" w:space="0" w:color="auto"/>
            </w:tcBorders>
          </w:tcPr>
          <w:p w:rsidR="00E52BAA" w:rsidRPr="00EA710E" w:rsidRDefault="00E52BA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t>«Здравствуйте, дети!»</w:t>
            </w:r>
          </w:p>
          <w:p w:rsidR="00E52BAA" w:rsidRPr="00EA710E" w:rsidRDefault="00E52BA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EA710E">
              <w:rPr>
                <w:rFonts w:ascii="Times New Roman" w:hAnsi="Times New Roman" w:cs="Times New Roman"/>
                <w:b/>
                <w:color w:val="000000"/>
              </w:rPr>
              <w:t>Утренний прием: игры.</w:t>
            </w:r>
          </w:p>
          <w:p w:rsidR="00E52BAA" w:rsidRPr="00EA710E" w:rsidRDefault="00E52BAA" w:rsidP="00C103FA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072" w:type="dxa"/>
            <w:gridSpan w:val="7"/>
            <w:tcBorders>
              <w:bottom w:val="single" w:sz="4" w:space="0" w:color="auto"/>
            </w:tcBorders>
          </w:tcPr>
          <w:p w:rsidR="00E52BAA" w:rsidRPr="00EA710E" w:rsidRDefault="00E52BAA" w:rsidP="00C103FA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E52BAA" w:rsidRPr="00EA710E" w:rsidTr="00C103FA">
        <w:trPr>
          <w:trHeight w:val="712"/>
        </w:trPr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E52BAA" w:rsidRPr="00EA710E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AA" w:rsidRPr="00EA710E" w:rsidRDefault="00E52BA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10E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E52BAA" w:rsidRPr="00EA710E" w:rsidRDefault="00E52BA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710E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EA710E">
              <w:rPr>
                <w:rFonts w:ascii="Times New Roman" w:hAnsi="Times New Roman" w:cs="Times New Roman"/>
                <w:b/>
              </w:rPr>
              <w:t>:</w:t>
            </w:r>
            <w:r w:rsidRPr="00EA710E">
              <w:rPr>
                <w:rFonts w:ascii="Times New Roman" w:hAnsi="Times New Roman" w:cs="Times New Roman"/>
              </w:rPr>
              <w:t xml:space="preserve"> </w:t>
            </w:r>
            <w:r w:rsidRPr="00EA710E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EA710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E52BAA" w:rsidRPr="00EA710E" w:rsidRDefault="00E52BA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710E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E52BAA" w:rsidRPr="00EA710E" w:rsidTr="00C103FA">
        <w:trPr>
          <w:trHeight w:val="255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E52BAA" w:rsidRPr="00EA710E" w:rsidRDefault="00E52BAA" w:rsidP="00C103FA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EA710E">
              <w:rPr>
                <w:rFonts w:ascii="Times New Roman" w:hAnsi="Times New Roman"/>
                <w:b/>
                <w:lang w:val="kk-KZ"/>
              </w:rPr>
              <w:t>Утренний фильтр</w:t>
            </w:r>
          </w:p>
        </w:tc>
        <w:tc>
          <w:tcPr>
            <w:tcW w:w="130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AA" w:rsidRPr="00EA710E" w:rsidRDefault="00E52BA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10E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</w:p>
        </w:tc>
      </w:tr>
      <w:tr w:rsidR="00E52BAA" w:rsidRPr="00EA710E" w:rsidTr="00C103FA">
        <w:trPr>
          <w:trHeight w:val="1237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E52BAA" w:rsidRPr="00EA710E" w:rsidRDefault="00E52BAA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EA710E">
              <w:rPr>
                <w:rFonts w:ascii="Times New Roman" w:hAnsi="Times New Roman"/>
                <w:b/>
              </w:rPr>
              <w:t>Беседы с родителями.</w:t>
            </w:r>
          </w:p>
          <w:p w:rsidR="00E52BAA" w:rsidRPr="00EA710E" w:rsidRDefault="00E52BAA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E52BAA" w:rsidRPr="00EA710E" w:rsidRDefault="00E52BAA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E52BAA" w:rsidRPr="00EA710E" w:rsidRDefault="00E52BAA" w:rsidP="00C103FA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30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AA" w:rsidRPr="00EA710E" w:rsidRDefault="00E52BAA" w:rsidP="00C103F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EA710E">
              <w:rPr>
                <w:b/>
                <w:bCs/>
                <w:sz w:val="22"/>
                <w:szCs w:val="22"/>
              </w:rPr>
              <w:t xml:space="preserve">Утренний </w:t>
            </w:r>
            <w:r w:rsidRPr="00AF3838">
              <w:rPr>
                <w:rStyle w:val="aa"/>
                <w:b/>
                <w:sz w:val="22"/>
                <w:szCs w:val="22"/>
              </w:rPr>
              <w:t>круг:</w:t>
            </w:r>
            <w:r w:rsidRPr="00EA710E">
              <w:rPr>
                <w:rStyle w:val="aa"/>
                <w:sz w:val="22"/>
                <w:szCs w:val="22"/>
              </w:rPr>
              <w:t xml:space="preserve"> </w:t>
            </w:r>
            <w:r w:rsidRPr="00EA710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A710E">
              <w:rPr>
                <w:bCs/>
                <w:color w:val="000000"/>
                <w:sz w:val="22"/>
                <w:szCs w:val="22"/>
              </w:rPr>
              <w:t>Любим, любим, любим</w:t>
            </w:r>
            <w:r w:rsidRPr="00EA710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A710E">
              <w:rPr>
                <w:bCs/>
                <w:i/>
                <w:color w:val="000000"/>
                <w:sz w:val="22"/>
                <w:szCs w:val="22"/>
              </w:rPr>
              <w:t xml:space="preserve">– (руки вверх в стороны). </w:t>
            </w:r>
            <w:r w:rsidRPr="00EA710E">
              <w:rPr>
                <w:bCs/>
                <w:color w:val="000000"/>
                <w:sz w:val="22"/>
                <w:szCs w:val="22"/>
              </w:rPr>
              <w:t xml:space="preserve">Любим мир вокруг. Рады, рады, рады </w:t>
            </w:r>
            <w:r w:rsidRPr="00EA710E">
              <w:rPr>
                <w:bCs/>
                <w:i/>
                <w:color w:val="000000"/>
                <w:sz w:val="22"/>
                <w:szCs w:val="22"/>
              </w:rPr>
              <w:t xml:space="preserve">- (хлопают в ладоши). </w:t>
            </w:r>
          </w:p>
          <w:p w:rsidR="00E52BAA" w:rsidRPr="00EA710E" w:rsidRDefault="00E52BAA" w:rsidP="00C103F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710E">
              <w:rPr>
                <w:bCs/>
                <w:color w:val="000000"/>
                <w:sz w:val="22"/>
                <w:szCs w:val="22"/>
              </w:rPr>
              <w:t>Что  с нами рядом друг – (</w:t>
            </w:r>
            <w:r w:rsidRPr="00EA710E">
              <w:rPr>
                <w:bCs/>
                <w:i/>
                <w:color w:val="000000"/>
                <w:sz w:val="22"/>
                <w:szCs w:val="22"/>
              </w:rPr>
              <w:t>обнимают  друг, друга</w:t>
            </w:r>
            <w:r w:rsidRPr="00EA710E">
              <w:rPr>
                <w:bCs/>
                <w:color w:val="000000"/>
                <w:sz w:val="22"/>
                <w:szCs w:val="22"/>
              </w:rPr>
              <w:t>). (двигательная, коммуникативная) ,(худ литература)</w:t>
            </w:r>
          </w:p>
          <w:p w:rsidR="00E52BAA" w:rsidRDefault="00E52BAA" w:rsidP="00C103FA">
            <w:pPr>
              <w:pStyle w:val="c7"/>
              <w:spacing w:before="0" w:beforeAutospacing="0" w:after="0" w:afterAutospacing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A710E">
              <w:rPr>
                <w:b/>
                <w:bCs/>
                <w:sz w:val="22"/>
                <w:szCs w:val="22"/>
              </w:rPr>
              <w:t>Стихотворение недели:</w:t>
            </w:r>
            <w:r w:rsidRPr="00EA710E">
              <w:rPr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i/>
                <w:sz w:val="22"/>
                <w:szCs w:val="22"/>
              </w:rPr>
              <w:t>Рамазанов Г.</w:t>
            </w:r>
          </w:p>
          <w:p w:rsidR="00E52BAA" w:rsidRPr="00AF3838" w:rsidRDefault="00E52BAA" w:rsidP="00C103FA">
            <w:pPr>
              <w:pStyle w:val="c7"/>
              <w:spacing w:before="0" w:beforeAutospacing="0" w:after="0" w:afterAutospacing="0"/>
              <w:jc w:val="center"/>
              <w:rPr>
                <w:b/>
                <w:bCs/>
                <w:i/>
                <w:sz w:val="12"/>
                <w:szCs w:val="22"/>
              </w:rPr>
            </w:pPr>
            <w:r w:rsidRPr="00AF3838">
              <w:rPr>
                <w:rStyle w:val="c14"/>
                <w:color w:val="000000"/>
                <w:szCs w:val="32"/>
              </w:rPr>
              <w:t>Волшебной сказкой делая</w:t>
            </w:r>
            <w:r>
              <w:rPr>
                <w:rStyle w:val="c14"/>
                <w:color w:val="000000"/>
                <w:szCs w:val="32"/>
              </w:rPr>
              <w:t xml:space="preserve">, </w:t>
            </w:r>
            <w:r w:rsidRPr="00AF3838">
              <w:rPr>
                <w:rStyle w:val="c14"/>
                <w:color w:val="000000"/>
                <w:szCs w:val="32"/>
              </w:rPr>
              <w:t>Деревья и дома, Пришла к ребятам белая-</w:t>
            </w:r>
            <w:r>
              <w:rPr>
                <w:rStyle w:val="c14"/>
                <w:color w:val="000000"/>
                <w:szCs w:val="32"/>
              </w:rPr>
              <w:t xml:space="preserve">  </w:t>
            </w:r>
            <w:r w:rsidRPr="00AF3838">
              <w:rPr>
                <w:rStyle w:val="c14"/>
                <w:color w:val="000000"/>
                <w:szCs w:val="32"/>
              </w:rPr>
              <w:t>Пребелая зима. </w:t>
            </w:r>
            <w:r w:rsidRPr="00AF3838">
              <w:rPr>
                <w:color w:val="000000"/>
                <w:sz w:val="18"/>
                <w:szCs w:val="32"/>
                <w:shd w:val="clear" w:color="auto" w:fill="FFFFFF"/>
              </w:rPr>
              <w:br/>
            </w:r>
            <w:r w:rsidRPr="00AF3838">
              <w:rPr>
                <w:rStyle w:val="c14"/>
                <w:color w:val="000000"/>
                <w:szCs w:val="32"/>
              </w:rPr>
              <w:t>Весёлая, желанная</w:t>
            </w:r>
            <w:r>
              <w:rPr>
                <w:rStyle w:val="c14"/>
                <w:color w:val="000000"/>
                <w:szCs w:val="32"/>
              </w:rPr>
              <w:t xml:space="preserve">- </w:t>
            </w:r>
            <w:r w:rsidRPr="00AF3838">
              <w:rPr>
                <w:rStyle w:val="c14"/>
                <w:color w:val="000000"/>
                <w:szCs w:val="32"/>
              </w:rPr>
              <w:t>Морозная пора — От холода румяная</w:t>
            </w:r>
            <w:r>
              <w:rPr>
                <w:rStyle w:val="c14"/>
                <w:color w:val="000000"/>
                <w:szCs w:val="32"/>
              </w:rPr>
              <w:t xml:space="preserve"> -</w:t>
            </w:r>
            <w:r w:rsidRPr="00AF3838">
              <w:rPr>
                <w:rStyle w:val="c14"/>
                <w:color w:val="000000"/>
                <w:szCs w:val="32"/>
              </w:rPr>
              <w:t>Смеётся детвора.</w:t>
            </w:r>
          </w:p>
        </w:tc>
      </w:tr>
      <w:tr w:rsidR="00E52BAA" w:rsidRPr="00EA710E" w:rsidTr="00C103FA">
        <w:trPr>
          <w:trHeight w:val="2513"/>
        </w:trPr>
        <w:tc>
          <w:tcPr>
            <w:tcW w:w="1983" w:type="dxa"/>
            <w:tcBorders>
              <w:top w:val="single" w:sz="4" w:space="0" w:color="auto"/>
            </w:tcBorders>
          </w:tcPr>
          <w:p w:rsidR="00E52BAA" w:rsidRPr="00EA710E" w:rsidRDefault="00E52BAA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2440" w:type="dxa"/>
            <w:tcBorders>
              <w:top w:val="single" w:sz="4" w:space="0" w:color="auto"/>
              <w:right w:val="single" w:sz="4" w:space="0" w:color="auto"/>
            </w:tcBorders>
          </w:tcPr>
          <w:p w:rsidR="00E52BAA" w:rsidRDefault="00E52BAA" w:rsidP="00C103FA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</w:rPr>
              <w:t xml:space="preserve">Утренний круг: </w:t>
            </w:r>
            <w:r w:rsidRPr="00EA710E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Дружные ребята!</w:t>
            </w:r>
            <w:r w:rsidRPr="00EA710E">
              <w:rPr>
                <w:rFonts w:ascii="Times New Roman" w:hAnsi="Times New Roman" w:cs="Times New Roman"/>
                <w:b/>
              </w:rPr>
              <w:t>»</w:t>
            </w:r>
          </w:p>
          <w:p w:rsidR="00E52BAA" w:rsidRPr="00EA710E" w:rsidRDefault="00E52BAA" w:rsidP="00C103FA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>Беседа о прошедших выходных днях.</w:t>
            </w:r>
          </w:p>
          <w:p w:rsidR="00E52BAA" w:rsidRPr="00EA710E" w:rsidRDefault="00E52BAA" w:rsidP="00C103FA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>Цель: развивать разговорную речь.</w:t>
            </w:r>
          </w:p>
          <w:p w:rsidR="00E52BAA" w:rsidRPr="00EA710E" w:rsidRDefault="00E52BAA" w:rsidP="00C103FA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>Трудовые поручения: работа в уголке природы-полить цветы.</w:t>
            </w:r>
          </w:p>
          <w:p w:rsidR="00E52BAA" w:rsidRPr="00EA710E" w:rsidRDefault="00E52BAA" w:rsidP="00C103FA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52BAA" w:rsidRDefault="00E52BAA" w:rsidP="00C103FA">
            <w:pPr>
              <w:spacing w:after="0" w:line="240" w:lineRule="auto"/>
              <w:ind w:left="-104" w:right="-109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710E">
              <w:rPr>
                <w:rFonts w:ascii="Times New Roman" w:hAnsi="Times New Roman" w:cs="Times New Roman"/>
              </w:rPr>
              <w:t xml:space="preserve">Утренний круг: </w:t>
            </w:r>
            <w:r w:rsidRPr="00EA710E">
              <w:rPr>
                <w:rFonts w:ascii="Times New Roman" w:hAnsi="Times New Roman" w:cs="Times New Roman"/>
                <w:b/>
              </w:rPr>
              <w:t>«Друзья»</w:t>
            </w:r>
          </w:p>
          <w:p w:rsidR="00E52BAA" w:rsidRPr="00EA710E" w:rsidRDefault="00E52BAA" w:rsidP="00C103FA">
            <w:pPr>
              <w:spacing w:after="0" w:line="240" w:lineRule="auto"/>
              <w:ind w:left="-104" w:right="-109"/>
              <w:rPr>
                <w:rFonts w:ascii="Times New Roman" w:hAnsi="Times New Roman" w:cs="Times New Roman"/>
                <w:color w:val="000000"/>
              </w:rPr>
            </w:pPr>
            <w:r w:rsidRPr="00EA710E">
              <w:rPr>
                <w:rFonts w:ascii="Times New Roman" w:hAnsi="Times New Roman" w:cs="Times New Roman"/>
                <w:color w:val="000000"/>
              </w:rPr>
              <w:t>Рассматривание картины «</w:t>
            </w:r>
            <w:r>
              <w:rPr>
                <w:rFonts w:ascii="Times New Roman" w:hAnsi="Times New Roman" w:cs="Times New Roman"/>
                <w:color w:val="000000"/>
              </w:rPr>
              <w:t>Первый снег</w:t>
            </w:r>
            <w:r w:rsidRPr="00EA710E">
              <w:rPr>
                <w:rFonts w:ascii="Times New Roman" w:hAnsi="Times New Roman" w:cs="Times New Roman"/>
                <w:color w:val="000000"/>
              </w:rPr>
              <w:t xml:space="preserve">» -развивать внимание, речь. </w:t>
            </w:r>
          </w:p>
          <w:p w:rsidR="00E52BAA" w:rsidRPr="00EA710E" w:rsidRDefault="00E52BAA" w:rsidP="00C103FA">
            <w:pPr>
              <w:spacing w:after="0" w:line="240" w:lineRule="auto"/>
              <w:ind w:left="-104" w:right="-109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  <w:color w:val="000000"/>
              </w:rPr>
              <w:t>Цель: учить определять на ощупь предметы</w:t>
            </w:r>
          </w:p>
          <w:p w:rsidR="00E52BAA" w:rsidRPr="00EA710E" w:rsidRDefault="00E52BAA" w:rsidP="00C103FA">
            <w:pPr>
              <w:spacing w:after="0" w:line="240" w:lineRule="auto"/>
              <w:ind w:left="-104" w:right="-109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 xml:space="preserve">Трудовое поручение: </w:t>
            </w:r>
            <w:r>
              <w:rPr>
                <w:rFonts w:ascii="Times New Roman" w:hAnsi="Times New Roman" w:cs="Times New Roman"/>
              </w:rPr>
              <w:t>уборка</w:t>
            </w:r>
            <w:r w:rsidRPr="00EA710E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уголке рисования.</w:t>
            </w:r>
          </w:p>
          <w:p w:rsidR="00E52BAA" w:rsidRPr="00EA710E" w:rsidRDefault="00E52BAA" w:rsidP="00C103FA">
            <w:pPr>
              <w:spacing w:after="0" w:line="240" w:lineRule="auto"/>
              <w:ind w:left="-104" w:right="-109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52BAA" w:rsidRDefault="00E52BAA" w:rsidP="00C103FA">
            <w:pPr>
              <w:tabs>
                <w:tab w:val="left" w:pos="1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 xml:space="preserve">Утренний круг </w:t>
            </w:r>
            <w:r w:rsidRPr="00EA710E">
              <w:rPr>
                <w:rFonts w:ascii="Times New Roman" w:hAnsi="Times New Roman" w:cs="Times New Roman"/>
                <w:b/>
              </w:rPr>
              <w:t>«Топни, хлопни, повернись</w:t>
            </w:r>
            <w:r>
              <w:rPr>
                <w:rFonts w:ascii="Times New Roman" w:hAnsi="Times New Roman" w:cs="Times New Roman"/>
              </w:rPr>
              <w:t>!»</w:t>
            </w:r>
          </w:p>
          <w:p w:rsidR="00E52BAA" w:rsidRDefault="00E52BAA" w:rsidP="00C103FA">
            <w:pPr>
              <w:tabs>
                <w:tab w:val="left" w:pos="14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2BAA" w:rsidRDefault="00E52BAA" w:rsidP="00C103FA">
            <w:pPr>
              <w:tabs>
                <w:tab w:val="left" w:pos="14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EA710E">
              <w:rPr>
                <w:rFonts w:ascii="Times New Roman" w:hAnsi="Times New Roman" w:cs="Times New Roman"/>
              </w:rPr>
              <w:t xml:space="preserve">Разучивание поговорки </w:t>
            </w:r>
            <w:r w:rsidRPr="00AF3838">
              <w:rPr>
                <w:rFonts w:ascii="Times New Roman" w:hAnsi="Times New Roman" w:cs="Times New Roman"/>
              </w:rPr>
              <w:t>«</w:t>
            </w:r>
            <w:r w:rsidRPr="00AF3838">
              <w:rPr>
                <w:rFonts w:ascii="Times New Roman" w:hAnsi="Times New Roman" w:cs="Times New Roman"/>
                <w:bCs/>
                <w:shd w:val="clear" w:color="auto" w:fill="FFFFFF"/>
              </w:rPr>
              <w:t>Здоровье не купишь</w:t>
            </w:r>
            <w:r w:rsidRPr="00AF383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.» </w:t>
            </w:r>
          </w:p>
          <w:p w:rsidR="00E52BAA" w:rsidRDefault="00E52BAA" w:rsidP="00C103FA">
            <w:pPr>
              <w:tabs>
                <w:tab w:val="left" w:pos="14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  <w:p w:rsidR="00E52BAA" w:rsidRPr="00EA710E" w:rsidRDefault="00E52BAA" w:rsidP="00C103FA">
            <w:pPr>
              <w:tabs>
                <w:tab w:val="left" w:pos="149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Трудовое </w:t>
            </w:r>
            <w:r w:rsidRPr="00EA710E">
              <w:rPr>
                <w:rFonts w:ascii="Times New Roman" w:hAnsi="Times New Roman" w:cs="Times New Roman"/>
              </w:rPr>
              <w:t>поручение:</w:t>
            </w:r>
          </w:p>
          <w:p w:rsidR="00E52BAA" w:rsidRPr="00EA710E" w:rsidRDefault="00E52BAA" w:rsidP="00C103FA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  <w:color w:val="000000"/>
              </w:rPr>
              <w:t>Дежурство по столовой</w:t>
            </w:r>
          </w:p>
          <w:p w:rsidR="00E52BAA" w:rsidRDefault="00E52BAA" w:rsidP="00C103FA">
            <w:pPr>
              <w:tabs>
                <w:tab w:val="left" w:pos="149"/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52BAA" w:rsidRPr="00EA710E" w:rsidRDefault="00E52BAA" w:rsidP="00C103FA">
            <w:pPr>
              <w:tabs>
                <w:tab w:val="left" w:pos="149"/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E52BAA" w:rsidRPr="00EA710E" w:rsidRDefault="00E52BAA" w:rsidP="00C103FA">
            <w:pPr>
              <w:tabs>
                <w:tab w:val="left" w:pos="142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 xml:space="preserve">Утренний круг: </w:t>
            </w:r>
          </w:p>
          <w:p w:rsidR="00E52BAA" w:rsidRPr="00EA710E" w:rsidRDefault="00E52BAA" w:rsidP="00C103FA">
            <w:pPr>
              <w:tabs>
                <w:tab w:val="left" w:pos="142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«Доброе утро!»</w:t>
            </w:r>
          </w:p>
          <w:p w:rsidR="00E52BAA" w:rsidRPr="00EA710E" w:rsidRDefault="00E52BAA" w:rsidP="00C103FA">
            <w:pPr>
              <w:tabs>
                <w:tab w:val="left" w:pos="-154"/>
              </w:tabs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>Беседа: «Какая сегодня погода?»</w:t>
            </w:r>
          </w:p>
          <w:p w:rsidR="00E52BAA" w:rsidRPr="00EA710E" w:rsidRDefault="00E52BAA" w:rsidP="00C103FA">
            <w:pPr>
              <w:tabs>
                <w:tab w:val="left" w:pos="-154"/>
              </w:tabs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EA710E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</w:rPr>
              <w:t xml:space="preserve">Цель: </w:t>
            </w:r>
            <w:r w:rsidRPr="00EA710E">
              <w:rPr>
                <w:rFonts w:ascii="Times New Roman" w:hAnsi="Times New Roman" w:cs="Times New Roman"/>
              </w:rPr>
              <w:t>развитие связной речи, уметь четко отвечать на вопросы.</w:t>
            </w:r>
          </w:p>
          <w:p w:rsidR="00E52BAA" w:rsidRPr="00EA710E" w:rsidRDefault="00E52BAA" w:rsidP="00C103FA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 xml:space="preserve">Трудовое  поручение: </w:t>
            </w:r>
            <w:r>
              <w:rPr>
                <w:rFonts w:ascii="Times New Roman" w:hAnsi="Times New Roman" w:cs="Times New Roman"/>
                <w:color w:val="000000"/>
              </w:rPr>
              <w:t>Уборка в уголке природы.</w:t>
            </w:r>
          </w:p>
          <w:p w:rsidR="00E52BAA" w:rsidRPr="00EA710E" w:rsidRDefault="00E52BAA" w:rsidP="00C103FA">
            <w:pPr>
              <w:tabs>
                <w:tab w:val="left" w:pos="142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E52BAA" w:rsidRPr="00EA710E" w:rsidRDefault="00E52BAA" w:rsidP="00C103FA">
            <w:pPr>
              <w:tabs>
                <w:tab w:val="left" w:pos="142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 xml:space="preserve">Утренний круг: </w:t>
            </w:r>
          </w:p>
          <w:p w:rsidR="00E52BAA" w:rsidRPr="00EA710E" w:rsidRDefault="00E52BAA" w:rsidP="00C103FA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«Здравствуй зимушка-зима»</w:t>
            </w:r>
            <w:r w:rsidRPr="00EA710E">
              <w:rPr>
                <w:rFonts w:ascii="Times New Roman" w:hAnsi="Times New Roman" w:cs="Times New Roman"/>
              </w:rPr>
              <w:t>Трудовое  поручение:</w:t>
            </w:r>
            <w:r w:rsidRPr="00EA710E">
              <w:rPr>
                <w:rFonts w:ascii="Times New Roman" w:hAnsi="Times New Roman" w:cs="Times New Roman"/>
                <w:color w:val="000000"/>
              </w:rPr>
              <w:t>: прибрать игрушки в игровой зоне</w:t>
            </w:r>
          </w:p>
          <w:p w:rsidR="00E52BAA" w:rsidRPr="00EA710E" w:rsidRDefault="00E52BAA" w:rsidP="00C103FA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>Артик.гимнастика «</w:t>
            </w:r>
            <w:r>
              <w:rPr>
                <w:rFonts w:ascii="Times New Roman" w:hAnsi="Times New Roman" w:cs="Times New Roman"/>
              </w:rPr>
              <w:t>Лошадка</w:t>
            </w:r>
            <w:r w:rsidRPr="00EA710E">
              <w:rPr>
                <w:rFonts w:ascii="Times New Roman" w:hAnsi="Times New Roman" w:cs="Times New Roman"/>
              </w:rPr>
              <w:t>»</w:t>
            </w:r>
          </w:p>
          <w:p w:rsidR="00E52BAA" w:rsidRPr="00EA710E" w:rsidRDefault="00E52BAA" w:rsidP="00C10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52BAA" w:rsidRPr="00EA710E" w:rsidTr="00C103FA">
        <w:trPr>
          <w:trHeight w:val="413"/>
        </w:trPr>
        <w:tc>
          <w:tcPr>
            <w:tcW w:w="1983" w:type="dxa"/>
            <w:tcBorders>
              <w:top w:val="single" w:sz="4" w:space="0" w:color="auto"/>
            </w:tcBorders>
          </w:tcPr>
          <w:p w:rsidR="00E52BAA" w:rsidRPr="00EA710E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  <w:i/>
                <w:color w:val="000000"/>
              </w:rPr>
              <w:t>«На зарядку, малыши!»</w:t>
            </w:r>
          </w:p>
        </w:tc>
        <w:tc>
          <w:tcPr>
            <w:tcW w:w="1307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E52BAA" w:rsidRPr="00EA710E" w:rsidRDefault="00E52BA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710E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E52BAA" w:rsidRPr="00EA710E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  <w:lang w:val="kk-KZ"/>
              </w:rPr>
              <w:t>Комплекс утренней гимнастики №</w:t>
            </w:r>
            <w:r>
              <w:rPr>
                <w:rFonts w:ascii="Times New Roman" w:hAnsi="Times New Roman"/>
                <w:b/>
                <w:lang w:val="kk-KZ"/>
              </w:rPr>
              <w:t>6</w:t>
            </w:r>
            <w:r w:rsidRPr="00EA710E">
              <w:rPr>
                <w:rFonts w:ascii="Times New Roman" w:hAnsi="Times New Roman"/>
                <w:b/>
                <w:lang w:val="kk-KZ"/>
              </w:rPr>
              <w:t xml:space="preserve">     8.25 мин.</w:t>
            </w:r>
          </w:p>
        </w:tc>
      </w:tr>
      <w:tr w:rsidR="00E52BAA" w:rsidRPr="00EA710E" w:rsidTr="00C103FA">
        <w:tc>
          <w:tcPr>
            <w:tcW w:w="1983" w:type="dxa"/>
            <w:tcBorders>
              <w:bottom w:val="single" w:sz="4" w:space="0" w:color="auto"/>
            </w:tcBorders>
          </w:tcPr>
          <w:p w:rsidR="00E52BAA" w:rsidRPr="00EA710E" w:rsidRDefault="00E52BAA" w:rsidP="00C103FA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t>«Приятного аппетита!»</w:t>
            </w:r>
          </w:p>
          <w:p w:rsidR="00E52BAA" w:rsidRPr="00EA710E" w:rsidRDefault="00E52BA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lastRenderedPageBreak/>
              <w:t>Завтрак</w:t>
            </w:r>
          </w:p>
        </w:tc>
        <w:tc>
          <w:tcPr>
            <w:tcW w:w="13072" w:type="dxa"/>
            <w:gridSpan w:val="7"/>
            <w:tcBorders>
              <w:bottom w:val="single" w:sz="4" w:space="0" w:color="auto"/>
            </w:tcBorders>
          </w:tcPr>
          <w:p w:rsidR="00E52BAA" w:rsidRPr="00EA710E" w:rsidRDefault="00E52BAA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EA710E">
              <w:rPr>
                <w:rFonts w:ascii="Times New Roman" w:hAnsi="Times New Roman" w:cs="Times New Roman"/>
              </w:rPr>
              <w:lastRenderedPageBreak/>
              <w:t>Привлечение внимания детей к пище, индивидуальная работа по воспитанию навыков культуры еды; правила этикета</w:t>
            </w:r>
            <w:r w:rsidRPr="00EA710E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E52BAA" w:rsidRPr="00EA710E" w:rsidRDefault="00E52BAA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lastRenderedPageBreak/>
              <w:t>Вот и завтрак подошел, Сели дети все за стол.</w:t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Чтобы не было беды, Вспомним правила еды:</w:t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Наши ноги не стучат, Наши язычки молчат.</w:t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E52BAA" w:rsidRPr="00EA710E" w:rsidTr="00C103FA">
        <w:trPr>
          <w:trHeight w:val="2538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E52BAA" w:rsidRPr="00EA710E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A710E">
              <w:rPr>
                <w:rFonts w:ascii="Times New Roman" w:hAnsi="Times New Roman" w:cs="Times New Roman"/>
                <w:b/>
              </w:rPr>
              <w:lastRenderedPageBreak/>
              <w:t>Подготовка к организованной деятельности</w:t>
            </w:r>
          </w:p>
          <w:p w:rsidR="00E52BAA" w:rsidRPr="00EA710E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52BAA" w:rsidRPr="00EA710E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52BAA" w:rsidRPr="001E13AC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E52BAA" w:rsidRPr="00EA710E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2BAA" w:rsidRPr="00EA710E" w:rsidRDefault="00E52BAA" w:rsidP="00C103FA">
            <w:pPr>
              <w:pStyle w:val="a7"/>
              <w:ind w:right="-13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Словесная игра</w:t>
            </w:r>
            <w:r w:rsidRPr="00EA710E">
              <w:rPr>
                <w:rFonts w:ascii="Times New Roman" w:hAnsi="Times New Roman"/>
                <w:lang w:val="kk-KZ"/>
              </w:rPr>
              <w:t>: «</w:t>
            </w:r>
            <w:r>
              <w:rPr>
                <w:rFonts w:ascii="Times New Roman" w:hAnsi="Times New Roman"/>
                <w:lang w:val="kk-KZ"/>
              </w:rPr>
              <w:t>Молчанка</w:t>
            </w:r>
            <w:r w:rsidRPr="00EA710E">
              <w:rPr>
                <w:rFonts w:ascii="Times New Roman" w:hAnsi="Times New Roman"/>
                <w:lang w:val="kk-KZ"/>
              </w:rPr>
              <w:t>»</w:t>
            </w:r>
          </w:p>
          <w:p w:rsidR="00E52BAA" w:rsidRPr="00EA710E" w:rsidRDefault="00E52BAA" w:rsidP="00C103FA">
            <w:pPr>
              <w:pStyle w:val="a7"/>
              <w:ind w:right="-137"/>
              <w:rPr>
                <w:rFonts w:ascii="Times New Roman" w:hAnsi="Times New Roman"/>
                <w:lang w:val="kk-KZ"/>
              </w:rPr>
            </w:pPr>
            <w:r w:rsidRPr="00EA710E">
              <w:rPr>
                <w:rFonts w:ascii="Times New Roman" w:hAnsi="Times New Roman"/>
                <w:lang w:val="kk-KZ"/>
              </w:rPr>
              <w:t>Цель:</w:t>
            </w:r>
            <w:r w:rsidRPr="00EA710E"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концентрируют внимание, выносливость</w:t>
            </w:r>
            <w:r w:rsidRPr="00EA710E">
              <w:rPr>
                <w:rFonts w:ascii="Times New Roman" w:hAnsi="Times New Roman"/>
                <w:lang w:val="kk-KZ"/>
              </w:rPr>
              <w:t>.</w:t>
            </w:r>
          </w:p>
          <w:p w:rsidR="00E52BAA" w:rsidRPr="00EA710E" w:rsidRDefault="00E52BAA" w:rsidP="00C103FA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(развитие познаватель-</w:t>
            </w:r>
          </w:p>
          <w:p w:rsidR="00E52BAA" w:rsidRPr="00EA710E" w:rsidRDefault="00E52BAA" w:rsidP="00C103FA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ных, интеллектуальных и</w:t>
            </w:r>
          </w:p>
          <w:p w:rsidR="00E52BAA" w:rsidRPr="00EA710E" w:rsidRDefault="00E52BAA" w:rsidP="00C103FA">
            <w:pPr>
              <w:spacing w:after="0" w:line="240" w:lineRule="auto"/>
              <w:ind w:right="-137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коммуникативных навыков)</w:t>
            </w:r>
            <w:r w:rsidRPr="00EA710E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2BAA" w:rsidRPr="00391D41" w:rsidRDefault="00E52BAA" w:rsidP="00C103FA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A710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Разучивание скороговорки </w:t>
            </w:r>
            <w:r w:rsidRPr="00391D41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«</w:t>
            </w:r>
          </w:p>
          <w:p w:rsidR="00E52BAA" w:rsidRPr="001E13AC" w:rsidRDefault="00E52BAA" w:rsidP="00C103FA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1E13AC">
              <w:rPr>
                <w:rFonts w:ascii="Times New Roman" w:hAnsi="Times New Roman" w:cs="Times New Roman"/>
              </w:rPr>
              <w:t>Наварила щука щей, угощала двух лещей</w:t>
            </w:r>
            <w:r w:rsidRPr="00391D41">
              <w:rPr>
                <w:rFonts w:ascii="Times New Roman" w:hAnsi="Times New Roman" w:cs="Times New Roman"/>
                <w:shd w:val="clear" w:color="auto" w:fill="FFFFFF"/>
              </w:rPr>
              <w:t>!</w:t>
            </w:r>
            <w:r w:rsidRPr="00391D41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val="kk-KZ"/>
              </w:rPr>
              <w:t>»</w:t>
            </w:r>
            <w:r w:rsidRPr="00EA710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  </w:t>
            </w:r>
          </w:p>
          <w:p w:rsidR="00E52BAA" w:rsidRPr="00EA710E" w:rsidRDefault="00E52BAA" w:rsidP="00C103FA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</w:pPr>
            <w:r w:rsidRPr="00EA710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Цель: учить последователь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-</w:t>
            </w:r>
            <w:r w:rsidRPr="00EA710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но в быстром темпе произно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сить краткое стихотвор</w:t>
            </w:r>
            <w:r w:rsidRPr="00EA710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ение. </w:t>
            </w:r>
            <w:r w:rsidRPr="00EA71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52BAA" w:rsidRPr="00EA710E" w:rsidRDefault="00E52BAA" w:rsidP="00C103FA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EA710E">
              <w:rPr>
                <w:rFonts w:ascii="Times New Roman" w:eastAsia="Times New Roman" w:hAnsi="Times New Roman"/>
                <w:i/>
                <w:color w:val="000000"/>
                <w:lang w:val="kk-KZ"/>
              </w:rPr>
              <w:t>(</w:t>
            </w:r>
            <w:r w:rsidRPr="00EA710E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познавательная, коммуникативная деятельность)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52BAA" w:rsidRPr="00EA710E" w:rsidRDefault="00E52BAA" w:rsidP="00C103FA">
            <w:pPr>
              <w:pStyle w:val="a7"/>
              <w:ind w:right="-108"/>
              <w:rPr>
                <w:rFonts w:ascii="Times New Roman" w:hAnsi="Times New Roman"/>
                <w:color w:val="000000"/>
              </w:rPr>
            </w:pPr>
            <w:r w:rsidRPr="00EA710E">
              <w:rPr>
                <w:rFonts w:ascii="Times New Roman" w:hAnsi="Times New Roman"/>
                <w:color w:val="000000"/>
              </w:rPr>
              <w:t>Рассматривание иллюстраций из серии картин «</w:t>
            </w:r>
            <w:r>
              <w:rPr>
                <w:rFonts w:ascii="Times New Roman" w:hAnsi="Times New Roman"/>
                <w:color w:val="000000"/>
              </w:rPr>
              <w:t>Зимние забавы</w:t>
            </w:r>
            <w:r w:rsidRPr="00EA710E">
              <w:rPr>
                <w:rFonts w:ascii="Times New Roman" w:hAnsi="Times New Roman"/>
                <w:color w:val="000000"/>
              </w:rPr>
              <w:t>».</w:t>
            </w:r>
          </w:p>
          <w:p w:rsidR="00E52BAA" w:rsidRPr="00EA710E" w:rsidRDefault="00E52BAA" w:rsidP="00C103FA">
            <w:pPr>
              <w:pStyle w:val="a7"/>
              <w:ind w:right="-108"/>
              <w:rPr>
                <w:rFonts w:ascii="Times New Roman" w:hAnsi="Times New Roman"/>
                <w:color w:val="000000"/>
              </w:rPr>
            </w:pPr>
            <w:r w:rsidRPr="00EA710E">
              <w:rPr>
                <w:rFonts w:ascii="Times New Roman" w:hAnsi="Times New Roman"/>
                <w:color w:val="000000"/>
              </w:rPr>
              <w:t>Цель: называют домашних животных и их детенышей.</w:t>
            </w:r>
            <w:r w:rsidRPr="00EA710E">
              <w:rPr>
                <w:rFonts w:ascii="Times New Roman" w:hAnsi="Times New Roman"/>
              </w:rPr>
              <w:t xml:space="preserve"> </w:t>
            </w:r>
            <w:r w:rsidRPr="00EA710E">
              <w:rPr>
                <w:rFonts w:ascii="Times New Roman" w:hAnsi="Times New Roman"/>
                <w:b/>
              </w:rPr>
              <w:t>(развитие познавательных и коммуникативных навыков)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52BAA" w:rsidRPr="00EA710E" w:rsidRDefault="00E52BAA" w:rsidP="00C103FA">
            <w:pPr>
              <w:pStyle w:val="a7"/>
              <w:ind w:right="-108"/>
              <w:rPr>
                <w:rFonts w:ascii="Times New Roman" w:eastAsia="Times New Roman" w:hAnsi="Times New Roman"/>
              </w:rPr>
            </w:pPr>
            <w:r w:rsidRPr="00EA710E">
              <w:rPr>
                <w:rFonts w:ascii="Times New Roman" w:eastAsia="Times New Roman" w:hAnsi="Times New Roman"/>
              </w:rPr>
              <w:t>Словесная игра «Глухой телефон»Цель: развивать логическое мышление, учить внимательно слушать друг друга.</w:t>
            </w:r>
          </w:p>
          <w:p w:rsidR="00E52BAA" w:rsidRPr="00EA710E" w:rsidRDefault="00E52BAA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(развитие познавательных и интеллектуальных и коммуникативных навыков)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2BAA" w:rsidRPr="00EA710E" w:rsidRDefault="00E52BAA" w:rsidP="00C103FA">
            <w:pPr>
              <w:pStyle w:val="a7"/>
              <w:ind w:right="-108"/>
              <w:rPr>
                <w:rFonts w:ascii="Times New Roman" w:eastAsia="Times New Roman" w:hAnsi="Times New Roman"/>
              </w:rPr>
            </w:pPr>
            <w:r w:rsidRPr="00EA710E">
              <w:rPr>
                <w:rFonts w:ascii="Times New Roman" w:eastAsia="Times New Roman" w:hAnsi="Times New Roman"/>
              </w:rPr>
              <w:t>Д/ игра  «Цепочка слов»</w:t>
            </w:r>
            <w:r>
              <w:rPr>
                <w:rFonts w:ascii="Times New Roman" w:eastAsia="Times New Roman" w:hAnsi="Times New Roman"/>
              </w:rPr>
              <w:t xml:space="preserve"> (глаголы)</w:t>
            </w:r>
          </w:p>
          <w:p w:rsidR="00E52BAA" w:rsidRPr="001E13AC" w:rsidRDefault="00E52BAA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Cs/>
              </w:rPr>
              <w:t>Цель: уметь продолжать ряд слов на одну тему.</w:t>
            </w:r>
            <w:r w:rsidRPr="00EA710E">
              <w:rPr>
                <w:rFonts w:ascii="Times New Roman" w:hAnsi="Times New Roman"/>
              </w:rPr>
              <w:t xml:space="preserve"> </w:t>
            </w:r>
            <w:r w:rsidRPr="00EA710E">
              <w:rPr>
                <w:rFonts w:ascii="Times New Roman" w:hAnsi="Times New Roman"/>
                <w:b/>
              </w:rPr>
              <w:t>(развитие познавательных, интеллектуальных и коммуникативных навыков)</w:t>
            </w:r>
          </w:p>
        </w:tc>
      </w:tr>
      <w:tr w:rsidR="00E52BAA" w:rsidRPr="003921C1" w:rsidTr="00C103FA">
        <w:trPr>
          <w:trHeight w:val="424"/>
        </w:trPr>
        <w:tc>
          <w:tcPr>
            <w:tcW w:w="1983" w:type="dxa"/>
            <w:tcBorders>
              <w:top w:val="single" w:sz="4" w:space="0" w:color="auto"/>
            </w:tcBorders>
          </w:tcPr>
          <w:p w:rsidR="00E52BAA" w:rsidRPr="00EA710E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 xml:space="preserve"> </w:t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t>«Учимся играя»</w:t>
            </w:r>
          </w:p>
          <w:p w:rsidR="00E52BAA" w:rsidRPr="00EA710E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A710E">
              <w:rPr>
                <w:rFonts w:ascii="Times New Roman" w:hAnsi="Times New Roman" w:cs="Times New Roman"/>
                <w:b/>
                <w:color w:val="000000"/>
              </w:rPr>
              <w:t>Организованная деятельность.</w:t>
            </w:r>
          </w:p>
          <w:p w:rsidR="00E52BAA" w:rsidRPr="00EA710E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  <w:color w:val="000000"/>
              </w:rPr>
              <w:t>Совместная деятельность взрослого с детьми.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E52BAA" w:rsidRPr="003921C1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921C1">
              <w:rPr>
                <w:rFonts w:ascii="Times New Roman" w:hAnsi="Times New Roman" w:cs="Times New Roman"/>
                <w:b/>
              </w:rPr>
              <w:t>1.Основы грамоты</w:t>
            </w:r>
          </w:p>
          <w:p w:rsidR="00E52BAA" w:rsidRPr="003921C1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21C1">
              <w:rPr>
                <w:rFonts w:ascii="Times New Roman" w:hAnsi="Times New Roman" w:cs="Times New Roman"/>
                <w:b/>
              </w:rPr>
              <w:t>Тема:</w:t>
            </w:r>
            <w:r w:rsidRPr="003921C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3921C1">
              <w:rPr>
                <w:rFonts w:ascii="Times New Roman" w:hAnsi="Times New Roman" w:cs="Times New Roman"/>
                <w:b/>
              </w:rPr>
              <w:t xml:space="preserve">«ЗАС </w:t>
            </w:r>
            <w:r>
              <w:rPr>
                <w:rFonts w:ascii="Times New Roman" w:hAnsi="Times New Roman" w:cs="Times New Roman"/>
                <w:b/>
              </w:rPr>
              <w:t xml:space="preserve"> «Зима», </w:t>
            </w:r>
            <w:r w:rsidRPr="003921C1">
              <w:rPr>
                <w:rFonts w:ascii="Times New Roman" w:hAnsi="Times New Roman" w:cs="Times New Roman"/>
                <w:b/>
              </w:rPr>
              <w:t>«Шуба»    42</w:t>
            </w:r>
          </w:p>
          <w:p w:rsidR="00E52BAA" w:rsidRPr="003921C1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1C1">
              <w:rPr>
                <w:rFonts w:ascii="Times New Roman" w:hAnsi="Times New Roman" w:cs="Times New Roman"/>
                <w:b/>
              </w:rPr>
              <w:t>Задачи:</w:t>
            </w:r>
            <w:r w:rsidRPr="003921C1">
              <w:rPr>
                <w:rFonts w:ascii="Times New Roman" w:hAnsi="Times New Roman" w:cs="Times New Roman"/>
              </w:rPr>
              <w:t xml:space="preserve"> учить</w:t>
            </w:r>
            <w:r w:rsidRPr="003921C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21C1">
              <w:rPr>
                <w:rFonts w:ascii="Times New Roman" w:hAnsi="Times New Roman" w:cs="Times New Roman"/>
              </w:rPr>
              <w:t>выполнять</w:t>
            </w:r>
            <w:r w:rsidRPr="003921C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21C1">
              <w:rPr>
                <w:rFonts w:ascii="Times New Roman" w:hAnsi="Times New Roman" w:cs="Times New Roman"/>
              </w:rPr>
              <w:t>звуковой</w:t>
            </w:r>
            <w:r w:rsidRPr="003921C1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3921C1">
              <w:rPr>
                <w:rFonts w:ascii="Times New Roman" w:hAnsi="Times New Roman" w:cs="Times New Roman"/>
              </w:rPr>
              <w:t>анализ</w:t>
            </w:r>
            <w:r w:rsidRPr="003921C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21C1">
              <w:rPr>
                <w:rFonts w:ascii="Times New Roman" w:hAnsi="Times New Roman" w:cs="Times New Roman"/>
              </w:rPr>
              <w:t>четырехзвуковых слов. Совершенствовать знания о гласных</w:t>
            </w:r>
            <w:r w:rsidRPr="003921C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921C1">
              <w:rPr>
                <w:rFonts w:ascii="Times New Roman" w:hAnsi="Times New Roman" w:cs="Times New Roman"/>
              </w:rPr>
              <w:t>и</w:t>
            </w:r>
            <w:r w:rsidRPr="003921C1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3921C1">
              <w:rPr>
                <w:rFonts w:ascii="Times New Roman" w:hAnsi="Times New Roman" w:cs="Times New Roman"/>
              </w:rPr>
              <w:t>согласных</w:t>
            </w:r>
            <w:r w:rsidRPr="003921C1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3921C1">
              <w:rPr>
                <w:rFonts w:ascii="Times New Roman" w:hAnsi="Times New Roman" w:cs="Times New Roman"/>
              </w:rPr>
              <w:t>звуках;</w:t>
            </w:r>
            <w:r w:rsidRPr="003921C1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3921C1">
              <w:rPr>
                <w:rFonts w:ascii="Times New Roman" w:hAnsi="Times New Roman" w:cs="Times New Roman"/>
              </w:rPr>
              <w:t>умение</w:t>
            </w:r>
            <w:r w:rsidRPr="003921C1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3921C1">
              <w:rPr>
                <w:rFonts w:ascii="Times New Roman" w:hAnsi="Times New Roman" w:cs="Times New Roman"/>
              </w:rPr>
              <w:t>называть</w:t>
            </w:r>
            <w:r w:rsidRPr="003921C1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3921C1">
              <w:rPr>
                <w:rFonts w:ascii="Times New Roman" w:hAnsi="Times New Roman" w:cs="Times New Roman"/>
              </w:rPr>
              <w:t>слова</w:t>
            </w:r>
            <w:r w:rsidRPr="003921C1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3921C1">
              <w:rPr>
                <w:rFonts w:ascii="Times New Roman" w:hAnsi="Times New Roman" w:cs="Times New Roman"/>
              </w:rPr>
              <w:t>на</w:t>
            </w:r>
            <w:r w:rsidRPr="003921C1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3921C1">
              <w:rPr>
                <w:rFonts w:ascii="Times New Roman" w:hAnsi="Times New Roman" w:cs="Times New Roman"/>
              </w:rPr>
              <w:t>заданный</w:t>
            </w:r>
            <w:r w:rsidRPr="003921C1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921C1">
              <w:rPr>
                <w:rFonts w:ascii="Times New Roman" w:hAnsi="Times New Roman" w:cs="Times New Roman"/>
              </w:rPr>
              <w:t>звук.</w:t>
            </w:r>
          </w:p>
          <w:p w:rsidR="00E52BAA" w:rsidRPr="003921C1" w:rsidRDefault="00E52BAA" w:rsidP="00C103FA">
            <w:pPr>
              <w:pStyle w:val="11"/>
              <w:shd w:val="clear" w:color="auto" w:fill="auto"/>
              <w:spacing w:line="240" w:lineRule="auto"/>
              <w:ind w:right="-108"/>
              <w:rPr>
                <w:rFonts w:cs="Times New Roman"/>
                <w:sz w:val="22"/>
                <w:szCs w:val="22"/>
              </w:rPr>
            </w:pPr>
            <w:r w:rsidRPr="003921C1">
              <w:rPr>
                <w:rFonts w:cs="Times New Roman"/>
                <w:sz w:val="22"/>
                <w:szCs w:val="22"/>
              </w:rPr>
              <w:t xml:space="preserve">  </w:t>
            </w:r>
          </w:p>
          <w:p w:rsidR="00E52BAA" w:rsidRPr="003921C1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921C1">
              <w:rPr>
                <w:rFonts w:ascii="Times New Roman" w:hAnsi="Times New Roman" w:cs="Times New Roman"/>
                <w:b/>
              </w:rPr>
              <w:t xml:space="preserve">2.Казахский язык </w:t>
            </w:r>
          </w:p>
          <w:p w:rsidR="00E52BAA" w:rsidRPr="003921C1" w:rsidRDefault="00E52BAA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3921C1">
              <w:rPr>
                <w:rFonts w:ascii="Times New Roman" w:hAnsi="Times New Roman"/>
                <w:b/>
                <w:lang w:val="kk-KZ"/>
              </w:rPr>
              <w:t>«Сөз ойла, тез ойла»</w:t>
            </w:r>
          </w:p>
          <w:p w:rsidR="00E52BAA" w:rsidRPr="003921C1" w:rsidRDefault="00E52BAA" w:rsidP="00C103FA">
            <w:pPr>
              <w:pStyle w:val="a7"/>
              <w:rPr>
                <w:rFonts w:ascii="Times New Roman" w:hAnsi="Times New Roman"/>
                <w:lang w:val="kk-KZ"/>
              </w:rPr>
            </w:pPr>
            <w:r w:rsidRPr="003921C1">
              <w:rPr>
                <w:rFonts w:ascii="Times New Roman" w:hAnsi="Times New Roman"/>
                <w:u w:val="single"/>
                <w:lang w:val="kk-KZ"/>
              </w:rPr>
              <w:t>Мақсаты:</w:t>
            </w:r>
            <w:r w:rsidRPr="003921C1">
              <w:rPr>
                <w:rFonts w:ascii="Times New Roman" w:hAnsi="Times New Roman"/>
                <w:lang w:val="kk-KZ"/>
              </w:rPr>
              <w:t xml:space="preserve"> қазақ тіліне тән дыбыстарды дұрыс айтады, заттардың белгілерін , заттармен әрекеттерді білдіретін сөздерді айтады және түсінеді.</w:t>
            </w:r>
          </w:p>
          <w:p w:rsidR="00E52BAA" w:rsidRPr="003921C1" w:rsidRDefault="00E52BAA" w:rsidP="00C103FA">
            <w:pPr>
              <w:pStyle w:val="a7"/>
              <w:rPr>
                <w:rFonts w:ascii="Times New Roman" w:hAnsi="Times New Roman"/>
                <w:lang w:val="kk-KZ"/>
              </w:rPr>
            </w:pPr>
            <w:r w:rsidRPr="003921C1">
              <w:rPr>
                <w:rFonts w:ascii="Times New Roman" w:hAnsi="Times New Roman"/>
                <w:u w:val="single"/>
                <w:lang w:val="kk-KZ"/>
              </w:rPr>
              <w:t>Шарты:</w:t>
            </w:r>
            <w:r w:rsidRPr="003921C1">
              <w:rPr>
                <w:rFonts w:ascii="Times New Roman" w:hAnsi="Times New Roman"/>
                <w:lang w:val="kk-KZ"/>
              </w:rPr>
              <w:t xml:space="preserve"> мұғалім бір жалпы сипаттайтын сөзді айтады, балалар оған зат есім қосып, сөзтіркес жасайды.Мысалы: қызыл-доп, алма, қызанақ...</w:t>
            </w:r>
          </w:p>
          <w:p w:rsidR="00E52BAA" w:rsidRPr="003921C1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52BAA" w:rsidRPr="003921C1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3921C1">
              <w:rPr>
                <w:rFonts w:ascii="Times New Roman" w:hAnsi="Times New Roman" w:cs="Times New Roman"/>
                <w:b/>
              </w:rPr>
              <w:t xml:space="preserve">3. </w:t>
            </w:r>
            <w:r w:rsidRPr="003921C1">
              <w:rPr>
                <w:rFonts w:ascii="Times New Roman" w:hAnsi="Times New Roman" w:cs="Times New Roman"/>
                <w:b/>
                <w:lang w:val="kk-KZ"/>
              </w:rPr>
              <w:t xml:space="preserve">Творческая мастерская </w:t>
            </w:r>
          </w:p>
          <w:p w:rsidR="00E52BAA" w:rsidRPr="003921C1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921C1">
              <w:rPr>
                <w:rFonts w:ascii="Times New Roman" w:hAnsi="Times New Roman" w:cs="Times New Roman"/>
                <w:b/>
              </w:rPr>
              <w:lastRenderedPageBreak/>
              <w:t>Песочные фантазии</w:t>
            </w:r>
          </w:p>
          <w:p w:rsidR="00E52BAA" w:rsidRPr="003921C1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921C1">
              <w:rPr>
                <w:rFonts w:ascii="Times New Roman" w:hAnsi="Times New Roman" w:cs="Times New Roman"/>
                <w:b/>
              </w:rPr>
              <w:t>«Снежинка»</w:t>
            </w:r>
          </w:p>
          <w:p w:rsidR="00E52BAA" w:rsidRPr="003921C1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E52BAA" w:rsidRPr="003921C1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921C1">
              <w:rPr>
                <w:rFonts w:ascii="Times New Roman" w:hAnsi="Times New Roman" w:cs="Times New Roman"/>
                <w:b/>
              </w:rPr>
              <w:t xml:space="preserve">4.Музыка </w:t>
            </w:r>
          </w:p>
          <w:p w:rsidR="00E52BAA" w:rsidRPr="003921C1" w:rsidRDefault="00E52BAA" w:rsidP="00C103FA">
            <w:pPr>
              <w:pStyle w:val="a7"/>
              <w:rPr>
                <w:rFonts w:ascii="Times New Roman" w:hAnsi="Times New Roman"/>
                <w:b/>
                <w:bCs/>
                <w:lang w:val="kk-KZ"/>
              </w:rPr>
            </w:pPr>
            <w:r w:rsidRPr="003921C1">
              <w:rPr>
                <w:rFonts w:ascii="Times New Roman" w:hAnsi="Times New Roman"/>
                <w:b/>
                <w:lang w:val="kk-KZ"/>
              </w:rPr>
              <w:t>Тема:</w:t>
            </w:r>
            <w:r w:rsidRPr="003921C1">
              <w:rPr>
                <w:rFonts w:ascii="Times New Roman" w:hAnsi="Times New Roman"/>
                <w:b/>
              </w:rPr>
              <w:t xml:space="preserve"> «Родные напевы»</w:t>
            </w:r>
          </w:p>
          <w:p w:rsidR="00E52BAA" w:rsidRPr="003921C1" w:rsidRDefault="00E52BAA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1C1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3921C1">
              <w:rPr>
                <w:rFonts w:ascii="Times New Roman" w:hAnsi="Times New Roman" w:cs="Times New Roman"/>
                <w:b/>
              </w:rPr>
              <w:t>:</w:t>
            </w:r>
            <w:r w:rsidRPr="003921C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3921C1">
              <w:rPr>
                <w:rFonts w:ascii="Times New Roman" w:hAnsi="Times New Roman" w:cs="Times New Roman"/>
              </w:rPr>
              <w:t>Совершенствовать музыкальную память через мелодий по фрагментам произведения (вступление, заключение, музыкальная фраза).</w:t>
            </w:r>
            <w:r w:rsidRPr="003921C1">
              <w:rPr>
                <w:rFonts w:ascii="Times New Roman" w:hAnsi="Times New Roman" w:cs="Times New Roman"/>
                <w:bCs/>
                <w:lang w:val="kk-KZ"/>
              </w:rPr>
              <w:t xml:space="preserve">Обучать умению </w:t>
            </w:r>
            <w:r w:rsidRPr="003921C1">
              <w:rPr>
                <w:rFonts w:ascii="Times New Roman" w:hAnsi="Times New Roman" w:cs="Times New Roman"/>
              </w:rPr>
              <w:t xml:space="preserve">четко произносить слова песни средним, громким и тихим голосом. Учить выполнять упражнения, меняя движения в соответствии с характером </w:t>
            </w:r>
            <w:r w:rsidRPr="003921C1">
              <w:rPr>
                <w:rFonts w:ascii="Times New Roman" w:hAnsi="Times New Roman" w:cs="Times New Roman"/>
                <w:color w:val="000000"/>
              </w:rPr>
              <w:t>снега.</w:t>
            </w:r>
            <w:r w:rsidRPr="003921C1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</w:p>
          <w:p w:rsidR="00E52BAA" w:rsidRPr="003921C1" w:rsidRDefault="00E52BAA" w:rsidP="00CB063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2BAA" w:rsidRPr="003921C1" w:rsidRDefault="00E52BAA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1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 Основы математики</w:t>
            </w:r>
          </w:p>
          <w:p w:rsidR="00E52BAA" w:rsidRPr="003921C1" w:rsidRDefault="00E52BAA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921C1">
              <w:rPr>
                <w:rFonts w:ascii="Times New Roman" w:eastAsia="Times New Roman" w:hAnsi="Times New Roman" w:cs="Times New Roman"/>
                <w:b/>
                <w:lang w:val="kk-KZ"/>
              </w:rPr>
              <w:t>«Число и цифра 8. Образование числа 8»</w:t>
            </w:r>
          </w:p>
          <w:p w:rsidR="00E52BAA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921C1">
              <w:rPr>
                <w:rFonts w:ascii="Times New Roman" w:hAnsi="Times New Roman" w:cs="Times New Roman"/>
                <w:b/>
                <w:bCs/>
                <w:lang w:val="kk-KZ"/>
              </w:rPr>
              <w:t>Задачи</w:t>
            </w:r>
            <w:r w:rsidRPr="003921C1">
              <w:rPr>
                <w:rFonts w:ascii="Times New Roman" w:hAnsi="Times New Roman" w:cs="Times New Roman"/>
                <w:spacing w:val="2"/>
              </w:rPr>
              <w:t>:</w:t>
            </w:r>
            <w:r w:rsidRPr="003921C1">
              <w:rPr>
                <w:rFonts w:ascii="Times New Roman" w:hAnsi="Times New Roman" w:cs="Times New Roman"/>
              </w:rPr>
              <w:t xml:space="preserve"> Закреплять навыки прямого счета в пределах 10; познакомить с образова-нием числа и цифрой 8. Учить различать и правиль-но употреблять, соотнося с определенн</w:t>
            </w:r>
            <w:r>
              <w:rPr>
                <w:rFonts w:ascii="Times New Roman" w:hAnsi="Times New Roman" w:cs="Times New Roman"/>
              </w:rPr>
              <w:t>ым количеством предметов цифры.</w:t>
            </w:r>
          </w:p>
          <w:p w:rsidR="00E52BAA" w:rsidRPr="003921C1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E52BAA" w:rsidRPr="003921C1" w:rsidRDefault="00E52BAA" w:rsidP="00C103FA">
            <w:pPr>
              <w:pStyle w:val="Default"/>
              <w:ind w:right="-108"/>
              <w:rPr>
                <w:sz w:val="22"/>
                <w:szCs w:val="22"/>
              </w:rPr>
            </w:pPr>
            <w:r w:rsidRPr="003921C1">
              <w:rPr>
                <w:b/>
                <w:sz w:val="22"/>
                <w:szCs w:val="22"/>
              </w:rPr>
              <w:t>2.Кружок «Акварелька»</w:t>
            </w:r>
          </w:p>
          <w:p w:rsidR="00E52BAA" w:rsidRPr="003921C1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E52BAA" w:rsidRPr="003921C1" w:rsidRDefault="00E52BAA" w:rsidP="00C103FA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</w:rPr>
            </w:pPr>
            <w:r w:rsidRPr="003921C1">
              <w:rPr>
                <w:rFonts w:ascii="Times New Roman" w:hAnsi="Times New Roman" w:cs="Times New Roman"/>
                <w:b/>
              </w:rPr>
              <w:t>3. Развитие речи</w:t>
            </w:r>
          </w:p>
          <w:p w:rsidR="00E52BAA" w:rsidRPr="003921C1" w:rsidRDefault="00E52BAA" w:rsidP="00C103FA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bCs/>
              </w:rPr>
            </w:pPr>
            <w:r w:rsidRPr="003921C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Тема: </w:t>
            </w:r>
            <w:r w:rsidRPr="003921C1">
              <w:rPr>
                <w:rFonts w:ascii="Times New Roman" w:hAnsi="Times New Roman" w:cs="Times New Roman"/>
                <w:b/>
              </w:rPr>
              <w:t>Составление описательных рассказов</w:t>
            </w:r>
            <w:r w:rsidRPr="003921C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1"/>
              </w:rPr>
              <w:t>«Зима пришла</w:t>
            </w:r>
            <w:r w:rsidRPr="003921C1">
              <w:rPr>
                <w:rFonts w:ascii="Times New Roman" w:hAnsi="Times New Roman" w:cs="Times New Roman"/>
                <w:b/>
                <w:spacing w:val="1"/>
              </w:rPr>
              <w:t>»</w:t>
            </w:r>
          </w:p>
          <w:p w:rsidR="00E52BAA" w:rsidRPr="003921C1" w:rsidRDefault="00E52BAA" w:rsidP="00C103FA">
            <w:pPr>
              <w:spacing w:after="0" w:line="240" w:lineRule="auto"/>
              <w:ind w:right="-81"/>
              <w:rPr>
                <w:rFonts w:ascii="Times New Roman" w:hAnsi="Times New Roman" w:cs="Times New Roman"/>
              </w:rPr>
            </w:pPr>
            <w:r w:rsidRPr="003921C1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Pr="003921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представлений о смене времен года. Уточнения и расширение словаря по теме «Зима». Обучение составлению рассказа по серии картинок. Формирование целостного впечатления об изображенном на серии картинок.</w:t>
            </w:r>
          </w:p>
          <w:p w:rsidR="00E52BAA" w:rsidRPr="003921C1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</w:p>
          <w:p w:rsidR="00E52BAA" w:rsidRPr="003921C1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921C1">
              <w:rPr>
                <w:rFonts w:ascii="Times New Roman" w:hAnsi="Times New Roman" w:cs="Times New Roman"/>
                <w:b/>
              </w:rPr>
              <w:t>4.Физическая культура</w:t>
            </w:r>
          </w:p>
          <w:p w:rsidR="00E52BAA" w:rsidRPr="003921C1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1C1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3921C1">
              <w:rPr>
                <w:rFonts w:ascii="Times New Roman" w:hAnsi="Times New Roman" w:cs="Times New Roman"/>
                <w:spacing w:val="-1"/>
              </w:rPr>
              <w:t>Закреплять навыки лазанья   по шведской стенке, вверх, вниз с переходом на наклонную доску. Лазанья  под дугами  высотой 50см, не касаясь коленями пола.</w:t>
            </w:r>
          </w:p>
          <w:p w:rsidR="00E52BAA" w:rsidRPr="003921C1" w:rsidRDefault="00E52BAA" w:rsidP="00C103FA">
            <w:pPr>
              <w:tabs>
                <w:tab w:val="left" w:pos="851"/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21C1">
              <w:rPr>
                <w:rFonts w:ascii="Times New Roman" w:hAnsi="Times New Roman" w:cs="Times New Roman"/>
              </w:rPr>
              <w:t>П\И «Ловкие джигиты» Цель игры; развивать ловкость, быстроту, смелость.</w:t>
            </w:r>
          </w:p>
          <w:p w:rsidR="00E52BAA" w:rsidRPr="003921C1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921C1">
              <w:rPr>
                <w:rFonts w:ascii="Times New Roman" w:hAnsi="Times New Roman" w:cs="Times New Roman"/>
              </w:rPr>
              <w:t>Силовое упражнение «Уголок» Цель: развивать силу пресса.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52BAA" w:rsidRPr="003921C1" w:rsidRDefault="00E52BAA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1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1.Основы грамоты</w:t>
            </w:r>
          </w:p>
          <w:p w:rsidR="00E52BAA" w:rsidRPr="003921C1" w:rsidRDefault="00E52BAA" w:rsidP="00C103FA">
            <w:pPr>
              <w:pStyle w:val="12"/>
              <w:ind w:right="-115"/>
              <w:rPr>
                <w:rFonts w:ascii="Times New Roman" w:hAnsi="Times New Roman"/>
                <w:b/>
              </w:rPr>
            </w:pPr>
            <w:r w:rsidRPr="003921C1">
              <w:rPr>
                <w:rFonts w:ascii="Times New Roman" w:hAnsi="Times New Roman"/>
                <w:b/>
              </w:rPr>
              <w:t>Тема:</w:t>
            </w:r>
            <w:r w:rsidRPr="003921C1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3921C1">
              <w:rPr>
                <w:rFonts w:ascii="Times New Roman" w:hAnsi="Times New Roman"/>
                <w:b/>
              </w:rPr>
              <w:t>«Согласные звуки</w:t>
            </w:r>
            <w:r w:rsidRPr="003921C1">
              <w:rPr>
                <w:rFonts w:ascii="Times New Roman" w:hAnsi="Times New Roman"/>
                <w:b/>
                <w:spacing w:val="-58"/>
              </w:rPr>
              <w:t xml:space="preserve"> </w:t>
            </w:r>
            <w:r w:rsidRPr="003921C1">
              <w:rPr>
                <w:rFonts w:ascii="Times New Roman" w:hAnsi="Times New Roman"/>
                <w:b/>
              </w:rPr>
              <w:t>[б]</w:t>
            </w:r>
            <w:r w:rsidRPr="003921C1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3921C1">
              <w:rPr>
                <w:rFonts w:ascii="Times New Roman" w:hAnsi="Times New Roman"/>
                <w:b/>
              </w:rPr>
              <w:t>- [п]»  45</w:t>
            </w:r>
          </w:p>
          <w:p w:rsidR="00E52BAA" w:rsidRPr="003921C1" w:rsidRDefault="00E52BAA" w:rsidP="00C103FA">
            <w:pPr>
              <w:pStyle w:val="Style3"/>
              <w:widowControl/>
              <w:ind w:right="-115"/>
              <w:rPr>
                <w:rStyle w:val="FontStyle15"/>
                <w:sz w:val="22"/>
                <w:szCs w:val="22"/>
              </w:rPr>
            </w:pPr>
            <w:r w:rsidRPr="003921C1">
              <w:rPr>
                <w:b/>
                <w:sz w:val="22"/>
                <w:szCs w:val="22"/>
                <w:lang w:val="kk-KZ"/>
              </w:rPr>
              <w:t xml:space="preserve">Задачи: </w:t>
            </w:r>
            <w:r w:rsidRPr="003921C1">
              <w:rPr>
                <w:sz w:val="22"/>
                <w:szCs w:val="22"/>
              </w:rPr>
              <w:t>учить</w:t>
            </w:r>
            <w:r w:rsidRPr="003921C1">
              <w:rPr>
                <w:spacing w:val="34"/>
                <w:sz w:val="22"/>
                <w:szCs w:val="22"/>
              </w:rPr>
              <w:t xml:space="preserve"> </w:t>
            </w:r>
            <w:r w:rsidRPr="003921C1">
              <w:rPr>
                <w:sz w:val="22"/>
                <w:szCs w:val="22"/>
              </w:rPr>
              <w:t>дифференцировать</w:t>
            </w:r>
            <w:r w:rsidRPr="003921C1">
              <w:rPr>
                <w:spacing w:val="34"/>
                <w:sz w:val="22"/>
                <w:szCs w:val="22"/>
              </w:rPr>
              <w:t xml:space="preserve"> </w:t>
            </w:r>
            <w:r w:rsidRPr="003921C1">
              <w:rPr>
                <w:sz w:val="22"/>
                <w:szCs w:val="22"/>
              </w:rPr>
              <w:t>звуки</w:t>
            </w:r>
            <w:r w:rsidRPr="003921C1">
              <w:rPr>
                <w:spacing w:val="34"/>
                <w:sz w:val="22"/>
                <w:szCs w:val="22"/>
              </w:rPr>
              <w:t xml:space="preserve"> </w:t>
            </w:r>
            <w:r w:rsidRPr="003921C1">
              <w:rPr>
                <w:sz w:val="22"/>
                <w:szCs w:val="22"/>
              </w:rPr>
              <w:t>[б],</w:t>
            </w:r>
            <w:r w:rsidRPr="003921C1">
              <w:rPr>
                <w:spacing w:val="34"/>
                <w:sz w:val="22"/>
                <w:szCs w:val="22"/>
              </w:rPr>
              <w:t xml:space="preserve"> </w:t>
            </w:r>
            <w:r w:rsidRPr="003921C1">
              <w:rPr>
                <w:sz w:val="22"/>
                <w:szCs w:val="22"/>
              </w:rPr>
              <w:t>[б’]</w:t>
            </w:r>
            <w:r w:rsidRPr="003921C1">
              <w:rPr>
                <w:spacing w:val="34"/>
                <w:sz w:val="22"/>
                <w:szCs w:val="22"/>
              </w:rPr>
              <w:t xml:space="preserve"> </w:t>
            </w:r>
            <w:r w:rsidRPr="003921C1">
              <w:rPr>
                <w:sz w:val="22"/>
                <w:szCs w:val="22"/>
              </w:rPr>
              <w:t>-</w:t>
            </w:r>
            <w:r w:rsidRPr="003921C1">
              <w:rPr>
                <w:spacing w:val="34"/>
                <w:sz w:val="22"/>
                <w:szCs w:val="22"/>
              </w:rPr>
              <w:t xml:space="preserve"> </w:t>
            </w:r>
            <w:r w:rsidRPr="003921C1">
              <w:rPr>
                <w:sz w:val="22"/>
                <w:szCs w:val="22"/>
              </w:rPr>
              <w:t>[п],</w:t>
            </w:r>
            <w:r w:rsidRPr="003921C1">
              <w:rPr>
                <w:spacing w:val="34"/>
                <w:sz w:val="22"/>
                <w:szCs w:val="22"/>
              </w:rPr>
              <w:t xml:space="preserve"> </w:t>
            </w:r>
            <w:r w:rsidRPr="003921C1">
              <w:rPr>
                <w:sz w:val="22"/>
                <w:szCs w:val="22"/>
              </w:rPr>
              <w:t>[п’]</w:t>
            </w:r>
            <w:r w:rsidRPr="003921C1">
              <w:rPr>
                <w:spacing w:val="-58"/>
                <w:sz w:val="22"/>
                <w:szCs w:val="22"/>
              </w:rPr>
              <w:t xml:space="preserve"> </w:t>
            </w:r>
            <w:r w:rsidRPr="003921C1">
              <w:rPr>
                <w:sz w:val="22"/>
                <w:szCs w:val="22"/>
              </w:rPr>
              <w:t>по звонкости-глухости на слух. Упражнять умение называть</w:t>
            </w:r>
            <w:r w:rsidRPr="003921C1">
              <w:rPr>
                <w:spacing w:val="-57"/>
                <w:sz w:val="22"/>
                <w:szCs w:val="22"/>
              </w:rPr>
              <w:t xml:space="preserve"> </w:t>
            </w:r>
            <w:r w:rsidRPr="003921C1">
              <w:rPr>
                <w:sz w:val="22"/>
                <w:szCs w:val="22"/>
              </w:rPr>
              <w:t>слоги и слова на заданный звук.</w:t>
            </w:r>
          </w:p>
          <w:p w:rsidR="00E52BAA" w:rsidRPr="003921C1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3921C1">
              <w:rPr>
                <w:rFonts w:ascii="Times New Roman" w:hAnsi="Times New Roman" w:cs="Times New Roman"/>
                <w:b/>
              </w:rPr>
              <w:t xml:space="preserve"> </w:t>
            </w:r>
            <w:r w:rsidRPr="003921C1">
              <w:rPr>
                <w:rFonts w:ascii="Times New Roman" w:hAnsi="Times New Roman" w:cs="Times New Roman"/>
                <w:b/>
                <w:lang w:val="kk-KZ"/>
              </w:rPr>
              <w:t xml:space="preserve">2. Казахский язык </w:t>
            </w:r>
          </w:p>
          <w:p w:rsidR="00E52BAA" w:rsidRPr="003921C1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921C1">
              <w:rPr>
                <w:rFonts w:ascii="Times New Roman" w:hAnsi="Times New Roman"/>
                <w:b/>
                <w:lang w:val="kk-KZ"/>
              </w:rPr>
              <w:t>«Сиқырлы доп»</w:t>
            </w:r>
          </w:p>
          <w:p w:rsidR="00E52BAA" w:rsidRPr="003921C1" w:rsidRDefault="00E52BAA" w:rsidP="00C103FA">
            <w:pPr>
              <w:pStyle w:val="a7"/>
              <w:rPr>
                <w:rFonts w:ascii="Times New Roman" w:hAnsi="Times New Roman"/>
                <w:lang w:val="kk-KZ"/>
              </w:rPr>
            </w:pPr>
            <w:r w:rsidRPr="003921C1">
              <w:rPr>
                <w:rFonts w:ascii="Times New Roman" w:hAnsi="Times New Roman"/>
                <w:u w:val="single"/>
                <w:lang w:val="kk-KZ"/>
              </w:rPr>
              <w:t>Мақсаты</w:t>
            </w:r>
            <w:r w:rsidRPr="003921C1">
              <w:rPr>
                <w:rFonts w:ascii="Times New Roman" w:hAnsi="Times New Roman"/>
                <w:lang w:val="kk-KZ"/>
              </w:rPr>
              <w:t>: сөзтіркестерін түсінеді және сөздерді байланыстырып жаттығады</w:t>
            </w:r>
          </w:p>
          <w:p w:rsidR="00E52BAA" w:rsidRPr="003921C1" w:rsidRDefault="00E52BAA" w:rsidP="00C103FA">
            <w:pPr>
              <w:pStyle w:val="a7"/>
              <w:rPr>
                <w:rFonts w:ascii="Times New Roman" w:hAnsi="Times New Roman"/>
                <w:lang w:val="kk-KZ"/>
              </w:rPr>
            </w:pPr>
            <w:r w:rsidRPr="003921C1">
              <w:rPr>
                <w:rFonts w:ascii="Times New Roman" w:hAnsi="Times New Roman"/>
                <w:u w:val="single"/>
                <w:lang w:val="kk-KZ"/>
              </w:rPr>
              <w:t>Шарты:</w:t>
            </w:r>
            <w:r w:rsidRPr="003921C1">
              <w:rPr>
                <w:rFonts w:ascii="Times New Roman" w:hAnsi="Times New Roman"/>
                <w:lang w:val="kk-KZ"/>
              </w:rPr>
              <w:t xml:space="preserve"> балалар шеңбер бойымен тұрады, мұғалім ортаға тұрып балаларға допты лақтырып , сұрақ қояды, допты ұстаған бала сұраққа жауап беріп, допты қайтарады.</w:t>
            </w:r>
          </w:p>
          <w:p w:rsidR="00E52BAA" w:rsidRPr="003921C1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921C1">
              <w:rPr>
                <w:rFonts w:ascii="Times New Roman" w:hAnsi="Times New Roman" w:cs="Times New Roman"/>
                <w:b/>
                <w:lang w:val="kk-KZ"/>
              </w:rPr>
              <w:t xml:space="preserve">3. </w:t>
            </w:r>
            <w:r w:rsidRPr="003921C1">
              <w:rPr>
                <w:rFonts w:ascii="Times New Roman" w:hAnsi="Times New Roman" w:cs="Times New Roman"/>
                <w:b/>
              </w:rPr>
              <w:t>Творчество</w:t>
            </w:r>
          </w:p>
          <w:p w:rsidR="00E52BAA" w:rsidRPr="003921C1" w:rsidRDefault="00E52BAA" w:rsidP="00C103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921C1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>Зимнее дерево</w:t>
            </w:r>
            <w:r w:rsidRPr="003921C1">
              <w:rPr>
                <w:rFonts w:ascii="Times New Roman" w:eastAsia="Calibri" w:hAnsi="Times New Roman" w:cs="Times New Roman"/>
                <w:b/>
              </w:rPr>
              <w:br/>
            </w:r>
            <w:r w:rsidRPr="003921C1">
              <w:rPr>
                <w:rFonts w:ascii="Times New Roman" w:hAnsi="Times New Roman" w:cs="Times New Roman"/>
                <w:b/>
                <w:bCs/>
                <w:lang w:val="kk-KZ"/>
              </w:rPr>
              <w:t>Задачи</w:t>
            </w:r>
            <w:r w:rsidRPr="003921C1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3921C1">
              <w:rPr>
                <w:rFonts w:ascii="Times New Roman" w:eastAsia="Calibri" w:hAnsi="Times New Roman" w:cs="Times New Roman"/>
              </w:rPr>
              <w:t xml:space="preserve"> Учить  детей рисовать развесистые деревья, передавая </w:t>
            </w:r>
            <w:r w:rsidRPr="003921C1">
              <w:rPr>
                <w:rFonts w:ascii="Times New Roman" w:eastAsia="Calibri" w:hAnsi="Times New Roman" w:cs="Times New Roman"/>
              </w:rPr>
              <w:lastRenderedPageBreak/>
              <w:t xml:space="preserve">разветвленность кроны и строение ствола. Закрепить умение  рисовать </w:t>
            </w:r>
            <w:r>
              <w:rPr>
                <w:rFonts w:ascii="Times New Roman" w:eastAsia="Calibri" w:hAnsi="Times New Roman" w:cs="Times New Roman"/>
              </w:rPr>
              <w:t xml:space="preserve">отпечатком губки снег. </w:t>
            </w:r>
            <w:r w:rsidRPr="003921C1">
              <w:rPr>
                <w:rFonts w:ascii="Times New Roman" w:eastAsia="Calibri" w:hAnsi="Times New Roman" w:cs="Times New Roman"/>
              </w:rPr>
              <w:t>Развивать  эстетическое восприятие.</w:t>
            </w:r>
          </w:p>
          <w:p w:rsidR="00E52BAA" w:rsidRPr="003921C1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21C1">
              <w:rPr>
                <w:rFonts w:ascii="Times New Roman" w:hAnsi="Times New Roman" w:cs="Times New Roman"/>
                <w:b/>
              </w:rPr>
              <w:t xml:space="preserve">4. Музыка </w:t>
            </w:r>
          </w:p>
          <w:p w:rsidR="00E52BAA" w:rsidRPr="003921C1" w:rsidRDefault="00E52BAA" w:rsidP="00C103FA">
            <w:pPr>
              <w:pStyle w:val="a7"/>
              <w:ind w:right="-109"/>
              <w:rPr>
                <w:rFonts w:ascii="Times New Roman" w:eastAsia="Times New Roman" w:hAnsi="Times New Roman"/>
                <w:b/>
                <w:color w:val="000000"/>
              </w:rPr>
            </w:pPr>
            <w:r w:rsidRPr="003921C1">
              <w:rPr>
                <w:rFonts w:ascii="Times New Roman" w:hAnsi="Times New Roman"/>
                <w:b/>
                <w:lang w:val="kk-KZ"/>
              </w:rPr>
              <w:t>Тема:</w:t>
            </w:r>
            <w:r w:rsidRPr="003921C1">
              <w:rPr>
                <w:rFonts w:ascii="Times New Roman" w:hAnsi="Times New Roman"/>
                <w:b/>
              </w:rPr>
              <w:t xml:space="preserve"> «Родные напевы»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3921C1">
              <w:rPr>
                <w:rFonts w:ascii="Times New Roman" w:hAnsi="Times New Roman"/>
                <w:b/>
                <w:lang w:val="kk-KZ"/>
              </w:rPr>
              <w:t>Задачи</w:t>
            </w:r>
            <w:r w:rsidRPr="003921C1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921C1"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3921C1">
              <w:rPr>
                <w:rFonts w:ascii="Times New Roman" w:hAnsi="Times New Roman"/>
              </w:rPr>
              <w:t>овершенствовать музыкальную память через мелодий по фрагментам роизведения (вступление, заключение, музыкальная фраза).</w:t>
            </w:r>
            <w:r w:rsidRPr="003921C1">
              <w:rPr>
                <w:rFonts w:ascii="Times New Roman" w:hAnsi="Times New Roman"/>
                <w:bCs/>
                <w:lang w:val="kk-KZ"/>
              </w:rPr>
              <w:t xml:space="preserve">Обучать умению </w:t>
            </w:r>
            <w:r w:rsidRPr="003921C1">
              <w:rPr>
                <w:rFonts w:ascii="Times New Roman" w:hAnsi="Times New Roman"/>
              </w:rPr>
              <w:t xml:space="preserve">четко произносить слова песни средним, громким и тихим голосом. Учить выполнять упражнения, меняя движения в соответствии с характером </w:t>
            </w:r>
            <w:r w:rsidRPr="003921C1">
              <w:rPr>
                <w:rFonts w:ascii="Times New Roman" w:hAnsi="Times New Roman"/>
                <w:color w:val="000000"/>
              </w:rPr>
              <w:t>снега.</w:t>
            </w:r>
          </w:p>
          <w:p w:rsidR="00E52BAA" w:rsidRPr="003921C1" w:rsidRDefault="00E52BAA" w:rsidP="00C103FA">
            <w:pPr>
              <w:pStyle w:val="Default"/>
              <w:ind w:right="-108"/>
              <w:rPr>
                <w:b/>
                <w:sz w:val="22"/>
                <w:szCs w:val="22"/>
              </w:rPr>
            </w:pPr>
          </w:p>
          <w:p w:rsidR="00E52BAA" w:rsidRPr="003921C1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921C1">
              <w:rPr>
                <w:rFonts w:ascii="Times New Roman" w:hAnsi="Times New Roman" w:cs="Times New Roman"/>
                <w:b/>
              </w:rPr>
              <w:t>6.Физическая культура</w:t>
            </w:r>
          </w:p>
          <w:p w:rsidR="00E52BAA" w:rsidRPr="003921C1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921C1">
              <w:rPr>
                <w:rFonts w:ascii="Times New Roman" w:hAnsi="Times New Roman" w:cs="Times New Roman"/>
                <w:b/>
              </w:rPr>
              <w:t>/на св.воздухе/</w:t>
            </w:r>
          </w:p>
          <w:p w:rsidR="00E52BAA" w:rsidRPr="003921C1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1C1">
              <w:rPr>
                <w:rFonts w:ascii="Times New Roman" w:hAnsi="Times New Roman" w:cs="Times New Roman"/>
                <w:b/>
              </w:rPr>
              <w:t>Задачи</w:t>
            </w:r>
            <w:r w:rsidRPr="003921C1">
              <w:rPr>
                <w:rFonts w:ascii="Times New Roman" w:hAnsi="Times New Roman" w:cs="Times New Roman"/>
              </w:rPr>
              <w:t xml:space="preserve">:  </w:t>
            </w:r>
            <w:r w:rsidRPr="003921C1">
              <w:rPr>
                <w:rFonts w:ascii="Times New Roman" w:hAnsi="Times New Roman" w:cs="Times New Roman"/>
                <w:spacing w:val="-1"/>
              </w:rPr>
              <w:t xml:space="preserve">Закреплять навыки лазанья   по шведской стенке, вверх, вниз с переходом на наклонную доску. </w:t>
            </w:r>
          </w:p>
          <w:p w:rsidR="00E52BAA" w:rsidRPr="003921C1" w:rsidRDefault="00E52BAA" w:rsidP="00C103FA">
            <w:pPr>
              <w:tabs>
                <w:tab w:val="left" w:pos="851"/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21C1">
              <w:rPr>
                <w:rFonts w:ascii="Times New Roman" w:hAnsi="Times New Roman" w:cs="Times New Roman"/>
              </w:rPr>
              <w:t>П\И «Ловкие джигиты» Цель игры; развивать ловкость, быстроту, смелость.</w:t>
            </w:r>
          </w:p>
          <w:p w:rsidR="00E52BAA" w:rsidRPr="003921C1" w:rsidRDefault="00E52BAA" w:rsidP="00C103FA">
            <w:pPr>
              <w:tabs>
                <w:tab w:val="right" w:pos="2525"/>
              </w:tabs>
              <w:spacing w:after="0" w:line="240" w:lineRule="auto"/>
              <w:ind w:right="-80"/>
              <w:rPr>
                <w:rFonts w:ascii="Times New Roman" w:hAnsi="Times New Roman" w:cs="Times New Roman"/>
              </w:rPr>
            </w:pPr>
            <w:r w:rsidRPr="003921C1">
              <w:rPr>
                <w:rFonts w:ascii="Times New Roman" w:hAnsi="Times New Roman" w:cs="Times New Roman"/>
              </w:rPr>
              <w:t>Силовое упражнение «Уголок» Цель: развивать силу пресса.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52BAA" w:rsidRPr="003921C1" w:rsidRDefault="00E52BAA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1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 Основы математики</w:t>
            </w:r>
          </w:p>
          <w:p w:rsidR="00E52BAA" w:rsidRPr="003921C1" w:rsidRDefault="00E52BAA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921C1">
              <w:rPr>
                <w:rFonts w:ascii="Times New Roman" w:eastAsia="Times New Roman" w:hAnsi="Times New Roman" w:cs="Times New Roman"/>
                <w:b/>
                <w:lang w:val="kk-KZ"/>
              </w:rPr>
              <w:t>«Закрепление. Состав числа 8.Решение примеров»</w:t>
            </w:r>
          </w:p>
          <w:p w:rsidR="00E52BAA" w:rsidRPr="003921C1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3921C1">
              <w:rPr>
                <w:rFonts w:ascii="Times New Roman" w:hAnsi="Times New Roman" w:cs="Times New Roman"/>
                <w:b/>
                <w:bCs/>
                <w:lang w:val="kk-KZ"/>
              </w:rPr>
              <w:t>Задачи</w:t>
            </w:r>
            <w:r w:rsidRPr="003921C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:</w:t>
            </w:r>
            <w:r w:rsidRPr="003921C1">
              <w:rPr>
                <w:rFonts w:ascii="Times New Roman" w:hAnsi="Times New Roman" w:cs="Times New Roman"/>
                <w:bCs/>
              </w:rPr>
              <w:t xml:space="preserve"> закрепить состав числа 8, умение решать примеры на сложение и вычитание в пределах 8, развивать мышление, и любовь к математике.</w:t>
            </w:r>
          </w:p>
          <w:p w:rsidR="00E52BAA" w:rsidRPr="003921C1" w:rsidRDefault="00E52BAA" w:rsidP="00C103FA">
            <w:pPr>
              <w:spacing w:after="0" w:line="240" w:lineRule="auto"/>
              <w:ind w:left="34" w:right="-79"/>
              <w:rPr>
                <w:rFonts w:ascii="Times New Roman" w:hAnsi="Times New Roman" w:cs="Times New Roman"/>
                <w:b/>
              </w:rPr>
            </w:pPr>
            <w:r w:rsidRPr="003921C1">
              <w:rPr>
                <w:rFonts w:ascii="Times New Roman" w:hAnsi="Times New Roman" w:cs="Times New Roman"/>
                <w:b/>
              </w:rPr>
              <w:t>2.Художественная литература</w:t>
            </w:r>
          </w:p>
          <w:p w:rsidR="00E52BAA" w:rsidRPr="003921C1" w:rsidRDefault="00E52BAA" w:rsidP="00C103FA">
            <w:pPr>
              <w:spacing w:after="0" w:line="240" w:lineRule="auto"/>
              <w:ind w:left="34" w:right="-79"/>
              <w:rPr>
                <w:rFonts w:ascii="Times New Roman" w:hAnsi="Times New Roman" w:cs="Times New Roman"/>
                <w:b/>
                <w:highlight w:val="yellow"/>
              </w:rPr>
            </w:pPr>
            <w:r w:rsidRPr="003921C1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921C1">
              <w:rPr>
                <w:rFonts w:ascii="Times New Roman" w:hAnsi="Times New Roman" w:cs="Times New Roman"/>
                <w:b/>
              </w:rPr>
              <w:t>Заучивание стихотворения «Зимняя забота» Дуйсенбиева</w:t>
            </w:r>
          </w:p>
          <w:p w:rsidR="00E52BAA" w:rsidRPr="003921C1" w:rsidRDefault="00E52BAA" w:rsidP="00C103FA">
            <w:pPr>
              <w:spacing w:after="0" w:line="240" w:lineRule="auto"/>
              <w:ind w:left="34" w:right="-79"/>
              <w:rPr>
                <w:rFonts w:ascii="Times New Roman" w:hAnsi="Times New Roman" w:cs="Times New Roman"/>
                <w:b/>
              </w:rPr>
            </w:pPr>
            <w:r w:rsidRPr="003921C1">
              <w:rPr>
                <w:rFonts w:ascii="Times New Roman" w:hAnsi="Times New Roman" w:cs="Times New Roman"/>
                <w:b/>
              </w:rPr>
              <w:t xml:space="preserve">Задачи: </w:t>
            </w:r>
          </w:p>
          <w:p w:rsidR="00E52BAA" w:rsidRPr="003921C1" w:rsidRDefault="00E52BAA" w:rsidP="00C103FA">
            <w:pPr>
              <w:shd w:val="clear" w:color="auto" w:fill="FFFFFF"/>
              <w:tabs>
                <w:tab w:val="left" w:pos="3719"/>
              </w:tabs>
              <w:suppressAutoHyphens/>
              <w:spacing w:after="0" w:line="240" w:lineRule="auto"/>
              <w:ind w:left="3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921C1">
              <w:rPr>
                <w:rFonts w:ascii="Times New Roman" w:hAnsi="Times New Roman" w:cs="Times New Roman"/>
              </w:rPr>
              <w:t>чить детей читать стихотворение выразитель-но. Развивать умение находить и выделять при  чтении смысловые ударения, паузы, менять интонацию. Воспитывать у детей любовь к поэзии, к зиме.</w:t>
            </w:r>
          </w:p>
          <w:p w:rsidR="00E52BAA" w:rsidRPr="003921C1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3921C1">
              <w:rPr>
                <w:rFonts w:ascii="Times New Roman" w:hAnsi="Times New Roman" w:cs="Times New Roman"/>
                <w:b/>
                <w:lang w:val="kk-KZ"/>
              </w:rPr>
              <w:t xml:space="preserve">3. Творческая мастерская </w:t>
            </w:r>
          </w:p>
          <w:p w:rsidR="00E52BAA" w:rsidRPr="003921C1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3921C1">
              <w:rPr>
                <w:rFonts w:ascii="Times New Roman" w:hAnsi="Times New Roman" w:cs="Times New Roman"/>
                <w:b/>
                <w:lang w:val="kk-KZ"/>
              </w:rPr>
              <w:t>/ строительно-конструктивные игры/</w:t>
            </w:r>
          </w:p>
          <w:p w:rsidR="00E52BAA" w:rsidRPr="003921C1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E52BAA" w:rsidRPr="003921C1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921C1">
              <w:rPr>
                <w:rFonts w:ascii="Times New Roman" w:hAnsi="Times New Roman" w:cs="Times New Roman"/>
                <w:b/>
              </w:rPr>
              <w:t>4.Физическая культура</w:t>
            </w:r>
          </w:p>
          <w:p w:rsidR="00E52BAA" w:rsidRPr="003921C1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1C1">
              <w:rPr>
                <w:rFonts w:ascii="Times New Roman" w:hAnsi="Times New Roman" w:cs="Times New Roman"/>
                <w:b/>
              </w:rPr>
              <w:t>Задачи</w:t>
            </w:r>
            <w:r w:rsidRPr="003921C1">
              <w:rPr>
                <w:rFonts w:ascii="Times New Roman" w:hAnsi="Times New Roman" w:cs="Times New Roman"/>
              </w:rPr>
              <w:t>:</w:t>
            </w:r>
            <w:r w:rsidRPr="003921C1">
              <w:rPr>
                <w:rFonts w:ascii="Times New Roman" w:hAnsi="Times New Roman" w:cs="Times New Roman"/>
                <w:b/>
              </w:rPr>
              <w:t xml:space="preserve"> </w:t>
            </w:r>
            <w:r w:rsidRPr="003921C1">
              <w:rPr>
                <w:rFonts w:ascii="Times New Roman" w:hAnsi="Times New Roman" w:cs="Times New Roman"/>
                <w:spacing w:val="-1"/>
              </w:rPr>
              <w:t>Закреплять навыки лазанья   по шведской стенке, вверх, вниз с переходом на наклонную доску. Лазанья  под дугами  высотой 50см, не касаясь коленями пола.</w:t>
            </w:r>
          </w:p>
          <w:p w:rsidR="00E52BAA" w:rsidRPr="003921C1" w:rsidRDefault="00E52BAA" w:rsidP="00C103FA">
            <w:pPr>
              <w:tabs>
                <w:tab w:val="left" w:pos="851"/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21C1">
              <w:rPr>
                <w:rFonts w:ascii="Times New Roman" w:hAnsi="Times New Roman" w:cs="Times New Roman"/>
              </w:rPr>
              <w:t>П\И «Ловкие джигиты» Цель игры; развивать ловкость, быстроту, смелость.</w:t>
            </w:r>
          </w:p>
          <w:p w:rsidR="00E52BAA" w:rsidRPr="003921C1" w:rsidRDefault="00E52BAA" w:rsidP="00C103FA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21C1">
              <w:rPr>
                <w:rFonts w:ascii="Times New Roman" w:hAnsi="Times New Roman" w:cs="Times New Roman"/>
              </w:rPr>
              <w:t>Силовое упражнение «Уголок» Цель: развивать силу пресса.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52BAA" w:rsidRPr="003921C1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921C1">
              <w:rPr>
                <w:rFonts w:ascii="Times New Roman" w:hAnsi="Times New Roman" w:cs="Times New Roman"/>
                <w:b/>
              </w:rPr>
              <w:lastRenderedPageBreak/>
              <w:t>1.Ознакомление с окружающим миром</w:t>
            </w:r>
          </w:p>
          <w:p w:rsidR="00E52BAA" w:rsidRPr="003921C1" w:rsidRDefault="00E52BAA" w:rsidP="00C103FA">
            <w:pPr>
              <w:pStyle w:val="12"/>
              <w:rPr>
                <w:rFonts w:ascii="Times New Roman" w:hAnsi="Times New Roman"/>
                <w:b/>
              </w:rPr>
            </w:pPr>
            <w:r w:rsidRPr="003921C1">
              <w:rPr>
                <w:rFonts w:ascii="Times New Roman" w:hAnsi="Times New Roman"/>
                <w:b/>
                <w:shd w:val="clear" w:color="auto" w:fill="FFFFFF"/>
              </w:rPr>
              <w:t>Тема:</w:t>
            </w:r>
            <w:r w:rsidRPr="003921C1">
              <w:rPr>
                <w:rFonts w:ascii="Times New Roman" w:hAnsi="Times New Roman"/>
                <w:b/>
                <w:i/>
                <w:shd w:val="clear" w:color="auto" w:fill="FFFFFF"/>
              </w:rPr>
              <w:t xml:space="preserve"> </w:t>
            </w:r>
            <w:r w:rsidRPr="003921C1">
              <w:rPr>
                <w:rFonts w:ascii="Times New Roman" w:hAnsi="Times New Roman"/>
                <w:b/>
                <w:shd w:val="clear" w:color="auto" w:fill="FFFFFF"/>
              </w:rPr>
              <w:t>«Моя Родина-Казахстан»</w:t>
            </w:r>
          </w:p>
          <w:p w:rsidR="00E52BAA" w:rsidRPr="003921C1" w:rsidRDefault="00E52BAA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3921C1">
              <w:rPr>
                <w:rFonts w:ascii="Times New Roman" w:hAnsi="Times New Roman"/>
              </w:rPr>
              <w:t>Задачи</w:t>
            </w:r>
            <w:r w:rsidRPr="003921C1">
              <w:rPr>
                <w:rFonts w:ascii="Times New Roman" w:eastAsia="Times New Roman" w:hAnsi="Times New Roman"/>
                <w:color w:val="000000"/>
              </w:rPr>
              <w:t xml:space="preserve"> Расширять знания о родной стране, о столице Астана. </w:t>
            </w:r>
            <w:r w:rsidRPr="003921C1">
              <w:rPr>
                <w:rFonts w:ascii="Times New Roman" w:hAnsi="Times New Roman"/>
              </w:rPr>
              <w:t xml:space="preserve">Познакомить с достопри-мечательностями Казахстана, с богатейшими запасами его недр, геогра-фическим положением страны, с природными зонами, животным миром, озерами и реками, бытом и культурой народов нашей </w:t>
            </w:r>
          </w:p>
          <w:p w:rsidR="00E52BAA" w:rsidRPr="003921C1" w:rsidRDefault="00E52BAA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1C1">
              <w:rPr>
                <w:rFonts w:ascii="Times New Roman" w:hAnsi="Times New Roman" w:cs="Times New Roman"/>
              </w:rPr>
              <w:t>страны.</w:t>
            </w:r>
            <w:r w:rsidRPr="003921C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52BAA" w:rsidRPr="003921C1" w:rsidRDefault="00E52BAA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1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2.Основы грамоты</w:t>
            </w:r>
          </w:p>
          <w:p w:rsidR="00E52BAA" w:rsidRPr="003921C1" w:rsidRDefault="00E52BAA" w:rsidP="00C103FA">
            <w:pPr>
              <w:pStyle w:val="12"/>
              <w:ind w:right="-115"/>
              <w:rPr>
                <w:rFonts w:ascii="Times New Roman" w:hAnsi="Times New Roman"/>
                <w:b/>
              </w:rPr>
            </w:pPr>
            <w:r w:rsidRPr="003921C1">
              <w:rPr>
                <w:rFonts w:ascii="Times New Roman" w:hAnsi="Times New Roman"/>
                <w:b/>
              </w:rPr>
              <w:t>Тема:</w:t>
            </w:r>
            <w:r w:rsidRPr="003921C1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3921C1">
              <w:rPr>
                <w:rFonts w:ascii="Times New Roman" w:hAnsi="Times New Roman"/>
                <w:b/>
              </w:rPr>
              <w:t>«Согласные звуки</w:t>
            </w:r>
            <w:r w:rsidRPr="003921C1">
              <w:rPr>
                <w:rFonts w:ascii="Times New Roman" w:hAnsi="Times New Roman"/>
                <w:b/>
                <w:spacing w:val="-58"/>
              </w:rPr>
              <w:t xml:space="preserve"> </w:t>
            </w:r>
            <w:r w:rsidRPr="003921C1">
              <w:rPr>
                <w:rFonts w:ascii="Times New Roman" w:hAnsi="Times New Roman"/>
                <w:b/>
              </w:rPr>
              <w:t>[3]</w:t>
            </w:r>
            <w:r w:rsidRPr="003921C1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3921C1">
              <w:rPr>
                <w:rFonts w:ascii="Times New Roman" w:hAnsi="Times New Roman"/>
                <w:b/>
              </w:rPr>
              <w:t>- [с]»  46</w:t>
            </w:r>
          </w:p>
          <w:p w:rsidR="00E52BAA" w:rsidRPr="003921C1" w:rsidRDefault="00E52BAA" w:rsidP="00C103FA">
            <w:pPr>
              <w:pStyle w:val="Style3"/>
              <w:widowControl/>
              <w:ind w:right="-115"/>
              <w:rPr>
                <w:rStyle w:val="FontStyle15"/>
                <w:sz w:val="22"/>
                <w:szCs w:val="22"/>
              </w:rPr>
            </w:pPr>
            <w:r w:rsidRPr="003921C1">
              <w:rPr>
                <w:b/>
                <w:sz w:val="22"/>
                <w:szCs w:val="22"/>
                <w:lang w:val="kk-KZ"/>
              </w:rPr>
              <w:t xml:space="preserve">Задачи: </w:t>
            </w:r>
            <w:r w:rsidRPr="003921C1">
              <w:rPr>
                <w:sz w:val="22"/>
                <w:szCs w:val="22"/>
              </w:rPr>
              <w:t>учить</w:t>
            </w:r>
            <w:r w:rsidRPr="003921C1">
              <w:rPr>
                <w:spacing w:val="34"/>
                <w:sz w:val="22"/>
                <w:szCs w:val="22"/>
              </w:rPr>
              <w:t xml:space="preserve"> </w:t>
            </w:r>
            <w:r w:rsidRPr="003921C1">
              <w:rPr>
                <w:sz w:val="22"/>
                <w:szCs w:val="22"/>
              </w:rPr>
              <w:t>дифференцировать</w:t>
            </w:r>
            <w:r w:rsidRPr="003921C1">
              <w:rPr>
                <w:spacing w:val="34"/>
                <w:sz w:val="22"/>
                <w:szCs w:val="22"/>
              </w:rPr>
              <w:t xml:space="preserve"> </w:t>
            </w:r>
            <w:r w:rsidRPr="003921C1">
              <w:rPr>
                <w:sz w:val="22"/>
                <w:szCs w:val="22"/>
              </w:rPr>
              <w:t>звуки</w:t>
            </w:r>
            <w:r w:rsidRPr="003921C1">
              <w:rPr>
                <w:spacing w:val="34"/>
                <w:sz w:val="22"/>
                <w:szCs w:val="22"/>
              </w:rPr>
              <w:t xml:space="preserve"> </w:t>
            </w:r>
            <w:r w:rsidRPr="003921C1">
              <w:rPr>
                <w:sz w:val="22"/>
                <w:szCs w:val="22"/>
              </w:rPr>
              <w:t>[з],</w:t>
            </w:r>
            <w:r w:rsidRPr="003921C1">
              <w:rPr>
                <w:spacing w:val="34"/>
                <w:sz w:val="22"/>
                <w:szCs w:val="22"/>
              </w:rPr>
              <w:t xml:space="preserve"> </w:t>
            </w:r>
            <w:r w:rsidRPr="003921C1">
              <w:rPr>
                <w:sz w:val="22"/>
                <w:szCs w:val="22"/>
              </w:rPr>
              <w:t>[з’]</w:t>
            </w:r>
            <w:r w:rsidRPr="003921C1">
              <w:rPr>
                <w:spacing w:val="34"/>
                <w:sz w:val="22"/>
                <w:szCs w:val="22"/>
              </w:rPr>
              <w:t xml:space="preserve"> </w:t>
            </w:r>
            <w:r w:rsidRPr="003921C1">
              <w:rPr>
                <w:sz w:val="22"/>
                <w:szCs w:val="22"/>
              </w:rPr>
              <w:t>-</w:t>
            </w:r>
            <w:r w:rsidRPr="003921C1">
              <w:rPr>
                <w:spacing w:val="34"/>
                <w:sz w:val="22"/>
                <w:szCs w:val="22"/>
              </w:rPr>
              <w:t xml:space="preserve"> </w:t>
            </w:r>
            <w:r w:rsidRPr="003921C1">
              <w:rPr>
                <w:sz w:val="22"/>
                <w:szCs w:val="22"/>
              </w:rPr>
              <w:t>[с],</w:t>
            </w:r>
            <w:r w:rsidRPr="003921C1">
              <w:rPr>
                <w:spacing w:val="34"/>
                <w:sz w:val="22"/>
                <w:szCs w:val="22"/>
              </w:rPr>
              <w:t xml:space="preserve"> </w:t>
            </w:r>
            <w:r w:rsidRPr="003921C1">
              <w:rPr>
                <w:sz w:val="22"/>
                <w:szCs w:val="22"/>
              </w:rPr>
              <w:t>[с’]</w:t>
            </w:r>
            <w:r w:rsidRPr="003921C1">
              <w:rPr>
                <w:spacing w:val="-58"/>
                <w:sz w:val="22"/>
                <w:szCs w:val="22"/>
              </w:rPr>
              <w:t xml:space="preserve"> </w:t>
            </w:r>
            <w:r w:rsidRPr="003921C1">
              <w:rPr>
                <w:sz w:val="22"/>
                <w:szCs w:val="22"/>
              </w:rPr>
              <w:t xml:space="preserve">по звонкости-глухости на слух. </w:t>
            </w:r>
            <w:r w:rsidRPr="003921C1">
              <w:rPr>
                <w:sz w:val="22"/>
                <w:szCs w:val="22"/>
              </w:rPr>
              <w:lastRenderedPageBreak/>
              <w:t>Упражнять умение называть</w:t>
            </w:r>
            <w:r w:rsidRPr="003921C1">
              <w:rPr>
                <w:spacing w:val="-57"/>
                <w:sz w:val="22"/>
                <w:szCs w:val="22"/>
              </w:rPr>
              <w:t xml:space="preserve"> </w:t>
            </w:r>
            <w:r w:rsidRPr="003921C1">
              <w:rPr>
                <w:sz w:val="22"/>
                <w:szCs w:val="22"/>
              </w:rPr>
              <w:t>слоги и слова на заданный звук.</w:t>
            </w:r>
          </w:p>
          <w:p w:rsidR="00E52BAA" w:rsidRPr="003921C1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52BAA" w:rsidRPr="003921C1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21C1">
              <w:rPr>
                <w:rFonts w:ascii="Times New Roman" w:hAnsi="Times New Roman" w:cs="Times New Roman"/>
                <w:b/>
              </w:rPr>
              <w:t>3.Художественная литература</w:t>
            </w:r>
          </w:p>
          <w:p w:rsidR="00E52BAA" w:rsidRPr="003921C1" w:rsidRDefault="00E52BAA" w:rsidP="00C103FA">
            <w:pPr>
              <w:shd w:val="clear" w:color="auto" w:fill="FFFFFF"/>
              <w:tabs>
                <w:tab w:val="left" w:pos="144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3921C1">
              <w:rPr>
                <w:rFonts w:ascii="Times New Roman" w:hAnsi="Times New Roman" w:cs="Times New Roman"/>
                <w:b/>
              </w:rPr>
              <w:t>Тема: Пересказ рассказа  Н.Калининой «Про снежный колобок»</w:t>
            </w:r>
          </w:p>
          <w:p w:rsidR="00E52BAA" w:rsidRPr="00CB0630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3921C1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3921C1">
              <w:rPr>
                <w:rFonts w:ascii="Times New Roman" w:hAnsi="Times New Roman" w:cs="Times New Roman"/>
                <w:b/>
              </w:rPr>
              <w:t>:</w:t>
            </w:r>
            <w:r w:rsidRPr="003921C1">
              <w:rPr>
                <w:rFonts w:ascii="Times New Roman" w:hAnsi="Times New Roman" w:cs="Times New Roman"/>
              </w:rPr>
              <w:t xml:space="preserve"> учить передавать                                                                                                                                                                                         художественный текст связно, выразительно; под-бирать подходящие по смыслу определения; закрепить умение употреб-лять формы родит. падежа множ. числа сущ-ных (ботинок, чулок, носков, тапочек, рукавичек, варе-жек); изменения глагола- хотеть;</w:t>
            </w:r>
            <w:r w:rsidRPr="003921C1">
              <w:rPr>
                <w:rStyle w:val="c8"/>
              </w:rPr>
              <w:t xml:space="preserve"> Развивать</w:t>
            </w:r>
            <w:r w:rsidRPr="003921C1">
              <w:rPr>
                <w:rFonts w:ascii="Times New Roman" w:hAnsi="Times New Roman" w:cs="Times New Roman"/>
              </w:rPr>
              <w:t xml:space="preserve"> связную речь, </w:t>
            </w:r>
            <w:r w:rsidRPr="003921C1">
              <w:rPr>
                <w:rStyle w:val="c8"/>
              </w:rPr>
              <w:t xml:space="preserve">мышление. </w:t>
            </w:r>
            <w:r w:rsidRPr="003921C1">
              <w:rPr>
                <w:rFonts w:ascii="Times New Roman" w:hAnsi="Times New Roman" w:cs="Times New Roman"/>
              </w:rPr>
              <w:t xml:space="preserve"> </w:t>
            </w:r>
            <w:r w:rsidR="00CB0630">
              <w:rPr>
                <w:rFonts w:ascii="Times New Roman" w:hAnsi="Times New Roman" w:cs="Times New Roman"/>
                <w:b/>
                <w:color w:val="C00000"/>
              </w:rPr>
              <w:t>/читальный зал</w:t>
            </w:r>
          </w:p>
          <w:p w:rsidR="00E52BAA" w:rsidRPr="003921C1" w:rsidRDefault="00E52BAA" w:rsidP="00C103FA">
            <w:pPr>
              <w:shd w:val="clear" w:color="auto" w:fill="FFFFFF"/>
              <w:spacing w:after="0" w:line="240" w:lineRule="auto"/>
              <w:ind w:right="-284"/>
              <w:rPr>
                <w:rFonts w:ascii="Times New Roman" w:hAnsi="Times New Roman" w:cs="Times New Roman"/>
                <w:color w:val="000000"/>
              </w:rPr>
            </w:pPr>
          </w:p>
          <w:p w:rsidR="00E52BAA" w:rsidRPr="003921C1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E52BAA" w:rsidRPr="003921C1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E52BAA" w:rsidRPr="00EA710E" w:rsidTr="00C103FA">
        <w:trPr>
          <w:trHeight w:val="424"/>
        </w:trPr>
        <w:tc>
          <w:tcPr>
            <w:tcW w:w="1983" w:type="dxa"/>
            <w:tcBorders>
              <w:top w:val="single" w:sz="4" w:space="0" w:color="auto"/>
            </w:tcBorders>
          </w:tcPr>
          <w:p w:rsidR="00E52BAA" w:rsidRPr="00EA710E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2" w:type="dxa"/>
            <w:gridSpan w:val="7"/>
            <w:tcBorders>
              <w:top w:val="single" w:sz="4" w:space="0" w:color="auto"/>
            </w:tcBorders>
          </w:tcPr>
          <w:p w:rsidR="00E52BAA" w:rsidRPr="00EA710E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E52BAA" w:rsidRPr="00EA710E" w:rsidTr="00C103FA">
        <w:tc>
          <w:tcPr>
            <w:tcW w:w="1983" w:type="dxa"/>
          </w:tcPr>
          <w:p w:rsidR="00E52BAA" w:rsidRPr="00EA710E" w:rsidRDefault="00E52BAA" w:rsidP="00C103FA">
            <w:pPr>
              <w:pStyle w:val="a7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072" w:type="dxa"/>
            <w:gridSpan w:val="7"/>
          </w:tcPr>
          <w:p w:rsidR="00E52BAA" w:rsidRPr="00EA710E" w:rsidRDefault="00E52BA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710E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гулять,Будем быстро одеваться, Не зевать и не толкаться,</w:t>
            </w:r>
          </w:p>
          <w:p w:rsidR="00E52BAA" w:rsidRPr="00EA710E" w:rsidRDefault="00E52BA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710E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</w:p>
          <w:p w:rsidR="00E52BAA" w:rsidRPr="00EA710E" w:rsidRDefault="00E52BAA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E52BAA" w:rsidRPr="00EA710E" w:rsidTr="00C103FA">
        <w:trPr>
          <w:trHeight w:val="6944"/>
        </w:trPr>
        <w:tc>
          <w:tcPr>
            <w:tcW w:w="1983" w:type="dxa"/>
          </w:tcPr>
          <w:p w:rsidR="00E52BAA" w:rsidRPr="00EA710E" w:rsidRDefault="00E52BAA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t>«Вместе на природу»</w:t>
            </w:r>
          </w:p>
          <w:p w:rsidR="00E52BAA" w:rsidRPr="00EA710E" w:rsidRDefault="00E52BAA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  <w:color w:val="000000"/>
              </w:rPr>
              <w:t>Прогулка.</w:t>
            </w:r>
            <w:r w:rsidRPr="00EA71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52BAA" w:rsidRPr="00EA710E" w:rsidRDefault="00E52BAA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(развитие познавательных, интеллектуальных и коммуника-тивных навыков)</w:t>
            </w:r>
          </w:p>
        </w:tc>
        <w:tc>
          <w:tcPr>
            <w:tcW w:w="2694" w:type="dxa"/>
            <w:gridSpan w:val="2"/>
          </w:tcPr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3944">
              <w:rPr>
                <w:rFonts w:ascii="Times New Roman" w:hAnsi="Times New Roman" w:cs="Times New Roman"/>
                <w:b/>
              </w:rPr>
              <w:t>карточка № 1</w:t>
            </w:r>
          </w:p>
          <w:p w:rsidR="00E52BAA" w:rsidRPr="00F03944" w:rsidRDefault="00E52BAA" w:rsidP="00C103FA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</w:rPr>
            </w:pPr>
            <w:r w:rsidRPr="00F03944">
              <w:rPr>
                <w:rFonts w:ascii="Times New Roman" w:hAnsi="Times New Roman" w:cs="Times New Roman"/>
                <w:b/>
              </w:rPr>
              <w:t>Наблюдение за погодой.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3944">
              <w:rPr>
                <w:rFonts w:ascii="Times New Roman" w:hAnsi="Times New Roman" w:cs="Times New Roman"/>
                <w:b/>
              </w:rPr>
              <w:t>Цель</w:t>
            </w:r>
            <w:r w:rsidRPr="00F03944">
              <w:rPr>
                <w:rFonts w:ascii="Times New Roman" w:hAnsi="Times New Roman" w:cs="Times New Roman"/>
              </w:rPr>
              <w:t>: Формировать у детей представления о зимних изменениях в неживой природе.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3944">
              <w:rPr>
                <w:rFonts w:ascii="Times New Roman" w:hAnsi="Times New Roman" w:cs="Times New Roman"/>
              </w:rPr>
              <w:t xml:space="preserve"> </w:t>
            </w:r>
            <w:r w:rsidRPr="00F03944">
              <w:rPr>
                <w:rFonts w:ascii="Times New Roman" w:hAnsi="Times New Roman" w:cs="Times New Roman"/>
                <w:b/>
              </w:rPr>
              <w:t>2. Загадка.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944">
              <w:rPr>
                <w:rFonts w:ascii="Times New Roman" w:hAnsi="Times New Roman" w:cs="Times New Roman"/>
                <w:bCs/>
              </w:rPr>
              <w:t>Хоть сама – и снег, и лед,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944">
              <w:rPr>
                <w:rFonts w:ascii="Times New Roman" w:hAnsi="Times New Roman" w:cs="Times New Roman"/>
                <w:bCs/>
              </w:rPr>
              <w:t xml:space="preserve">А уходит – слезы льет.    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944">
              <w:rPr>
                <w:rFonts w:ascii="Times New Roman" w:hAnsi="Times New Roman" w:cs="Times New Roman"/>
                <w:bCs/>
              </w:rPr>
              <w:t xml:space="preserve">                           (Зима)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3944">
              <w:rPr>
                <w:rFonts w:ascii="Times New Roman" w:hAnsi="Times New Roman" w:cs="Times New Roman"/>
                <w:b/>
              </w:rPr>
              <w:t>3</w:t>
            </w:r>
            <w:r w:rsidRPr="00F03944">
              <w:rPr>
                <w:rFonts w:ascii="Times New Roman" w:hAnsi="Times New Roman" w:cs="Times New Roman"/>
              </w:rPr>
              <w:t>.П/игра</w:t>
            </w:r>
            <w:r w:rsidRPr="00F03944">
              <w:rPr>
                <w:rFonts w:ascii="Times New Roman" w:hAnsi="Times New Roman" w:cs="Times New Roman"/>
                <w:b/>
              </w:rPr>
              <w:t xml:space="preserve"> «Сбей кеглю»  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3944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F03944">
              <w:rPr>
                <w:rFonts w:ascii="Times New Roman" w:hAnsi="Times New Roman" w:cs="Times New Roman"/>
              </w:rPr>
              <w:t>Закрепить умение метать в цель с помощью клюшки, сбивая шайбой кеглю. Воспитывать активность.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3944">
              <w:rPr>
                <w:rFonts w:ascii="Times New Roman" w:hAnsi="Times New Roman" w:cs="Times New Roman"/>
              </w:rPr>
              <w:t>4.Труд</w:t>
            </w:r>
            <w:r w:rsidRPr="00F03944">
              <w:rPr>
                <w:rFonts w:ascii="Times New Roman" w:hAnsi="Times New Roman" w:cs="Times New Roman"/>
                <w:b/>
              </w:rPr>
              <w:t xml:space="preserve"> </w:t>
            </w:r>
            <w:r w:rsidRPr="00F03944">
              <w:rPr>
                <w:rFonts w:ascii="Times New Roman" w:hAnsi="Times New Roman" w:cs="Times New Roman"/>
              </w:rPr>
              <w:t xml:space="preserve">. </w:t>
            </w:r>
            <w:r w:rsidRPr="00F03944">
              <w:rPr>
                <w:rFonts w:ascii="Times New Roman" w:hAnsi="Times New Roman" w:cs="Times New Roman"/>
                <w:b/>
              </w:rPr>
              <w:t>Уборка беседки от снега.</w:t>
            </w:r>
          </w:p>
          <w:p w:rsidR="00E52BAA" w:rsidRPr="00F03944" w:rsidRDefault="00E52BAA" w:rsidP="00C103FA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r w:rsidRPr="00F03944">
              <w:rPr>
                <w:rFonts w:ascii="Times New Roman" w:hAnsi="Times New Roman" w:cs="Times New Roman"/>
              </w:rPr>
              <w:t>5.</w:t>
            </w:r>
            <w:r w:rsidRPr="00F03944">
              <w:rPr>
                <w:rFonts w:ascii="Times New Roman" w:hAnsi="Times New Roman" w:cs="Times New Roman"/>
                <w:b/>
              </w:rPr>
              <w:t xml:space="preserve"> </w:t>
            </w:r>
            <w:r w:rsidRPr="00F03944">
              <w:rPr>
                <w:rFonts w:ascii="Times New Roman" w:hAnsi="Times New Roman" w:cs="Times New Roman"/>
              </w:rPr>
              <w:t>Самостоятельная игровая деятельность.</w:t>
            </w:r>
          </w:p>
        </w:tc>
        <w:tc>
          <w:tcPr>
            <w:tcW w:w="2580" w:type="dxa"/>
          </w:tcPr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3944">
              <w:rPr>
                <w:rFonts w:ascii="Times New Roman" w:hAnsi="Times New Roman" w:cs="Times New Roman"/>
                <w:b/>
              </w:rPr>
              <w:t>Карточка №2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3944">
              <w:rPr>
                <w:rFonts w:ascii="Times New Roman" w:hAnsi="Times New Roman" w:cs="Times New Roman"/>
                <w:b/>
              </w:rPr>
              <w:t>Наблюдение за снегопадом.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3944">
              <w:rPr>
                <w:rFonts w:ascii="Times New Roman" w:hAnsi="Times New Roman" w:cs="Times New Roman"/>
                <w:b/>
              </w:rPr>
              <w:t>Цель</w:t>
            </w:r>
            <w:r w:rsidRPr="00F03944">
              <w:rPr>
                <w:rFonts w:ascii="Times New Roman" w:hAnsi="Times New Roman" w:cs="Times New Roman"/>
              </w:rPr>
              <w:t>: Дать детям понятие о снегопаде. Объяснить что,  во время снегопада появляются низкие тучи, все вокруг темнеет и начинает падать снег</w:t>
            </w:r>
            <w:r w:rsidRPr="00F03944">
              <w:rPr>
                <w:rFonts w:ascii="Times New Roman" w:hAnsi="Times New Roman" w:cs="Times New Roman"/>
                <w:b/>
              </w:rPr>
              <w:t xml:space="preserve"> .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3944">
              <w:rPr>
                <w:rFonts w:ascii="Times New Roman" w:hAnsi="Times New Roman" w:cs="Times New Roman"/>
                <w:b/>
              </w:rPr>
              <w:t>2.Загадка:</w:t>
            </w:r>
            <w:r w:rsidRPr="00F03944">
              <w:rPr>
                <w:rFonts w:ascii="Times New Roman" w:hAnsi="Times New Roman" w:cs="Times New Roman"/>
              </w:rPr>
              <w:t xml:space="preserve"> Он все время занят делом, Он не может зря идти. Он идет и красит белым, Все, что видит на пути. (Снег)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3944">
              <w:rPr>
                <w:rFonts w:ascii="Times New Roman" w:hAnsi="Times New Roman" w:cs="Times New Roman"/>
              </w:rPr>
              <w:t>3.П\и:</w:t>
            </w:r>
            <w:r w:rsidRPr="00F03944">
              <w:rPr>
                <w:rFonts w:ascii="Times New Roman" w:hAnsi="Times New Roman" w:cs="Times New Roman"/>
                <w:b/>
              </w:rPr>
              <w:t xml:space="preserve"> «Ловишки со снежком»  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3944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F03944">
              <w:rPr>
                <w:rFonts w:ascii="Times New Roman" w:hAnsi="Times New Roman" w:cs="Times New Roman"/>
              </w:rPr>
              <w:t xml:space="preserve">Учить детей передвигать в ограниченной площади ( в кругу); увертываться от снежков. 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3944">
              <w:rPr>
                <w:rFonts w:ascii="Times New Roman" w:hAnsi="Times New Roman" w:cs="Times New Roman"/>
              </w:rPr>
              <w:t xml:space="preserve">4.Труд. </w:t>
            </w:r>
            <w:r w:rsidRPr="00F03944">
              <w:rPr>
                <w:rFonts w:ascii="Times New Roman" w:hAnsi="Times New Roman" w:cs="Times New Roman"/>
                <w:b/>
              </w:rPr>
              <w:t>Из снега делать снежные валы</w:t>
            </w:r>
            <w:r w:rsidRPr="00F03944">
              <w:rPr>
                <w:rFonts w:ascii="Times New Roman" w:hAnsi="Times New Roman" w:cs="Times New Roman"/>
              </w:rPr>
              <w:t>.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3944">
              <w:rPr>
                <w:rFonts w:ascii="Times New Roman" w:hAnsi="Times New Roman" w:cs="Times New Roman"/>
              </w:rPr>
              <w:t>5.</w:t>
            </w:r>
            <w:r w:rsidRPr="00F03944">
              <w:rPr>
                <w:rFonts w:ascii="Times New Roman" w:hAnsi="Times New Roman" w:cs="Times New Roman"/>
                <w:b/>
              </w:rPr>
              <w:t xml:space="preserve"> </w:t>
            </w:r>
            <w:r w:rsidRPr="00F03944">
              <w:rPr>
                <w:rFonts w:ascii="Times New Roman" w:hAnsi="Times New Roman" w:cs="Times New Roman"/>
              </w:rPr>
              <w:t>Самостоятельная игровая деятельность</w:t>
            </w:r>
          </w:p>
        </w:tc>
        <w:tc>
          <w:tcPr>
            <w:tcW w:w="2836" w:type="dxa"/>
            <w:gridSpan w:val="2"/>
          </w:tcPr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</w:rPr>
            </w:pPr>
            <w:r w:rsidRPr="00F03944">
              <w:rPr>
                <w:rFonts w:ascii="Times New Roman" w:hAnsi="Times New Roman" w:cs="Times New Roman"/>
                <w:b/>
                <w:kern w:val="2"/>
              </w:rPr>
              <w:t>карточка № 3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3944">
              <w:rPr>
                <w:rFonts w:ascii="Times New Roman" w:hAnsi="Times New Roman" w:cs="Times New Roman"/>
                <w:b/>
                <w:kern w:val="2"/>
              </w:rPr>
              <w:t xml:space="preserve">Наблюдение </w:t>
            </w:r>
            <w:r w:rsidRPr="00F03944">
              <w:rPr>
                <w:rFonts w:ascii="Times New Roman" w:hAnsi="Times New Roman" w:cs="Times New Roman"/>
                <w:b/>
              </w:rPr>
              <w:t>За ветром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3944">
              <w:rPr>
                <w:rFonts w:ascii="Times New Roman" w:hAnsi="Times New Roman" w:cs="Times New Roman"/>
                <w:b/>
              </w:rPr>
              <w:t>Цель</w:t>
            </w:r>
            <w:r w:rsidRPr="00F03944">
              <w:rPr>
                <w:rFonts w:ascii="Times New Roman" w:hAnsi="Times New Roman" w:cs="Times New Roman"/>
              </w:rPr>
              <w:t>: Объяснить детям, что зимой ветры холодные, пронизывающие.</w:t>
            </w:r>
          </w:p>
          <w:p w:rsidR="00E52BAA" w:rsidRPr="00F03944" w:rsidRDefault="00E52BAA" w:rsidP="00C103FA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</w:rPr>
            </w:pPr>
            <w:r w:rsidRPr="00F03944">
              <w:rPr>
                <w:rFonts w:ascii="Times New Roman" w:hAnsi="Times New Roman" w:cs="Times New Roman"/>
                <w:b/>
              </w:rPr>
              <w:t>2.Загадка.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3944">
              <w:rPr>
                <w:rFonts w:ascii="Times New Roman" w:hAnsi="Times New Roman" w:cs="Times New Roman"/>
              </w:rPr>
              <w:t>По полю рыщет,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944">
              <w:rPr>
                <w:rFonts w:ascii="Times New Roman" w:hAnsi="Times New Roman" w:cs="Times New Roman"/>
              </w:rPr>
              <w:t>Поет да свищет,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944">
              <w:rPr>
                <w:rFonts w:ascii="Times New Roman" w:hAnsi="Times New Roman" w:cs="Times New Roman"/>
              </w:rPr>
              <w:t xml:space="preserve"> Деревья ломает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земле приклоняет. 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3944">
              <w:rPr>
                <w:rFonts w:ascii="Times New Roman" w:hAnsi="Times New Roman" w:cs="Times New Roman"/>
                <w:kern w:val="2"/>
              </w:rPr>
              <w:t>3.</w:t>
            </w:r>
            <w:r w:rsidRPr="00F03944">
              <w:rPr>
                <w:rFonts w:ascii="Times New Roman" w:hAnsi="Times New Roman" w:cs="Times New Roman"/>
                <w:b/>
                <w:kern w:val="2"/>
              </w:rPr>
              <w:t>П/ игра</w:t>
            </w:r>
            <w:r w:rsidRPr="00F03944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F03944">
              <w:rPr>
                <w:rFonts w:ascii="Times New Roman" w:hAnsi="Times New Roman" w:cs="Times New Roman"/>
                <w:b/>
              </w:rPr>
              <w:t xml:space="preserve">«Два мороза»  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3944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F03944">
              <w:rPr>
                <w:rFonts w:ascii="Times New Roman" w:hAnsi="Times New Roman" w:cs="Times New Roman"/>
              </w:rPr>
              <w:t>Развивать ловкость, интерес к подвижной игре и умение в неё играть. Воспитывать способность самостоятельно распределять роли.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3944">
              <w:rPr>
                <w:rFonts w:ascii="Times New Roman" w:hAnsi="Times New Roman" w:cs="Times New Roman"/>
                <w:kern w:val="2"/>
              </w:rPr>
              <w:t>4.</w:t>
            </w:r>
            <w:r w:rsidRPr="00F03944">
              <w:rPr>
                <w:rFonts w:ascii="Times New Roman" w:hAnsi="Times New Roman" w:cs="Times New Roman"/>
                <w:b/>
                <w:bCs/>
              </w:rPr>
              <w:t xml:space="preserve"> Опыт</w:t>
            </w:r>
            <w:r w:rsidRPr="00F03944">
              <w:rPr>
                <w:rFonts w:ascii="Times New Roman" w:hAnsi="Times New Roman" w:cs="Times New Roman"/>
                <w:b/>
              </w:rPr>
              <w:t>: «Определить силу ветра»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3944">
              <w:rPr>
                <w:rFonts w:ascii="Times New Roman" w:hAnsi="Times New Roman" w:cs="Times New Roman"/>
                <w:b/>
              </w:rPr>
              <w:t>Цель:</w:t>
            </w:r>
            <w:r w:rsidRPr="00F03944">
              <w:rPr>
                <w:rFonts w:ascii="Times New Roman" w:hAnsi="Times New Roman" w:cs="Times New Roman"/>
              </w:rPr>
              <w:t xml:space="preserve"> Упражнять детей в определении силы ветра (есть ли ветер, сильный, слабый) по разным признакам, определять в каком направлении.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F03944">
              <w:rPr>
                <w:rFonts w:ascii="Times New Roman" w:eastAsia="Calibri" w:hAnsi="Times New Roman" w:cs="Times New Roman"/>
              </w:rPr>
              <w:t>5.Самостоятельная деятельность.</w:t>
            </w:r>
            <w:r w:rsidRPr="00F03944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  <w:tc>
          <w:tcPr>
            <w:tcW w:w="2694" w:type="dxa"/>
          </w:tcPr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3944">
              <w:rPr>
                <w:rFonts w:ascii="Times New Roman" w:hAnsi="Times New Roman" w:cs="Times New Roman"/>
                <w:b/>
              </w:rPr>
              <w:t>Карточка №4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3944">
              <w:rPr>
                <w:rFonts w:ascii="Times New Roman" w:hAnsi="Times New Roman" w:cs="Times New Roman"/>
                <w:b/>
              </w:rPr>
              <w:t>Наблюдение за небом.</w:t>
            </w:r>
          </w:p>
          <w:p w:rsidR="00E52BAA" w:rsidRPr="00F03944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03944">
              <w:rPr>
                <w:rFonts w:ascii="Times New Roman" w:hAnsi="Times New Roman" w:cs="Times New Roman"/>
                <w:b/>
              </w:rPr>
              <w:t>Цель</w:t>
            </w:r>
            <w:r w:rsidRPr="00F03944">
              <w:rPr>
                <w:rFonts w:ascii="Times New Roman" w:hAnsi="Times New Roman" w:cs="Times New Roman"/>
              </w:rPr>
              <w:t xml:space="preserve">: Обогащать представления детей о зимнем небе (чистое, затянуто сплошными тучами). 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3944">
              <w:rPr>
                <w:rFonts w:ascii="Times New Roman" w:hAnsi="Times New Roman" w:cs="Times New Roman"/>
              </w:rPr>
              <w:t>2.</w:t>
            </w:r>
            <w:r w:rsidRPr="00F03944">
              <w:rPr>
                <w:rFonts w:ascii="Times New Roman" w:hAnsi="Times New Roman" w:cs="Times New Roman"/>
                <w:b/>
              </w:rPr>
              <w:t xml:space="preserve"> Приметы:</w:t>
            </w:r>
            <w:r w:rsidRPr="00F03944">
              <w:rPr>
                <w:rFonts w:ascii="Times New Roman" w:hAnsi="Times New Roman" w:cs="Times New Roman"/>
              </w:rPr>
              <w:t xml:space="preserve"> 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3944">
              <w:rPr>
                <w:rFonts w:ascii="Times New Roman" w:hAnsi="Times New Roman" w:cs="Times New Roman"/>
              </w:rPr>
              <w:t xml:space="preserve">«Если зимой облака низкие – к стуже». 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3944">
              <w:rPr>
                <w:rFonts w:ascii="Times New Roman" w:hAnsi="Times New Roman" w:cs="Times New Roman"/>
              </w:rPr>
              <w:t>« Если зимой небо затянуло тучами – к потеплению»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3944">
              <w:rPr>
                <w:rFonts w:ascii="Times New Roman" w:hAnsi="Times New Roman" w:cs="Times New Roman"/>
              </w:rPr>
              <w:t xml:space="preserve">3.П/и </w:t>
            </w:r>
            <w:r w:rsidRPr="00F03944">
              <w:rPr>
                <w:rFonts w:ascii="Times New Roman" w:hAnsi="Times New Roman" w:cs="Times New Roman"/>
                <w:b/>
              </w:rPr>
              <w:t xml:space="preserve">«Затейники»  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3944">
              <w:rPr>
                <w:rFonts w:ascii="Times New Roman" w:hAnsi="Times New Roman" w:cs="Times New Roman"/>
                <w:b/>
              </w:rPr>
              <w:t>Цель:</w:t>
            </w:r>
            <w:r w:rsidRPr="00F03944">
              <w:rPr>
                <w:rFonts w:ascii="Times New Roman" w:hAnsi="Times New Roman" w:cs="Times New Roman"/>
              </w:rPr>
              <w:t xml:space="preserve"> Закрепить умение передвигаться по кругу, взявшись за руки; уметь отгадывать  по имитирующим движениям  вид спорта и называть его. 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3944">
              <w:rPr>
                <w:rFonts w:ascii="Times New Roman" w:hAnsi="Times New Roman" w:cs="Times New Roman"/>
              </w:rPr>
              <w:t>4. Труд.</w:t>
            </w:r>
            <w:r w:rsidRPr="00F03944">
              <w:rPr>
                <w:rFonts w:ascii="Times New Roman" w:hAnsi="Times New Roman" w:cs="Times New Roman"/>
                <w:b/>
              </w:rPr>
              <w:t xml:space="preserve"> Засыпать грядки огорода  снегом.</w:t>
            </w:r>
          </w:p>
          <w:p w:rsidR="00E52BAA" w:rsidRPr="00F03944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03944">
              <w:rPr>
                <w:rFonts w:ascii="Times New Roman" w:eastAsia="Calibri" w:hAnsi="Times New Roman" w:cs="Times New Roman"/>
              </w:rPr>
              <w:t>5.Самостоятельная деятельность.</w:t>
            </w:r>
          </w:p>
        </w:tc>
        <w:tc>
          <w:tcPr>
            <w:tcW w:w="2268" w:type="dxa"/>
          </w:tcPr>
          <w:p w:rsidR="00E52BAA" w:rsidRPr="00F03944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Cs/>
              </w:rPr>
            </w:pPr>
            <w:r w:rsidRPr="00F03944">
              <w:rPr>
                <w:rFonts w:ascii="Times New Roman" w:hAnsi="Times New Roman" w:cs="Times New Roman"/>
                <w:b/>
                <w:iCs/>
              </w:rPr>
              <w:t>Карточка № 5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3944">
              <w:rPr>
                <w:rFonts w:ascii="Times New Roman" w:hAnsi="Times New Roman" w:cs="Times New Roman"/>
                <w:b/>
                <w:iCs/>
              </w:rPr>
              <w:t>Наблюдение за</w:t>
            </w:r>
            <w:r w:rsidRPr="00F03944">
              <w:rPr>
                <w:rFonts w:ascii="Times New Roman" w:hAnsi="Times New Roman" w:cs="Times New Roman"/>
                <w:b/>
              </w:rPr>
              <w:t xml:space="preserve"> солнцем.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3944">
              <w:rPr>
                <w:rFonts w:ascii="Times New Roman" w:hAnsi="Times New Roman" w:cs="Times New Roman"/>
                <w:b/>
              </w:rPr>
              <w:t>Цель</w:t>
            </w:r>
            <w:r w:rsidRPr="00F03944">
              <w:rPr>
                <w:rFonts w:ascii="Times New Roman" w:hAnsi="Times New Roman" w:cs="Times New Roman"/>
              </w:rPr>
              <w:t>: Продолжать наблюдения за солнцем в зимний период.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3944">
              <w:rPr>
                <w:rFonts w:ascii="Times New Roman" w:hAnsi="Times New Roman" w:cs="Times New Roman"/>
              </w:rPr>
              <w:t>Отметить, что в начале зимы солнце редкий гость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944">
              <w:rPr>
                <w:rFonts w:ascii="Times New Roman" w:hAnsi="Times New Roman" w:cs="Times New Roman"/>
              </w:rPr>
              <w:t xml:space="preserve"> </w:t>
            </w:r>
            <w:r w:rsidRPr="00F03944">
              <w:rPr>
                <w:rFonts w:ascii="Times New Roman" w:hAnsi="Times New Roman" w:cs="Times New Roman"/>
                <w:b/>
              </w:rPr>
              <w:t>2. Пословицы и поговорки: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3944">
              <w:rPr>
                <w:rFonts w:ascii="Times New Roman" w:hAnsi="Times New Roman" w:cs="Times New Roman"/>
              </w:rPr>
              <w:t xml:space="preserve">«Зимой солнце сквозь слезы улыбается». 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3944">
              <w:rPr>
                <w:rFonts w:ascii="Times New Roman" w:hAnsi="Times New Roman" w:cs="Times New Roman"/>
              </w:rPr>
              <w:t>3.П/и</w:t>
            </w:r>
            <w:r w:rsidRPr="00F03944">
              <w:rPr>
                <w:rFonts w:ascii="Times New Roman" w:hAnsi="Times New Roman" w:cs="Times New Roman"/>
                <w:b/>
              </w:rPr>
              <w:t xml:space="preserve"> «Хоккеисты»  </w:t>
            </w:r>
          </w:p>
          <w:p w:rsidR="00E52BAA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3944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F03944">
              <w:rPr>
                <w:rFonts w:ascii="Times New Roman" w:hAnsi="Times New Roman" w:cs="Times New Roman"/>
              </w:rPr>
              <w:t>Побуждать самостоятельно, организовывать подвижную игру, делиться на команды, соблюдать правила игры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52BAA" w:rsidRPr="00F03944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3944">
              <w:rPr>
                <w:rFonts w:ascii="Times New Roman" w:hAnsi="Times New Roman" w:cs="Times New Roman"/>
              </w:rPr>
              <w:t xml:space="preserve"> 4.Труд.</w:t>
            </w:r>
            <w:r w:rsidRPr="00F03944">
              <w:rPr>
                <w:rFonts w:ascii="Times New Roman" w:hAnsi="Times New Roman" w:cs="Times New Roman"/>
                <w:b/>
              </w:rPr>
              <w:t xml:space="preserve"> Подготовка снегозадержателей. </w:t>
            </w:r>
          </w:p>
          <w:p w:rsidR="00E52BAA" w:rsidRPr="00F03944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03944">
              <w:rPr>
                <w:rFonts w:ascii="Times New Roman" w:eastAsia="Calibri" w:hAnsi="Times New Roman" w:cs="Times New Roman"/>
              </w:rPr>
              <w:t>5.Самостоятельная деятельность.</w:t>
            </w:r>
          </w:p>
        </w:tc>
      </w:tr>
    </w:tbl>
    <w:p w:rsidR="00E52BAA" w:rsidRPr="00873324" w:rsidRDefault="00873324" w:rsidP="00873324">
      <w:pPr>
        <w:spacing w:after="0" w:line="240" w:lineRule="auto"/>
        <w:jc w:val="center"/>
        <w:rPr>
          <w:rFonts w:asciiTheme="majorBidi" w:hAnsiTheme="majorBidi" w:cstheme="majorBidi"/>
          <w:bCs/>
          <w:kern w:val="36"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="00E52BAA" w:rsidRPr="009C7B52">
        <w:rPr>
          <w:rFonts w:ascii="Times New Roman" w:hAnsi="Times New Roman" w:cs="Times New Roman"/>
          <w:b/>
        </w:rPr>
        <w:t xml:space="preserve"> (</w:t>
      </w:r>
      <w:r w:rsidR="00E52BAA">
        <w:rPr>
          <w:rFonts w:ascii="Times New Roman" w:hAnsi="Times New Roman" w:cs="Times New Roman"/>
          <w:b/>
        </w:rPr>
        <w:t>11-15.12</w:t>
      </w:r>
      <w:r w:rsidR="00E52BAA" w:rsidRPr="009C7B52">
        <w:rPr>
          <w:rFonts w:ascii="Times New Roman" w:hAnsi="Times New Roman" w:cs="Times New Roman"/>
          <w:b/>
        </w:rPr>
        <w:t>.202</w:t>
      </w:r>
      <w:r w:rsidR="00E52BAA">
        <w:rPr>
          <w:rFonts w:ascii="Times New Roman" w:hAnsi="Times New Roman" w:cs="Times New Roman"/>
          <w:b/>
        </w:rPr>
        <w:t>3</w:t>
      </w:r>
      <w:r w:rsidR="00E52BAA" w:rsidRPr="009C7B52">
        <w:rPr>
          <w:rFonts w:ascii="Times New Roman" w:hAnsi="Times New Roman" w:cs="Times New Roman"/>
          <w:b/>
        </w:rPr>
        <w:t>г.)</w:t>
      </w:r>
    </w:p>
    <w:tbl>
      <w:tblPr>
        <w:tblStyle w:val="a3"/>
        <w:tblW w:w="153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30"/>
        <w:gridCol w:w="2835"/>
        <w:gridCol w:w="2410"/>
        <w:gridCol w:w="2693"/>
        <w:gridCol w:w="2693"/>
        <w:gridCol w:w="2977"/>
      </w:tblGrid>
      <w:tr w:rsidR="00E52BAA" w:rsidRPr="009C7B52" w:rsidTr="00C103FA">
        <w:tc>
          <w:tcPr>
            <w:tcW w:w="1730" w:type="dxa"/>
          </w:tcPr>
          <w:p w:rsidR="00E52BAA" w:rsidRPr="009C7B52" w:rsidRDefault="00E52BA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35" w:type="dxa"/>
          </w:tcPr>
          <w:p w:rsidR="00E52BAA" w:rsidRPr="009C7B52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Понедельник</w:t>
            </w:r>
          </w:p>
          <w:p w:rsidR="00E52BAA" w:rsidRPr="009C7B52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11.12.</w:t>
            </w:r>
          </w:p>
        </w:tc>
        <w:tc>
          <w:tcPr>
            <w:tcW w:w="2410" w:type="dxa"/>
          </w:tcPr>
          <w:p w:rsidR="00E52BAA" w:rsidRPr="009C7B52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Вторник</w:t>
            </w:r>
          </w:p>
          <w:p w:rsidR="00E52BAA" w:rsidRPr="009C7B52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12.12.</w:t>
            </w:r>
          </w:p>
        </w:tc>
        <w:tc>
          <w:tcPr>
            <w:tcW w:w="2693" w:type="dxa"/>
          </w:tcPr>
          <w:p w:rsidR="00E52BAA" w:rsidRPr="009C7B52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Среда</w:t>
            </w:r>
          </w:p>
          <w:p w:rsidR="00E52BAA" w:rsidRPr="009C7B52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13.12.</w:t>
            </w:r>
          </w:p>
        </w:tc>
        <w:tc>
          <w:tcPr>
            <w:tcW w:w="2693" w:type="dxa"/>
          </w:tcPr>
          <w:p w:rsidR="00E52BAA" w:rsidRPr="009C7B52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Четверг</w:t>
            </w:r>
          </w:p>
          <w:p w:rsidR="00E52BAA" w:rsidRPr="009C7B52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14.12.</w:t>
            </w:r>
          </w:p>
        </w:tc>
        <w:tc>
          <w:tcPr>
            <w:tcW w:w="2977" w:type="dxa"/>
          </w:tcPr>
          <w:p w:rsidR="00E52BAA" w:rsidRPr="009C7B52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Пятница</w:t>
            </w:r>
          </w:p>
          <w:p w:rsidR="00E52BAA" w:rsidRPr="009C7B52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15.12.</w:t>
            </w:r>
          </w:p>
        </w:tc>
      </w:tr>
      <w:tr w:rsidR="00E52BAA" w:rsidRPr="009C7B52" w:rsidTr="00C103FA">
        <w:trPr>
          <w:trHeight w:val="251"/>
        </w:trPr>
        <w:tc>
          <w:tcPr>
            <w:tcW w:w="1730" w:type="dxa"/>
            <w:vMerge w:val="restart"/>
            <w:tcBorders>
              <w:bottom w:val="single" w:sz="4" w:space="0" w:color="auto"/>
            </w:tcBorders>
          </w:tcPr>
          <w:p w:rsidR="00E52BAA" w:rsidRPr="009C7B52" w:rsidRDefault="00E52BA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«Здравствуйте, дети!»</w:t>
            </w:r>
          </w:p>
          <w:p w:rsidR="00E52BAA" w:rsidRPr="009C7B52" w:rsidRDefault="00E52BA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Утренний прием: игры.</w:t>
            </w:r>
          </w:p>
          <w:p w:rsidR="00E52BAA" w:rsidRPr="009C7B52" w:rsidRDefault="00E52BAA" w:rsidP="00C103FA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08" w:type="dxa"/>
            <w:gridSpan w:val="5"/>
            <w:tcBorders>
              <w:bottom w:val="single" w:sz="4" w:space="0" w:color="auto"/>
            </w:tcBorders>
          </w:tcPr>
          <w:p w:rsidR="00E52BAA" w:rsidRPr="009C7B52" w:rsidRDefault="00E52BAA" w:rsidP="00C103FA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E52BAA" w:rsidRPr="009C7B52" w:rsidTr="00C103FA">
        <w:trPr>
          <w:trHeight w:val="712"/>
        </w:trPr>
        <w:tc>
          <w:tcPr>
            <w:tcW w:w="1730" w:type="dxa"/>
            <w:vMerge/>
            <w:tcBorders>
              <w:bottom w:val="single" w:sz="4" w:space="0" w:color="auto"/>
            </w:tcBorders>
          </w:tcPr>
          <w:p w:rsidR="00E52BAA" w:rsidRPr="009C7B52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AA" w:rsidRPr="009C7B52" w:rsidRDefault="00E52BA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E52BAA" w:rsidRPr="009C7B52" w:rsidRDefault="00E52BA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9C7B52">
              <w:rPr>
                <w:rFonts w:ascii="Times New Roman" w:hAnsi="Times New Roman" w:cs="Times New Roman"/>
                <w:b/>
              </w:rPr>
              <w:t>:</w:t>
            </w:r>
            <w:r w:rsidRPr="009C7B52">
              <w:rPr>
                <w:rFonts w:ascii="Times New Roman" w:hAnsi="Times New Roman" w:cs="Times New Roman"/>
              </w:rPr>
              <w:t xml:space="preserve"> </w:t>
            </w:r>
            <w:r w:rsidRPr="009C7B52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9C7B5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E52BAA" w:rsidRPr="009C7B52" w:rsidRDefault="00E52BA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E52BAA" w:rsidRPr="009C7B52" w:rsidTr="00C103FA">
        <w:trPr>
          <w:trHeight w:val="255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52BAA" w:rsidRPr="009C7B52" w:rsidRDefault="00E52BAA" w:rsidP="00C103FA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Утренний фильтр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AA" w:rsidRPr="009C7B52" w:rsidRDefault="00E52BA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E52BAA" w:rsidRPr="009C7B52" w:rsidTr="00C103FA">
        <w:trPr>
          <w:trHeight w:val="1050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52BAA" w:rsidRPr="009C7B52" w:rsidRDefault="00E52BAA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</w:rPr>
              <w:lastRenderedPageBreak/>
              <w:t>Беседы с родителями.</w:t>
            </w:r>
          </w:p>
          <w:p w:rsidR="00E52BAA" w:rsidRPr="009C7B52" w:rsidRDefault="00E52BAA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E52BAA" w:rsidRPr="009C7B52" w:rsidRDefault="00E52BAA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E52BAA" w:rsidRPr="009C7B52" w:rsidRDefault="00E52BAA" w:rsidP="00C103FA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36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AA" w:rsidRPr="00C10CB4" w:rsidRDefault="00E52BAA" w:rsidP="00C103FA">
            <w:pPr>
              <w:pStyle w:val="c7"/>
              <w:spacing w:before="0" w:beforeAutospacing="0" w:after="0" w:afterAutospacing="0"/>
              <w:jc w:val="center"/>
              <w:rPr>
                <w:sz w:val="22"/>
                <w:lang w:val="kk-KZ"/>
              </w:rPr>
            </w:pPr>
            <w:r w:rsidRPr="00C10CB4">
              <w:rPr>
                <w:sz w:val="22"/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детей по временам года.</w:t>
            </w:r>
          </w:p>
          <w:p w:rsidR="00E52BAA" w:rsidRPr="00C10CB4" w:rsidRDefault="00E52BAA" w:rsidP="00C103FA">
            <w:pPr>
              <w:shd w:val="clear" w:color="auto" w:fill="FFFFFF"/>
              <w:spacing w:after="0"/>
              <w:jc w:val="center"/>
              <w:rPr>
                <w:color w:val="000000"/>
                <w:sz w:val="20"/>
              </w:rPr>
            </w:pPr>
            <w:r w:rsidRPr="00C10CB4">
              <w:rPr>
                <w:rStyle w:val="c1"/>
                <w:color w:val="333333"/>
                <w:szCs w:val="23"/>
              </w:rPr>
              <w:t>Вырастала елка, В лесу на горе.</w:t>
            </w:r>
            <w:r w:rsidRPr="00C10CB4">
              <w:rPr>
                <w:color w:val="333333"/>
                <w:szCs w:val="23"/>
              </w:rPr>
              <w:br/>
            </w:r>
            <w:r w:rsidRPr="00C10CB4">
              <w:rPr>
                <w:rStyle w:val="c1"/>
                <w:color w:val="333333"/>
                <w:szCs w:val="23"/>
              </w:rPr>
              <w:t>У нее иголки, Зимой в серебре.</w:t>
            </w:r>
          </w:p>
          <w:p w:rsidR="00E52BAA" w:rsidRPr="009C1F57" w:rsidRDefault="00E52BAA" w:rsidP="00C103FA">
            <w:pPr>
              <w:shd w:val="clear" w:color="auto" w:fill="FFFFFF"/>
              <w:spacing w:after="0"/>
              <w:jc w:val="center"/>
              <w:rPr>
                <w:i/>
              </w:rPr>
            </w:pPr>
            <w:r w:rsidRPr="00C10CB4">
              <w:rPr>
                <w:rStyle w:val="c1"/>
                <w:color w:val="333333"/>
                <w:szCs w:val="23"/>
              </w:rPr>
              <w:t>У нее на шишках, Ледышки стучат,</w:t>
            </w:r>
            <w:r w:rsidRPr="00C10CB4">
              <w:rPr>
                <w:color w:val="333333"/>
                <w:szCs w:val="23"/>
              </w:rPr>
              <w:br/>
            </w:r>
            <w:r w:rsidRPr="00C10CB4">
              <w:rPr>
                <w:rStyle w:val="c1"/>
                <w:color w:val="333333"/>
                <w:szCs w:val="23"/>
              </w:rPr>
              <w:t>Снежное пальтишко, Лежит на плечах.</w:t>
            </w:r>
            <w:r w:rsidRPr="00C10CB4">
              <w:rPr>
                <w:i/>
                <w:color w:val="000000"/>
                <w:sz w:val="20"/>
                <w:shd w:val="clear" w:color="auto" w:fill="FFFFFF"/>
              </w:rPr>
              <w:t xml:space="preserve"> </w:t>
            </w:r>
            <w:r w:rsidRPr="009C1F57">
              <w:rPr>
                <w:i/>
                <w:color w:val="000000"/>
                <w:shd w:val="clear" w:color="auto" w:fill="FFFFFF"/>
              </w:rPr>
              <w:t>(</w:t>
            </w:r>
            <w:r>
              <w:rPr>
                <w:i/>
                <w:color w:val="000000"/>
                <w:shd w:val="clear" w:color="auto" w:fill="FFFFFF"/>
              </w:rPr>
              <w:t>Трутнева А</w:t>
            </w:r>
            <w:r w:rsidRPr="009C1F57">
              <w:rPr>
                <w:i/>
                <w:color w:val="000000"/>
                <w:shd w:val="clear" w:color="auto" w:fill="FFFFFF"/>
              </w:rPr>
              <w:t>.)</w:t>
            </w:r>
          </w:p>
        </w:tc>
      </w:tr>
      <w:tr w:rsidR="00E52BAA" w:rsidRPr="009C7B52" w:rsidTr="00C103FA">
        <w:trPr>
          <w:trHeight w:val="2543"/>
        </w:trPr>
        <w:tc>
          <w:tcPr>
            <w:tcW w:w="1730" w:type="dxa"/>
            <w:tcBorders>
              <w:top w:val="single" w:sz="4" w:space="0" w:color="auto"/>
            </w:tcBorders>
          </w:tcPr>
          <w:p w:rsidR="00E52BAA" w:rsidRPr="009C7B52" w:rsidRDefault="00E52BAA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E52BAA" w:rsidRPr="00CF5FA9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F5FA9">
              <w:rPr>
                <w:rFonts w:ascii="Times New Roman" w:hAnsi="Times New Roman" w:cs="Times New Roman"/>
                <w:szCs w:val="24"/>
              </w:rPr>
              <w:t>Утренний круг: «</w:t>
            </w:r>
            <w:r w:rsidRPr="00CF5FA9">
              <w:rPr>
                <w:rFonts w:ascii="Times New Roman" w:hAnsi="Times New Roman" w:cs="Times New Roman"/>
                <w:b/>
                <w:szCs w:val="24"/>
              </w:rPr>
              <w:t>Здравствуй, новый день!»</w:t>
            </w:r>
          </w:p>
          <w:p w:rsidR="00E52BAA" w:rsidRPr="00CF5FA9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Cs w:val="24"/>
              </w:rPr>
            </w:pPr>
            <w:r w:rsidRPr="00CF5FA9">
              <w:rPr>
                <w:rFonts w:ascii="Times New Roman" w:hAnsi="Times New Roman" w:cs="Times New Roman"/>
                <w:szCs w:val="24"/>
              </w:rPr>
              <w:t xml:space="preserve">Дидакическая игра: </w:t>
            </w:r>
            <w:r w:rsidRPr="00CF5FA9">
              <w:rPr>
                <w:rFonts w:ascii="Times New Roman" w:hAnsi="Times New Roman" w:cs="Times New Roman"/>
                <w:b/>
                <w:iCs/>
                <w:color w:val="111111"/>
                <w:szCs w:val="24"/>
                <w:bdr w:val="none" w:sz="0" w:space="0" w:color="auto" w:frame="1"/>
              </w:rPr>
              <w:t>«Что сначала, что потом»</w:t>
            </w:r>
          </w:p>
          <w:p w:rsidR="00E52BAA" w:rsidRPr="00CF5FA9" w:rsidRDefault="00E52BAA" w:rsidP="00C103FA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color w:val="111111"/>
                <w:sz w:val="22"/>
              </w:rPr>
            </w:pPr>
            <w:r w:rsidRPr="00CF5FA9">
              <w:rPr>
                <w:color w:val="111111"/>
                <w:sz w:val="22"/>
                <w:bdr w:val="none" w:sz="0" w:space="0" w:color="auto" w:frame="1"/>
              </w:rPr>
              <w:t>Цель</w:t>
            </w:r>
            <w:r w:rsidRPr="00CF5FA9">
              <w:rPr>
                <w:color w:val="111111"/>
                <w:sz w:val="22"/>
              </w:rPr>
              <w:t>: закрепить последова-тельность действий в процессе лепки снеговика.</w:t>
            </w:r>
          </w:p>
          <w:p w:rsidR="00E52BAA" w:rsidRPr="00CF5FA9" w:rsidRDefault="00E52BAA" w:rsidP="00C103FA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color w:val="111111"/>
                <w:sz w:val="22"/>
              </w:rPr>
            </w:pPr>
          </w:p>
          <w:p w:rsidR="00E52BAA" w:rsidRPr="00CF5FA9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F5FA9">
              <w:rPr>
                <w:rFonts w:ascii="Times New Roman" w:hAnsi="Times New Roman" w:cs="Times New Roman"/>
                <w:szCs w:val="24"/>
              </w:rPr>
              <w:t xml:space="preserve">Трудовые поручения: </w:t>
            </w:r>
            <w:r w:rsidRPr="00CF5FA9">
              <w:rPr>
                <w:rFonts w:ascii="Times New Roman" w:hAnsi="Times New Roman" w:cs="Times New Roman"/>
                <w:szCs w:val="24"/>
                <w:lang w:val="kk-KZ"/>
              </w:rPr>
              <w:t>полить цветы</w:t>
            </w:r>
            <w:r w:rsidRPr="00CF5F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E52BAA" w:rsidRPr="00CF5FA9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 w:rsidRPr="00CF5FA9">
              <w:rPr>
                <w:rFonts w:ascii="Times New Roman" w:hAnsi="Times New Roman" w:cs="Times New Roman"/>
                <w:szCs w:val="24"/>
              </w:rPr>
              <w:t>Утренний круг: «</w:t>
            </w:r>
            <w:r w:rsidRPr="00CF5FA9">
              <w:rPr>
                <w:rFonts w:ascii="Times New Roman" w:hAnsi="Times New Roman" w:cs="Times New Roman"/>
                <w:b/>
                <w:szCs w:val="24"/>
              </w:rPr>
              <w:t>Дружба»</w:t>
            </w:r>
          </w:p>
          <w:p w:rsidR="00E52BAA" w:rsidRPr="00CF5FA9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F5FA9">
              <w:rPr>
                <w:rFonts w:ascii="Times New Roman" w:hAnsi="Times New Roman" w:cs="Times New Roman"/>
                <w:color w:val="000000"/>
                <w:szCs w:val="24"/>
              </w:rPr>
              <w:t>Пальчиковая   гимнастика «Наши пальцы-удальцы»</w:t>
            </w:r>
          </w:p>
          <w:p w:rsidR="00E52BAA" w:rsidRPr="00CF5FA9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CF5FA9">
              <w:rPr>
                <w:rFonts w:ascii="Times New Roman" w:hAnsi="Times New Roman" w:cs="Times New Roman"/>
                <w:szCs w:val="24"/>
              </w:rPr>
              <w:t>Цель: развивать речь при помощи пальчиков.</w:t>
            </w:r>
          </w:p>
          <w:p w:rsidR="00E52BAA" w:rsidRPr="00CF5FA9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F5FA9">
              <w:rPr>
                <w:rFonts w:ascii="Times New Roman" w:hAnsi="Times New Roman" w:cs="Times New Roman"/>
                <w:szCs w:val="24"/>
              </w:rPr>
              <w:t>Трудовое поручение: уборка в игровом уголке, приучать детей к порядку.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E52BAA" w:rsidRPr="00CF5FA9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F5FA9">
              <w:rPr>
                <w:rFonts w:ascii="Times New Roman" w:hAnsi="Times New Roman" w:cs="Times New Roman"/>
                <w:szCs w:val="24"/>
              </w:rPr>
              <w:t xml:space="preserve">Утренний круг: </w:t>
            </w:r>
            <w:r w:rsidRPr="00CF5FA9">
              <w:rPr>
                <w:rFonts w:ascii="Times New Roman" w:hAnsi="Times New Roman" w:cs="Times New Roman"/>
                <w:b/>
                <w:szCs w:val="24"/>
              </w:rPr>
              <w:t>«Топни, хлопни, повернись!»</w:t>
            </w:r>
            <w:r w:rsidRPr="00CF5FA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F5FA9">
              <w:rPr>
                <w:rFonts w:ascii="Times New Roman" w:hAnsi="Times New Roman" w:cs="Times New Roman"/>
                <w:color w:val="000000"/>
                <w:szCs w:val="24"/>
              </w:rPr>
              <w:t>Рассматривание иллюстраций «Хлебобу-лочные изделия».</w:t>
            </w:r>
          </w:p>
          <w:p w:rsidR="00E52BAA" w:rsidRPr="00CF5FA9" w:rsidRDefault="00E52BAA" w:rsidP="00C103FA">
            <w:pPr>
              <w:tabs>
                <w:tab w:val="left" w:pos="-15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CF5FA9">
              <w:rPr>
                <w:rFonts w:ascii="Times New Roman" w:hAnsi="Times New Roman" w:cs="Times New Roman"/>
                <w:bCs/>
                <w:szCs w:val="24"/>
              </w:rPr>
              <w:t>Цель:</w:t>
            </w:r>
            <w:r w:rsidRPr="00CF5FA9">
              <w:rPr>
                <w:rFonts w:ascii="Times New Roman" w:hAnsi="Times New Roman" w:cs="Times New Roman"/>
                <w:szCs w:val="24"/>
              </w:rPr>
              <w:t xml:space="preserve"> развивать речь.</w:t>
            </w:r>
          </w:p>
          <w:p w:rsidR="00E52BAA" w:rsidRPr="00CF5FA9" w:rsidRDefault="00E52BAA" w:rsidP="00C103FA">
            <w:pPr>
              <w:tabs>
                <w:tab w:val="left" w:pos="-154"/>
              </w:tabs>
              <w:spacing w:after="0" w:line="240" w:lineRule="auto"/>
              <w:ind w:left="-12" w:right="-108"/>
              <w:rPr>
                <w:rFonts w:ascii="Times New Roman" w:hAnsi="Times New Roman" w:cs="Times New Roman"/>
                <w:szCs w:val="24"/>
              </w:rPr>
            </w:pPr>
            <w:r w:rsidRPr="00CF5FA9">
              <w:rPr>
                <w:rFonts w:ascii="Times New Roman" w:hAnsi="Times New Roman" w:cs="Times New Roman"/>
                <w:szCs w:val="24"/>
              </w:rPr>
              <w:t xml:space="preserve">Дидактическая игра: «Что бывает круглое / квадратное/…» </w:t>
            </w:r>
          </w:p>
          <w:p w:rsidR="00E52BAA" w:rsidRPr="00CF5FA9" w:rsidRDefault="00E52BAA" w:rsidP="00C103FA">
            <w:pPr>
              <w:tabs>
                <w:tab w:val="left" w:pos="-154"/>
              </w:tabs>
              <w:spacing w:after="0" w:line="240" w:lineRule="auto"/>
              <w:ind w:left="-12" w:right="-108"/>
              <w:rPr>
                <w:rFonts w:ascii="Times New Roman" w:hAnsi="Times New Roman" w:cs="Times New Roman"/>
                <w:szCs w:val="24"/>
              </w:rPr>
            </w:pPr>
            <w:r w:rsidRPr="00CF5FA9">
              <w:rPr>
                <w:rFonts w:ascii="Times New Roman" w:hAnsi="Times New Roman" w:cs="Times New Roman"/>
                <w:szCs w:val="24"/>
              </w:rPr>
              <w:t>Трудовое поручение: Дежурство по столовой.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E52BAA" w:rsidRPr="00CF5FA9" w:rsidRDefault="00E52BAA" w:rsidP="00C103FA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  <w:szCs w:val="24"/>
              </w:rPr>
            </w:pPr>
            <w:r w:rsidRPr="00CF5FA9">
              <w:rPr>
                <w:rFonts w:ascii="Times New Roman" w:hAnsi="Times New Roman" w:cs="Times New Roman"/>
                <w:szCs w:val="24"/>
              </w:rPr>
              <w:t xml:space="preserve">Утренний круг: </w:t>
            </w:r>
            <w:r w:rsidRPr="00CF5FA9">
              <w:rPr>
                <w:rFonts w:ascii="Times New Roman" w:hAnsi="Times New Roman" w:cs="Times New Roman"/>
                <w:b/>
                <w:szCs w:val="24"/>
              </w:rPr>
              <w:t>«Посмотри на нас!»</w:t>
            </w:r>
            <w:r w:rsidRPr="00CF5FA9">
              <w:rPr>
                <w:rFonts w:ascii="Times New Roman" w:hAnsi="Times New Roman" w:cs="Times New Roman"/>
                <w:szCs w:val="24"/>
              </w:rPr>
              <w:t xml:space="preserve">  </w:t>
            </w:r>
          </w:p>
          <w:p w:rsidR="00E52BAA" w:rsidRPr="00CF5FA9" w:rsidRDefault="00E52BAA" w:rsidP="00C103FA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F5FA9">
              <w:rPr>
                <w:rFonts w:ascii="Times New Roman" w:hAnsi="Times New Roman" w:cs="Times New Roman"/>
                <w:color w:val="000000"/>
                <w:szCs w:val="24"/>
              </w:rPr>
              <w:t>Дидактическая игра: «Кто больше назовет ласковых слов»</w:t>
            </w:r>
          </w:p>
          <w:p w:rsidR="00E52BAA" w:rsidRPr="00CF5FA9" w:rsidRDefault="00E52BAA" w:rsidP="00C103FA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F5FA9">
              <w:rPr>
                <w:rFonts w:ascii="Times New Roman" w:hAnsi="Times New Roman" w:cs="Times New Roman"/>
                <w:color w:val="000000"/>
                <w:szCs w:val="24"/>
              </w:rPr>
              <w:t>Называть ласковые слова использовать из в своей речи.</w:t>
            </w:r>
          </w:p>
          <w:p w:rsidR="00E52BAA" w:rsidRPr="00CF5FA9" w:rsidRDefault="00E52BAA" w:rsidP="00C103FA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</w:rPr>
            </w:pPr>
            <w:r w:rsidRPr="00CF5FA9">
              <w:rPr>
                <w:rFonts w:ascii="Times New Roman" w:hAnsi="Times New Roman" w:cs="Times New Roman"/>
              </w:rPr>
              <w:t>Расскажи стихи руками: «Шоферы»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E52BAA" w:rsidRPr="00CF5FA9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F5FA9">
              <w:rPr>
                <w:rFonts w:ascii="Times New Roman" w:hAnsi="Times New Roman" w:cs="Times New Roman"/>
                <w:szCs w:val="24"/>
              </w:rPr>
              <w:t xml:space="preserve">Утренний круг : </w:t>
            </w:r>
            <w:r w:rsidRPr="00CF5FA9">
              <w:rPr>
                <w:rFonts w:ascii="Times New Roman" w:hAnsi="Times New Roman" w:cs="Times New Roman"/>
                <w:b/>
                <w:szCs w:val="24"/>
              </w:rPr>
              <w:t>«Давайте дружить».</w:t>
            </w:r>
          </w:p>
          <w:p w:rsidR="00E52BAA" w:rsidRPr="00CF5FA9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F5FA9">
              <w:rPr>
                <w:rFonts w:ascii="Times New Roman" w:hAnsi="Times New Roman" w:cs="Times New Roman"/>
                <w:szCs w:val="24"/>
              </w:rPr>
              <w:t>Заучивание пословицы: «Вся семья вместе, так душа на месте», «Семья в куче не страшна не туча».</w:t>
            </w:r>
          </w:p>
          <w:p w:rsidR="00E52BAA" w:rsidRPr="00CF5FA9" w:rsidRDefault="00E52BAA" w:rsidP="00C103FA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  <w:szCs w:val="24"/>
              </w:rPr>
            </w:pPr>
            <w:r w:rsidRPr="00CF5FA9">
              <w:rPr>
                <w:rFonts w:ascii="Times New Roman" w:hAnsi="Times New Roman" w:cs="Times New Roman"/>
                <w:szCs w:val="24"/>
              </w:rPr>
              <w:t>Трудовое  поручение: полить цветы. Дежурство по столовой.</w:t>
            </w:r>
          </w:p>
        </w:tc>
      </w:tr>
      <w:tr w:rsidR="00E52BAA" w:rsidRPr="009C7B52" w:rsidTr="00C103FA">
        <w:trPr>
          <w:trHeight w:val="413"/>
        </w:trPr>
        <w:tc>
          <w:tcPr>
            <w:tcW w:w="1730" w:type="dxa"/>
            <w:tcBorders>
              <w:top w:val="single" w:sz="4" w:space="0" w:color="auto"/>
            </w:tcBorders>
          </w:tcPr>
          <w:p w:rsidR="00E52BAA" w:rsidRPr="009C7B52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i/>
                <w:color w:val="000000"/>
              </w:rPr>
              <w:t>«На зарядку, малыши!»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52BAA" w:rsidRPr="009C7B52" w:rsidRDefault="00E52BA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E52BAA" w:rsidRPr="009C7B52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Комплекс</w:t>
            </w:r>
            <w:r>
              <w:rPr>
                <w:rFonts w:ascii="Times New Roman" w:hAnsi="Times New Roman"/>
                <w:b/>
                <w:lang w:val="kk-KZ"/>
              </w:rPr>
              <w:t xml:space="preserve"> утренней гимнастики  №5   8.25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мин.</w:t>
            </w:r>
          </w:p>
        </w:tc>
      </w:tr>
      <w:tr w:rsidR="00E52BAA" w:rsidRPr="009C7B52" w:rsidTr="00C103FA">
        <w:tc>
          <w:tcPr>
            <w:tcW w:w="1730" w:type="dxa"/>
            <w:tcBorders>
              <w:bottom w:val="single" w:sz="4" w:space="0" w:color="auto"/>
            </w:tcBorders>
          </w:tcPr>
          <w:p w:rsidR="00E52BAA" w:rsidRPr="009C7B52" w:rsidRDefault="00E52BAA" w:rsidP="00C103FA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«Приятного аппетита!»</w:t>
            </w:r>
          </w:p>
          <w:p w:rsidR="00E52BAA" w:rsidRPr="009C7B52" w:rsidRDefault="00E52BA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3608" w:type="dxa"/>
            <w:gridSpan w:val="5"/>
            <w:tcBorders>
              <w:bottom w:val="single" w:sz="4" w:space="0" w:color="auto"/>
            </w:tcBorders>
          </w:tcPr>
          <w:p w:rsidR="00E52BAA" w:rsidRPr="009C7B52" w:rsidRDefault="00E52BAA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9C7B52">
              <w:rPr>
                <w:rFonts w:ascii="Times New Roman" w:hAnsi="Times New Roman" w:cs="Times New Roman"/>
              </w:rPr>
              <w:t>Привлечение внимания детей к пище, индивидуальная работа по воспитанию навыков культуры еды; правила этикета</w:t>
            </w:r>
            <w:r w:rsidRPr="009C7B5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E52BAA" w:rsidRPr="009C7B52" w:rsidRDefault="00E52BAA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Вот и завтрак подошел, Сели дети все за стол.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Чтобы не было беды, Вспомним правила еды: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Наши ноги не стучат, Наши язычки молчат.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E52BAA" w:rsidRPr="009C7B52" w:rsidTr="00C103FA">
        <w:trPr>
          <w:trHeight w:val="270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52BAA" w:rsidRPr="009C7B52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</w:rPr>
              <w:t>Подготовка к организованной деятельности</w:t>
            </w:r>
          </w:p>
          <w:p w:rsidR="00E52BAA" w:rsidRPr="009C7B52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52BAA" w:rsidRPr="009C7B52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52BAA" w:rsidRPr="009C7B52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52BAA" w:rsidRPr="009B1800" w:rsidRDefault="00E52BAA" w:rsidP="00C103FA">
            <w:pPr>
              <w:pStyle w:val="a7"/>
              <w:ind w:right="-137"/>
              <w:rPr>
                <w:rFonts w:ascii="Times New Roman" w:hAnsi="Times New Roman"/>
                <w:lang w:val="kk-KZ"/>
              </w:rPr>
            </w:pPr>
            <w:r w:rsidRPr="009B1800">
              <w:rPr>
                <w:rFonts w:ascii="Times New Roman" w:hAnsi="Times New Roman"/>
                <w:lang w:val="kk-KZ"/>
              </w:rPr>
              <w:t>Д/И: «</w:t>
            </w:r>
            <w:r>
              <w:rPr>
                <w:rFonts w:ascii="Times New Roman" w:hAnsi="Times New Roman"/>
                <w:lang w:val="kk-KZ"/>
              </w:rPr>
              <w:t>Цветные пальчики</w:t>
            </w:r>
            <w:r w:rsidRPr="009B1800">
              <w:rPr>
                <w:rFonts w:ascii="Times New Roman" w:hAnsi="Times New Roman"/>
                <w:lang w:val="kk-KZ"/>
              </w:rPr>
              <w:t>»</w:t>
            </w:r>
          </w:p>
          <w:p w:rsidR="00E52BAA" w:rsidRPr="009B1800" w:rsidRDefault="00E52BAA" w:rsidP="00C103FA">
            <w:pPr>
              <w:pStyle w:val="a7"/>
              <w:ind w:right="-137"/>
              <w:rPr>
                <w:rFonts w:ascii="Times New Roman" w:hAnsi="Times New Roman"/>
                <w:lang w:val="kk-KZ"/>
              </w:rPr>
            </w:pPr>
            <w:r w:rsidRPr="009B1800">
              <w:rPr>
                <w:rFonts w:ascii="Times New Roman" w:hAnsi="Times New Roman"/>
                <w:lang w:val="kk-KZ"/>
              </w:rPr>
              <w:t>Цель:</w:t>
            </w:r>
            <w:r w:rsidRPr="009B1800"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подбирать пальцы на определенную цветную точку по образцу.</w:t>
            </w:r>
          </w:p>
          <w:p w:rsidR="00E52BAA" w:rsidRPr="009B1800" w:rsidRDefault="00E52BAA" w:rsidP="00C103FA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9B1800">
              <w:rPr>
                <w:rFonts w:ascii="Times New Roman" w:hAnsi="Times New Roman"/>
                <w:b/>
              </w:rPr>
              <w:t>(развитие познаватель-</w:t>
            </w:r>
          </w:p>
          <w:p w:rsidR="00E52BAA" w:rsidRPr="009B1800" w:rsidRDefault="00E52BAA" w:rsidP="00C103FA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9B1800">
              <w:rPr>
                <w:rFonts w:ascii="Times New Roman" w:hAnsi="Times New Roman"/>
                <w:b/>
              </w:rPr>
              <w:t>ных, интеллектуальных и</w:t>
            </w:r>
          </w:p>
          <w:p w:rsidR="00E52BAA" w:rsidRPr="009B1800" w:rsidRDefault="00E52BAA" w:rsidP="00C103FA">
            <w:pPr>
              <w:spacing w:after="0" w:line="240" w:lineRule="auto"/>
              <w:ind w:right="-137"/>
              <w:rPr>
                <w:rFonts w:ascii="Times New Roman" w:hAnsi="Times New Roman" w:cs="Times New Roman"/>
                <w:b/>
              </w:rPr>
            </w:pPr>
            <w:r w:rsidRPr="009B1800">
              <w:rPr>
                <w:rFonts w:ascii="Times New Roman" w:hAnsi="Times New Roman" w:cs="Times New Roman"/>
                <w:b/>
              </w:rPr>
              <w:t>коммуникативных навыков)</w:t>
            </w:r>
            <w:r w:rsidRPr="009B1800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52BAA" w:rsidRPr="00DA371E" w:rsidRDefault="00E52BAA" w:rsidP="00C103FA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color w:val="111111"/>
                <w:sz w:val="22"/>
                <w:szCs w:val="22"/>
              </w:rPr>
            </w:pPr>
            <w:r>
              <w:t>Д /</w:t>
            </w:r>
            <w:r w:rsidRPr="00DA371E">
              <w:t xml:space="preserve">игра </w:t>
            </w:r>
            <w:r w:rsidRPr="00DA371E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«Я начну, а ты закончи»</w:t>
            </w:r>
          </w:p>
          <w:p w:rsidR="00E52BAA" w:rsidRPr="009B1800" w:rsidRDefault="00E52BAA" w:rsidP="00C103FA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b/>
                <w:lang w:val="kk-KZ"/>
              </w:rPr>
            </w:pPr>
            <w:r w:rsidRPr="00887D32">
              <w:rPr>
                <w:rFonts w:ascii="Times New Roman" w:hAnsi="Times New Roman"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 xml:space="preserve">развивать воображение. </w:t>
            </w:r>
            <w:r>
              <w:rPr>
                <w:rFonts w:ascii="Times New Roman" w:hAnsi="Times New Roman"/>
                <w:b/>
              </w:rPr>
              <w:t>(развитие познавательных,</w:t>
            </w:r>
            <w:r w:rsidRPr="00887D32">
              <w:rPr>
                <w:rFonts w:ascii="Times New Roman" w:hAnsi="Times New Roman"/>
                <w:b/>
              </w:rPr>
              <w:t xml:space="preserve"> интеллектуальных и коммуникативных навыков)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52BAA" w:rsidRPr="007709BB" w:rsidRDefault="00E52BAA" w:rsidP="00C103F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56117">
              <w:rPr>
                <w:rFonts w:ascii="Times New Roman" w:eastAsia="Times New Roman" w:hAnsi="Times New Roman"/>
                <w:b/>
                <w:color w:val="111111"/>
              </w:rPr>
              <w:t>Д/ игра</w:t>
            </w:r>
            <w:r>
              <w:rPr>
                <w:rFonts w:ascii="Times New Roman" w:eastAsia="Times New Roman" w:hAnsi="Times New Roman"/>
                <w:color w:val="111111"/>
              </w:rPr>
              <w:t xml:space="preserve"> </w:t>
            </w:r>
            <w:r w:rsidRPr="007709BB">
              <w:rPr>
                <w:rFonts w:ascii="Times New Roman" w:hAnsi="Times New Roman" w:cs="Times New Roman"/>
                <w:color w:val="000000"/>
              </w:rPr>
              <w:t>«Чудесный мешочек»</w:t>
            </w:r>
          </w:p>
          <w:p w:rsidR="00E52BAA" w:rsidRPr="00957102" w:rsidRDefault="00E52BAA" w:rsidP="00C103F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57102">
              <w:rPr>
                <w:rFonts w:ascii="Times New Roman" w:hAnsi="Times New Roman" w:cs="Times New Roman"/>
                <w:b/>
                <w:color w:val="000000"/>
              </w:rPr>
              <w:t>Цель</w:t>
            </w:r>
            <w:r>
              <w:rPr>
                <w:rFonts w:ascii="Times New Roman" w:hAnsi="Times New Roman" w:cs="Times New Roman"/>
                <w:color w:val="000000"/>
              </w:rPr>
              <w:t>: определить на ощупь и назвать цифру</w:t>
            </w:r>
            <w:r w:rsidRPr="0095710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52BAA" w:rsidRPr="00957102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5819">
              <w:rPr>
                <w:rFonts w:ascii="Times New Roman" w:hAnsi="Times New Roman" w:cs="Times New Roman"/>
                <w:b/>
                <w:color w:val="000000"/>
              </w:rPr>
              <w:t>(развитие познавательных и интеллектуальных навыков)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52BAA" w:rsidRPr="00472DF8" w:rsidRDefault="00E52BAA" w:rsidP="00C103FA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</w:pPr>
            <w:r w:rsidRPr="009B180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Разучивание скороговорки </w:t>
            </w:r>
            <w:r w:rsidRPr="00D2100A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val="kk-KZ"/>
              </w:rPr>
              <w:t>«</w:t>
            </w:r>
            <w:r w:rsidRPr="00E96A2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Я по камешкам пошёл, Шубу шёлкову нашёл.</w:t>
            </w:r>
            <w:r w:rsidRPr="00E96A2B">
              <w:rPr>
                <w:rFonts w:ascii="Times New Roman" w:eastAsia="Times New Roman" w:hAnsi="Times New Roman" w:cs="Times New Roman"/>
                <w:b/>
                <w:bCs/>
                <w:i/>
                <w:bdr w:val="none" w:sz="0" w:space="0" w:color="auto" w:frame="1"/>
                <w:lang w:val="kk-KZ"/>
              </w:rPr>
              <w:t>»</w:t>
            </w:r>
            <w:r w:rsidRPr="009B180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  Цель: учить последовательно в быстром темпе </w:t>
            </w:r>
            <w:r w:rsidRPr="00472DF8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произносить</w:t>
            </w:r>
          </w:p>
          <w:p w:rsidR="00E52BAA" w:rsidRPr="00425930" w:rsidRDefault="00E52BAA" w:rsidP="00C103FA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  <w:bdr w:val="none" w:sz="0" w:space="0" w:color="auto" w:frame="1"/>
                <w:lang w:val="kk-KZ"/>
              </w:rPr>
              <w:t>краткое стих-ение. (звук Ш</w:t>
            </w:r>
            <w:r w:rsidRPr="00472DF8">
              <w:rPr>
                <w:bCs/>
                <w:sz w:val="22"/>
                <w:szCs w:val="22"/>
                <w:bdr w:val="none" w:sz="0" w:space="0" w:color="auto" w:frame="1"/>
                <w:lang w:val="kk-KZ"/>
              </w:rPr>
              <w:t>)</w:t>
            </w:r>
            <w:r w:rsidRPr="00472DF8">
              <w:rPr>
                <w:color w:val="000000"/>
                <w:sz w:val="22"/>
                <w:szCs w:val="22"/>
              </w:rPr>
              <w:t xml:space="preserve"> </w:t>
            </w:r>
            <w:r w:rsidRPr="00472DF8">
              <w:rPr>
                <w:i/>
                <w:color w:val="000000"/>
                <w:sz w:val="22"/>
                <w:szCs w:val="22"/>
                <w:lang w:val="kk-KZ"/>
              </w:rPr>
              <w:t>(</w:t>
            </w:r>
            <w:r w:rsidRPr="00472DF8">
              <w:rPr>
                <w:b/>
                <w:color w:val="000000"/>
                <w:sz w:val="22"/>
                <w:szCs w:val="22"/>
                <w:lang w:val="kk-KZ"/>
              </w:rPr>
              <w:t>познавательная, коммуникативные навыки)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52BAA" w:rsidRPr="006F70E3" w:rsidRDefault="00E52BAA" w:rsidP="00C103FA">
            <w:pPr>
              <w:pStyle w:val="a7"/>
              <w:ind w:right="-108"/>
              <w:rPr>
                <w:rFonts w:ascii="Times New Roman" w:hAnsi="Times New Roman"/>
                <w:bCs/>
              </w:rPr>
            </w:pPr>
            <w:r w:rsidRPr="00C56117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Д/ игра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«Хлопушка</w:t>
            </w:r>
            <w:r w:rsidRPr="006F70E3">
              <w:rPr>
                <w:rFonts w:ascii="Times New Roman" w:hAnsi="Times New Roman"/>
                <w:bCs/>
              </w:rPr>
              <w:t>»</w:t>
            </w:r>
          </w:p>
          <w:p w:rsidR="00E52BAA" w:rsidRPr="00850838" w:rsidRDefault="00E52BAA" w:rsidP="00C103FA">
            <w:pPr>
              <w:pStyle w:val="a7"/>
              <w:ind w:right="-108"/>
              <w:rPr>
                <w:rFonts w:ascii="Times New Roman" w:hAnsi="Times New Roman"/>
                <w:bCs/>
              </w:rPr>
            </w:pPr>
            <w:r w:rsidRPr="00957102">
              <w:rPr>
                <w:rFonts w:ascii="Times New Roman" w:hAnsi="Times New Roman"/>
                <w:bCs/>
              </w:rPr>
              <w:t xml:space="preserve">Цель: </w:t>
            </w:r>
            <w:r>
              <w:rPr>
                <w:rFonts w:ascii="Times New Roman" w:hAnsi="Times New Roman"/>
                <w:lang w:val="kk-KZ"/>
              </w:rPr>
              <w:t>называть и отличать различные виды зимнего спорта, хлопать по названной картинке хлопушкой</w:t>
            </w:r>
            <w:r w:rsidRPr="009B1800">
              <w:rPr>
                <w:rFonts w:ascii="Times New Roman" w:hAnsi="Times New Roman"/>
                <w:lang w:val="kk-KZ"/>
              </w:rPr>
              <w:t>.</w:t>
            </w:r>
            <w:r w:rsidRPr="00957102">
              <w:rPr>
                <w:rFonts w:ascii="Times New Roman" w:hAnsi="Times New Roman"/>
                <w:bCs/>
              </w:rPr>
              <w:t xml:space="preserve"> (</w:t>
            </w:r>
            <w:r w:rsidRPr="00957102">
              <w:rPr>
                <w:rFonts w:ascii="Times New Roman" w:hAnsi="Times New Roman"/>
                <w:b/>
                <w:bCs/>
              </w:rPr>
              <w:t>познавательная, коммуникативная деятельность</w:t>
            </w:r>
            <w:r w:rsidRPr="00957102">
              <w:rPr>
                <w:rFonts w:ascii="Times New Roman" w:hAnsi="Times New Roman"/>
                <w:bCs/>
              </w:rPr>
              <w:t>)</w:t>
            </w:r>
          </w:p>
        </w:tc>
      </w:tr>
      <w:tr w:rsidR="00E52BAA" w:rsidRPr="009C7B52" w:rsidTr="00C103FA">
        <w:trPr>
          <w:trHeight w:val="1971"/>
        </w:trPr>
        <w:tc>
          <w:tcPr>
            <w:tcW w:w="1730" w:type="dxa"/>
            <w:tcBorders>
              <w:top w:val="single" w:sz="4" w:space="0" w:color="auto"/>
            </w:tcBorders>
          </w:tcPr>
          <w:p w:rsidR="00E52BAA" w:rsidRPr="009C7B52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«Учимся играя»</w:t>
            </w:r>
          </w:p>
          <w:p w:rsidR="00E52BAA" w:rsidRPr="009C7B52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Организованная деятельность.</w:t>
            </w:r>
          </w:p>
          <w:p w:rsidR="00E52BAA" w:rsidRPr="009C7B52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 xml:space="preserve">Совместная деятельность </w:t>
            </w:r>
            <w:r w:rsidRPr="009C7B52">
              <w:rPr>
                <w:rFonts w:ascii="Times New Roman" w:hAnsi="Times New Roman" w:cs="Times New Roman"/>
                <w:b/>
                <w:color w:val="000000"/>
              </w:rPr>
              <w:lastRenderedPageBreak/>
              <w:t>взрослого с детьми.</w:t>
            </w:r>
          </w:p>
          <w:p w:rsidR="00E52BAA" w:rsidRPr="009C7B52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52BAA" w:rsidRPr="009C7B52" w:rsidRDefault="00E52BAA" w:rsidP="00C103FA">
            <w:pPr>
              <w:spacing w:after="0" w:line="240" w:lineRule="auto"/>
              <w:rPr>
                <w:rFonts w:ascii="Times New Roman" w:hAnsi="Times New Roman"/>
                <w:kern w:val="2"/>
                <w:lang w:val="kk-KZ"/>
              </w:rPr>
            </w:pPr>
            <w:r w:rsidRPr="009C7B52">
              <w:rPr>
                <w:rFonts w:ascii="Times New Roman" w:hAnsi="Times New Roman"/>
                <w:kern w:val="2"/>
                <w:lang w:val="kk-KZ"/>
              </w:rPr>
              <w:t xml:space="preserve">Дидактическая игра </w:t>
            </w:r>
          </w:p>
          <w:p w:rsidR="00E52BAA" w:rsidRPr="009C7B52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«</w:t>
            </w:r>
            <w:r w:rsidRPr="009C7B52">
              <w:rPr>
                <w:rFonts w:ascii="Times New Roman" w:hAnsi="Times New Roman" w:cs="Times New Roman"/>
              </w:rPr>
              <w:t>Путешествие по комнате</w:t>
            </w:r>
            <w:r w:rsidRPr="009C7B5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52BAA" w:rsidRPr="00031DB9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31DB9">
              <w:rPr>
                <w:rFonts w:ascii="Times New Roman" w:hAnsi="Times New Roman" w:cs="Times New Roman"/>
                <w:b/>
              </w:rPr>
              <w:lastRenderedPageBreak/>
              <w:t>1.Основы грамоты</w:t>
            </w:r>
          </w:p>
          <w:p w:rsidR="00E52BAA" w:rsidRPr="00031DB9" w:rsidRDefault="00E52BAA" w:rsidP="00C103FA">
            <w:pPr>
              <w:pStyle w:val="12"/>
              <w:ind w:right="-115"/>
              <w:rPr>
                <w:rFonts w:ascii="Times New Roman" w:hAnsi="Times New Roman"/>
                <w:b/>
              </w:rPr>
            </w:pPr>
            <w:r w:rsidRPr="00031DB9">
              <w:rPr>
                <w:rFonts w:ascii="Times New Roman" w:hAnsi="Times New Roman"/>
                <w:b/>
              </w:rPr>
              <w:t>Тема:</w:t>
            </w:r>
            <w:r w:rsidRPr="00031DB9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031DB9">
              <w:rPr>
                <w:rFonts w:ascii="Times New Roman" w:hAnsi="Times New Roman"/>
                <w:b/>
              </w:rPr>
              <w:t>«Согласные звуки</w:t>
            </w:r>
            <w:r w:rsidRPr="00031DB9">
              <w:rPr>
                <w:rFonts w:ascii="Times New Roman" w:hAnsi="Times New Roman"/>
                <w:b/>
                <w:spacing w:val="-58"/>
              </w:rPr>
              <w:t xml:space="preserve"> </w:t>
            </w:r>
            <w:r w:rsidRPr="00031DB9">
              <w:rPr>
                <w:rFonts w:ascii="Times New Roman" w:hAnsi="Times New Roman"/>
                <w:b/>
              </w:rPr>
              <w:t>[в]</w:t>
            </w:r>
            <w:r w:rsidRPr="00031DB9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031DB9">
              <w:rPr>
                <w:rFonts w:ascii="Times New Roman" w:hAnsi="Times New Roman"/>
                <w:b/>
              </w:rPr>
              <w:t>- [ф]»  47</w:t>
            </w:r>
          </w:p>
          <w:p w:rsidR="00E52BAA" w:rsidRPr="00031DB9" w:rsidRDefault="00E52BAA" w:rsidP="00C103FA">
            <w:pPr>
              <w:pStyle w:val="Style3"/>
              <w:widowControl/>
              <w:ind w:right="-115"/>
              <w:rPr>
                <w:rStyle w:val="FontStyle15"/>
                <w:sz w:val="22"/>
                <w:szCs w:val="22"/>
              </w:rPr>
            </w:pPr>
            <w:r w:rsidRPr="00031DB9">
              <w:rPr>
                <w:b/>
                <w:sz w:val="22"/>
                <w:szCs w:val="22"/>
                <w:lang w:val="kk-KZ"/>
              </w:rPr>
              <w:t xml:space="preserve">Задачи: </w:t>
            </w:r>
            <w:r w:rsidRPr="00031DB9">
              <w:rPr>
                <w:sz w:val="22"/>
                <w:szCs w:val="22"/>
              </w:rPr>
              <w:t>учить</w:t>
            </w:r>
            <w:r w:rsidRPr="00031DB9">
              <w:rPr>
                <w:spacing w:val="34"/>
                <w:sz w:val="22"/>
                <w:szCs w:val="22"/>
              </w:rPr>
              <w:t xml:space="preserve"> </w:t>
            </w:r>
            <w:r w:rsidRPr="00031DB9">
              <w:rPr>
                <w:sz w:val="22"/>
                <w:szCs w:val="22"/>
              </w:rPr>
              <w:t>дифференцировать</w:t>
            </w:r>
            <w:r w:rsidRPr="00031DB9">
              <w:rPr>
                <w:spacing w:val="34"/>
                <w:sz w:val="22"/>
                <w:szCs w:val="22"/>
              </w:rPr>
              <w:t xml:space="preserve"> </w:t>
            </w:r>
            <w:r w:rsidRPr="00031DB9">
              <w:rPr>
                <w:sz w:val="22"/>
                <w:szCs w:val="22"/>
              </w:rPr>
              <w:t>звуки</w:t>
            </w:r>
            <w:r w:rsidRPr="00031DB9">
              <w:rPr>
                <w:spacing w:val="34"/>
                <w:sz w:val="22"/>
                <w:szCs w:val="22"/>
              </w:rPr>
              <w:t xml:space="preserve"> </w:t>
            </w:r>
            <w:r w:rsidRPr="00031DB9">
              <w:rPr>
                <w:sz w:val="22"/>
                <w:szCs w:val="22"/>
              </w:rPr>
              <w:t>[в],</w:t>
            </w:r>
            <w:r w:rsidRPr="00031DB9">
              <w:rPr>
                <w:spacing w:val="34"/>
                <w:sz w:val="22"/>
                <w:szCs w:val="22"/>
              </w:rPr>
              <w:t xml:space="preserve"> </w:t>
            </w:r>
            <w:r w:rsidRPr="00031DB9">
              <w:rPr>
                <w:sz w:val="22"/>
                <w:szCs w:val="22"/>
              </w:rPr>
              <w:t>[в’]</w:t>
            </w:r>
            <w:r w:rsidRPr="00031DB9">
              <w:rPr>
                <w:spacing w:val="34"/>
                <w:sz w:val="22"/>
                <w:szCs w:val="22"/>
              </w:rPr>
              <w:t xml:space="preserve"> </w:t>
            </w:r>
            <w:r w:rsidRPr="00031DB9">
              <w:rPr>
                <w:sz w:val="22"/>
                <w:szCs w:val="22"/>
              </w:rPr>
              <w:t>-</w:t>
            </w:r>
            <w:r w:rsidRPr="00031DB9">
              <w:rPr>
                <w:spacing w:val="34"/>
                <w:sz w:val="22"/>
                <w:szCs w:val="22"/>
              </w:rPr>
              <w:t xml:space="preserve"> </w:t>
            </w:r>
            <w:r w:rsidRPr="00031DB9">
              <w:rPr>
                <w:sz w:val="22"/>
                <w:szCs w:val="22"/>
              </w:rPr>
              <w:t>[ф],</w:t>
            </w:r>
            <w:r w:rsidRPr="00031DB9">
              <w:rPr>
                <w:spacing w:val="34"/>
                <w:sz w:val="22"/>
                <w:szCs w:val="22"/>
              </w:rPr>
              <w:t xml:space="preserve"> </w:t>
            </w:r>
            <w:r w:rsidRPr="00031DB9">
              <w:rPr>
                <w:sz w:val="22"/>
                <w:szCs w:val="22"/>
              </w:rPr>
              <w:t>[ф’]</w:t>
            </w:r>
            <w:r w:rsidRPr="00031DB9">
              <w:rPr>
                <w:spacing w:val="-58"/>
                <w:sz w:val="22"/>
                <w:szCs w:val="22"/>
              </w:rPr>
              <w:t xml:space="preserve"> </w:t>
            </w:r>
            <w:r w:rsidRPr="00031DB9">
              <w:rPr>
                <w:sz w:val="22"/>
                <w:szCs w:val="22"/>
              </w:rPr>
              <w:t xml:space="preserve">по звонкости-глухости на слух. </w:t>
            </w:r>
            <w:r w:rsidRPr="00031DB9">
              <w:rPr>
                <w:sz w:val="22"/>
                <w:szCs w:val="22"/>
              </w:rPr>
              <w:lastRenderedPageBreak/>
              <w:t>Упражнять умение называть</w:t>
            </w:r>
            <w:r w:rsidRPr="00031DB9">
              <w:rPr>
                <w:spacing w:val="-57"/>
                <w:sz w:val="22"/>
                <w:szCs w:val="22"/>
              </w:rPr>
              <w:t xml:space="preserve"> </w:t>
            </w:r>
            <w:r w:rsidRPr="00031DB9">
              <w:rPr>
                <w:sz w:val="22"/>
                <w:szCs w:val="22"/>
              </w:rPr>
              <w:t>слоги и слова на заданный звук.</w:t>
            </w:r>
          </w:p>
          <w:p w:rsidR="00E52BAA" w:rsidRPr="00031DB9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E52BAA" w:rsidRPr="00031DB9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31DB9">
              <w:rPr>
                <w:rFonts w:ascii="Times New Roman" w:hAnsi="Times New Roman" w:cs="Times New Roman"/>
                <w:b/>
              </w:rPr>
              <w:t xml:space="preserve">2.Казахский язык </w:t>
            </w:r>
          </w:p>
          <w:p w:rsidR="00E52BAA" w:rsidRPr="00031DB9" w:rsidRDefault="00E52BAA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031DB9">
              <w:rPr>
                <w:rFonts w:ascii="Times New Roman" w:hAnsi="Times New Roman"/>
                <w:b/>
                <w:lang w:val="kk-KZ"/>
              </w:rPr>
              <w:t>«Сиқырлы доп»</w:t>
            </w:r>
          </w:p>
          <w:p w:rsidR="00E52BAA" w:rsidRPr="00031DB9" w:rsidRDefault="00E52BAA" w:rsidP="00C103FA">
            <w:pPr>
              <w:pStyle w:val="a7"/>
              <w:rPr>
                <w:rFonts w:ascii="Times New Roman" w:hAnsi="Times New Roman"/>
                <w:lang w:val="kk-KZ"/>
              </w:rPr>
            </w:pPr>
            <w:r w:rsidRPr="00031DB9">
              <w:rPr>
                <w:rFonts w:ascii="Times New Roman" w:hAnsi="Times New Roman"/>
                <w:u w:val="single"/>
                <w:lang w:val="kk-KZ"/>
              </w:rPr>
              <w:t>Мақсаты</w:t>
            </w:r>
            <w:r w:rsidRPr="00031DB9">
              <w:rPr>
                <w:rFonts w:ascii="Times New Roman" w:hAnsi="Times New Roman"/>
                <w:lang w:val="kk-KZ"/>
              </w:rPr>
              <w:t>: сөзтіркестерін түсінеді және сөздерді байланыстырып жаттығады</w:t>
            </w:r>
          </w:p>
          <w:p w:rsidR="00E52BAA" w:rsidRPr="00031DB9" w:rsidRDefault="00E52BAA" w:rsidP="00C103FA">
            <w:pPr>
              <w:pStyle w:val="a7"/>
              <w:rPr>
                <w:rFonts w:ascii="Times New Roman" w:hAnsi="Times New Roman"/>
                <w:lang w:val="kk-KZ"/>
              </w:rPr>
            </w:pPr>
            <w:r w:rsidRPr="00031DB9">
              <w:rPr>
                <w:rFonts w:ascii="Times New Roman" w:hAnsi="Times New Roman"/>
                <w:u w:val="single"/>
                <w:lang w:val="kk-KZ"/>
              </w:rPr>
              <w:t>Шарты:</w:t>
            </w:r>
            <w:r w:rsidRPr="00031DB9">
              <w:rPr>
                <w:rFonts w:ascii="Times New Roman" w:hAnsi="Times New Roman"/>
                <w:lang w:val="kk-KZ"/>
              </w:rPr>
              <w:t xml:space="preserve"> балалар шеңбер бойымен тұрады, мұғалім ортаға тұрып балаларға допты лақтырып , сұрақ қояды, допты ұстаған бала сұраққа жауап беріп, допты қайтарады.</w:t>
            </w:r>
          </w:p>
          <w:p w:rsidR="00E52BAA" w:rsidRPr="00031DB9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52BAA" w:rsidRPr="00031DB9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31DB9">
              <w:rPr>
                <w:rFonts w:ascii="Times New Roman" w:hAnsi="Times New Roman" w:cs="Times New Roman"/>
                <w:b/>
              </w:rPr>
              <w:t>3. Песочные фантазии</w:t>
            </w:r>
          </w:p>
          <w:p w:rsidR="00E52BAA" w:rsidRPr="00031DB9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31DB9">
              <w:rPr>
                <w:rFonts w:ascii="Times New Roman" w:hAnsi="Times New Roman" w:cs="Times New Roman"/>
                <w:b/>
              </w:rPr>
              <w:t>«Такие разные снежинки»</w:t>
            </w:r>
          </w:p>
          <w:p w:rsidR="00E52BAA" w:rsidRPr="00031DB9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E52BAA" w:rsidRPr="00031DB9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31DB9">
              <w:rPr>
                <w:rFonts w:ascii="Times New Roman" w:hAnsi="Times New Roman" w:cs="Times New Roman"/>
                <w:b/>
              </w:rPr>
              <w:t xml:space="preserve">4.Музыка </w:t>
            </w:r>
          </w:p>
          <w:p w:rsidR="00E52BAA" w:rsidRPr="00031DB9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31DB9">
              <w:rPr>
                <w:rFonts w:ascii="Times New Roman" w:hAnsi="Times New Roman" w:cs="Times New Roman"/>
                <w:b/>
              </w:rPr>
              <w:t>«Родные напевы»</w:t>
            </w:r>
          </w:p>
          <w:p w:rsidR="00E52BAA" w:rsidRPr="00031DB9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31DB9">
              <w:rPr>
                <w:rFonts w:ascii="Times New Roman" w:hAnsi="Times New Roman" w:cs="Times New Roman"/>
                <w:b/>
              </w:rPr>
              <w:t>Задачи:</w:t>
            </w:r>
            <w:r w:rsidRPr="00031DB9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r w:rsidRPr="00031DB9">
              <w:rPr>
                <w:rFonts w:ascii="Times New Roman" w:hAnsi="Times New Roman" w:cs="Times New Roman"/>
              </w:rPr>
              <w:t>Совершенствовать музыкальную память через мелодий по фрагментам произведения (вступление, заключение, музыкальная фраза).</w:t>
            </w:r>
            <w:r w:rsidRPr="00031DB9">
              <w:rPr>
                <w:rFonts w:ascii="Times New Roman" w:hAnsi="Times New Roman" w:cs="Times New Roman"/>
                <w:bCs/>
                <w:lang w:val="kk-KZ"/>
              </w:rPr>
              <w:t xml:space="preserve">Обучать умению </w:t>
            </w:r>
            <w:r w:rsidRPr="00031DB9">
              <w:rPr>
                <w:rFonts w:ascii="Times New Roman" w:hAnsi="Times New Roman" w:cs="Times New Roman"/>
              </w:rPr>
              <w:t xml:space="preserve">четко произносить слова песни средним, громким и тихим голосом. </w:t>
            </w:r>
          </w:p>
          <w:p w:rsidR="00E52BAA" w:rsidRPr="00031DB9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E52BAA" w:rsidRPr="00031DB9" w:rsidRDefault="00E52BAA" w:rsidP="0087332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52BAA" w:rsidRPr="00031DB9" w:rsidRDefault="00E52BAA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31D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E52BAA" w:rsidRPr="00031DB9" w:rsidRDefault="00E52BAA" w:rsidP="00C103F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31DB9">
              <w:rPr>
                <w:rFonts w:ascii="Times New Roman" w:hAnsi="Times New Roman" w:cs="Times New Roman"/>
                <w:b/>
              </w:rPr>
              <w:t>Тема:</w:t>
            </w:r>
            <w:r w:rsidRPr="00031DB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Ориентирование на листе бумаги (верх-низ, право-лево, центр)</w:t>
            </w:r>
          </w:p>
          <w:p w:rsidR="00E52BAA" w:rsidRPr="00031DB9" w:rsidRDefault="00E52BAA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031DB9">
              <w:rPr>
                <w:rFonts w:ascii="Times New Roman" w:hAnsi="Times New Roman" w:cs="Times New Roman"/>
                <w:b/>
                <w:lang w:val="kk-KZ"/>
              </w:rPr>
              <w:lastRenderedPageBreak/>
              <w:t>Задачи:</w:t>
            </w:r>
            <w:r w:rsidRPr="00031DB9">
              <w:rPr>
                <w:rFonts w:ascii="Times New Roman" w:hAnsi="Times New Roman" w:cs="Times New Roman"/>
              </w:rPr>
              <w:t xml:space="preserve"> </w:t>
            </w:r>
            <w:r w:rsidRPr="00031DB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Закрепить ориентирование на листе бумаги, самостоятельно находить заданное направление.Воспитывать стремление получать знания</w:t>
            </w:r>
          </w:p>
          <w:p w:rsidR="00E52BAA" w:rsidRPr="00031DB9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52BAA" w:rsidRPr="00031DB9" w:rsidRDefault="00E52BAA" w:rsidP="00C103FA">
            <w:pPr>
              <w:pStyle w:val="Default"/>
              <w:ind w:right="-108"/>
              <w:rPr>
                <w:sz w:val="22"/>
                <w:szCs w:val="22"/>
              </w:rPr>
            </w:pPr>
            <w:r w:rsidRPr="00031DB9">
              <w:rPr>
                <w:b/>
                <w:sz w:val="22"/>
                <w:szCs w:val="22"/>
              </w:rPr>
              <w:t>2.Кружок «Акварелька»</w:t>
            </w:r>
          </w:p>
          <w:p w:rsidR="00E52BAA" w:rsidRPr="00031DB9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E52BAA" w:rsidRPr="00031DB9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31DB9">
              <w:rPr>
                <w:rFonts w:ascii="Times New Roman" w:hAnsi="Times New Roman" w:cs="Times New Roman"/>
                <w:b/>
              </w:rPr>
              <w:t>3. Развитие речи</w:t>
            </w:r>
          </w:p>
          <w:p w:rsidR="00E52BAA" w:rsidRPr="00031DB9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31DB9">
              <w:rPr>
                <w:rFonts w:ascii="Times New Roman" w:hAnsi="Times New Roman" w:cs="Times New Roman"/>
                <w:b/>
              </w:rPr>
              <w:t>Тема:</w:t>
            </w:r>
            <w:r w:rsidRPr="00031DB9"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 Составление рассказа по мнемотаблице «Зима»</w:t>
            </w:r>
          </w:p>
          <w:p w:rsidR="00E52BAA" w:rsidRPr="00031DB9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031DB9">
              <w:rPr>
                <w:rFonts w:ascii="Times New Roman" w:hAnsi="Times New Roman" w:cs="Times New Roman"/>
                <w:b/>
                <w:bCs/>
                <w:lang w:val="kk-KZ"/>
              </w:rPr>
              <w:t>Задачи:</w:t>
            </w:r>
            <w:r w:rsidRPr="00031D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31DB9">
              <w:rPr>
                <w:rFonts w:ascii="Times New Roman" w:hAnsi="Times New Roman" w:cs="Times New Roman"/>
              </w:rPr>
              <w:t>Закрепить представле-ние детей об</w:t>
            </w:r>
            <w:r w:rsidRPr="00031DB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31DB9">
              <w:rPr>
                <w:rFonts w:ascii="Times New Roman" w:hAnsi="Times New Roman" w:cs="Times New Roman"/>
              </w:rPr>
              <w:t>зимнем времени года, обогащать словарный запас</w:t>
            </w:r>
            <w:r w:rsidRPr="00031DB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31DB9">
              <w:rPr>
                <w:rFonts w:ascii="Times New Roman" w:hAnsi="Times New Roman" w:cs="Times New Roman"/>
              </w:rPr>
              <w:t>определе-</w:t>
            </w:r>
            <w:r w:rsidRPr="00031DB9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                                                                                     </w:t>
            </w:r>
            <w:r w:rsidRPr="00031DB9">
              <w:rPr>
                <w:rFonts w:ascii="Times New Roman" w:hAnsi="Times New Roman" w:cs="Times New Roman"/>
              </w:rPr>
              <w:t>ниями; развивать диалогическую речь.</w:t>
            </w:r>
          </w:p>
          <w:p w:rsidR="00E52BAA" w:rsidRPr="00031DB9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31DB9">
              <w:rPr>
                <w:rFonts w:ascii="Times New Roman" w:hAnsi="Times New Roman" w:cs="Times New Roman"/>
                <w:b/>
              </w:rPr>
              <w:t>4.Физическая культура</w:t>
            </w:r>
          </w:p>
          <w:p w:rsidR="00E52BAA" w:rsidRPr="00031DB9" w:rsidRDefault="00E52BAA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031DB9">
              <w:rPr>
                <w:rFonts w:ascii="Times New Roman" w:hAnsi="Times New Roman" w:cs="Times New Roman"/>
                <w:b/>
              </w:rPr>
              <w:t>Задачи</w:t>
            </w:r>
            <w:r w:rsidRPr="00031DB9">
              <w:rPr>
                <w:rFonts w:ascii="Times New Roman" w:hAnsi="Times New Roman" w:cs="Times New Roman"/>
              </w:rPr>
              <w:t>:</w:t>
            </w:r>
            <w:r w:rsidRPr="00031DB9">
              <w:rPr>
                <w:rFonts w:ascii="Times New Roman" w:hAnsi="Times New Roman" w:cs="Times New Roman"/>
                <w:bCs/>
              </w:rPr>
              <w:t xml:space="preserve"> </w:t>
            </w:r>
            <w:r w:rsidRPr="00031DB9">
              <w:rPr>
                <w:rFonts w:ascii="Times New Roman" w:eastAsia="Times New Roman" w:hAnsi="Times New Roman" w:cs="Times New Roman"/>
                <w:color w:val="2C2D2E"/>
              </w:rPr>
              <w:t>Формировать</w:t>
            </w:r>
            <w:r w:rsidRPr="00031DB9">
              <w:rPr>
                <w:rFonts w:ascii="Times New Roman" w:eastAsia="Times New Roman" w:hAnsi="Times New Roman" w:cs="Times New Roman"/>
                <w:color w:val="2C2D2E"/>
              </w:rPr>
              <w:br/>
              <w:t>навыки работы с большим</w:t>
            </w:r>
            <w:r w:rsidRPr="00031DB9">
              <w:rPr>
                <w:rFonts w:ascii="Times New Roman" w:eastAsia="Times New Roman" w:hAnsi="Times New Roman" w:cs="Times New Roman"/>
                <w:color w:val="2C2D2E"/>
              </w:rPr>
              <w:br/>
              <w:t>мячом: Бросать мяч вверх, в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031DB9">
              <w:rPr>
                <w:rFonts w:ascii="Times New Roman" w:eastAsia="Times New Roman" w:hAnsi="Times New Roman" w:cs="Times New Roman"/>
                <w:color w:val="2C2D2E"/>
              </w:rPr>
              <w:t>пол, и ловить его, ползать с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 </w:t>
            </w:r>
            <w:r w:rsidRPr="00031DB9">
              <w:rPr>
                <w:rFonts w:ascii="Times New Roman" w:eastAsia="Times New Roman" w:hAnsi="Times New Roman" w:cs="Times New Roman"/>
                <w:color w:val="2C2D2E"/>
              </w:rPr>
              <w:t>мячом, зажатым коленями,</w:t>
            </w:r>
            <w:r w:rsidRPr="00031DB9">
              <w:rPr>
                <w:rFonts w:ascii="Times New Roman" w:eastAsia="Times New Roman" w:hAnsi="Times New Roman" w:cs="Times New Roman"/>
                <w:color w:val="2C2D2E"/>
              </w:rPr>
              <w:br/>
              <w:t>по скамейке, катить мяч под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031DB9">
              <w:rPr>
                <w:rFonts w:ascii="Times New Roman" w:eastAsia="Times New Roman" w:hAnsi="Times New Roman" w:cs="Times New Roman"/>
                <w:color w:val="2C2D2E"/>
              </w:rPr>
              <w:t>дугами и ползти за ним не</w:t>
            </w:r>
            <w:r w:rsidRPr="00031DB9">
              <w:rPr>
                <w:rFonts w:ascii="Times New Roman" w:eastAsia="Times New Roman" w:hAnsi="Times New Roman" w:cs="Times New Roman"/>
                <w:color w:val="2C2D2E"/>
              </w:rPr>
              <w:br/>
              <w:t>касаясь коленями пола П.И.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031DB9">
              <w:rPr>
                <w:rFonts w:ascii="Times New Roman" w:eastAsia="Times New Roman" w:hAnsi="Times New Roman" w:cs="Times New Roman"/>
                <w:color w:val="2C2D2E"/>
              </w:rPr>
              <w:t>«Сними тюбетейку» Цель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игры: развивать ловкость, координацию 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lastRenderedPageBreak/>
              <w:t xml:space="preserve">движений. </w:t>
            </w:r>
            <w:r w:rsidRPr="00031DB9">
              <w:rPr>
                <w:rFonts w:ascii="Times New Roman" w:eastAsia="Times New Roman" w:hAnsi="Times New Roman" w:cs="Times New Roman"/>
                <w:color w:val="2C2D2E"/>
              </w:rPr>
              <w:t>Игра м.п. «Перетягивание</w:t>
            </w:r>
            <w:r w:rsidRPr="00031DB9">
              <w:rPr>
                <w:rFonts w:ascii="Times New Roman" w:eastAsia="Times New Roman" w:hAnsi="Times New Roman" w:cs="Times New Roman"/>
                <w:color w:val="2C2D2E"/>
              </w:rPr>
              <w:br/>
              <w:t>каната» Цель игры:</w:t>
            </w:r>
            <w:r w:rsidRPr="00031DB9">
              <w:rPr>
                <w:rFonts w:ascii="Times New Roman" w:eastAsia="Times New Roman" w:hAnsi="Times New Roman" w:cs="Times New Roman"/>
                <w:color w:val="2C2D2E"/>
              </w:rPr>
              <w:br/>
              <w:t>развивать силу, ловкость.</w:t>
            </w:r>
          </w:p>
          <w:p w:rsidR="00E52BAA" w:rsidRPr="00031DB9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52BAA" w:rsidRPr="00031DB9" w:rsidRDefault="00E52BAA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31D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1.Основы грамоты</w:t>
            </w:r>
          </w:p>
          <w:p w:rsidR="00E52BAA" w:rsidRPr="00031DB9" w:rsidRDefault="00E52BAA" w:rsidP="00C103FA">
            <w:pPr>
              <w:pStyle w:val="12"/>
              <w:ind w:right="-115"/>
              <w:rPr>
                <w:rFonts w:ascii="Times New Roman" w:hAnsi="Times New Roman"/>
              </w:rPr>
            </w:pPr>
            <w:r w:rsidRPr="00031DB9">
              <w:rPr>
                <w:rFonts w:ascii="Times New Roman" w:hAnsi="Times New Roman"/>
                <w:b/>
              </w:rPr>
              <w:t>Тема:</w:t>
            </w:r>
            <w:r w:rsidRPr="00031DB9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031DB9">
              <w:rPr>
                <w:rFonts w:ascii="Times New Roman" w:hAnsi="Times New Roman"/>
                <w:b/>
              </w:rPr>
              <w:t>«Что мы знаем и умеем?»</w:t>
            </w:r>
          </w:p>
          <w:p w:rsidR="00E52BAA" w:rsidRPr="00031DB9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60"/>
              </w:rPr>
            </w:pPr>
            <w:r w:rsidRPr="00031DB9">
              <w:rPr>
                <w:rFonts w:ascii="Times New Roman" w:hAnsi="Times New Roman" w:cs="Times New Roman"/>
                <w:b/>
                <w:lang w:val="kk-KZ"/>
              </w:rPr>
              <w:t xml:space="preserve">Задачи: </w:t>
            </w:r>
            <w:r w:rsidRPr="00031DB9">
              <w:rPr>
                <w:rFonts w:ascii="Times New Roman" w:hAnsi="Times New Roman" w:cs="Times New Roman"/>
              </w:rPr>
              <w:t>упражнять   умение правильно определять звонкие</w:t>
            </w:r>
            <w:r w:rsidRPr="00031D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1DB9">
              <w:rPr>
                <w:rFonts w:ascii="Times New Roman" w:hAnsi="Times New Roman" w:cs="Times New Roman"/>
              </w:rPr>
              <w:t>и</w:t>
            </w:r>
            <w:r w:rsidRPr="00031D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1DB9">
              <w:rPr>
                <w:rFonts w:ascii="Times New Roman" w:hAnsi="Times New Roman" w:cs="Times New Roman"/>
              </w:rPr>
              <w:t>глухие</w:t>
            </w:r>
            <w:r w:rsidRPr="00031D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1DB9">
              <w:rPr>
                <w:rFonts w:ascii="Times New Roman" w:hAnsi="Times New Roman" w:cs="Times New Roman"/>
              </w:rPr>
              <w:t>согласные</w:t>
            </w:r>
            <w:r w:rsidRPr="00031D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1DB9">
              <w:rPr>
                <w:rFonts w:ascii="Times New Roman" w:hAnsi="Times New Roman" w:cs="Times New Roman"/>
              </w:rPr>
              <w:t>звуки,</w:t>
            </w:r>
            <w:r w:rsidRPr="00031D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1DB9">
              <w:rPr>
                <w:rFonts w:ascii="Times New Roman" w:hAnsi="Times New Roman" w:cs="Times New Roman"/>
              </w:rPr>
              <w:lastRenderedPageBreak/>
              <w:t>лексическое</w:t>
            </w:r>
            <w:r w:rsidRPr="00031D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1DB9">
              <w:rPr>
                <w:rFonts w:ascii="Times New Roman" w:hAnsi="Times New Roman" w:cs="Times New Roman"/>
              </w:rPr>
              <w:t>значение</w:t>
            </w:r>
            <w:r w:rsidRPr="00031D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1DB9">
              <w:rPr>
                <w:rFonts w:ascii="Times New Roman" w:hAnsi="Times New Roman" w:cs="Times New Roman"/>
              </w:rPr>
              <w:t>слов,</w:t>
            </w:r>
            <w:r w:rsidRPr="00031D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1DB9">
              <w:rPr>
                <w:rFonts w:ascii="Times New Roman" w:hAnsi="Times New Roman" w:cs="Times New Roman"/>
              </w:rPr>
              <w:t>делить слова на слоги. Cистематизировать знания и навыки</w:t>
            </w:r>
            <w:r w:rsidRPr="00031D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1DB9">
              <w:rPr>
                <w:rFonts w:ascii="Times New Roman" w:hAnsi="Times New Roman" w:cs="Times New Roman"/>
              </w:rPr>
              <w:t>называть</w:t>
            </w:r>
            <w:r w:rsidRPr="00031D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1DB9">
              <w:rPr>
                <w:rFonts w:ascii="Times New Roman" w:hAnsi="Times New Roman" w:cs="Times New Roman"/>
              </w:rPr>
              <w:t>слоги</w:t>
            </w:r>
            <w:r w:rsidRPr="00031D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1DB9">
              <w:rPr>
                <w:rFonts w:ascii="Times New Roman" w:hAnsi="Times New Roman" w:cs="Times New Roman"/>
              </w:rPr>
              <w:t>и</w:t>
            </w:r>
            <w:r w:rsidRPr="00031D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1DB9">
              <w:rPr>
                <w:rFonts w:ascii="Times New Roman" w:hAnsi="Times New Roman" w:cs="Times New Roman"/>
              </w:rPr>
              <w:t>слова</w:t>
            </w:r>
            <w:r w:rsidRPr="00031D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1DB9">
              <w:rPr>
                <w:rFonts w:ascii="Times New Roman" w:hAnsi="Times New Roman" w:cs="Times New Roman"/>
              </w:rPr>
              <w:t>на</w:t>
            </w:r>
            <w:r w:rsidRPr="00031D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1DB9">
              <w:rPr>
                <w:rFonts w:ascii="Times New Roman" w:hAnsi="Times New Roman" w:cs="Times New Roman"/>
              </w:rPr>
              <w:t>заданный</w:t>
            </w:r>
            <w:r w:rsidRPr="00031D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1DB9">
              <w:rPr>
                <w:rFonts w:ascii="Times New Roman" w:hAnsi="Times New Roman" w:cs="Times New Roman"/>
              </w:rPr>
              <w:t>звук.</w:t>
            </w:r>
            <w:r w:rsidRPr="00031DB9">
              <w:rPr>
                <w:rFonts w:ascii="Times New Roman" w:hAnsi="Times New Roman" w:cs="Times New Roman"/>
                <w:spacing w:val="60"/>
              </w:rPr>
              <w:t xml:space="preserve"> </w:t>
            </w:r>
          </w:p>
          <w:p w:rsidR="00E52BAA" w:rsidRPr="00031DB9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31DB9">
              <w:rPr>
                <w:rFonts w:ascii="Times New Roman" w:hAnsi="Times New Roman" w:cs="Times New Roman"/>
                <w:b/>
              </w:rPr>
              <w:t xml:space="preserve">2. Казахский язык </w:t>
            </w:r>
          </w:p>
          <w:p w:rsidR="00E52BAA" w:rsidRPr="00031DB9" w:rsidRDefault="00E52BAA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031DB9">
              <w:rPr>
                <w:rFonts w:ascii="Times New Roman" w:hAnsi="Times New Roman"/>
                <w:b/>
                <w:lang w:val="kk-KZ"/>
              </w:rPr>
              <w:t>«Сиқырлы доп»</w:t>
            </w:r>
          </w:p>
          <w:p w:rsidR="00E52BAA" w:rsidRPr="00031DB9" w:rsidRDefault="00E52BAA" w:rsidP="00C103FA">
            <w:pPr>
              <w:pStyle w:val="a7"/>
              <w:rPr>
                <w:rFonts w:ascii="Times New Roman" w:hAnsi="Times New Roman"/>
                <w:lang w:val="kk-KZ"/>
              </w:rPr>
            </w:pPr>
            <w:r w:rsidRPr="00031DB9">
              <w:rPr>
                <w:rFonts w:ascii="Times New Roman" w:hAnsi="Times New Roman"/>
                <w:u w:val="single"/>
                <w:lang w:val="kk-KZ"/>
              </w:rPr>
              <w:t>Мақсаты</w:t>
            </w:r>
            <w:r w:rsidRPr="00031DB9">
              <w:rPr>
                <w:rFonts w:ascii="Times New Roman" w:hAnsi="Times New Roman"/>
                <w:lang w:val="kk-KZ"/>
              </w:rPr>
              <w:t>: сөзтіркестерін түсінеді және сөздерді байланыстырып жаттығады</w:t>
            </w:r>
          </w:p>
          <w:p w:rsidR="00E52BAA" w:rsidRPr="00031DB9" w:rsidRDefault="00E52BAA" w:rsidP="00C103FA">
            <w:pPr>
              <w:pStyle w:val="a7"/>
              <w:rPr>
                <w:rFonts w:ascii="Times New Roman" w:hAnsi="Times New Roman"/>
                <w:lang w:val="kk-KZ"/>
              </w:rPr>
            </w:pPr>
            <w:r w:rsidRPr="00031DB9">
              <w:rPr>
                <w:rFonts w:ascii="Times New Roman" w:hAnsi="Times New Roman"/>
                <w:u w:val="single"/>
                <w:lang w:val="kk-KZ"/>
              </w:rPr>
              <w:t>Шарты:</w:t>
            </w:r>
            <w:r w:rsidRPr="00031DB9">
              <w:rPr>
                <w:rFonts w:ascii="Times New Roman" w:hAnsi="Times New Roman"/>
                <w:lang w:val="kk-KZ"/>
              </w:rPr>
              <w:t xml:space="preserve"> балалар шеңбер бойымен тұрады, мұғалім ортаға тұрып балаларға допты лақтырып , сұрақ қояды, допты ұстаған бала сұраққа жауап беріп, допты қайтарады.</w:t>
            </w:r>
          </w:p>
          <w:p w:rsidR="00E52BAA" w:rsidRPr="00031DB9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31DB9">
              <w:rPr>
                <w:rFonts w:ascii="Times New Roman" w:hAnsi="Times New Roman" w:cs="Times New Roman"/>
                <w:b/>
              </w:rPr>
              <w:t>3. Творчество</w:t>
            </w:r>
          </w:p>
          <w:p w:rsidR="00E52BAA" w:rsidRPr="00031DB9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031DB9">
              <w:rPr>
                <w:rFonts w:ascii="Times New Roman" w:hAnsi="Times New Roman" w:cs="Times New Roman"/>
                <w:b/>
              </w:rPr>
              <w:t>Тема</w:t>
            </w:r>
            <w:r w:rsidRPr="00031DB9">
              <w:rPr>
                <w:rFonts w:ascii="Times New Roman" w:hAnsi="Times New Roman" w:cs="Times New Roman"/>
                <w:b/>
                <w:bCs/>
              </w:rPr>
              <w:t>: «Пушистый снеговик»</w:t>
            </w:r>
          </w:p>
          <w:p w:rsidR="00E52BAA" w:rsidRPr="00031DB9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31DB9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031DB9">
              <w:rPr>
                <w:rFonts w:ascii="Times New Roman" w:hAnsi="Times New Roman" w:cs="Times New Roman"/>
                <w:bCs/>
                <w:lang w:val="kk-KZ"/>
              </w:rPr>
              <w:t>:</w:t>
            </w:r>
            <w:r w:rsidRPr="00031DB9">
              <w:rPr>
                <w:rFonts w:ascii="Times New Roman" w:hAnsi="Times New Roman" w:cs="Times New Roman"/>
              </w:rPr>
              <w:t xml:space="preserve"> Учить детей обводить трафарет, делать растушевку пальцами; Воспитывать интерес к природе. </w:t>
            </w:r>
          </w:p>
          <w:p w:rsidR="00E52BAA" w:rsidRPr="00031DB9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1DB9">
              <w:rPr>
                <w:rFonts w:ascii="Times New Roman" w:hAnsi="Times New Roman" w:cs="Times New Roman"/>
                <w:b/>
              </w:rPr>
              <w:t xml:space="preserve">4. Музыка </w:t>
            </w:r>
          </w:p>
          <w:p w:rsidR="00E52BAA" w:rsidRPr="00031DB9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31DB9">
              <w:rPr>
                <w:rFonts w:ascii="Times New Roman" w:hAnsi="Times New Roman" w:cs="Times New Roman"/>
                <w:b/>
              </w:rPr>
              <w:t>Родные напевы»</w:t>
            </w:r>
          </w:p>
          <w:p w:rsidR="00E52BAA" w:rsidRPr="00031DB9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31DB9">
              <w:rPr>
                <w:rFonts w:ascii="Times New Roman" w:hAnsi="Times New Roman" w:cs="Times New Roman"/>
                <w:b/>
              </w:rPr>
              <w:t>Задачи:</w:t>
            </w:r>
            <w:r w:rsidRPr="00031DB9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r w:rsidRPr="00031DB9">
              <w:rPr>
                <w:rFonts w:ascii="Times New Roman" w:hAnsi="Times New Roman" w:cs="Times New Roman"/>
              </w:rPr>
              <w:t>Совершенствовать музыкальную память через мелодий по фрагментам произведения (вступление, заключение, музыкальная фраза).</w:t>
            </w:r>
            <w:r w:rsidRPr="00031DB9">
              <w:rPr>
                <w:rFonts w:ascii="Times New Roman" w:hAnsi="Times New Roman" w:cs="Times New Roman"/>
                <w:bCs/>
                <w:lang w:val="kk-KZ"/>
              </w:rPr>
              <w:t xml:space="preserve">Обучать умению </w:t>
            </w:r>
            <w:r w:rsidRPr="00031DB9">
              <w:rPr>
                <w:rFonts w:ascii="Times New Roman" w:hAnsi="Times New Roman" w:cs="Times New Roman"/>
              </w:rPr>
              <w:t xml:space="preserve">четко произносить слова песни средним, громким и тихим голосом. </w:t>
            </w:r>
          </w:p>
          <w:p w:rsidR="00E52BAA" w:rsidRPr="00031DB9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31DB9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E52BAA" w:rsidRPr="00031DB9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31DB9">
              <w:rPr>
                <w:rFonts w:ascii="Times New Roman" w:hAnsi="Times New Roman" w:cs="Times New Roman"/>
                <w:b/>
              </w:rPr>
              <w:t>/на св.воздухе/</w:t>
            </w:r>
          </w:p>
          <w:p w:rsidR="00E52BAA" w:rsidRPr="00031DB9" w:rsidRDefault="00E52BAA" w:rsidP="00C103FA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031DB9">
              <w:rPr>
                <w:rFonts w:ascii="Times New Roman" w:hAnsi="Times New Roman" w:cs="Times New Roman"/>
                <w:b/>
              </w:rPr>
              <w:t>Задачи</w:t>
            </w:r>
            <w:r w:rsidRPr="00031DB9">
              <w:rPr>
                <w:rFonts w:ascii="Times New Roman" w:hAnsi="Times New Roman" w:cs="Times New Roman"/>
              </w:rPr>
              <w:t xml:space="preserve">:  на воздухе: </w:t>
            </w:r>
          </w:p>
          <w:p w:rsidR="00E52BAA" w:rsidRPr="00031DB9" w:rsidRDefault="00E52BAA" w:rsidP="00C103FA">
            <w:pPr>
              <w:tabs>
                <w:tab w:val="right" w:pos="25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B5843">
              <w:rPr>
                <w:rFonts w:ascii="Times New Roman" w:hAnsi="Times New Roman" w:cs="Times New Roman"/>
                <w:shd w:val="clear" w:color="auto" w:fill="EBEDF0"/>
              </w:rPr>
              <w:lastRenderedPageBreak/>
              <w:t>Учить обращаться с санками – ледянками, выполнять ОРУ с</w:t>
            </w:r>
            <w:r w:rsidRPr="00EB5843">
              <w:rPr>
                <w:rFonts w:ascii="Times New Roman" w:hAnsi="Times New Roman" w:cs="Times New Roman"/>
              </w:rPr>
              <w:br/>
            </w:r>
            <w:r w:rsidRPr="00EB5843">
              <w:rPr>
                <w:rFonts w:ascii="Times New Roman" w:hAnsi="Times New Roman" w:cs="Times New Roman"/>
                <w:shd w:val="clear" w:color="auto" w:fill="EBEDF0"/>
              </w:rPr>
              <w:t>ними, вращаться на санках вправо, влево вокруг себя. Учить детей ходить по снегу, высоко поднимая колени. П.И. «Рисунок на снегу»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52BAA" w:rsidRPr="00EB5843" w:rsidRDefault="00E52BAA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58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E52BAA" w:rsidRPr="00EB584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</w:rPr>
            </w:pPr>
            <w:r w:rsidRPr="00EB5843">
              <w:rPr>
                <w:rFonts w:ascii="Times New Roman" w:hAnsi="Times New Roman" w:cs="Times New Roman"/>
                <w:b/>
              </w:rPr>
              <w:t>Тема:</w:t>
            </w:r>
            <w:r w:rsidRPr="00EB584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EB5843">
              <w:rPr>
                <w:rFonts w:ascii="Times New Roman" w:hAnsi="Times New Roman" w:cs="Times New Roman"/>
                <w:b/>
                <w:color w:val="000000"/>
              </w:rPr>
              <w:t>«Предмет и его части. Деление предмета на 2 части»</w:t>
            </w:r>
          </w:p>
          <w:p w:rsidR="00E52BAA" w:rsidRPr="00EB5843" w:rsidRDefault="00E52BAA" w:rsidP="00C103FA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EB5843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EB5843">
              <w:rPr>
                <w:rFonts w:ascii="Times New Roman" w:hAnsi="Times New Roman" w:cs="Times New Roman"/>
              </w:rPr>
              <w:t xml:space="preserve">  </w:t>
            </w:r>
            <w:r w:rsidRPr="00EB5843">
              <w:rPr>
                <w:rFonts w:ascii="Times New Roman" w:eastAsiaTheme="minorHAnsi" w:hAnsi="Times New Roman" w:cs="Times New Roman"/>
                <w:lang w:eastAsia="en-US"/>
              </w:rPr>
              <w:t xml:space="preserve">Познакомить детей со способом деления предметов на </w:t>
            </w:r>
            <w:r w:rsidRPr="00EB584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равные части с применением измерения.</w:t>
            </w:r>
          </w:p>
          <w:p w:rsidR="00E52BAA" w:rsidRPr="00EB5843" w:rsidRDefault="00E52BAA" w:rsidP="00C103FA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E52BAA" w:rsidRPr="00EB5843" w:rsidRDefault="00E52BAA" w:rsidP="00C103F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B5843">
              <w:rPr>
                <w:rFonts w:ascii="Times New Roman" w:hAnsi="Times New Roman" w:cs="Times New Roman"/>
                <w:b/>
                <w:sz w:val="28"/>
                <w:u w:val="single"/>
              </w:rPr>
              <w:t>10.00. Концерт предшкольных групп, посвященный Дню Независимости Казахстана!</w:t>
            </w:r>
          </w:p>
          <w:p w:rsidR="00E52BAA" w:rsidRPr="00EB5843" w:rsidRDefault="00E52BAA" w:rsidP="00C103F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E52BAA" w:rsidRPr="00EB584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EB5843">
              <w:rPr>
                <w:rFonts w:ascii="Times New Roman" w:hAnsi="Times New Roman" w:cs="Times New Roman"/>
                <w:b/>
                <w:bCs/>
              </w:rPr>
              <w:t>4.Читальный зал</w:t>
            </w:r>
          </w:p>
          <w:p w:rsidR="00E52BAA" w:rsidRPr="00EB584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EB5843">
              <w:rPr>
                <w:rFonts w:ascii="Times New Roman" w:hAnsi="Times New Roman" w:cs="Times New Roman"/>
                <w:b/>
                <w:bCs/>
              </w:rPr>
              <w:t>Обучающий мультфильм для детей «Мой Казахстан»</w:t>
            </w:r>
          </w:p>
          <w:p w:rsidR="00E52BAA" w:rsidRPr="00EB584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B5843">
              <w:rPr>
                <w:rFonts w:ascii="Times New Roman" w:hAnsi="Times New Roman" w:cs="Times New Roman"/>
                <w:b/>
                <w:bCs/>
              </w:rPr>
              <w:t>(символика, города)</w:t>
            </w:r>
          </w:p>
          <w:p w:rsidR="00E52BAA" w:rsidRPr="00EB584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E52BAA" w:rsidRPr="00EB584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EB5843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E52BAA" w:rsidRPr="00EB5843" w:rsidRDefault="00E52BAA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EB5843">
              <w:rPr>
                <w:rFonts w:ascii="Times New Roman" w:hAnsi="Times New Roman" w:cs="Times New Roman"/>
                <w:b/>
              </w:rPr>
              <w:t>Задачи</w:t>
            </w:r>
            <w:r w:rsidRPr="00EB5843">
              <w:rPr>
                <w:rFonts w:ascii="Times New Roman" w:hAnsi="Times New Roman" w:cs="Times New Roman"/>
              </w:rPr>
              <w:t>:</w:t>
            </w:r>
            <w:r w:rsidRPr="00EB5843">
              <w:rPr>
                <w:rFonts w:ascii="Times New Roman" w:hAnsi="Times New Roman" w:cs="Times New Roman"/>
                <w:b/>
              </w:rPr>
              <w:t xml:space="preserve"> </w:t>
            </w:r>
            <w:r w:rsidRPr="00EB5843">
              <w:rPr>
                <w:rFonts w:ascii="Times New Roman" w:eastAsia="Times New Roman" w:hAnsi="Times New Roman" w:cs="Times New Roman"/>
                <w:color w:val="2C2D2E"/>
              </w:rPr>
              <w:t>Формировать</w:t>
            </w:r>
            <w:r w:rsidRPr="00EB5843">
              <w:rPr>
                <w:rFonts w:ascii="Times New Roman" w:eastAsia="Times New Roman" w:hAnsi="Times New Roman" w:cs="Times New Roman"/>
                <w:color w:val="2C2D2E"/>
              </w:rPr>
              <w:br/>
              <w:t>навыки работы с большим</w:t>
            </w:r>
            <w:r w:rsidRPr="00EB5843">
              <w:rPr>
                <w:rFonts w:ascii="Times New Roman" w:eastAsia="Times New Roman" w:hAnsi="Times New Roman" w:cs="Times New Roman"/>
                <w:color w:val="2C2D2E"/>
              </w:rPr>
              <w:br/>
              <w:t>мячом: Бросать мяч вверх, в</w:t>
            </w:r>
            <w:r w:rsidRPr="00EB5843">
              <w:rPr>
                <w:rFonts w:ascii="Times New Roman" w:eastAsia="Times New Roman" w:hAnsi="Times New Roman" w:cs="Times New Roman"/>
                <w:color w:val="2C2D2E"/>
              </w:rPr>
              <w:br/>
              <w:t>пол, и ловить его, ползать с</w:t>
            </w:r>
            <w:r w:rsidRPr="00EB5843">
              <w:rPr>
                <w:rFonts w:ascii="Times New Roman" w:eastAsia="Times New Roman" w:hAnsi="Times New Roman" w:cs="Times New Roman"/>
                <w:color w:val="2C2D2E"/>
              </w:rPr>
              <w:br/>
              <w:t>мячом, зажатым коленями,</w:t>
            </w:r>
            <w:r w:rsidRPr="00EB5843">
              <w:rPr>
                <w:rFonts w:ascii="Times New Roman" w:eastAsia="Times New Roman" w:hAnsi="Times New Roman" w:cs="Times New Roman"/>
                <w:color w:val="2C2D2E"/>
              </w:rPr>
              <w:br/>
              <w:t>по скамейке, катить мяч под</w:t>
            </w:r>
            <w:r w:rsidRPr="00EB5843">
              <w:rPr>
                <w:rFonts w:ascii="Times New Roman" w:eastAsia="Times New Roman" w:hAnsi="Times New Roman" w:cs="Times New Roman"/>
                <w:color w:val="2C2D2E"/>
              </w:rPr>
              <w:br/>
              <w:t>дугами и ползти за ним не</w:t>
            </w:r>
            <w:r w:rsidRPr="00EB5843">
              <w:rPr>
                <w:rFonts w:ascii="Times New Roman" w:eastAsia="Times New Roman" w:hAnsi="Times New Roman" w:cs="Times New Roman"/>
                <w:color w:val="2C2D2E"/>
              </w:rPr>
              <w:br/>
              <w:t>касаясь коленями пола П.И.</w:t>
            </w:r>
            <w:r w:rsidRPr="00EB5843">
              <w:rPr>
                <w:rFonts w:ascii="Times New Roman" w:eastAsia="Times New Roman" w:hAnsi="Times New Roman" w:cs="Times New Roman"/>
                <w:color w:val="2C2D2E"/>
              </w:rPr>
              <w:br/>
              <w:t>«Сними тюбетейку» Цель</w:t>
            </w:r>
            <w:r w:rsidRPr="00EB5843">
              <w:rPr>
                <w:rFonts w:ascii="Times New Roman" w:eastAsia="Times New Roman" w:hAnsi="Times New Roman" w:cs="Times New Roman"/>
                <w:color w:val="2C2D2E"/>
              </w:rPr>
              <w:br/>
              <w:t>игры: развивать ловкость,</w:t>
            </w:r>
            <w:r w:rsidRPr="00EB5843">
              <w:rPr>
                <w:rFonts w:ascii="Times New Roman" w:eastAsia="Times New Roman" w:hAnsi="Times New Roman" w:cs="Times New Roman"/>
                <w:color w:val="2C2D2E"/>
              </w:rPr>
              <w:br/>
              <w:t>координацию движений.</w:t>
            </w:r>
            <w:r w:rsidRPr="00EB5843">
              <w:rPr>
                <w:rFonts w:ascii="Times New Roman" w:eastAsia="Times New Roman" w:hAnsi="Times New Roman" w:cs="Times New Roman"/>
                <w:color w:val="2C2D2E"/>
              </w:rPr>
              <w:br/>
              <w:t>Игра м.п. «Перетягивание</w:t>
            </w:r>
            <w:r w:rsidRPr="00EB5843">
              <w:rPr>
                <w:rFonts w:ascii="Times New Roman" w:eastAsia="Times New Roman" w:hAnsi="Times New Roman" w:cs="Times New Roman"/>
                <w:color w:val="2C2D2E"/>
              </w:rPr>
              <w:br/>
              <w:t>каната» Цель игры:</w:t>
            </w:r>
            <w:r w:rsidRPr="00EB5843">
              <w:rPr>
                <w:rFonts w:ascii="Times New Roman" w:eastAsia="Times New Roman" w:hAnsi="Times New Roman" w:cs="Times New Roman"/>
                <w:color w:val="2C2D2E"/>
              </w:rPr>
              <w:br/>
              <w:t>развивать силу, ловкость.</w:t>
            </w:r>
          </w:p>
          <w:p w:rsidR="00E52BAA" w:rsidRPr="00EB584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52BAA" w:rsidRPr="00EB5843" w:rsidRDefault="00E52BAA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58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1.Основы грамоты</w:t>
            </w:r>
          </w:p>
          <w:p w:rsidR="00E52BAA" w:rsidRPr="00EB5843" w:rsidRDefault="00E52BAA" w:rsidP="00C103FA">
            <w:pPr>
              <w:pStyle w:val="Style2"/>
              <w:widowControl/>
              <w:ind w:right="-108"/>
              <w:rPr>
                <w:rStyle w:val="FontStyle15"/>
                <w:b/>
                <w:i/>
                <w:sz w:val="22"/>
                <w:szCs w:val="22"/>
              </w:rPr>
            </w:pPr>
            <w:r w:rsidRPr="00EB5843">
              <w:rPr>
                <w:b/>
                <w:color w:val="000000"/>
                <w:sz w:val="22"/>
                <w:szCs w:val="22"/>
                <w:lang w:bidi="ru-RU"/>
              </w:rPr>
              <w:t>Тема:</w:t>
            </w:r>
            <w:r w:rsidRPr="00EB5843">
              <w:rPr>
                <w:sz w:val="22"/>
                <w:szCs w:val="22"/>
              </w:rPr>
              <w:t xml:space="preserve"> Согласные звуки</w:t>
            </w:r>
            <w:r w:rsidRPr="00EB5843">
              <w:rPr>
                <w:spacing w:val="-58"/>
                <w:sz w:val="22"/>
                <w:szCs w:val="22"/>
              </w:rPr>
              <w:t xml:space="preserve"> </w:t>
            </w:r>
            <w:r w:rsidRPr="00EB5843">
              <w:rPr>
                <w:color w:val="211D1E"/>
                <w:sz w:val="22"/>
                <w:szCs w:val="22"/>
              </w:rPr>
              <w:t>[г]</w:t>
            </w:r>
            <w:r w:rsidRPr="00EB5843">
              <w:rPr>
                <w:color w:val="211D1E"/>
                <w:spacing w:val="-2"/>
                <w:sz w:val="22"/>
                <w:szCs w:val="22"/>
              </w:rPr>
              <w:t xml:space="preserve"> </w:t>
            </w:r>
            <w:r w:rsidRPr="00EB5843">
              <w:rPr>
                <w:color w:val="211D1E"/>
                <w:sz w:val="22"/>
                <w:szCs w:val="22"/>
              </w:rPr>
              <w:t>- [к]</w:t>
            </w:r>
          </w:p>
          <w:p w:rsidR="00E52BAA" w:rsidRPr="00EB5843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5843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EB5843">
              <w:rPr>
                <w:rFonts w:ascii="Times New Roman" w:hAnsi="Times New Roman" w:cs="Times New Roman"/>
                <w:color w:val="211D1E"/>
              </w:rPr>
              <w:t xml:space="preserve"> учить дифференцировать звуки [г], [г’] </w:t>
            </w:r>
            <w:r w:rsidRPr="00EB5843">
              <w:rPr>
                <w:rFonts w:ascii="Times New Roman" w:hAnsi="Times New Roman" w:cs="Times New Roman"/>
              </w:rPr>
              <w:t xml:space="preserve">- </w:t>
            </w:r>
            <w:r w:rsidRPr="00EB5843">
              <w:rPr>
                <w:rFonts w:ascii="Times New Roman" w:hAnsi="Times New Roman" w:cs="Times New Roman"/>
                <w:color w:val="211D1E"/>
              </w:rPr>
              <w:t>[к], [к’] по</w:t>
            </w:r>
            <w:r w:rsidRPr="00EB5843">
              <w:rPr>
                <w:rFonts w:ascii="Times New Roman" w:hAnsi="Times New Roman" w:cs="Times New Roman"/>
                <w:color w:val="211D1E"/>
                <w:spacing w:val="-57"/>
              </w:rPr>
              <w:t xml:space="preserve"> </w:t>
            </w:r>
            <w:r w:rsidRPr="00EB5843">
              <w:rPr>
                <w:rFonts w:ascii="Times New Roman" w:hAnsi="Times New Roman" w:cs="Times New Roman"/>
                <w:color w:val="211D1E"/>
              </w:rPr>
              <w:t>звонкости-глухости</w:t>
            </w:r>
            <w:r w:rsidRPr="00EB5843">
              <w:rPr>
                <w:rFonts w:ascii="Times New Roman" w:hAnsi="Times New Roman" w:cs="Times New Roman"/>
                <w:color w:val="211D1E"/>
                <w:spacing w:val="1"/>
              </w:rPr>
              <w:t xml:space="preserve"> </w:t>
            </w:r>
            <w:r w:rsidRPr="00EB5843">
              <w:rPr>
                <w:rFonts w:ascii="Times New Roman" w:hAnsi="Times New Roman" w:cs="Times New Roman"/>
                <w:color w:val="211D1E"/>
              </w:rPr>
              <w:t>на</w:t>
            </w:r>
            <w:r w:rsidRPr="00EB5843">
              <w:rPr>
                <w:rFonts w:ascii="Times New Roman" w:hAnsi="Times New Roman" w:cs="Times New Roman"/>
                <w:color w:val="211D1E"/>
                <w:spacing w:val="1"/>
              </w:rPr>
              <w:t xml:space="preserve"> </w:t>
            </w:r>
            <w:r w:rsidRPr="00EB5843">
              <w:rPr>
                <w:rFonts w:ascii="Times New Roman" w:hAnsi="Times New Roman" w:cs="Times New Roman"/>
                <w:color w:val="211D1E"/>
              </w:rPr>
              <w:t>слух</w:t>
            </w:r>
            <w:r w:rsidRPr="00EB5843">
              <w:rPr>
                <w:rFonts w:ascii="Times New Roman" w:hAnsi="Times New Roman" w:cs="Times New Roman"/>
              </w:rPr>
              <w:t>.</w:t>
            </w:r>
            <w:r w:rsidRPr="00EB58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B5843">
              <w:rPr>
                <w:rFonts w:ascii="Times New Roman" w:hAnsi="Times New Roman" w:cs="Times New Roman"/>
              </w:rPr>
              <w:t>Упражнять</w:t>
            </w:r>
            <w:r w:rsidRPr="00EB58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B5843">
              <w:rPr>
                <w:rFonts w:ascii="Times New Roman" w:hAnsi="Times New Roman" w:cs="Times New Roman"/>
              </w:rPr>
              <w:lastRenderedPageBreak/>
              <w:t>умение</w:t>
            </w:r>
            <w:r w:rsidRPr="00EB58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B5843">
              <w:rPr>
                <w:rFonts w:ascii="Times New Roman" w:hAnsi="Times New Roman" w:cs="Times New Roman"/>
              </w:rPr>
              <w:t>называть</w:t>
            </w:r>
            <w:r w:rsidRPr="00EB584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EB5843">
              <w:rPr>
                <w:rFonts w:ascii="Times New Roman" w:hAnsi="Times New Roman" w:cs="Times New Roman"/>
              </w:rPr>
              <w:t xml:space="preserve">слоги и слова на заданный звук. </w:t>
            </w:r>
          </w:p>
          <w:p w:rsidR="00E52BAA" w:rsidRPr="00EB5843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52BAA" w:rsidRPr="00EB5843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52BAA" w:rsidRPr="00EB5843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B5843">
              <w:rPr>
                <w:rFonts w:ascii="Times New Roman" w:hAnsi="Times New Roman" w:cs="Times New Roman"/>
                <w:b/>
              </w:rPr>
              <w:t>10.00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EB5843">
              <w:rPr>
                <w:rFonts w:ascii="Times New Roman" w:hAnsi="Times New Roman" w:cs="Times New Roman"/>
                <w:b/>
              </w:rPr>
              <w:t xml:space="preserve"> </w:t>
            </w:r>
            <w:r w:rsidRPr="00EB5843">
              <w:rPr>
                <w:rFonts w:ascii="Times New Roman" w:hAnsi="Times New Roman" w:cs="Times New Roman"/>
                <w:b/>
                <w:sz w:val="24"/>
                <w:u w:val="single"/>
              </w:rPr>
              <w:t>Тематическое мероприятие «Мой Независимый Казахстан»</w:t>
            </w:r>
          </w:p>
          <w:p w:rsidR="00E52BAA" w:rsidRPr="00EB5843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Задачи: </w:t>
            </w:r>
            <w:r w:rsidRPr="00EB5843">
              <w:rPr>
                <w:rFonts w:ascii="Times New Roman" w:hAnsi="Times New Roman" w:cs="Times New Roman"/>
                <w:szCs w:val="28"/>
              </w:rPr>
              <w:t>закрепить знание детей о Казахстане, его жителях, быте, культуре, о празднике День Независимости.</w:t>
            </w:r>
          </w:p>
          <w:p w:rsidR="00E52BAA" w:rsidRPr="00EB5843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E52BAA" w:rsidRPr="00EB5843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E52BAA" w:rsidRPr="00EB5843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5843"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  <w:r w:rsidRPr="00EB5843"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  <w:p w:rsidR="00E52BAA" w:rsidRPr="00EB5843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5843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EB5843">
              <w:rPr>
                <w:rFonts w:ascii="Times New Roman" w:hAnsi="Times New Roman" w:cs="Times New Roman"/>
              </w:rPr>
              <w:t>Рассказывание сказки «Три брата и прекрасная Айслу»</w:t>
            </w:r>
          </w:p>
          <w:p w:rsidR="00E52BAA" w:rsidRPr="00EB5843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5843">
              <w:rPr>
                <w:rFonts w:ascii="Times New Roman" w:hAnsi="Times New Roman" w:cs="Times New Roman"/>
                <w:b/>
              </w:rPr>
              <w:t>Задачи:</w:t>
            </w:r>
            <w:r w:rsidRPr="00EB584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EB5843">
              <w:rPr>
                <w:rFonts w:ascii="Times New Roman" w:hAnsi="Times New Roman" w:cs="Times New Roman"/>
                <w:szCs w:val="20"/>
                <w:shd w:val="clear" w:color="auto" w:fill="FFFFFF"/>
              </w:rPr>
              <w:t>подвести детей к пониманию нравственного смысла </w:t>
            </w:r>
            <w:r w:rsidRPr="00EB5843">
              <w:rPr>
                <w:rFonts w:ascii="Times New Roman" w:hAnsi="Times New Roman" w:cs="Times New Roman"/>
                <w:b/>
                <w:bCs/>
                <w:szCs w:val="20"/>
                <w:shd w:val="clear" w:color="auto" w:fill="FFFFFF"/>
              </w:rPr>
              <w:t>сказки</w:t>
            </w:r>
            <w:r w:rsidRPr="00EB5843">
              <w:rPr>
                <w:rFonts w:ascii="Times New Roman" w:hAnsi="Times New Roman" w:cs="Times New Roman"/>
                <w:szCs w:val="20"/>
                <w:shd w:val="clear" w:color="auto" w:fill="FFFFFF"/>
              </w:rPr>
              <w:t>, к оценке поступков и характера главного героев.</w:t>
            </w:r>
          </w:p>
          <w:p w:rsidR="00E52BAA" w:rsidRPr="00EB5843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52BAA" w:rsidRPr="00EB584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E52BAA" w:rsidRPr="00EB584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E52BAA" w:rsidRPr="009C7B52" w:rsidTr="00C103FA">
        <w:trPr>
          <w:trHeight w:val="325"/>
        </w:trPr>
        <w:tc>
          <w:tcPr>
            <w:tcW w:w="1730" w:type="dxa"/>
            <w:tcBorders>
              <w:top w:val="single" w:sz="4" w:space="0" w:color="auto"/>
            </w:tcBorders>
          </w:tcPr>
          <w:p w:rsidR="00E52BAA" w:rsidRPr="009C7B52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8" w:type="dxa"/>
            <w:gridSpan w:val="5"/>
            <w:tcBorders>
              <w:top w:val="single" w:sz="4" w:space="0" w:color="auto"/>
            </w:tcBorders>
          </w:tcPr>
          <w:p w:rsidR="00E52BAA" w:rsidRPr="00C47B9A" w:rsidRDefault="00E52BAA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</w:tc>
      </w:tr>
      <w:tr w:rsidR="00E52BAA" w:rsidRPr="006C3A67" w:rsidTr="00C103FA">
        <w:tc>
          <w:tcPr>
            <w:tcW w:w="1730" w:type="dxa"/>
          </w:tcPr>
          <w:p w:rsidR="00E52BAA" w:rsidRPr="006C3A67" w:rsidRDefault="00E52BAA" w:rsidP="00C103FA">
            <w:pPr>
              <w:pStyle w:val="a7"/>
              <w:rPr>
                <w:rFonts w:ascii="Times New Roman" w:hAnsi="Times New Roman"/>
                <w:b/>
              </w:rPr>
            </w:pPr>
            <w:r w:rsidRPr="006C3A67">
              <w:rPr>
                <w:rFonts w:ascii="Times New Roman" w:hAnsi="Times New Roman"/>
                <w:b/>
              </w:rPr>
              <w:t>Подготовка к прогулке</w:t>
            </w:r>
          </w:p>
        </w:tc>
        <w:tc>
          <w:tcPr>
            <w:tcW w:w="13608" w:type="dxa"/>
            <w:gridSpan w:val="5"/>
          </w:tcPr>
          <w:p w:rsidR="00E52BAA" w:rsidRPr="006C3A67" w:rsidRDefault="00E52BAA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C3A67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 Будем быстро одеваться, Не зевать и не толкаться,</w:t>
            </w:r>
          </w:p>
          <w:p w:rsidR="00E52BAA" w:rsidRPr="006C3A67" w:rsidRDefault="00E52BAA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C3A67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</w:p>
          <w:p w:rsidR="00E52BAA" w:rsidRPr="006C3A67" w:rsidRDefault="00E52BAA" w:rsidP="00C103FA">
            <w:pPr>
              <w:spacing w:after="0" w:line="240" w:lineRule="auto"/>
              <w:ind w:left="-249" w:right="-108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6C3A67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E52BAA" w:rsidRPr="009C7B52" w:rsidTr="00C103FA">
        <w:trPr>
          <w:trHeight w:val="270"/>
        </w:trPr>
        <w:tc>
          <w:tcPr>
            <w:tcW w:w="1730" w:type="dxa"/>
          </w:tcPr>
          <w:p w:rsidR="00E52BAA" w:rsidRPr="009C7B52" w:rsidRDefault="00E52BAA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«Вместе на природу»</w:t>
            </w:r>
          </w:p>
          <w:p w:rsidR="00E52BAA" w:rsidRPr="009C7B52" w:rsidRDefault="00E52BAA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Прогулка.</w:t>
            </w:r>
            <w:r w:rsidRPr="009C7B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52BAA" w:rsidRPr="009C7B52" w:rsidRDefault="00E52BAA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(развитие познавательных, интеллектуальных и коммуника-тивных навыков)</w:t>
            </w:r>
          </w:p>
        </w:tc>
        <w:tc>
          <w:tcPr>
            <w:tcW w:w="2835" w:type="dxa"/>
          </w:tcPr>
          <w:p w:rsidR="00E52BAA" w:rsidRPr="00C47B9A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7B9A">
              <w:rPr>
                <w:rFonts w:ascii="Times New Roman" w:hAnsi="Times New Roman" w:cs="Times New Roman"/>
                <w:b/>
              </w:rPr>
              <w:t>Карточка № 6</w:t>
            </w:r>
          </w:p>
          <w:p w:rsidR="00E52BAA" w:rsidRPr="00C47B9A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Наблюдение </w:t>
            </w:r>
            <w:r w:rsidRPr="00C47B9A">
              <w:rPr>
                <w:rFonts w:ascii="Times New Roman" w:hAnsi="Times New Roman" w:cs="Times New Roman"/>
                <w:b/>
              </w:rPr>
              <w:t>За глубиной снежного покрова.</w:t>
            </w:r>
          </w:p>
          <w:p w:rsidR="00E52BAA" w:rsidRPr="00C47B9A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B9A">
              <w:rPr>
                <w:rFonts w:ascii="Times New Roman" w:hAnsi="Times New Roman" w:cs="Times New Roman"/>
                <w:b/>
              </w:rPr>
              <w:t>Цель</w:t>
            </w:r>
            <w:r w:rsidRPr="00C47B9A">
              <w:rPr>
                <w:rFonts w:ascii="Times New Roman" w:hAnsi="Times New Roman" w:cs="Times New Roman"/>
              </w:rPr>
              <w:t xml:space="preserve">: Обратить внимание детей на то, что какие намело сугробы на участке. Предложить детям узнать, какой они глубины. </w:t>
            </w:r>
          </w:p>
          <w:p w:rsidR="00E52BAA" w:rsidRPr="00C47B9A" w:rsidRDefault="00E52BA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C47B9A">
              <w:rPr>
                <w:rFonts w:ascii="Times New Roman" w:eastAsia="Calibri" w:hAnsi="Times New Roman" w:cs="Times New Roman"/>
                <w:b/>
              </w:rPr>
              <w:t>Художественное слово.</w:t>
            </w:r>
            <w:r w:rsidRPr="00C47B9A">
              <w:rPr>
                <w:rFonts w:ascii="Times New Roman" w:hAnsi="Times New Roman" w:cs="Times New Roman"/>
              </w:rPr>
              <w:t xml:space="preserve"> </w:t>
            </w:r>
            <w:r w:rsidRPr="00C47B9A">
              <w:rPr>
                <w:rFonts w:ascii="Times New Roman" w:hAnsi="Times New Roman" w:cs="Times New Roman"/>
                <w:b/>
              </w:rPr>
              <w:t>Стихотворение</w:t>
            </w:r>
          </w:p>
          <w:p w:rsidR="00E52BAA" w:rsidRPr="00C47B9A" w:rsidRDefault="00E52BA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C47B9A">
              <w:rPr>
                <w:rFonts w:ascii="Times New Roman" w:hAnsi="Times New Roman" w:cs="Times New Roman"/>
              </w:rPr>
              <w:t>А. Дуйсенбаев «Снег пушистый»</w:t>
            </w:r>
            <w:r w:rsidRPr="00C47B9A">
              <w:rPr>
                <w:rFonts w:ascii="Times New Roman" w:eastAsia="Calibri" w:hAnsi="Times New Roman" w:cs="Times New Roman"/>
              </w:rPr>
              <w:tab/>
            </w:r>
          </w:p>
          <w:p w:rsidR="00E52BAA" w:rsidRPr="00C47B9A" w:rsidRDefault="00E52BA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C47B9A">
              <w:rPr>
                <w:rFonts w:ascii="Times New Roman" w:eastAsia="Calibri" w:hAnsi="Times New Roman" w:cs="Times New Roman"/>
              </w:rPr>
              <w:t>Д/игра:</w:t>
            </w:r>
          </w:p>
          <w:p w:rsidR="00E52BAA" w:rsidRPr="00C47B9A" w:rsidRDefault="00E52BAA" w:rsidP="00C103FA">
            <w:pPr>
              <w:spacing w:after="0" w:line="240" w:lineRule="auto"/>
              <w:rPr>
                <w:rStyle w:val="FontStyle18"/>
                <w:b/>
              </w:rPr>
            </w:pPr>
            <w:r w:rsidRPr="00C47B9A">
              <w:rPr>
                <w:rFonts w:ascii="Times New Roman" w:eastAsia="Calibri" w:hAnsi="Times New Roman" w:cs="Times New Roman"/>
                <w:b/>
              </w:rPr>
              <w:t>П</w:t>
            </w:r>
            <w:r w:rsidRPr="00C47B9A">
              <w:rPr>
                <w:rFonts w:ascii="Times New Roman" w:hAnsi="Times New Roman" w:cs="Times New Roman"/>
                <w:b/>
              </w:rPr>
              <w:t>/</w:t>
            </w:r>
            <w:r w:rsidRPr="00C47B9A">
              <w:rPr>
                <w:rFonts w:ascii="Times New Roman" w:eastAsia="Calibri" w:hAnsi="Times New Roman" w:cs="Times New Roman"/>
                <w:b/>
              </w:rPr>
              <w:t xml:space="preserve">игра. </w:t>
            </w:r>
            <w:r w:rsidRPr="00C47B9A">
              <w:rPr>
                <w:rFonts w:ascii="Times New Roman" w:hAnsi="Times New Roman" w:cs="Times New Roman"/>
                <w:b/>
              </w:rPr>
              <w:t xml:space="preserve">««Мороз – Красный нос»  Цель: </w:t>
            </w:r>
            <w:r w:rsidRPr="00C47B9A">
              <w:rPr>
                <w:rFonts w:ascii="Times New Roman" w:hAnsi="Times New Roman" w:cs="Times New Roman"/>
              </w:rPr>
              <w:t>Закрепить умение бегать на противоположную сторону площадки, увертываясь от водящего</w:t>
            </w:r>
            <w:r w:rsidRPr="00C47B9A">
              <w:rPr>
                <w:rFonts w:ascii="Times New Roman" w:hAnsi="Times New Roman" w:cs="Times New Roman"/>
                <w:b/>
                <w:kern w:val="2"/>
              </w:rPr>
              <w:t xml:space="preserve"> Труд.</w:t>
            </w:r>
            <w:r w:rsidRPr="00C47B9A">
              <w:rPr>
                <w:rFonts w:ascii="Times New Roman" w:hAnsi="Times New Roman" w:cs="Times New Roman"/>
                <w:b/>
              </w:rPr>
              <w:t xml:space="preserve"> Установка снегозадержателей на цветнике. </w:t>
            </w:r>
            <w:r w:rsidRPr="00C47B9A">
              <w:rPr>
                <w:rFonts w:ascii="Times New Roman" w:eastAsia="Calibri" w:hAnsi="Times New Roman" w:cs="Times New Roman"/>
                <w:b/>
              </w:rPr>
              <w:t>Самостоятельная деятельность.</w:t>
            </w:r>
          </w:p>
        </w:tc>
        <w:tc>
          <w:tcPr>
            <w:tcW w:w="2410" w:type="dxa"/>
          </w:tcPr>
          <w:p w:rsidR="00E52BAA" w:rsidRPr="00C47B9A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</w:rPr>
            </w:pPr>
            <w:r w:rsidRPr="00C47B9A">
              <w:rPr>
                <w:rFonts w:ascii="Times New Roman" w:hAnsi="Times New Roman" w:cs="Times New Roman"/>
                <w:b/>
                <w:kern w:val="2"/>
              </w:rPr>
              <w:t>карточка № 7</w:t>
            </w:r>
          </w:p>
          <w:p w:rsidR="00E52BAA" w:rsidRPr="00C47B9A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7B9A">
              <w:rPr>
                <w:rFonts w:ascii="Times New Roman" w:hAnsi="Times New Roman" w:cs="Times New Roman"/>
                <w:b/>
                <w:kern w:val="2"/>
              </w:rPr>
              <w:t>Наблюдение</w:t>
            </w:r>
            <w:r w:rsidRPr="00C47B9A">
              <w:rPr>
                <w:rFonts w:ascii="Times New Roman" w:hAnsi="Times New Roman" w:cs="Times New Roman"/>
                <w:b/>
              </w:rPr>
              <w:t xml:space="preserve"> За гололедом.</w:t>
            </w:r>
          </w:p>
          <w:p w:rsidR="00E52BAA" w:rsidRPr="00C47B9A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B9A">
              <w:rPr>
                <w:rFonts w:ascii="Times New Roman" w:hAnsi="Times New Roman" w:cs="Times New Roman"/>
                <w:b/>
              </w:rPr>
              <w:t>Цель</w:t>
            </w:r>
            <w:r w:rsidRPr="00C47B9A">
              <w:rPr>
                <w:rFonts w:ascii="Times New Roman" w:hAnsi="Times New Roman" w:cs="Times New Roman"/>
              </w:rPr>
              <w:t>: Дать представление о том, когда и как образуется гололед.</w:t>
            </w:r>
          </w:p>
          <w:p w:rsidR="00E52BAA" w:rsidRPr="00C47B9A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B9A">
              <w:rPr>
                <w:rFonts w:ascii="Times New Roman" w:hAnsi="Times New Roman" w:cs="Times New Roman"/>
              </w:rPr>
              <w:t xml:space="preserve"> </w:t>
            </w:r>
            <w:r w:rsidRPr="00C47B9A">
              <w:rPr>
                <w:rFonts w:ascii="Times New Roman" w:hAnsi="Times New Roman" w:cs="Times New Roman"/>
                <w:b/>
              </w:rPr>
              <w:t>Художественное слово..</w:t>
            </w:r>
            <w:r w:rsidRPr="00C47B9A">
              <w:rPr>
                <w:rFonts w:ascii="Times New Roman" w:hAnsi="Times New Roman" w:cs="Times New Roman"/>
              </w:rPr>
              <w:t xml:space="preserve"> Н. Некрасов «Мороз – Воевода»</w:t>
            </w:r>
          </w:p>
          <w:p w:rsidR="00E52BAA" w:rsidRPr="00C47B9A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7B9A">
              <w:rPr>
                <w:rFonts w:ascii="Times New Roman" w:eastAsia="Calibri" w:hAnsi="Times New Roman" w:cs="Times New Roman"/>
              </w:rPr>
              <w:t>Д/игра:</w:t>
            </w:r>
            <w:r w:rsidRPr="00C47B9A">
              <w:rPr>
                <w:rFonts w:ascii="Times New Roman" w:hAnsi="Times New Roman" w:cs="Times New Roman"/>
                <w:b/>
              </w:rPr>
              <w:t xml:space="preserve"> «Назови зимние явления неживой природы»</w:t>
            </w:r>
          </w:p>
          <w:p w:rsidR="00E52BAA" w:rsidRPr="00C47B9A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B9A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C47B9A">
              <w:rPr>
                <w:rFonts w:ascii="Times New Roman" w:hAnsi="Times New Roman" w:cs="Times New Roman"/>
              </w:rPr>
              <w:t>Уточнить знания детей  о зимних явлениях природы.</w:t>
            </w:r>
          </w:p>
          <w:p w:rsidR="00E52BAA" w:rsidRPr="00C47B9A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7B9A">
              <w:rPr>
                <w:rFonts w:ascii="Times New Roman" w:hAnsi="Times New Roman" w:cs="Times New Roman"/>
                <w:kern w:val="2"/>
              </w:rPr>
              <w:t>.</w:t>
            </w:r>
            <w:r w:rsidRPr="00C47B9A">
              <w:rPr>
                <w:rFonts w:ascii="Times New Roman" w:hAnsi="Times New Roman" w:cs="Times New Roman"/>
                <w:b/>
                <w:kern w:val="2"/>
              </w:rPr>
              <w:t>П/ игра</w:t>
            </w:r>
            <w:r w:rsidRPr="00C47B9A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C47B9A">
              <w:rPr>
                <w:rFonts w:ascii="Times New Roman" w:hAnsi="Times New Roman" w:cs="Times New Roman"/>
                <w:b/>
              </w:rPr>
              <w:t xml:space="preserve">«По длинной дорожке»    </w:t>
            </w:r>
          </w:p>
          <w:p w:rsidR="00E52BAA" w:rsidRPr="00C47B9A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B9A">
              <w:rPr>
                <w:rFonts w:ascii="Times New Roman" w:hAnsi="Times New Roman" w:cs="Times New Roman"/>
                <w:b/>
              </w:rPr>
              <w:t>Цель:</w:t>
            </w:r>
            <w:r w:rsidRPr="00C47B9A">
              <w:rPr>
                <w:rFonts w:ascii="Times New Roman" w:hAnsi="Times New Roman" w:cs="Times New Roman"/>
              </w:rPr>
              <w:t xml:space="preserve"> Закрепить умение сохранять равновесия при скольжении по ледяной дорожке</w:t>
            </w:r>
            <w:r w:rsidRPr="00C47B9A">
              <w:rPr>
                <w:rFonts w:ascii="Times New Roman" w:hAnsi="Times New Roman" w:cs="Times New Roman"/>
                <w:kern w:val="2"/>
              </w:rPr>
              <w:t xml:space="preserve"> 4.Труд.</w:t>
            </w:r>
            <w:r w:rsidRPr="00C47B9A">
              <w:rPr>
                <w:rFonts w:ascii="Times New Roman" w:hAnsi="Times New Roman" w:cs="Times New Roman"/>
                <w:b/>
              </w:rPr>
              <w:t xml:space="preserve"> Посыпание дорожек песком</w:t>
            </w:r>
          </w:p>
          <w:p w:rsidR="00E52BAA" w:rsidRPr="00C47B9A" w:rsidRDefault="00E52BAA" w:rsidP="00C103FA">
            <w:pPr>
              <w:spacing w:after="0" w:line="240" w:lineRule="auto"/>
              <w:ind w:right="-108"/>
              <w:rPr>
                <w:rStyle w:val="FontStyle18"/>
                <w:b/>
              </w:rPr>
            </w:pPr>
            <w:r w:rsidRPr="00C47B9A">
              <w:rPr>
                <w:rFonts w:ascii="Times New Roman" w:eastAsia="Calibri" w:hAnsi="Times New Roman" w:cs="Times New Roman"/>
              </w:rPr>
              <w:t>5.Самостоятельная деятельность.</w:t>
            </w:r>
          </w:p>
        </w:tc>
        <w:tc>
          <w:tcPr>
            <w:tcW w:w="2693" w:type="dxa"/>
          </w:tcPr>
          <w:p w:rsidR="00E52BAA" w:rsidRPr="00C47B9A" w:rsidRDefault="00E52BAA" w:rsidP="00C103FA">
            <w:pPr>
              <w:spacing w:after="0" w:line="240" w:lineRule="auto"/>
              <w:ind w:right="-113"/>
              <w:rPr>
                <w:rFonts w:ascii="Times New Roman" w:hAnsi="Times New Roman" w:cs="Times New Roman"/>
                <w:b/>
                <w:kern w:val="2"/>
              </w:rPr>
            </w:pPr>
            <w:r w:rsidRPr="00C47B9A">
              <w:rPr>
                <w:rFonts w:ascii="Times New Roman" w:hAnsi="Times New Roman" w:cs="Times New Roman"/>
                <w:b/>
                <w:kern w:val="2"/>
              </w:rPr>
              <w:t>карточка №8</w:t>
            </w:r>
          </w:p>
          <w:p w:rsidR="00E52BAA" w:rsidRPr="00C47B9A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7B9A">
              <w:rPr>
                <w:rFonts w:ascii="Times New Roman" w:hAnsi="Times New Roman" w:cs="Times New Roman"/>
                <w:b/>
                <w:kern w:val="2"/>
              </w:rPr>
              <w:t xml:space="preserve">Наблюдение за </w:t>
            </w:r>
            <w:r w:rsidRPr="00C47B9A">
              <w:rPr>
                <w:rFonts w:ascii="Times New Roman" w:hAnsi="Times New Roman" w:cs="Times New Roman"/>
                <w:b/>
              </w:rPr>
              <w:t>инеем на деревьях.</w:t>
            </w:r>
          </w:p>
          <w:p w:rsidR="00E52BAA" w:rsidRPr="00C47B9A" w:rsidRDefault="00E52BAA" w:rsidP="00C103FA">
            <w:pPr>
              <w:snapToGrid w:val="0"/>
              <w:spacing w:after="0" w:line="240" w:lineRule="auto"/>
              <w:ind w:right="-113"/>
              <w:rPr>
                <w:rFonts w:ascii="Times New Roman" w:eastAsia="Calibri" w:hAnsi="Times New Roman" w:cs="Times New Roman"/>
                <w:b/>
              </w:rPr>
            </w:pPr>
            <w:r w:rsidRPr="00C47B9A">
              <w:rPr>
                <w:rFonts w:ascii="Times New Roman" w:hAnsi="Times New Roman" w:cs="Times New Roman"/>
                <w:b/>
              </w:rPr>
              <w:t>Цель</w:t>
            </w:r>
            <w:r w:rsidRPr="00C47B9A">
              <w:rPr>
                <w:rFonts w:ascii="Times New Roman" w:hAnsi="Times New Roman" w:cs="Times New Roman"/>
              </w:rPr>
              <w:t xml:space="preserve">: Дать представление об инее и о процессе его образования. </w:t>
            </w:r>
            <w:r w:rsidRPr="00C47B9A">
              <w:rPr>
                <w:rFonts w:ascii="Times New Roman" w:eastAsia="Calibri" w:hAnsi="Times New Roman" w:cs="Times New Roman"/>
                <w:b/>
              </w:rPr>
              <w:t>Художественное слово.</w:t>
            </w:r>
          </w:p>
          <w:p w:rsidR="00E52BAA" w:rsidRPr="00C47B9A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B9A">
              <w:rPr>
                <w:rFonts w:ascii="Times New Roman" w:hAnsi="Times New Roman" w:cs="Times New Roman"/>
                <w:b/>
              </w:rPr>
              <w:t>Загадка.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7B9A">
              <w:rPr>
                <w:rFonts w:ascii="Times New Roman" w:hAnsi="Times New Roman" w:cs="Times New Roman"/>
              </w:rPr>
              <w:t>В белом бархате деревья-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7B9A">
              <w:rPr>
                <w:rFonts w:ascii="Times New Roman" w:hAnsi="Times New Roman" w:cs="Times New Roman"/>
              </w:rPr>
              <w:t>И заборы и дома</w:t>
            </w:r>
          </w:p>
          <w:p w:rsidR="00E52BAA" w:rsidRPr="00C47B9A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B9A">
              <w:rPr>
                <w:rFonts w:ascii="Times New Roman" w:hAnsi="Times New Roman" w:cs="Times New Roman"/>
              </w:rPr>
              <w:t>А как ветер нападает,</w:t>
            </w:r>
          </w:p>
          <w:p w:rsidR="00E52BAA" w:rsidRPr="00C47B9A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B9A">
              <w:rPr>
                <w:rFonts w:ascii="Times New Roman" w:hAnsi="Times New Roman" w:cs="Times New Roman"/>
              </w:rPr>
              <w:t>Этот бархат опадает.</w:t>
            </w:r>
          </w:p>
          <w:p w:rsidR="00E52BAA" w:rsidRPr="00C47B9A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</w:rPr>
            </w:pPr>
            <w:r w:rsidRPr="00C47B9A">
              <w:rPr>
                <w:rFonts w:ascii="Times New Roman" w:hAnsi="Times New Roman" w:cs="Times New Roman"/>
                <w:b/>
                <w:kern w:val="2"/>
              </w:rPr>
              <w:t>(Иней)</w:t>
            </w:r>
          </w:p>
          <w:p w:rsidR="00E52BAA" w:rsidRPr="00C47B9A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7B9A">
              <w:rPr>
                <w:rFonts w:ascii="Times New Roman" w:eastAsia="Calibri" w:hAnsi="Times New Roman" w:cs="Times New Roman"/>
              </w:rPr>
              <w:t>Д/игра:</w:t>
            </w:r>
            <w:r w:rsidRPr="00C47B9A">
              <w:rPr>
                <w:rFonts w:ascii="Times New Roman" w:hAnsi="Times New Roman" w:cs="Times New Roman"/>
                <w:b/>
              </w:rPr>
              <w:t xml:space="preserve"> « Подбери эпитет к слову « иней» </w:t>
            </w:r>
            <w:r w:rsidRPr="00C47B9A">
              <w:rPr>
                <w:rFonts w:ascii="Times New Roman" w:hAnsi="Times New Roman" w:cs="Times New Roman"/>
              </w:rPr>
              <w:t xml:space="preserve"> </w:t>
            </w:r>
            <w:r w:rsidRPr="00C47B9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52BAA" w:rsidRPr="00C47B9A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B9A">
              <w:rPr>
                <w:rFonts w:ascii="Times New Roman" w:hAnsi="Times New Roman" w:cs="Times New Roman"/>
                <w:b/>
              </w:rPr>
              <w:t>Цель:</w:t>
            </w:r>
            <w:r w:rsidRPr="00C47B9A">
              <w:rPr>
                <w:rFonts w:ascii="Times New Roman" w:hAnsi="Times New Roman" w:cs="Times New Roman"/>
              </w:rPr>
              <w:t xml:space="preserve"> Учить подбирать эпитеты, обогащать словарь детей.</w:t>
            </w:r>
          </w:p>
          <w:p w:rsidR="00E52BAA" w:rsidRPr="00C47B9A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7B9A">
              <w:rPr>
                <w:rFonts w:ascii="Times New Roman" w:hAnsi="Times New Roman" w:cs="Times New Roman"/>
                <w:b/>
                <w:kern w:val="2"/>
              </w:rPr>
              <w:t>П/ игра</w:t>
            </w:r>
            <w:r w:rsidRPr="00C47B9A">
              <w:rPr>
                <w:rFonts w:ascii="Times New Roman" w:hAnsi="Times New Roman" w:cs="Times New Roman"/>
                <w:b/>
              </w:rPr>
              <w:t xml:space="preserve">«Успей первым»  </w:t>
            </w:r>
          </w:p>
          <w:p w:rsidR="00E52BAA" w:rsidRPr="00C47B9A" w:rsidRDefault="00E52BAA" w:rsidP="00C103FA">
            <w:pPr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C47B9A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C47B9A">
              <w:rPr>
                <w:rFonts w:ascii="Times New Roman" w:hAnsi="Times New Roman" w:cs="Times New Roman"/>
              </w:rPr>
              <w:t xml:space="preserve">Закрепить умение действовать по сигналу (оббегать санки и вставать на свое место) </w:t>
            </w:r>
          </w:p>
          <w:p w:rsidR="00E52BAA" w:rsidRPr="00C47B9A" w:rsidRDefault="00E52BAA" w:rsidP="00C103FA">
            <w:pPr>
              <w:spacing w:after="0" w:line="240" w:lineRule="auto"/>
              <w:ind w:right="-113"/>
              <w:rPr>
                <w:rFonts w:ascii="Times New Roman" w:hAnsi="Times New Roman" w:cs="Times New Roman"/>
                <w:b/>
              </w:rPr>
            </w:pPr>
            <w:r w:rsidRPr="00C47B9A">
              <w:rPr>
                <w:rFonts w:ascii="Times New Roman" w:hAnsi="Times New Roman" w:cs="Times New Roman"/>
                <w:kern w:val="2"/>
              </w:rPr>
              <w:t xml:space="preserve">Труд: </w:t>
            </w:r>
            <w:r w:rsidRPr="00C47B9A">
              <w:rPr>
                <w:rFonts w:ascii="Times New Roman" w:eastAsia="Times New Roman" w:hAnsi="Times New Roman" w:cs="Times New Roman"/>
              </w:rPr>
              <w:t xml:space="preserve"> </w:t>
            </w:r>
            <w:r w:rsidRPr="00C47B9A">
              <w:rPr>
                <w:rFonts w:ascii="Times New Roman" w:hAnsi="Times New Roman" w:cs="Times New Roman"/>
                <w:b/>
              </w:rPr>
              <w:t>Утрамбовать  снег на дорожке для залива водой.</w:t>
            </w:r>
          </w:p>
          <w:p w:rsidR="00E52BAA" w:rsidRPr="00C47B9A" w:rsidRDefault="00E52BAA" w:rsidP="00C103FA">
            <w:pPr>
              <w:spacing w:after="0" w:line="240" w:lineRule="auto"/>
              <w:ind w:right="-113"/>
              <w:rPr>
                <w:rFonts w:ascii="Times New Roman" w:hAnsi="Times New Roman" w:cs="Times New Roman"/>
                <w:b/>
              </w:rPr>
            </w:pPr>
            <w:r w:rsidRPr="00C47B9A">
              <w:rPr>
                <w:rFonts w:ascii="Times New Roman" w:eastAsia="Times New Roman" w:hAnsi="Times New Roman" w:cs="Times New Roman"/>
              </w:rPr>
              <w:t xml:space="preserve"> </w:t>
            </w:r>
            <w:r w:rsidRPr="00C47B9A">
              <w:rPr>
                <w:rFonts w:ascii="Times New Roman" w:eastAsia="Calibri" w:hAnsi="Times New Roman" w:cs="Times New Roman"/>
              </w:rPr>
              <w:t>Самостоятельная деятельность.</w:t>
            </w:r>
          </w:p>
        </w:tc>
        <w:tc>
          <w:tcPr>
            <w:tcW w:w="2693" w:type="dxa"/>
          </w:tcPr>
          <w:p w:rsidR="00E52BAA" w:rsidRPr="00C47B9A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</w:rPr>
            </w:pPr>
            <w:r w:rsidRPr="00C47B9A">
              <w:rPr>
                <w:rFonts w:ascii="Times New Roman" w:hAnsi="Times New Roman" w:cs="Times New Roman"/>
                <w:b/>
                <w:kern w:val="2"/>
              </w:rPr>
              <w:t>карточка №9</w:t>
            </w:r>
          </w:p>
          <w:p w:rsidR="00E52BAA" w:rsidRPr="00C47B9A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7B9A">
              <w:rPr>
                <w:rFonts w:ascii="Times New Roman" w:hAnsi="Times New Roman" w:cs="Times New Roman"/>
                <w:b/>
                <w:kern w:val="2"/>
              </w:rPr>
              <w:t xml:space="preserve">Наблюдение </w:t>
            </w:r>
            <w:r w:rsidRPr="00C47B9A">
              <w:rPr>
                <w:rFonts w:ascii="Times New Roman" w:hAnsi="Times New Roman" w:cs="Times New Roman"/>
                <w:b/>
              </w:rPr>
              <w:t>снежными   узорами на стекле.</w:t>
            </w:r>
          </w:p>
          <w:p w:rsidR="00E52BAA" w:rsidRPr="00C47B9A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B9A">
              <w:rPr>
                <w:rFonts w:ascii="Times New Roman" w:hAnsi="Times New Roman" w:cs="Times New Roman"/>
                <w:b/>
              </w:rPr>
              <w:t>Цель</w:t>
            </w:r>
            <w:r w:rsidRPr="00C47B9A">
              <w:rPr>
                <w:rFonts w:ascii="Times New Roman" w:hAnsi="Times New Roman" w:cs="Times New Roman"/>
              </w:rPr>
              <w:t>: Дать представление о том, когда и как образуются узоры на стекле.</w:t>
            </w:r>
          </w:p>
          <w:p w:rsidR="00E52BAA" w:rsidRPr="00C47B9A" w:rsidRDefault="00E52BAA" w:rsidP="00C103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7B9A">
              <w:rPr>
                <w:rFonts w:ascii="Times New Roman" w:eastAsia="Calibri" w:hAnsi="Times New Roman" w:cs="Times New Roman"/>
                <w:b/>
              </w:rPr>
              <w:t>Художественное слово.</w:t>
            </w:r>
          </w:p>
          <w:p w:rsidR="00E52BAA" w:rsidRPr="00C47B9A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B9A">
              <w:rPr>
                <w:rFonts w:ascii="Times New Roman" w:hAnsi="Times New Roman" w:cs="Times New Roman"/>
                <w:b/>
              </w:rPr>
              <w:t>Приметы:</w:t>
            </w:r>
            <w:r w:rsidRPr="00C47B9A">
              <w:rPr>
                <w:rFonts w:ascii="Times New Roman" w:hAnsi="Times New Roman" w:cs="Times New Roman"/>
              </w:rPr>
              <w:t xml:space="preserve"> «Если окна начинают потеть при двойных рамах – к усилению мороза».</w:t>
            </w:r>
          </w:p>
          <w:p w:rsidR="00E52BAA" w:rsidRPr="00C47B9A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7B9A">
              <w:rPr>
                <w:rFonts w:ascii="Times New Roman" w:eastAsia="Calibri" w:hAnsi="Times New Roman" w:cs="Times New Roman"/>
              </w:rPr>
              <w:t xml:space="preserve">Д/игра: </w:t>
            </w:r>
            <w:r w:rsidRPr="00C47B9A">
              <w:rPr>
                <w:rFonts w:ascii="Times New Roman" w:hAnsi="Times New Roman" w:cs="Times New Roman"/>
                <w:b/>
              </w:rPr>
              <w:t>«Зимняя сказка на стекле»</w:t>
            </w:r>
          </w:p>
          <w:p w:rsidR="00E52BAA" w:rsidRPr="00C47B9A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47B9A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C47B9A">
              <w:rPr>
                <w:rFonts w:ascii="Times New Roman" w:hAnsi="Times New Roman" w:cs="Times New Roman"/>
              </w:rPr>
              <w:t>Поощрять стремление детей составлять небольшую сказку.</w:t>
            </w:r>
            <w:r w:rsidRPr="00C47B9A">
              <w:rPr>
                <w:rFonts w:ascii="Times New Roman" w:hAnsi="Times New Roman" w:cs="Times New Roman"/>
                <w:b/>
                <w:kern w:val="2"/>
              </w:rPr>
              <w:t xml:space="preserve">П/ игра </w:t>
            </w:r>
            <w:r w:rsidRPr="00C47B9A"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 w:rsidRPr="00C47B9A">
              <w:rPr>
                <w:rFonts w:ascii="Times New Roman" w:hAnsi="Times New Roman" w:cs="Times New Roman"/>
                <w:b/>
                <w:lang w:val="kk-KZ"/>
              </w:rPr>
              <w:t xml:space="preserve">Қасқұлақ </w:t>
            </w:r>
            <w:r w:rsidRPr="00C47B9A">
              <w:rPr>
                <w:rFonts w:ascii="Times New Roman" w:hAnsi="Times New Roman" w:cs="Times New Roman"/>
                <w:b/>
              </w:rPr>
              <w:t xml:space="preserve">(«Волк»)  </w:t>
            </w:r>
            <w:r w:rsidRPr="00C47B9A">
              <w:rPr>
                <w:rFonts w:ascii="Times New Roman" w:hAnsi="Times New Roman" w:cs="Times New Roman"/>
                <w:b/>
                <w:lang w:val="kk-KZ"/>
              </w:rPr>
              <w:t>(казахская народная игра</w:t>
            </w:r>
            <w:r w:rsidRPr="00C47B9A">
              <w:rPr>
                <w:rFonts w:ascii="Times New Roman" w:hAnsi="Times New Roman" w:cs="Times New Roman"/>
                <w:b/>
              </w:rPr>
              <w:t>)</w:t>
            </w:r>
          </w:p>
          <w:p w:rsidR="00E52BAA" w:rsidRPr="00C47B9A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B9A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C47B9A">
              <w:rPr>
                <w:rFonts w:ascii="Times New Roman" w:hAnsi="Times New Roman" w:cs="Times New Roman"/>
              </w:rPr>
              <w:t>Закрепить умение ориентироваться на площадке, прячась от «волка»; соблюдать правила игры.</w:t>
            </w:r>
          </w:p>
          <w:p w:rsidR="00E52BAA" w:rsidRPr="00C47B9A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B9A">
              <w:rPr>
                <w:rFonts w:ascii="Times New Roman" w:hAnsi="Times New Roman" w:cs="Times New Roman"/>
              </w:rPr>
              <w:t xml:space="preserve">Труд: </w:t>
            </w:r>
            <w:r w:rsidRPr="00C47B9A">
              <w:rPr>
                <w:rFonts w:ascii="Times New Roman" w:hAnsi="Times New Roman" w:cs="Times New Roman"/>
                <w:b/>
              </w:rPr>
              <w:t>Залить дорожку водой</w:t>
            </w:r>
          </w:p>
        </w:tc>
        <w:tc>
          <w:tcPr>
            <w:tcW w:w="2977" w:type="dxa"/>
          </w:tcPr>
          <w:p w:rsidR="00E52BAA" w:rsidRPr="00C47B9A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7B9A">
              <w:rPr>
                <w:rFonts w:ascii="Times New Roman" w:hAnsi="Times New Roman" w:cs="Times New Roman"/>
                <w:b/>
              </w:rPr>
              <w:t>Карточка № 10</w:t>
            </w:r>
          </w:p>
          <w:p w:rsidR="00E52BAA" w:rsidRPr="00C47B9A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7B9A">
              <w:rPr>
                <w:rFonts w:ascii="Times New Roman" w:hAnsi="Times New Roman" w:cs="Times New Roman"/>
                <w:b/>
              </w:rPr>
              <w:t>Наблюдение вьюгой.</w:t>
            </w:r>
          </w:p>
          <w:p w:rsidR="00E52BAA" w:rsidRPr="00C47B9A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B9A">
              <w:rPr>
                <w:rFonts w:ascii="Times New Roman" w:hAnsi="Times New Roman" w:cs="Times New Roman"/>
              </w:rPr>
              <w:t xml:space="preserve"> </w:t>
            </w:r>
            <w:r w:rsidRPr="00C47B9A">
              <w:rPr>
                <w:rFonts w:ascii="Times New Roman" w:hAnsi="Times New Roman" w:cs="Times New Roman"/>
                <w:b/>
              </w:rPr>
              <w:t>Цель</w:t>
            </w:r>
            <w:r w:rsidRPr="00C47B9A">
              <w:rPr>
                <w:rFonts w:ascii="Times New Roman" w:hAnsi="Times New Roman" w:cs="Times New Roman"/>
              </w:rPr>
              <w:t>: Формировать представление о вьюге.</w:t>
            </w:r>
          </w:p>
          <w:p w:rsidR="00E52BAA" w:rsidRPr="00C47B9A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47B9A">
              <w:rPr>
                <w:rFonts w:ascii="Times New Roman" w:hAnsi="Times New Roman" w:cs="Times New Roman"/>
              </w:rPr>
              <w:t xml:space="preserve">Обратить внимание, что во время вьюги сильный ветер затрудняет ходьбу и обдает морозным воздухом,. </w:t>
            </w:r>
          </w:p>
          <w:p w:rsidR="00E52BAA" w:rsidRPr="00C47B9A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B9A">
              <w:rPr>
                <w:rFonts w:ascii="Times New Roman" w:eastAsia="Calibri" w:hAnsi="Times New Roman" w:cs="Times New Roman"/>
                <w:b/>
              </w:rPr>
              <w:t>Худ. слово.</w:t>
            </w:r>
            <w:r w:rsidRPr="00C47B9A">
              <w:rPr>
                <w:rFonts w:ascii="Times New Roman" w:hAnsi="Times New Roman" w:cs="Times New Roman"/>
              </w:rPr>
              <w:t xml:space="preserve"> С. Маршак «Вьюга, снежная пурга …» </w:t>
            </w:r>
          </w:p>
          <w:p w:rsidR="00E52BAA" w:rsidRPr="00C47B9A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7B9A">
              <w:rPr>
                <w:rFonts w:ascii="Times New Roman" w:eastAsia="Calibri" w:hAnsi="Times New Roman" w:cs="Times New Roman"/>
              </w:rPr>
              <w:t>Д/игра:</w:t>
            </w:r>
            <w:r w:rsidRPr="00C47B9A">
              <w:rPr>
                <w:rFonts w:ascii="Times New Roman" w:hAnsi="Times New Roman" w:cs="Times New Roman"/>
                <w:b/>
              </w:rPr>
              <w:t xml:space="preserve"> «Назови характерные особенности во время вьюги»</w:t>
            </w:r>
          </w:p>
          <w:p w:rsidR="00E52BAA" w:rsidRPr="00C47B9A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B9A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C47B9A">
              <w:rPr>
                <w:rFonts w:ascii="Times New Roman" w:hAnsi="Times New Roman" w:cs="Times New Roman"/>
              </w:rPr>
              <w:t>Закрепить умение выражать свои мысли, развивать речь, память.</w:t>
            </w:r>
          </w:p>
          <w:p w:rsidR="00E52BAA" w:rsidRPr="00C47B9A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7B9A">
              <w:rPr>
                <w:rFonts w:ascii="Times New Roman" w:eastAsia="Calibri" w:hAnsi="Times New Roman" w:cs="Times New Roman"/>
                <w:b/>
              </w:rPr>
              <w:t>П</w:t>
            </w:r>
            <w:r w:rsidRPr="00C47B9A">
              <w:rPr>
                <w:rFonts w:ascii="Times New Roman" w:hAnsi="Times New Roman" w:cs="Times New Roman"/>
                <w:b/>
              </w:rPr>
              <w:t>/</w:t>
            </w:r>
            <w:r w:rsidRPr="00C47B9A">
              <w:rPr>
                <w:rFonts w:ascii="Times New Roman" w:eastAsia="Calibri" w:hAnsi="Times New Roman" w:cs="Times New Roman"/>
                <w:b/>
              </w:rPr>
              <w:t xml:space="preserve"> игра. </w:t>
            </w:r>
            <w:r w:rsidRPr="00C47B9A">
              <w:rPr>
                <w:rFonts w:ascii="Times New Roman" w:hAnsi="Times New Roman" w:cs="Times New Roman"/>
                <w:b/>
              </w:rPr>
              <w:t xml:space="preserve">«Снежная карусель»  </w:t>
            </w:r>
          </w:p>
          <w:p w:rsidR="00E52BAA" w:rsidRPr="00C47B9A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47B9A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C47B9A">
              <w:rPr>
                <w:rFonts w:ascii="Times New Roman" w:hAnsi="Times New Roman" w:cs="Times New Roman"/>
              </w:rPr>
              <w:t xml:space="preserve">Закрепить  умение передвигаться по кругу, взявшись за руки  в заданном темпе </w:t>
            </w:r>
          </w:p>
          <w:p w:rsidR="00E52BAA" w:rsidRPr="00C47B9A" w:rsidRDefault="00E52BA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C47B9A">
              <w:rPr>
                <w:rFonts w:ascii="Times New Roman" w:eastAsia="Calibri" w:hAnsi="Times New Roman" w:cs="Times New Roman"/>
                <w:b/>
              </w:rPr>
              <w:t>Труд</w:t>
            </w:r>
            <w:r w:rsidRPr="00C47B9A">
              <w:rPr>
                <w:rFonts w:ascii="Times New Roman" w:hAnsi="Times New Roman" w:cs="Times New Roman"/>
                <w:b/>
              </w:rPr>
              <w:t>.</w:t>
            </w:r>
            <w:r w:rsidRPr="00C47B9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47B9A">
              <w:rPr>
                <w:rFonts w:ascii="Times New Roman" w:eastAsia="Calibri" w:hAnsi="Times New Roman" w:cs="Times New Roman"/>
              </w:rPr>
              <w:t>По необходимости.</w:t>
            </w:r>
          </w:p>
          <w:p w:rsidR="00E52BAA" w:rsidRPr="00C47B9A" w:rsidRDefault="00E52BA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C47B9A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</w:p>
        </w:tc>
      </w:tr>
    </w:tbl>
    <w:p w:rsidR="00E52BAA" w:rsidRDefault="00E52BAA" w:rsidP="00E52BAA">
      <w:pPr>
        <w:tabs>
          <w:tab w:val="left" w:pos="11520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E52BAA" w:rsidRDefault="00E52BAA" w:rsidP="00E52BAA">
      <w:pPr>
        <w:tabs>
          <w:tab w:val="left" w:pos="11520"/>
        </w:tabs>
        <w:spacing w:after="0" w:line="240" w:lineRule="auto"/>
        <w:ind w:left="-142"/>
        <w:jc w:val="both"/>
      </w:pPr>
      <w:r>
        <w:rPr>
          <w:rFonts w:ascii="Times New Roman" w:hAnsi="Times New Roman" w:cs="Times New Roman"/>
          <w:b/>
        </w:rPr>
        <w:lastRenderedPageBreak/>
        <w:t>Рекомендации: _____________________________________________________________________________________________________________________ _____________________________________________________________________________________________________________________________________</w:t>
      </w:r>
    </w:p>
    <w:p w:rsidR="00E52BAA" w:rsidRDefault="00E52BAA" w:rsidP="00E52BAA"/>
    <w:p w:rsidR="00E52BAA" w:rsidRDefault="00E52BAA" w:rsidP="00E52BAA"/>
    <w:p w:rsidR="006745A7" w:rsidRDefault="006745A7" w:rsidP="00E52BAA"/>
    <w:p w:rsidR="006745A7" w:rsidRDefault="006745A7" w:rsidP="00E52BAA"/>
    <w:p w:rsidR="006745A7" w:rsidRDefault="006745A7" w:rsidP="00E52BAA"/>
    <w:p w:rsidR="006745A7" w:rsidRDefault="006745A7" w:rsidP="00E52BAA"/>
    <w:p w:rsidR="006745A7" w:rsidRDefault="006745A7" w:rsidP="00E52BAA"/>
    <w:p w:rsidR="006745A7" w:rsidRDefault="006745A7" w:rsidP="00E52BAA"/>
    <w:p w:rsidR="00873324" w:rsidRPr="00D46D5C" w:rsidRDefault="00873324" w:rsidP="00873324">
      <w:pPr>
        <w:pStyle w:val="a7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</w:rPr>
        <w:t>_____________</w:t>
      </w:r>
    </w:p>
    <w:p w:rsidR="00873324" w:rsidRDefault="00873324" w:rsidP="00873324"/>
    <w:p w:rsidR="00873324" w:rsidRDefault="00873324" w:rsidP="00873324"/>
    <w:p w:rsidR="00E52BAA" w:rsidRPr="00EC27C3" w:rsidRDefault="00E52BAA" w:rsidP="00E52B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27C3">
        <w:rPr>
          <w:rFonts w:ascii="Times New Roman" w:hAnsi="Times New Roman" w:cs="Times New Roman"/>
          <w:b/>
        </w:rPr>
        <w:t xml:space="preserve"> (19-22.12.23г.)</w:t>
      </w:r>
    </w:p>
    <w:tbl>
      <w:tblPr>
        <w:tblStyle w:val="a3"/>
        <w:tblW w:w="150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2835"/>
        <w:gridCol w:w="2977"/>
        <w:gridCol w:w="3118"/>
        <w:gridCol w:w="3006"/>
      </w:tblGrid>
      <w:tr w:rsidR="00E52BAA" w:rsidRPr="00EC27C3" w:rsidTr="00C103FA">
        <w:tc>
          <w:tcPr>
            <w:tcW w:w="1985" w:type="dxa"/>
          </w:tcPr>
          <w:p w:rsidR="00E52BAA" w:rsidRPr="00EC27C3" w:rsidRDefault="00E52BA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1134" w:type="dxa"/>
          </w:tcPr>
          <w:p w:rsidR="00E52BAA" w:rsidRPr="00EC27C3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  <w:b/>
              </w:rPr>
              <w:t>Пон-ник</w:t>
            </w:r>
          </w:p>
          <w:p w:rsidR="00E52BAA" w:rsidRPr="00EC27C3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  <w:b/>
              </w:rPr>
              <w:t>18.12</w:t>
            </w:r>
          </w:p>
        </w:tc>
        <w:tc>
          <w:tcPr>
            <w:tcW w:w="2835" w:type="dxa"/>
          </w:tcPr>
          <w:p w:rsidR="00E52BAA" w:rsidRPr="00EC27C3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  <w:b/>
              </w:rPr>
              <w:t>Вторник</w:t>
            </w:r>
          </w:p>
          <w:p w:rsidR="00E52BAA" w:rsidRPr="00EC27C3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  <w:b/>
              </w:rPr>
              <w:t>19.12</w:t>
            </w:r>
          </w:p>
        </w:tc>
        <w:tc>
          <w:tcPr>
            <w:tcW w:w="2977" w:type="dxa"/>
          </w:tcPr>
          <w:p w:rsidR="00E52BAA" w:rsidRPr="00EC27C3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  <w:b/>
              </w:rPr>
              <w:t>Среда</w:t>
            </w:r>
          </w:p>
          <w:p w:rsidR="00E52BAA" w:rsidRPr="00EC27C3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  <w:b/>
              </w:rPr>
              <w:t>20.12</w:t>
            </w:r>
          </w:p>
        </w:tc>
        <w:tc>
          <w:tcPr>
            <w:tcW w:w="3118" w:type="dxa"/>
          </w:tcPr>
          <w:p w:rsidR="00E52BAA" w:rsidRPr="00EC27C3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  <w:b/>
              </w:rPr>
              <w:t>Четверг</w:t>
            </w:r>
          </w:p>
          <w:p w:rsidR="00E52BAA" w:rsidRPr="00EC27C3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  <w:b/>
              </w:rPr>
              <w:t>21.12</w:t>
            </w:r>
          </w:p>
        </w:tc>
        <w:tc>
          <w:tcPr>
            <w:tcW w:w="3006" w:type="dxa"/>
          </w:tcPr>
          <w:p w:rsidR="00E52BAA" w:rsidRPr="00EC27C3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  <w:b/>
              </w:rPr>
              <w:t>Пятница</w:t>
            </w:r>
          </w:p>
          <w:p w:rsidR="00E52BAA" w:rsidRPr="00EC27C3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  <w:b/>
              </w:rPr>
              <w:t>22.12</w:t>
            </w:r>
          </w:p>
        </w:tc>
      </w:tr>
      <w:tr w:rsidR="00E52BAA" w:rsidRPr="00EC27C3" w:rsidTr="00C103FA">
        <w:trPr>
          <w:trHeight w:val="251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E52BAA" w:rsidRPr="00EC27C3" w:rsidRDefault="00E52BA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7C3">
              <w:rPr>
                <w:rFonts w:ascii="Times New Roman" w:hAnsi="Times New Roman" w:cs="Times New Roman"/>
                <w:b/>
                <w:i/>
              </w:rPr>
              <w:t>«Здравствуйте, дети!»</w:t>
            </w:r>
          </w:p>
          <w:p w:rsidR="00E52BAA" w:rsidRPr="00EC27C3" w:rsidRDefault="00E52BA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C27C3">
              <w:rPr>
                <w:rFonts w:ascii="Times New Roman" w:hAnsi="Times New Roman" w:cs="Times New Roman"/>
                <w:b/>
              </w:rPr>
              <w:t>Утренний прием: игры.</w:t>
            </w:r>
          </w:p>
          <w:p w:rsidR="00E52BAA" w:rsidRPr="00EC27C3" w:rsidRDefault="00E52BAA" w:rsidP="00C103FA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070" w:type="dxa"/>
            <w:gridSpan w:val="5"/>
            <w:tcBorders>
              <w:bottom w:val="single" w:sz="4" w:space="0" w:color="auto"/>
            </w:tcBorders>
          </w:tcPr>
          <w:p w:rsidR="00E52BAA" w:rsidRPr="00EC27C3" w:rsidRDefault="00E52BAA" w:rsidP="00C103FA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E52BAA" w:rsidRPr="00EC27C3" w:rsidTr="00C103FA">
        <w:trPr>
          <w:trHeight w:val="712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2BAA" w:rsidRPr="00EC27C3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AA" w:rsidRPr="00EC27C3" w:rsidRDefault="00E52BA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27C3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E52BAA" w:rsidRPr="00EC27C3" w:rsidRDefault="00E52BA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27C3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EC27C3">
              <w:rPr>
                <w:rFonts w:ascii="Times New Roman" w:hAnsi="Times New Roman" w:cs="Times New Roman"/>
                <w:b/>
              </w:rPr>
              <w:t>:</w:t>
            </w:r>
            <w:r w:rsidRPr="00EC27C3">
              <w:rPr>
                <w:rFonts w:ascii="Times New Roman" w:hAnsi="Times New Roman" w:cs="Times New Roman"/>
              </w:rPr>
              <w:t xml:space="preserve"> </w:t>
            </w:r>
            <w:r w:rsidRPr="00EC27C3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EC27C3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E52BAA" w:rsidRPr="00EC27C3" w:rsidRDefault="00E52BA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27C3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E52BAA" w:rsidRPr="00EC27C3" w:rsidTr="00C103FA">
        <w:trPr>
          <w:trHeight w:val="2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52BAA" w:rsidRPr="00EC27C3" w:rsidRDefault="00E52BAA" w:rsidP="00C103FA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EC27C3">
              <w:rPr>
                <w:rFonts w:ascii="Times New Roman" w:hAnsi="Times New Roman"/>
                <w:b/>
                <w:lang w:val="kk-KZ"/>
              </w:rPr>
              <w:t>Утренний фильтр</w:t>
            </w:r>
          </w:p>
        </w:tc>
        <w:tc>
          <w:tcPr>
            <w:tcW w:w="130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AA" w:rsidRPr="00EC27C3" w:rsidRDefault="00E52BA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27C3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</w:p>
        </w:tc>
      </w:tr>
      <w:tr w:rsidR="00E52BAA" w:rsidRPr="00EC27C3" w:rsidTr="00C103FA">
        <w:trPr>
          <w:trHeight w:val="112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52BAA" w:rsidRPr="00EC27C3" w:rsidRDefault="00E52BAA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EC27C3">
              <w:rPr>
                <w:rFonts w:ascii="Times New Roman" w:hAnsi="Times New Roman"/>
                <w:b/>
              </w:rPr>
              <w:t>Беседы с родителями.</w:t>
            </w:r>
          </w:p>
          <w:p w:rsidR="00E52BAA" w:rsidRPr="00EC27C3" w:rsidRDefault="00E52BAA" w:rsidP="00C103FA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30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AA" w:rsidRPr="00EC27C3" w:rsidRDefault="00E52BAA" w:rsidP="00C103FA">
            <w:pPr>
              <w:pStyle w:val="c7"/>
              <w:spacing w:before="0" w:beforeAutospacing="0" w:after="0" w:afterAutospacing="0"/>
              <w:jc w:val="center"/>
              <w:rPr>
                <w:lang w:val="kk-KZ"/>
              </w:rPr>
            </w:pPr>
            <w:r w:rsidRPr="00EC27C3">
              <w:rPr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детей по временам года.</w:t>
            </w:r>
          </w:p>
          <w:p w:rsidR="00E52BAA" w:rsidRPr="00EC27C3" w:rsidRDefault="00E52BAA" w:rsidP="00C103FA">
            <w:pPr>
              <w:pStyle w:val="c7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EC27C3">
              <w:rPr>
                <w:b/>
                <w:bCs/>
                <w:sz w:val="22"/>
                <w:szCs w:val="22"/>
              </w:rPr>
              <w:t>Стихотворение недели «Зима пришла»</w:t>
            </w:r>
          </w:p>
          <w:p w:rsidR="00E52BAA" w:rsidRPr="00EC27C3" w:rsidRDefault="00E52BAA" w:rsidP="00C103FA">
            <w:pPr>
              <w:pStyle w:val="c7"/>
              <w:spacing w:before="0" w:beforeAutospacing="0" w:after="0" w:afterAutospacing="0"/>
              <w:jc w:val="center"/>
              <w:rPr>
                <w:sz w:val="22"/>
                <w:shd w:val="clear" w:color="auto" w:fill="FFFFFF"/>
              </w:rPr>
            </w:pPr>
            <w:r w:rsidRPr="00EC27C3">
              <w:rPr>
                <w:sz w:val="22"/>
                <w:shd w:val="clear" w:color="auto" w:fill="FFFFFF"/>
              </w:rPr>
              <w:t>Тихо падает снежок, То зима пришла, дружок! Мы играем, веселимся, И мороза не боимся!</w:t>
            </w:r>
          </w:p>
        </w:tc>
      </w:tr>
      <w:tr w:rsidR="00E52BAA" w:rsidRPr="00EC27C3" w:rsidTr="00C103FA">
        <w:trPr>
          <w:trHeight w:val="2382"/>
        </w:trPr>
        <w:tc>
          <w:tcPr>
            <w:tcW w:w="1985" w:type="dxa"/>
            <w:tcBorders>
              <w:top w:val="single" w:sz="4" w:space="0" w:color="auto"/>
            </w:tcBorders>
          </w:tcPr>
          <w:p w:rsidR="00E52BAA" w:rsidRPr="00EC27C3" w:rsidRDefault="00E52BAA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  <w:b/>
              </w:rPr>
              <w:lastRenderedPageBreak/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7C3">
              <w:rPr>
                <w:rFonts w:ascii="Times New Roman" w:hAnsi="Times New Roman" w:cs="Times New Roman"/>
              </w:rPr>
              <w:t>Выходной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E52BAA" w:rsidRPr="00EC27C3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</w:rPr>
              <w:t xml:space="preserve">Утренний круг: </w:t>
            </w:r>
            <w:r w:rsidRPr="00EC27C3">
              <w:rPr>
                <w:rFonts w:ascii="Times New Roman" w:hAnsi="Times New Roman" w:cs="Times New Roman"/>
                <w:b/>
              </w:rPr>
              <w:t>«Здравствуйте!</w:t>
            </w:r>
          </w:p>
          <w:p w:rsidR="00E52BAA" w:rsidRPr="00EC27C3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7C3">
              <w:rPr>
                <w:rFonts w:ascii="Times New Roman" w:hAnsi="Times New Roman" w:cs="Times New Roman"/>
              </w:rPr>
              <w:t xml:space="preserve">Рассматривание картин «Животные зимой» </w:t>
            </w:r>
          </w:p>
          <w:p w:rsidR="00E52BAA" w:rsidRPr="00EC27C3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7C3">
              <w:rPr>
                <w:rFonts w:ascii="Times New Roman" w:hAnsi="Times New Roman" w:cs="Times New Roman"/>
              </w:rPr>
              <w:t>Настольные игры «Веселая логика»</w:t>
            </w:r>
          </w:p>
          <w:p w:rsidR="00E52BAA" w:rsidRPr="00EC27C3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7C3">
              <w:rPr>
                <w:rFonts w:ascii="Times New Roman" w:hAnsi="Times New Roman" w:cs="Times New Roman"/>
              </w:rPr>
              <w:t xml:space="preserve"> Трудовое поручение: уборка в уголке уединения, приучать детей к порядку.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7C3">
              <w:rPr>
                <w:rFonts w:ascii="Times New Roman" w:hAnsi="Times New Roman" w:cs="Times New Roman"/>
              </w:rPr>
              <w:t>Утренний круг: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EC27C3">
              <w:rPr>
                <w:rFonts w:ascii="Times New Roman" w:hAnsi="Times New Roman" w:cs="Times New Roman"/>
                <w:b/>
              </w:rPr>
              <w:t xml:space="preserve"> «Доброе утро!»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EC27C3">
              <w:rPr>
                <w:rFonts w:ascii="Times New Roman" w:hAnsi="Times New Roman" w:cs="Times New Roman"/>
                <w:bCs/>
              </w:rPr>
              <w:t>Беседа «Приметы декабря»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EC27C3">
              <w:rPr>
                <w:rFonts w:ascii="Times New Roman" w:hAnsi="Times New Roman" w:cs="Times New Roman"/>
                <w:bCs/>
              </w:rPr>
              <w:t xml:space="preserve">Цель: </w:t>
            </w:r>
            <w:r w:rsidRPr="00EC27C3">
              <w:rPr>
                <w:rFonts w:ascii="Times New Roman" w:hAnsi="Times New Roman" w:cs="Times New Roman"/>
              </w:rPr>
              <w:t>Закреплять знания детей о разной погоде.</w:t>
            </w:r>
          </w:p>
          <w:p w:rsidR="00E52BAA" w:rsidRPr="00EC27C3" w:rsidRDefault="00E52BAA" w:rsidP="00C103FA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C27C3">
              <w:rPr>
                <w:rFonts w:ascii="Times New Roman" w:hAnsi="Times New Roman" w:cs="Times New Roman"/>
              </w:rPr>
              <w:t>Трудовые поручения: работа в уголке природы-полить цветы, взрыхлить почву.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E52BAA" w:rsidRPr="00EC27C3" w:rsidRDefault="00E52BAA" w:rsidP="00C103FA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C27C3">
              <w:rPr>
                <w:rFonts w:ascii="Times New Roman" w:hAnsi="Times New Roman" w:cs="Times New Roman"/>
              </w:rPr>
              <w:t xml:space="preserve">Утренний круг: </w:t>
            </w:r>
            <w:r w:rsidRPr="00EC27C3">
              <w:rPr>
                <w:rFonts w:ascii="Times New Roman" w:hAnsi="Times New Roman" w:cs="Times New Roman"/>
                <w:b/>
              </w:rPr>
              <w:t>«Топни, хлопни, повернись»</w:t>
            </w:r>
          </w:p>
          <w:p w:rsidR="00E52BAA" w:rsidRPr="00EC27C3" w:rsidRDefault="00E52BAA" w:rsidP="00C103FA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  <w:bCs/>
              </w:rPr>
            </w:pPr>
            <w:r w:rsidRPr="00EC27C3">
              <w:rPr>
                <w:rFonts w:ascii="Times New Roman" w:hAnsi="Times New Roman" w:cs="Times New Roman"/>
              </w:rPr>
              <w:t>Трудовое  поручение: Дежурство по столовой</w:t>
            </w:r>
          </w:p>
          <w:p w:rsidR="00E52BAA" w:rsidRPr="00EC27C3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7C3">
              <w:rPr>
                <w:rFonts w:ascii="Times New Roman" w:hAnsi="Times New Roman" w:cs="Times New Roman"/>
              </w:rPr>
              <w:t>Настольные игры «Шашки», «Домино»</w:t>
            </w:r>
          </w:p>
          <w:p w:rsidR="00E52BAA" w:rsidRPr="00EC27C3" w:rsidRDefault="00E52BAA" w:rsidP="00C103FA">
            <w:pPr>
              <w:tabs>
                <w:tab w:val="left" w:pos="142"/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C27C3">
              <w:rPr>
                <w:rFonts w:ascii="Times New Roman" w:hAnsi="Times New Roman" w:cs="Times New Roman"/>
              </w:rPr>
              <w:t>Расскажи стихи руками «Хоровод»</w:t>
            </w:r>
          </w:p>
        </w:tc>
        <w:tc>
          <w:tcPr>
            <w:tcW w:w="3006" w:type="dxa"/>
            <w:tcBorders>
              <w:top w:val="single" w:sz="4" w:space="0" w:color="auto"/>
              <w:right w:val="single" w:sz="4" w:space="0" w:color="auto"/>
            </w:tcBorders>
          </w:tcPr>
          <w:p w:rsidR="00E52BAA" w:rsidRPr="00EC27C3" w:rsidRDefault="00E52BAA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</w:rPr>
              <w:t xml:space="preserve">Утренний круг : </w:t>
            </w:r>
            <w:r w:rsidRPr="00EC27C3">
              <w:rPr>
                <w:rFonts w:ascii="Times New Roman" w:hAnsi="Times New Roman" w:cs="Times New Roman"/>
                <w:b/>
              </w:rPr>
              <w:t>«Давайте дружить».</w:t>
            </w:r>
          </w:p>
          <w:p w:rsidR="00E52BAA" w:rsidRPr="00EC27C3" w:rsidRDefault="00E52BAA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EC27C3">
              <w:rPr>
                <w:rFonts w:ascii="Times New Roman" w:hAnsi="Times New Roman" w:cs="Times New Roman"/>
              </w:rPr>
              <w:t xml:space="preserve">Повторение скороговорок: «Кукушка», «От топота копыт» </w:t>
            </w:r>
          </w:p>
          <w:p w:rsidR="00E52BAA" w:rsidRPr="00EC27C3" w:rsidRDefault="00E52BAA" w:rsidP="00C103FA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  <w:r w:rsidRPr="00EC27C3">
              <w:rPr>
                <w:rFonts w:ascii="Times New Roman" w:hAnsi="Times New Roman" w:cs="Times New Roman"/>
              </w:rPr>
              <w:t>Трудовое  поручение: полить цветы. Дежурство по столовой.</w:t>
            </w:r>
          </w:p>
        </w:tc>
      </w:tr>
      <w:tr w:rsidR="00E52BAA" w:rsidRPr="00EC27C3" w:rsidTr="00C103FA">
        <w:trPr>
          <w:trHeight w:val="413"/>
        </w:trPr>
        <w:tc>
          <w:tcPr>
            <w:tcW w:w="1985" w:type="dxa"/>
            <w:tcBorders>
              <w:top w:val="single" w:sz="4" w:space="0" w:color="auto"/>
            </w:tcBorders>
          </w:tcPr>
          <w:p w:rsidR="00E52BAA" w:rsidRPr="00EC27C3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  <w:b/>
                <w:i/>
              </w:rPr>
              <w:t>«На зарядку, малыши!»</w:t>
            </w:r>
          </w:p>
        </w:tc>
        <w:tc>
          <w:tcPr>
            <w:tcW w:w="1307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52BAA" w:rsidRPr="00EC27C3" w:rsidRDefault="00E52BA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27C3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E52BAA" w:rsidRPr="00EC27C3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  <w:b/>
                <w:lang w:val="kk-KZ"/>
              </w:rPr>
              <w:t>Комплекс утренней гимнастики        8.25 мин.</w:t>
            </w:r>
          </w:p>
        </w:tc>
      </w:tr>
      <w:tr w:rsidR="00E52BAA" w:rsidRPr="00EC27C3" w:rsidTr="00C103FA">
        <w:tc>
          <w:tcPr>
            <w:tcW w:w="1985" w:type="dxa"/>
            <w:tcBorders>
              <w:bottom w:val="single" w:sz="4" w:space="0" w:color="auto"/>
            </w:tcBorders>
          </w:tcPr>
          <w:p w:rsidR="00E52BAA" w:rsidRPr="00EC27C3" w:rsidRDefault="00E52BAA" w:rsidP="00C103FA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27C3">
              <w:rPr>
                <w:rFonts w:ascii="Times New Roman" w:hAnsi="Times New Roman" w:cs="Times New Roman"/>
                <w:b/>
                <w:i/>
              </w:rPr>
              <w:t>«Приятного аппетита!»</w:t>
            </w:r>
          </w:p>
          <w:p w:rsidR="00E52BAA" w:rsidRPr="00EC27C3" w:rsidRDefault="00E52BA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3070" w:type="dxa"/>
            <w:gridSpan w:val="5"/>
            <w:tcBorders>
              <w:bottom w:val="single" w:sz="4" w:space="0" w:color="auto"/>
            </w:tcBorders>
          </w:tcPr>
          <w:p w:rsidR="00E52BAA" w:rsidRPr="00EC27C3" w:rsidRDefault="00E52BAA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EC27C3">
              <w:rPr>
                <w:rFonts w:ascii="Times New Roman" w:hAnsi="Times New Roman" w:cs="Times New Roman"/>
              </w:rPr>
              <w:t>Привлечение внимания детей к пище, индивидуальная работа по воспитанию навыков культуры еды; правила этикета</w:t>
            </w:r>
            <w:r w:rsidRPr="00EC27C3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</w:p>
          <w:p w:rsidR="00E52BAA" w:rsidRPr="00EC27C3" w:rsidRDefault="00E52BAA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Вот и завтрак подошел, Сели дети все за стол.</w:t>
            </w:r>
            <w:r w:rsidRPr="00EC27C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C27C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Чтобы не было беды, Вспомним правила еды:</w:t>
            </w:r>
            <w:r w:rsidRPr="00EC27C3">
              <w:rPr>
                <w:rFonts w:ascii="Times New Roman" w:hAnsi="Times New Roman" w:cs="Times New Roman"/>
                <w:b/>
                <w:i/>
              </w:rPr>
              <w:br/>
            </w:r>
            <w:r w:rsidRPr="00EC27C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Наши ноги не стучат, Наши язычки молчат.</w:t>
            </w:r>
            <w:r w:rsidRPr="00EC27C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C27C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E52BAA" w:rsidRPr="00EC27C3" w:rsidTr="00C103FA">
        <w:trPr>
          <w:trHeight w:val="225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52BAA" w:rsidRPr="00EC27C3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C27C3">
              <w:rPr>
                <w:rFonts w:ascii="Times New Roman" w:hAnsi="Times New Roman" w:cs="Times New Roman"/>
                <w:b/>
              </w:rPr>
              <w:t>Подготовка к организованной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2BAA" w:rsidRPr="00EC27C3" w:rsidRDefault="00E52BAA" w:rsidP="00C103FA">
            <w:pPr>
              <w:pStyle w:val="a7"/>
              <w:ind w:right="-137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52BAA" w:rsidRPr="00EC27C3" w:rsidRDefault="00E52BAA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</w:rPr>
              <w:t xml:space="preserve">Д/игра </w:t>
            </w:r>
            <w:r w:rsidRPr="00EC27C3">
              <w:rPr>
                <w:rFonts w:ascii="Times New Roman" w:hAnsi="Times New Roman"/>
                <w:b/>
              </w:rPr>
              <w:t>«Опиши игрушку»</w:t>
            </w:r>
          </w:p>
          <w:p w:rsidR="00E52BAA" w:rsidRPr="00EC27C3" w:rsidRDefault="00E52BAA" w:rsidP="00C103FA">
            <w:pPr>
              <w:pStyle w:val="a7"/>
              <w:ind w:left="5" w:right="-108"/>
              <w:rPr>
                <w:rFonts w:ascii="Times New Roman" w:hAnsi="Times New Roman"/>
              </w:rPr>
            </w:pPr>
            <w:r w:rsidRPr="00EC27C3">
              <w:rPr>
                <w:rFonts w:ascii="Times New Roman" w:hAnsi="Times New Roman"/>
              </w:rPr>
              <w:t>Цель: уметь классифицировать предметы по их признакам.</w:t>
            </w:r>
          </w:p>
          <w:p w:rsidR="00E52BAA" w:rsidRPr="00EC27C3" w:rsidRDefault="00E52BAA" w:rsidP="00C103FA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EC27C3">
              <w:rPr>
                <w:rFonts w:ascii="Times New Roman" w:hAnsi="Times New Roman"/>
                <w:b/>
              </w:rPr>
              <w:t>(развитие коммуникативных и интеллектуальных навыков)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52BAA" w:rsidRPr="00EC27C3" w:rsidRDefault="00E52BAA" w:rsidP="00C103FA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/>
                <w:b/>
                <w:lang w:val="kk-KZ"/>
              </w:rPr>
            </w:pPr>
            <w:r w:rsidRPr="00EC27C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Разучивание скороговорки «Шла Саша по шоссе и сосала сушку»  Цель:учить последовательно в быстром темпе произносить краткое стихотворение. </w:t>
            </w:r>
            <w:r w:rsidRPr="00EC27C3">
              <w:rPr>
                <w:rFonts w:ascii="Times New Roman" w:hAnsi="Times New Roman" w:cs="Times New Roman"/>
              </w:rPr>
              <w:t xml:space="preserve"> </w:t>
            </w:r>
            <w:r w:rsidRPr="00EC27C3">
              <w:rPr>
                <w:rFonts w:ascii="Times New Roman" w:eastAsia="Times New Roman" w:hAnsi="Times New Roman"/>
                <w:i/>
                <w:lang w:val="kk-KZ"/>
              </w:rPr>
              <w:t>(</w:t>
            </w:r>
            <w:r w:rsidRPr="00EC27C3">
              <w:rPr>
                <w:rFonts w:ascii="Times New Roman" w:eastAsia="Times New Roman" w:hAnsi="Times New Roman"/>
                <w:b/>
                <w:lang w:val="kk-KZ"/>
              </w:rPr>
              <w:t>познавательная, коммуникативная деятельность)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52BAA" w:rsidRPr="00EC27C3" w:rsidRDefault="00E52BAA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</w:rPr>
              <w:t>Игра малой подвижности «</w:t>
            </w:r>
            <w:r w:rsidRPr="00EC27C3">
              <w:rPr>
                <w:rFonts w:ascii="Times New Roman" w:hAnsi="Times New Roman"/>
                <w:b/>
              </w:rPr>
              <w:t>Сделай фигуру»</w:t>
            </w:r>
          </w:p>
          <w:p w:rsidR="00E52BAA" w:rsidRPr="00EC27C3" w:rsidRDefault="00E52BAA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EC27C3">
              <w:rPr>
                <w:rFonts w:ascii="Times New Roman" w:hAnsi="Times New Roman"/>
              </w:rPr>
              <w:t>Цель: уметь ориентироваться в пространстве по схеме.</w:t>
            </w:r>
          </w:p>
          <w:p w:rsidR="00E52BAA" w:rsidRPr="00EC27C3" w:rsidRDefault="00E52BAA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EC27C3">
              <w:rPr>
                <w:rFonts w:ascii="Times New Roman" w:hAnsi="Times New Roman"/>
                <w:b/>
              </w:rPr>
              <w:t>(развитие физических и интеллектуальных навыков)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:rsidR="00E52BAA" w:rsidRPr="00EC27C3" w:rsidRDefault="00E52BAA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EC27C3">
              <w:rPr>
                <w:rFonts w:ascii="Times New Roman" w:hAnsi="Times New Roman"/>
              </w:rPr>
              <w:t xml:space="preserve">Д/ игра «Чего не стало?» </w:t>
            </w:r>
          </w:p>
          <w:p w:rsidR="00E52BAA" w:rsidRPr="00EC27C3" w:rsidRDefault="00E52BAA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EC27C3">
              <w:rPr>
                <w:rFonts w:ascii="Times New Roman" w:hAnsi="Times New Roman"/>
              </w:rPr>
              <w:t xml:space="preserve">с новогодними игрушками. </w:t>
            </w:r>
          </w:p>
          <w:p w:rsidR="00E52BAA" w:rsidRPr="00EC27C3" w:rsidRDefault="00E52BAA" w:rsidP="00C103FA">
            <w:pPr>
              <w:pStyle w:val="a7"/>
              <w:ind w:right="-108"/>
              <w:rPr>
                <w:rFonts w:ascii="Times New Roman" w:hAnsi="Times New Roman"/>
                <w:bCs/>
              </w:rPr>
            </w:pPr>
            <w:r w:rsidRPr="00EC27C3">
              <w:rPr>
                <w:rFonts w:ascii="Times New Roman" w:hAnsi="Times New Roman"/>
              </w:rPr>
              <w:t>Цель: упражняться в образовании форм родит. падежа множ-ого числа сущ-ных</w:t>
            </w:r>
            <w:r w:rsidRPr="00EC27C3">
              <w:rPr>
                <w:rFonts w:ascii="Times New Roman" w:hAnsi="Times New Roman"/>
                <w:b/>
              </w:rPr>
              <w:t xml:space="preserve"> (интеллектуальные и коммуникативные навыки)</w:t>
            </w:r>
          </w:p>
        </w:tc>
      </w:tr>
      <w:tr w:rsidR="00E52BAA" w:rsidRPr="00EC27C3" w:rsidTr="00C103FA">
        <w:trPr>
          <w:trHeight w:val="1971"/>
        </w:trPr>
        <w:tc>
          <w:tcPr>
            <w:tcW w:w="1985" w:type="dxa"/>
            <w:tcBorders>
              <w:top w:val="single" w:sz="4" w:space="0" w:color="auto"/>
            </w:tcBorders>
          </w:tcPr>
          <w:p w:rsidR="00E52BAA" w:rsidRPr="00EC27C3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</w:rPr>
              <w:t xml:space="preserve"> </w:t>
            </w:r>
            <w:r w:rsidRPr="00EC27C3">
              <w:rPr>
                <w:rFonts w:ascii="Times New Roman" w:hAnsi="Times New Roman" w:cs="Times New Roman"/>
                <w:b/>
                <w:i/>
              </w:rPr>
              <w:t>«Учимся играя»</w:t>
            </w:r>
          </w:p>
          <w:p w:rsidR="00E52BAA" w:rsidRPr="00EC27C3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</w:rPr>
              <w:t>Организованная деятельность.</w:t>
            </w:r>
          </w:p>
          <w:p w:rsidR="00E52BAA" w:rsidRPr="00EC27C3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</w:rPr>
              <w:t>Совместная деятельность взрослого с детьми.</w:t>
            </w:r>
          </w:p>
          <w:p w:rsidR="00E52BAA" w:rsidRPr="00EC27C3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52BAA" w:rsidRPr="00EC27C3" w:rsidRDefault="00E52BAA" w:rsidP="00C103FA">
            <w:pPr>
              <w:spacing w:after="0" w:line="240" w:lineRule="auto"/>
              <w:rPr>
                <w:rFonts w:ascii="Times New Roman" w:hAnsi="Times New Roman"/>
                <w:kern w:val="2"/>
                <w:lang w:val="kk-KZ"/>
              </w:rPr>
            </w:pPr>
            <w:r w:rsidRPr="00EC27C3">
              <w:rPr>
                <w:rFonts w:ascii="Times New Roman" w:hAnsi="Times New Roman"/>
                <w:kern w:val="2"/>
                <w:lang w:val="kk-KZ"/>
              </w:rPr>
              <w:t xml:space="preserve">Дидактическая игра </w:t>
            </w:r>
          </w:p>
          <w:p w:rsidR="00E52BAA" w:rsidRPr="00EC27C3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</w:rPr>
              <w:t>«</w:t>
            </w:r>
            <w:r w:rsidRPr="00EC27C3">
              <w:rPr>
                <w:rFonts w:ascii="Times New Roman" w:hAnsi="Times New Roman" w:cs="Times New Roman"/>
              </w:rPr>
              <w:t>Путешествие по комнате</w:t>
            </w:r>
            <w:r w:rsidRPr="00EC27C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2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1.Основы математики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C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C2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C27C3">
              <w:rPr>
                <w:rFonts w:ascii="Times New Roman" w:hAnsi="Times New Roman" w:cs="Times New Roman"/>
                <w:b/>
                <w:sz w:val="24"/>
                <w:szCs w:val="24"/>
              </w:rPr>
              <w:t>«Предмет и его части. Деление предмета на 3 части»</w:t>
            </w:r>
          </w:p>
          <w:p w:rsidR="00E52BAA" w:rsidRPr="00EC27C3" w:rsidRDefault="00E52BAA" w:rsidP="00C103F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2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EC27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27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Познакомить детей со способом деления предметов на равные части с применением измерения.</w:t>
            </w:r>
          </w:p>
          <w:p w:rsidR="00E52BAA" w:rsidRPr="00EC27C3" w:rsidRDefault="00E52BAA" w:rsidP="00E52BAA">
            <w:pPr>
              <w:pStyle w:val="ab"/>
              <w:numPr>
                <w:ilvl w:val="0"/>
                <w:numId w:val="5"/>
              </w:num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52BAA" w:rsidRPr="00EC27C3" w:rsidRDefault="00E52BAA" w:rsidP="00C103FA">
            <w:pPr>
              <w:pStyle w:val="Default"/>
              <w:ind w:right="-108"/>
              <w:rPr>
                <w:color w:val="auto"/>
              </w:rPr>
            </w:pPr>
            <w:r w:rsidRPr="00EC27C3">
              <w:rPr>
                <w:b/>
                <w:color w:val="auto"/>
              </w:rPr>
              <w:t>2.Кружок «Акварелька»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C3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речи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C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Составление рассказа «Как Маша варежку нашла»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2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Задачи:</w:t>
            </w:r>
            <w:r w:rsidRPr="00EC2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27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активного словаря; развитие связной, грамматически правильной диалогической и монологической речи;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C3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  <w:r w:rsidRPr="00EC27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Формировать</w:t>
            </w:r>
            <w:r w:rsidRPr="00EC27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навыки работы с большим мячом: Бросать мяч в стену двумя руками и ловить его после отскока, вести мяч</w:t>
            </w:r>
            <w:r w:rsidRPr="00EC27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одной рукой. П.И. «Точно в цель» Цель игры: развивать</w:t>
            </w:r>
            <w:r w:rsidRPr="00EC27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ловкость, координацию</w:t>
            </w:r>
            <w:r w:rsidRPr="00EC27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движений, глазомер.</w:t>
            </w:r>
            <w:r w:rsidRPr="00EC27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Силовые упражнения:</w:t>
            </w:r>
            <w:r w:rsidRPr="00EC27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«Рыбка», «Уголок»,</w:t>
            </w:r>
            <w:r w:rsidRPr="00EC27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«Свечка»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2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E52BAA" w:rsidRPr="00EC27C3" w:rsidRDefault="00E52BAA" w:rsidP="00C103FA">
            <w:pPr>
              <w:pStyle w:val="14"/>
              <w:shd w:val="clear" w:color="auto" w:fill="auto"/>
              <w:spacing w:after="0" w:line="240" w:lineRule="auto"/>
              <w:ind w:right="-108"/>
              <w:rPr>
                <w:rFonts w:cs="Times New Roman"/>
                <w:sz w:val="24"/>
                <w:szCs w:val="24"/>
              </w:rPr>
            </w:pPr>
            <w:r w:rsidRPr="00EC27C3">
              <w:rPr>
                <w:rFonts w:cs="Times New Roman"/>
                <w:b/>
                <w:sz w:val="24"/>
                <w:szCs w:val="24"/>
              </w:rPr>
              <w:t xml:space="preserve"> Тема:</w:t>
            </w:r>
            <w:r w:rsidRPr="00EC27C3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C27C3">
              <w:rPr>
                <w:rFonts w:cs="Times New Roman"/>
                <w:sz w:val="24"/>
                <w:szCs w:val="24"/>
              </w:rPr>
              <w:t>Согласные звуки</w:t>
            </w:r>
            <w:r w:rsidRPr="00EC27C3">
              <w:rPr>
                <w:rFonts w:cs="Times New Roman"/>
                <w:spacing w:val="-58"/>
                <w:sz w:val="24"/>
                <w:szCs w:val="24"/>
              </w:rPr>
              <w:t xml:space="preserve"> </w:t>
            </w:r>
            <w:r w:rsidRPr="00EC27C3">
              <w:rPr>
                <w:rFonts w:cs="Times New Roman"/>
                <w:sz w:val="24"/>
                <w:szCs w:val="24"/>
              </w:rPr>
              <w:t>[д]</w:t>
            </w:r>
            <w:r w:rsidRPr="00EC27C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EC27C3">
              <w:rPr>
                <w:rFonts w:cs="Times New Roman"/>
                <w:sz w:val="24"/>
                <w:szCs w:val="24"/>
              </w:rPr>
              <w:t>- [т] 50</w:t>
            </w:r>
          </w:p>
          <w:p w:rsidR="00E52BAA" w:rsidRPr="009924F6" w:rsidRDefault="00E52BAA" w:rsidP="00C103FA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EC27C3">
              <w:rPr>
                <w:b/>
                <w:sz w:val="24"/>
                <w:szCs w:val="24"/>
                <w:lang w:val="kk-KZ"/>
              </w:rPr>
              <w:t>Задачи</w:t>
            </w:r>
            <w:r w:rsidRPr="00EC27C3">
              <w:rPr>
                <w:rStyle w:val="FontStyle14"/>
                <w:sz w:val="24"/>
                <w:szCs w:val="24"/>
                <w:lang w:val="ru-RU"/>
              </w:rPr>
              <w:t>:</w:t>
            </w:r>
            <w:r w:rsidRPr="00EC27C3">
              <w:rPr>
                <w:sz w:val="24"/>
                <w:szCs w:val="24"/>
                <w:lang w:val="ru-RU"/>
              </w:rPr>
              <w:t xml:space="preserve"> учить</w:t>
            </w:r>
            <w:r w:rsidRPr="00EC27C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27C3">
              <w:rPr>
                <w:sz w:val="24"/>
                <w:szCs w:val="24"/>
                <w:lang w:val="ru-RU"/>
              </w:rPr>
              <w:t>дифференцировать</w:t>
            </w:r>
            <w:r w:rsidRPr="00EC27C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27C3">
              <w:rPr>
                <w:sz w:val="24"/>
                <w:szCs w:val="24"/>
                <w:lang w:val="ru-RU"/>
              </w:rPr>
              <w:t>звуки</w:t>
            </w:r>
            <w:r w:rsidRPr="00EC27C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27C3">
              <w:rPr>
                <w:sz w:val="24"/>
                <w:szCs w:val="24"/>
                <w:lang w:val="ru-RU"/>
              </w:rPr>
              <w:t>[д],</w:t>
            </w:r>
            <w:r w:rsidRPr="00EC27C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27C3">
              <w:rPr>
                <w:sz w:val="24"/>
                <w:szCs w:val="24"/>
                <w:lang w:val="ru-RU"/>
              </w:rPr>
              <w:t>[д’]</w:t>
            </w:r>
            <w:r w:rsidRPr="00EC27C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27C3">
              <w:rPr>
                <w:sz w:val="24"/>
                <w:szCs w:val="24"/>
                <w:lang w:val="ru-RU"/>
              </w:rPr>
              <w:t>-</w:t>
            </w:r>
            <w:r w:rsidRPr="00EC27C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27C3">
              <w:rPr>
                <w:sz w:val="24"/>
                <w:szCs w:val="24"/>
                <w:lang w:val="ru-RU"/>
              </w:rPr>
              <w:t>[т],</w:t>
            </w:r>
            <w:r w:rsidRPr="00EC27C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27C3">
              <w:rPr>
                <w:sz w:val="24"/>
                <w:szCs w:val="24"/>
                <w:lang w:val="ru-RU"/>
              </w:rPr>
              <w:t>[т’]</w:t>
            </w:r>
            <w:r w:rsidRPr="00EC27C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27C3">
              <w:rPr>
                <w:sz w:val="24"/>
                <w:szCs w:val="24"/>
                <w:lang w:val="ru-RU"/>
              </w:rPr>
              <w:t>по</w:t>
            </w:r>
            <w:r w:rsidRPr="00EC27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C27C3">
              <w:rPr>
                <w:sz w:val="24"/>
                <w:szCs w:val="24"/>
                <w:lang w:val="ru-RU"/>
              </w:rPr>
              <w:t>звонкости-глухости</w:t>
            </w:r>
            <w:r w:rsidRPr="00EC27C3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EC27C3">
              <w:rPr>
                <w:sz w:val="24"/>
                <w:szCs w:val="24"/>
                <w:lang w:val="ru-RU"/>
              </w:rPr>
              <w:t>на</w:t>
            </w:r>
            <w:r w:rsidRPr="00EC27C3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EC27C3">
              <w:rPr>
                <w:sz w:val="24"/>
                <w:szCs w:val="24"/>
                <w:lang w:val="ru-RU"/>
              </w:rPr>
              <w:t xml:space="preserve">слух. </w:t>
            </w:r>
            <w:r w:rsidRPr="009924F6">
              <w:rPr>
                <w:sz w:val="24"/>
                <w:szCs w:val="24"/>
                <w:lang w:val="ru-RU"/>
              </w:rPr>
              <w:t>Упражнять</w:t>
            </w:r>
            <w:r w:rsidRPr="009924F6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9924F6">
              <w:rPr>
                <w:sz w:val="24"/>
                <w:szCs w:val="24"/>
                <w:lang w:val="ru-RU"/>
              </w:rPr>
              <w:t>умение  называть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C3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r w:rsidRPr="00EC27C3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C27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27C3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C27C3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EC27C3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C27C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C27C3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C27C3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EC27C3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C27C3">
              <w:rPr>
                <w:rFonts w:ascii="Times New Roman" w:hAnsi="Times New Roman" w:cs="Times New Roman"/>
                <w:sz w:val="24"/>
                <w:szCs w:val="24"/>
              </w:rPr>
              <w:t>звук.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Казахский язык </w:t>
            </w:r>
          </w:p>
          <w:p w:rsidR="00E52BAA" w:rsidRPr="00EC27C3" w:rsidRDefault="00E52BAA" w:rsidP="00C103FA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EC27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«Кестемен құрастыр»</w:t>
            </w:r>
          </w:p>
          <w:p w:rsidR="00E52BAA" w:rsidRPr="00EC27C3" w:rsidRDefault="00E52BAA" w:rsidP="00C103FA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27C3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Мақсаты</w:t>
            </w:r>
            <w:r w:rsidRPr="00EC27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сөзтіркестерін түсінеді және сөздерді </w:t>
            </w:r>
            <w:r w:rsidRPr="00EC27C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байланыстырып жаттығады</w:t>
            </w:r>
          </w:p>
          <w:p w:rsidR="00E52BAA" w:rsidRPr="00EC27C3" w:rsidRDefault="00E52BAA" w:rsidP="00C103FA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27C3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Шарты:</w:t>
            </w:r>
            <w:r w:rsidRPr="00EC27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тақтадағы мнемокестеге қарап, балалар сөзтіркестер және сөйлемдер құрастырып жаттығады.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C3">
              <w:rPr>
                <w:rFonts w:ascii="Times New Roman" w:hAnsi="Times New Roman" w:cs="Times New Roman"/>
                <w:b/>
                <w:sz w:val="24"/>
                <w:szCs w:val="24"/>
              </w:rPr>
              <w:t>3. Творчество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«Подарки» 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2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EC2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27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умения наклеивать детали из цветной бумаги, правильно располагать композицию на листе бумаги, аккуратно работать с бумагой и клеем.</w:t>
            </w:r>
          </w:p>
          <w:p w:rsidR="00E52BAA" w:rsidRPr="00EC27C3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Музыка 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C3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Новогоднее</w:t>
            </w:r>
            <w:r w:rsidRPr="00EC2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7C3">
              <w:rPr>
                <w:rFonts w:ascii="Times New Roman" w:hAnsi="Times New Roman" w:cs="Times New Roman"/>
                <w:sz w:val="24"/>
                <w:szCs w:val="28"/>
              </w:rPr>
              <w:t>Совершенствовать музыкальную память через узнавание мелодий по отдельным фрагментам произведения (вступление, заключение, музыкальная фраза).</w:t>
            </w:r>
            <w:r w:rsidRPr="00EC27C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EC27C3">
              <w:rPr>
                <w:rFonts w:ascii="Times New Roman" w:hAnsi="Times New Roman" w:cs="Times New Roman"/>
                <w:b/>
                <w:sz w:val="24"/>
                <w:szCs w:val="24"/>
              </w:rPr>
              <w:t>настроение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C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EC27C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 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27C3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Занятие на воздухе. Учить</w:t>
            </w:r>
            <w:r w:rsidRPr="00EC27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27C3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обращаться с санками –</w:t>
            </w:r>
            <w:r w:rsidRPr="00EC27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27C3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ледянками, выполнять ОРУ с ними, вращаться на санках вправо, влево вокруг себя.</w:t>
            </w:r>
            <w:r w:rsidRPr="00EC27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27C3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Учить детей ходить по снегу, высоко поднимая колени. П.И. «Разложи и собери санки» Цель игры; развивать</w:t>
            </w:r>
            <w:r w:rsidRPr="00EC27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27C3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lastRenderedPageBreak/>
              <w:t>быстроту реакции,</w:t>
            </w:r>
            <w:r w:rsidRPr="00EC27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27C3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координацию движений.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2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математики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C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C2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C27C3">
              <w:rPr>
                <w:rFonts w:ascii="Times New Roman" w:hAnsi="Times New Roman" w:cs="Times New Roman"/>
                <w:b/>
                <w:sz w:val="24"/>
                <w:szCs w:val="24"/>
              </w:rPr>
              <w:t>«Предмет и его части. Деление предмета на 4 части»</w:t>
            </w:r>
          </w:p>
          <w:p w:rsidR="00E52BAA" w:rsidRPr="00EC27C3" w:rsidRDefault="00E52BAA" w:rsidP="00C103F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2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EC27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27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Познакомить детей со способом деления предметов на равные части с применением измерения.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C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C2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Художественная литература</w:t>
            </w:r>
          </w:p>
          <w:p w:rsidR="00E52BAA" w:rsidRPr="00EC27C3" w:rsidRDefault="00E52BAA" w:rsidP="00C103FA">
            <w:pPr>
              <w:shd w:val="clear" w:color="auto" w:fill="FFFFFF"/>
              <w:tabs>
                <w:tab w:val="left" w:pos="144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C3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наизусть стихотворения Трутнева «С новым годом»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EC27C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EC27C3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учить детей читать стихотворение </w:t>
            </w:r>
            <w:r w:rsidRPr="00EC27C3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lastRenderedPageBreak/>
              <w:t>выразительно, весело, в бодром темпе. Учить находить в тексте разные выразительного исполнения: смысловые ударения, паузы, интонацию, жест, мимику.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2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Творческая мастерская 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2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 строительно-конструктивные игры/</w:t>
            </w:r>
          </w:p>
          <w:p w:rsidR="00E52BAA" w:rsidRPr="00EC27C3" w:rsidRDefault="00E52BAA" w:rsidP="00C103FA">
            <w:pPr>
              <w:pStyle w:val="12"/>
              <w:ind w:right="-108"/>
              <w:rPr>
                <w:rStyle w:val="FontStyle112"/>
                <w:b w:val="0"/>
                <w:sz w:val="24"/>
                <w:szCs w:val="24"/>
              </w:rPr>
            </w:pPr>
            <w:r w:rsidRPr="00EC27C3">
              <w:rPr>
                <w:rFonts w:ascii="Times New Roman" w:hAnsi="Times New Roman"/>
                <w:b/>
                <w:sz w:val="24"/>
                <w:szCs w:val="24"/>
              </w:rPr>
              <w:t xml:space="preserve">«Бабочки/Кобелектер» </w:t>
            </w:r>
          </w:p>
          <w:p w:rsidR="00E52BAA" w:rsidRPr="00EC27C3" w:rsidRDefault="00E52BAA" w:rsidP="00C103FA">
            <w:pPr>
              <w:pStyle w:val="12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C27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Задачи</w:t>
            </w:r>
            <w:r w:rsidRPr="00EC27C3">
              <w:rPr>
                <w:rFonts w:ascii="Times New Roman" w:hAnsi="Times New Roman"/>
                <w:sz w:val="24"/>
                <w:szCs w:val="24"/>
              </w:rPr>
              <w:t>: Выполнять четко правила игры.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/читальный зал/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«Умка»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27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мультфильм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C3">
              <w:rPr>
                <w:rFonts w:ascii="Times New Roman" w:hAnsi="Times New Roman" w:cs="Times New Roman"/>
                <w:b/>
                <w:sz w:val="24"/>
                <w:szCs w:val="24"/>
              </w:rPr>
              <w:t>5.Физическая культура</w:t>
            </w:r>
          </w:p>
          <w:p w:rsidR="00E52BAA" w:rsidRPr="00EC27C3" w:rsidRDefault="00E52BAA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7C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 w:rsidRPr="00EC27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навыки работы с большим</w:t>
            </w:r>
            <w:r w:rsidRPr="00EC27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мячом: Бросать мяч в стену</w:t>
            </w:r>
            <w:r w:rsidRPr="00EC27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двумя руками и ловить его</w:t>
            </w:r>
            <w:r w:rsidRPr="00EC27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после отскока, вести мяч</w:t>
            </w:r>
            <w:r w:rsidRPr="00EC27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одной рукой. П.И. «Точно в</w:t>
            </w:r>
            <w:r w:rsidRPr="00EC27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цель» Цель игры: развивать</w:t>
            </w:r>
            <w:r w:rsidRPr="00EC27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ловкость, координацию</w:t>
            </w:r>
            <w:r w:rsidRPr="00EC27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движений, глазомер.</w:t>
            </w:r>
            <w:r w:rsidRPr="00EC27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Силовые упражнения:</w:t>
            </w:r>
            <w:r w:rsidRPr="00EC27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«Рыбка», «Уголок»,</w:t>
            </w:r>
            <w:r w:rsidRPr="00EC27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«Свечка»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Ознакомление с окружающим миром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2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«Беседа о гололеде»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EC2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EC27C3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Познакомить детей старшей группы с правилами безопасного поведения при гололеде.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27C3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ормировать навыки поведения во время гололёда, гололедицы.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2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2.Основы грамоты</w:t>
            </w:r>
          </w:p>
          <w:p w:rsidR="00E52BAA" w:rsidRPr="00EC27C3" w:rsidRDefault="00E52BAA" w:rsidP="00C103FA">
            <w:pPr>
              <w:pStyle w:val="Style2"/>
              <w:widowControl/>
              <w:ind w:right="-108"/>
              <w:rPr>
                <w:b/>
                <w:lang w:bidi="ru-RU"/>
              </w:rPr>
            </w:pPr>
            <w:r w:rsidRPr="00EC27C3">
              <w:rPr>
                <w:b/>
              </w:rPr>
              <w:t>Тема:</w:t>
            </w:r>
            <w:r w:rsidRPr="00EC27C3">
              <w:rPr>
                <w:b/>
                <w:lang w:val="kk-KZ"/>
              </w:rPr>
              <w:t xml:space="preserve"> </w:t>
            </w:r>
            <w:r w:rsidRPr="00EC27C3">
              <w:t>Согласные звуки</w:t>
            </w:r>
            <w:r w:rsidRPr="00EC27C3">
              <w:rPr>
                <w:spacing w:val="-58"/>
              </w:rPr>
              <w:t xml:space="preserve"> </w:t>
            </w:r>
            <w:r w:rsidRPr="00EC27C3">
              <w:t>[ж]</w:t>
            </w:r>
            <w:r w:rsidRPr="00EC27C3">
              <w:rPr>
                <w:spacing w:val="-1"/>
              </w:rPr>
              <w:t xml:space="preserve"> </w:t>
            </w:r>
            <w:r w:rsidRPr="00EC27C3">
              <w:t>- [ш] 51</w:t>
            </w:r>
          </w:p>
          <w:p w:rsidR="00E52BAA" w:rsidRPr="00EC27C3" w:rsidRDefault="00E52BAA" w:rsidP="00C103FA">
            <w:pPr>
              <w:pStyle w:val="14"/>
              <w:shd w:val="clear" w:color="auto" w:fill="auto"/>
              <w:spacing w:after="0" w:line="240" w:lineRule="auto"/>
              <w:ind w:right="-108"/>
              <w:rPr>
                <w:rFonts w:cs="Times New Roman"/>
                <w:sz w:val="24"/>
                <w:szCs w:val="24"/>
                <w:lang w:bidi="ru-RU"/>
              </w:rPr>
            </w:pPr>
            <w:r w:rsidRPr="00EC27C3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EC27C3">
              <w:rPr>
                <w:rFonts w:cs="Times New Roman"/>
                <w:b/>
                <w:sz w:val="24"/>
                <w:szCs w:val="24"/>
                <w:lang w:val="kk-KZ"/>
              </w:rPr>
              <w:t>Задачи</w:t>
            </w:r>
            <w:r w:rsidRPr="00EC27C3">
              <w:rPr>
                <w:rStyle w:val="FontStyle14"/>
                <w:rFonts w:cs="Times New Roman"/>
                <w:sz w:val="24"/>
                <w:szCs w:val="24"/>
              </w:rPr>
              <w:t>:</w:t>
            </w:r>
            <w:r w:rsidRPr="00EC27C3">
              <w:rPr>
                <w:rFonts w:cs="Times New Roman"/>
                <w:sz w:val="24"/>
                <w:szCs w:val="24"/>
              </w:rPr>
              <w:t xml:space="preserve"> учить</w:t>
            </w:r>
            <w:r w:rsidRPr="00EC27C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EC27C3">
              <w:rPr>
                <w:rFonts w:cs="Times New Roman"/>
                <w:sz w:val="24"/>
                <w:szCs w:val="24"/>
              </w:rPr>
              <w:t>дифференцировать</w:t>
            </w:r>
            <w:r w:rsidRPr="00EC27C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EC27C3">
              <w:rPr>
                <w:rFonts w:cs="Times New Roman"/>
                <w:sz w:val="24"/>
                <w:szCs w:val="24"/>
              </w:rPr>
              <w:t>звуки</w:t>
            </w:r>
            <w:r w:rsidRPr="00EC27C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EC27C3">
              <w:rPr>
                <w:rFonts w:cs="Times New Roman"/>
                <w:sz w:val="24"/>
                <w:szCs w:val="24"/>
              </w:rPr>
              <w:t>[ж]</w:t>
            </w:r>
            <w:r w:rsidRPr="00EC27C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EC27C3">
              <w:rPr>
                <w:rFonts w:cs="Times New Roman"/>
                <w:sz w:val="24"/>
                <w:szCs w:val="24"/>
              </w:rPr>
              <w:t>-</w:t>
            </w:r>
            <w:r w:rsidRPr="00EC27C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EC27C3">
              <w:rPr>
                <w:rFonts w:cs="Times New Roman"/>
                <w:sz w:val="24"/>
                <w:szCs w:val="24"/>
              </w:rPr>
              <w:t>[ш]</w:t>
            </w:r>
            <w:r w:rsidRPr="00EC27C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EC27C3">
              <w:rPr>
                <w:rFonts w:cs="Times New Roman"/>
                <w:sz w:val="24"/>
                <w:szCs w:val="24"/>
              </w:rPr>
              <w:t>по</w:t>
            </w:r>
            <w:r w:rsidRPr="00EC27C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EC27C3">
              <w:rPr>
                <w:rFonts w:cs="Times New Roman"/>
                <w:sz w:val="24"/>
                <w:szCs w:val="24"/>
              </w:rPr>
              <w:t>звонкости-</w:t>
            </w:r>
            <w:r w:rsidRPr="00EC27C3">
              <w:rPr>
                <w:rFonts w:cs="Times New Roman"/>
                <w:sz w:val="24"/>
                <w:szCs w:val="24"/>
              </w:rPr>
              <w:lastRenderedPageBreak/>
              <w:t>глухости</w:t>
            </w:r>
            <w:r w:rsidRPr="00EC27C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EC27C3">
              <w:rPr>
                <w:rFonts w:cs="Times New Roman"/>
                <w:sz w:val="24"/>
                <w:szCs w:val="24"/>
              </w:rPr>
              <w:t>на</w:t>
            </w:r>
            <w:r w:rsidRPr="00EC27C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EC27C3">
              <w:rPr>
                <w:rFonts w:cs="Times New Roman"/>
                <w:sz w:val="24"/>
                <w:szCs w:val="24"/>
              </w:rPr>
              <w:t>слух. Закреплять</w:t>
            </w:r>
            <w:r w:rsidRPr="00EC27C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EC27C3">
              <w:rPr>
                <w:rFonts w:cs="Times New Roman"/>
                <w:sz w:val="24"/>
                <w:szCs w:val="24"/>
              </w:rPr>
              <w:t>умение</w:t>
            </w:r>
            <w:r w:rsidRPr="00EC27C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EC27C3">
              <w:rPr>
                <w:rFonts w:cs="Times New Roman"/>
                <w:sz w:val="24"/>
                <w:szCs w:val="24"/>
              </w:rPr>
              <w:t>выполнять</w:t>
            </w:r>
            <w:r w:rsidRPr="00EC27C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EC27C3">
              <w:rPr>
                <w:rFonts w:cs="Times New Roman"/>
                <w:sz w:val="24"/>
                <w:szCs w:val="24"/>
              </w:rPr>
              <w:t>штриховку</w:t>
            </w:r>
            <w:r w:rsidRPr="00EC27C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EC27C3">
              <w:rPr>
                <w:rFonts w:cs="Times New Roman"/>
                <w:sz w:val="24"/>
                <w:szCs w:val="24"/>
              </w:rPr>
              <w:t>предметов</w:t>
            </w:r>
            <w:r w:rsidRPr="00EC27C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EC27C3">
              <w:rPr>
                <w:rFonts w:cs="Times New Roman"/>
                <w:sz w:val="24"/>
                <w:szCs w:val="24"/>
              </w:rPr>
              <w:t>в</w:t>
            </w:r>
            <w:r w:rsidRPr="00EC27C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EC27C3">
              <w:rPr>
                <w:rFonts w:cs="Times New Roman"/>
                <w:sz w:val="24"/>
                <w:szCs w:val="24"/>
              </w:rPr>
              <w:t>указанном</w:t>
            </w:r>
            <w:r w:rsidRPr="00EC27C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EC27C3">
              <w:rPr>
                <w:rFonts w:cs="Times New Roman"/>
                <w:sz w:val="24"/>
                <w:szCs w:val="24"/>
              </w:rPr>
              <w:t>направлении,</w:t>
            </w:r>
            <w:r w:rsidRPr="00EC27C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EC27C3">
              <w:rPr>
                <w:rFonts w:cs="Times New Roman"/>
                <w:sz w:val="24"/>
                <w:szCs w:val="24"/>
              </w:rPr>
              <w:t>проводить</w:t>
            </w:r>
            <w:r w:rsidRPr="00EC27C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EC27C3">
              <w:rPr>
                <w:rFonts w:cs="Times New Roman"/>
                <w:sz w:val="24"/>
                <w:szCs w:val="24"/>
              </w:rPr>
              <w:t>линии</w:t>
            </w:r>
            <w:r w:rsidRPr="00EC27C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EC27C3">
              <w:rPr>
                <w:rFonts w:cs="Times New Roman"/>
                <w:sz w:val="24"/>
                <w:szCs w:val="24"/>
              </w:rPr>
              <w:t>по</w:t>
            </w:r>
            <w:r w:rsidRPr="00EC27C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EC27C3">
              <w:rPr>
                <w:rFonts w:cs="Times New Roman"/>
                <w:sz w:val="24"/>
                <w:szCs w:val="24"/>
              </w:rPr>
              <w:t>точкам.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AA" w:rsidRPr="00EC27C3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C3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:rsidR="00E52BAA" w:rsidRPr="00EC27C3" w:rsidRDefault="00E52BAA" w:rsidP="00C103FA">
            <w:pPr>
              <w:shd w:val="clear" w:color="auto" w:fill="FFFFFF"/>
              <w:tabs>
                <w:tab w:val="left" w:pos="14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27C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C2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Чтение Н.Носова</w:t>
            </w:r>
          </w:p>
          <w:p w:rsidR="00E52BAA" w:rsidRPr="00EC27C3" w:rsidRDefault="00E52BAA" w:rsidP="00C103FA">
            <w:pPr>
              <w:shd w:val="clear" w:color="auto" w:fill="FFFFFF"/>
              <w:tabs>
                <w:tab w:val="left" w:pos="14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2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«На горке»</w:t>
            </w:r>
          </w:p>
          <w:p w:rsidR="00E52BAA" w:rsidRPr="00EC27C3" w:rsidRDefault="00E52BAA" w:rsidP="00C103FA">
            <w:pPr>
              <w:shd w:val="clear" w:color="auto" w:fill="FFFFFF"/>
              <w:tabs>
                <w:tab w:val="left" w:pos="144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Задачи: у</w:t>
            </w:r>
            <w:r w:rsidRPr="00EC27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чить детей чувствовать и понимать характер образов художественных произведений, усваивать последовательность развития сюжета, замечать выразительно-изобразительные средства, помогающие раскрытию содержания</w:t>
            </w:r>
          </w:p>
          <w:p w:rsidR="00E52BAA" w:rsidRPr="00EC27C3" w:rsidRDefault="00E52BAA" w:rsidP="00C103FA">
            <w:pPr>
              <w:shd w:val="clear" w:color="auto" w:fill="FFFFFF"/>
              <w:tabs>
                <w:tab w:val="left" w:pos="144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2BAA" w:rsidRPr="00EC27C3" w:rsidRDefault="00E52BAA" w:rsidP="00C103FA">
            <w:pPr>
              <w:shd w:val="clear" w:color="auto" w:fill="FFFFFF"/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AA" w:rsidRPr="00EC27C3" w:rsidRDefault="00E52BAA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4.Кружок  </w:t>
            </w:r>
            <w:r w:rsidRPr="00EC2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казахского языка «</w:t>
            </w:r>
            <w:r w:rsidRPr="00EC2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Сөз мәнері</w:t>
            </w:r>
            <w:r w:rsidRPr="00EC2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E52BAA" w:rsidRPr="00EC27C3" w:rsidRDefault="00E52BAA" w:rsidP="00C103FA">
            <w:pPr>
              <w:shd w:val="clear" w:color="auto" w:fill="FFFFFF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AA" w:rsidRPr="00EC27C3" w:rsidTr="00C103FA">
        <w:tc>
          <w:tcPr>
            <w:tcW w:w="1985" w:type="dxa"/>
          </w:tcPr>
          <w:p w:rsidR="00E52BAA" w:rsidRPr="00EC27C3" w:rsidRDefault="00E52BAA" w:rsidP="00C103FA">
            <w:pPr>
              <w:pStyle w:val="a7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070" w:type="dxa"/>
            <w:gridSpan w:val="5"/>
          </w:tcPr>
          <w:p w:rsidR="00E52BAA" w:rsidRPr="00EC27C3" w:rsidRDefault="00E52BAA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27C3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 Будем быстро одеваться, Не зевать и не толкаться,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27C3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</w:p>
          <w:p w:rsidR="00E52BAA" w:rsidRPr="00EC27C3" w:rsidRDefault="00E52BAA" w:rsidP="00C103FA">
            <w:pPr>
              <w:spacing w:after="0" w:line="240" w:lineRule="auto"/>
              <w:ind w:left="-249" w:right="-108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E52BAA" w:rsidRPr="00EC27C3" w:rsidTr="00C103FA">
        <w:trPr>
          <w:trHeight w:val="270"/>
        </w:trPr>
        <w:tc>
          <w:tcPr>
            <w:tcW w:w="1985" w:type="dxa"/>
          </w:tcPr>
          <w:p w:rsidR="00E52BAA" w:rsidRPr="00EC27C3" w:rsidRDefault="00E52BAA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</w:rPr>
            </w:pPr>
            <w:r w:rsidRPr="00EC27C3">
              <w:rPr>
                <w:rFonts w:ascii="Times New Roman" w:hAnsi="Times New Roman" w:cs="Times New Roman"/>
                <w:b/>
                <w:i/>
              </w:rPr>
              <w:t>«Вместе на природу»</w:t>
            </w:r>
          </w:p>
          <w:p w:rsidR="00E52BAA" w:rsidRPr="00EC27C3" w:rsidRDefault="00E52BAA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</w:rPr>
              <w:t>Прогулка.</w:t>
            </w:r>
            <w:r w:rsidRPr="00EC27C3">
              <w:rPr>
                <w:rFonts w:ascii="Times New Roman" w:hAnsi="Times New Roman" w:cs="Times New Roman"/>
              </w:rPr>
              <w:t xml:space="preserve"> </w:t>
            </w:r>
          </w:p>
          <w:p w:rsidR="00E52BAA" w:rsidRPr="00EC27C3" w:rsidRDefault="00E52BAA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/>
                <w:b/>
              </w:rPr>
              <w:t>(развитие познавательных, интеллектуальных и коммуника-тивных навыков)</w:t>
            </w:r>
          </w:p>
        </w:tc>
        <w:tc>
          <w:tcPr>
            <w:tcW w:w="1134" w:type="dxa"/>
          </w:tcPr>
          <w:p w:rsidR="00E52BAA" w:rsidRPr="00EC27C3" w:rsidRDefault="00E52BAA" w:rsidP="00C103FA">
            <w:pPr>
              <w:spacing w:after="0" w:line="240" w:lineRule="auto"/>
              <w:rPr>
                <w:rStyle w:val="FontStyle18"/>
                <w:b/>
              </w:rPr>
            </w:pPr>
          </w:p>
        </w:tc>
        <w:tc>
          <w:tcPr>
            <w:tcW w:w="2835" w:type="dxa"/>
          </w:tcPr>
          <w:p w:rsidR="00E52BAA" w:rsidRPr="00EC27C3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</w:rPr>
            </w:pPr>
            <w:r w:rsidRPr="00EC27C3">
              <w:rPr>
                <w:rFonts w:ascii="Times New Roman" w:hAnsi="Times New Roman" w:cs="Times New Roman"/>
                <w:b/>
                <w:kern w:val="2"/>
              </w:rPr>
              <w:t>карточка № 12</w:t>
            </w:r>
          </w:p>
          <w:p w:rsidR="00E52BAA" w:rsidRPr="00EC27C3" w:rsidRDefault="00E52BA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  <w:kern w:val="2"/>
              </w:rPr>
              <w:t xml:space="preserve">Наблюдение </w:t>
            </w:r>
            <w:r w:rsidRPr="00EC27C3">
              <w:rPr>
                <w:rFonts w:ascii="Times New Roman" w:hAnsi="Times New Roman" w:cs="Times New Roman"/>
                <w:b/>
              </w:rPr>
              <w:t>За состоянием снега в разную погоду.</w:t>
            </w:r>
          </w:p>
          <w:p w:rsidR="00E52BAA" w:rsidRPr="00EC27C3" w:rsidRDefault="00E52BA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7C3">
              <w:rPr>
                <w:rFonts w:ascii="Times New Roman" w:hAnsi="Times New Roman" w:cs="Times New Roman"/>
                <w:b/>
              </w:rPr>
              <w:t>Цель</w:t>
            </w:r>
            <w:r w:rsidRPr="00EC27C3">
              <w:rPr>
                <w:rFonts w:ascii="Times New Roman" w:hAnsi="Times New Roman" w:cs="Times New Roman"/>
              </w:rPr>
              <w:t>: Обратить внимание детей на то, что время оттепели снег липкий, из него можно делать снежки, лепить снеговиков.</w:t>
            </w:r>
          </w:p>
          <w:p w:rsidR="00E52BAA" w:rsidRPr="00EC27C3" w:rsidRDefault="00E52BA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</w:rPr>
              <w:t>2.Загадка.</w:t>
            </w:r>
          </w:p>
          <w:p w:rsidR="00E52BAA" w:rsidRPr="00EC27C3" w:rsidRDefault="00E52BA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7C3">
              <w:rPr>
                <w:rFonts w:ascii="Times New Roman" w:hAnsi="Times New Roman" w:cs="Times New Roman"/>
              </w:rPr>
              <w:t>Пушистый ковер</w:t>
            </w:r>
          </w:p>
          <w:p w:rsidR="00E52BAA" w:rsidRPr="00EC27C3" w:rsidRDefault="00E52BA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7C3">
              <w:rPr>
                <w:rFonts w:ascii="Times New Roman" w:hAnsi="Times New Roman" w:cs="Times New Roman"/>
              </w:rPr>
              <w:t xml:space="preserve"> Не руками ткан,</w:t>
            </w:r>
          </w:p>
          <w:p w:rsidR="00E52BAA" w:rsidRPr="00EC27C3" w:rsidRDefault="00E52BA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7C3">
              <w:rPr>
                <w:rFonts w:ascii="Times New Roman" w:hAnsi="Times New Roman" w:cs="Times New Roman"/>
              </w:rPr>
              <w:t xml:space="preserve"> Не шелками шит,</w:t>
            </w:r>
          </w:p>
          <w:p w:rsidR="00E52BAA" w:rsidRPr="00EC27C3" w:rsidRDefault="00E52BA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7C3">
              <w:rPr>
                <w:rFonts w:ascii="Times New Roman" w:hAnsi="Times New Roman" w:cs="Times New Roman"/>
              </w:rPr>
              <w:t xml:space="preserve"> При солнце, при месяце</w:t>
            </w:r>
          </w:p>
          <w:p w:rsidR="00E52BAA" w:rsidRPr="00EC27C3" w:rsidRDefault="00E52BA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7C3">
              <w:rPr>
                <w:rFonts w:ascii="Times New Roman" w:hAnsi="Times New Roman" w:cs="Times New Roman"/>
              </w:rPr>
              <w:t xml:space="preserve"> Серебром блестит.  (Снег)</w:t>
            </w:r>
          </w:p>
          <w:p w:rsidR="00E52BAA" w:rsidRPr="00EC27C3" w:rsidRDefault="00E52BA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kern w:val="2"/>
              </w:rPr>
              <w:t>3.</w:t>
            </w:r>
            <w:r w:rsidRPr="00EC27C3">
              <w:rPr>
                <w:rFonts w:ascii="Times New Roman" w:hAnsi="Times New Roman" w:cs="Times New Roman"/>
                <w:b/>
                <w:kern w:val="2"/>
              </w:rPr>
              <w:t>П/ игра</w:t>
            </w:r>
            <w:r w:rsidRPr="00EC27C3">
              <w:rPr>
                <w:rFonts w:ascii="Times New Roman" w:hAnsi="Times New Roman" w:cs="Times New Roman"/>
                <w:kern w:val="2"/>
              </w:rPr>
              <w:t xml:space="preserve"> «</w:t>
            </w:r>
            <w:r w:rsidRPr="00EC27C3">
              <w:rPr>
                <w:rFonts w:ascii="Times New Roman" w:hAnsi="Times New Roman" w:cs="Times New Roman"/>
                <w:b/>
              </w:rPr>
              <w:t xml:space="preserve">«Кто дальше»  </w:t>
            </w:r>
          </w:p>
          <w:p w:rsidR="00E52BAA" w:rsidRPr="00EC27C3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kern w:val="2"/>
              </w:rPr>
              <w:t>4.Труд.</w:t>
            </w:r>
            <w:r w:rsidRPr="00EC27C3">
              <w:rPr>
                <w:rFonts w:ascii="Times New Roman" w:hAnsi="Times New Roman" w:cs="Times New Roman"/>
                <w:b/>
              </w:rPr>
              <w:t xml:space="preserve"> Постройки из снега.</w:t>
            </w:r>
          </w:p>
          <w:p w:rsidR="00E52BAA" w:rsidRPr="00EC27C3" w:rsidRDefault="00E52BAA" w:rsidP="00C103FA">
            <w:pPr>
              <w:spacing w:after="0" w:line="240" w:lineRule="auto"/>
              <w:rPr>
                <w:rStyle w:val="FontStyle18"/>
                <w:b/>
              </w:rPr>
            </w:pPr>
            <w:r w:rsidRPr="00EC27C3">
              <w:rPr>
                <w:rFonts w:ascii="Times New Roman" w:eastAsia="Calibri" w:hAnsi="Times New Roman" w:cs="Times New Roman"/>
              </w:rPr>
              <w:t>5.Самостоятельная деятельность.</w:t>
            </w:r>
          </w:p>
        </w:tc>
        <w:tc>
          <w:tcPr>
            <w:tcW w:w="2977" w:type="dxa"/>
          </w:tcPr>
          <w:p w:rsidR="00E52BAA" w:rsidRPr="00EC27C3" w:rsidRDefault="00E52BAA" w:rsidP="00C103FA">
            <w:pPr>
              <w:spacing w:after="0" w:line="240" w:lineRule="auto"/>
              <w:ind w:right="-113"/>
              <w:rPr>
                <w:rFonts w:ascii="Times New Roman" w:hAnsi="Times New Roman" w:cs="Times New Roman"/>
                <w:b/>
                <w:kern w:val="2"/>
              </w:rPr>
            </w:pPr>
            <w:r w:rsidRPr="00EC27C3">
              <w:rPr>
                <w:rFonts w:ascii="Times New Roman" w:hAnsi="Times New Roman" w:cs="Times New Roman"/>
                <w:b/>
                <w:kern w:val="2"/>
              </w:rPr>
              <w:t>карточка №6</w:t>
            </w:r>
          </w:p>
          <w:p w:rsidR="00E52BAA" w:rsidRPr="00EC27C3" w:rsidRDefault="00E52BA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  <w:kern w:val="2"/>
              </w:rPr>
              <w:t xml:space="preserve">Наблюдение </w:t>
            </w:r>
            <w:r w:rsidRPr="00EC27C3">
              <w:rPr>
                <w:rFonts w:ascii="Times New Roman" w:hAnsi="Times New Roman" w:cs="Times New Roman"/>
                <w:b/>
              </w:rPr>
              <w:t>За продолжительность дня.</w:t>
            </w:r>
          </w:p>
          <w:p w:rsidR="00E52BAA" w:rsidRPr="00EC27C3" w:rsidRDefault="00E52BAA" w:rsidP="00C103FA">
            <w:pPr>
              <w:snapToGrid w:val="0"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EC27C3">
              <w:rPr>
                <w:rFonts w:ascii="Times New Roman" w:hAnsi="Times New Roman" w:cs="Times New Roman"/>
                <w:b/>
              </w:rPr>
              <w:t>Цель</w:t>
            </w:r>
            <w:r w:rsidRPr="00EC27C3">
              <w:rPr>
                <w:rFonts w:ascii="Times New Roman" w:hAnsi="Times New Roman" w:cs="Times New Roman"/>
              </w:rPr>
              <w:t>: Отметить уменьшение продолжительности дня, затем в последующих наблюдениях его увеличение: зимой день сначала сокращается, а затем увеличивается.</w:t>
            </w:r>
          </w:p>
          <w:p w:rsidR="00E52BAA" w:rsidRPr="00EC27C3" w:rsidRDefault="00E52BAA" w:rsidP="00C103FA">
            <w:pPr>
              <w:snapToGri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  <w:r w:rsidRPr="00EC27C3">
              <w:rPr>
                <w:rFonts w:ascii="Times New Roman" w:hAnsi="Times New Roman" w:cs="Times New Roman"/>
                <w:kern w:val="2"/>
              </w:rPr>
              <w:t xml:space="preserve">Д/ игра </w:t>
            </w:r>
            <w:r w:rsidRPr="00EC27C3">
              <w:rPr>
                <w:rFonts w:ascii="Times New Roman" w:hAnsi="Times New Roman" w:cs="Times New Roman"/>
                <w:b/>
              </w:rPr>
              <w:t xml:space="preserve"> «Вспомни пословицы о зиме»</w:t>
            </w:r>
          </w:p>
          <w:p w:rsidR="00E52BAA" w:rsidRPr="00EC27C3" w:rsidRDefault="00E52BAA" w:rsidP="00C103FA">
            <w:pPr>
              <w:snapToGrid w:val="0"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EC27C3">
              <w:rPr>
                <w:rFonts w:ascii="Times New Roman" w:eastAsia="Calibri" w:hAnsi="Times New Roman" w:cs="Times New Roman"/>
                <w:b/>
              </w:rPr>
              <w:t xml:space="preserve">Худ.слово. </w:t>
            </w:r>
            <w:r w:rsidRPr="00EC27C3">
              <w:rPr>
                <w:rFonts w:ascii="Times New Roman" w:hAnsi="Times New Roman" w:cs="Times New Roman"/>
                <w:b/>
              </w:rPr>
              <w:t>Пословицы и поговорки:</w:t>
            </w:r>
            <w:r w:rsidRPr="00EC27C3">
              <w:rPr>
                <w:rFonts w:ascii="Times New Roman" w:hAnsi="Times New Roman" w:cs="Times New Roman"/>
              </w:rPr>
              <w:t xml:space="preserve"> </w:t>
            </w:r>
          </w:p>
          <w:p w:rsidR="00E52BAA" w:rsidRPr="00EC27C3" w:rsidRDefault="00E52BA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7C3">
              <w:rPr>
                <w:rFonts w:ascii="Times New Roman" w:hAnsi="Times New Roman" w:cs="Times New Roman"/>
              </w:rPr>
              <w:t>«Долог день до вечера, коли  делать нечего»</w:t>
            </w:r>
          </w:p>
          <w:p w:rsidR="00E52BAA" w:rsidRPr="00EC27C3" w:rsidRDefault="00E52BA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  <w:kern w:val="2"/>
              </w:rPr>
              <w:t>П/ игра</w:t>
            </w:r>
            <w:r w:rsidRPr="00EC27C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EC27C3">
              <w:rPr>
                <w:rFonts w:ascii="Times New Roman" w:hAnsi="Times New Roman" w:cs="Times New Roman"/>
                <w:b/>
              </w:rPr>
              <w:t xml:space="preserve">«Перетяжки»  </w:t>
            </w:r>
          </w:p>
          <w:p w:rsidR="00E52BAA" w:rsidRPr="00EC27C3" w:rsidRDefault="00E52BAA" w:rsidP="00C103FA">
            <w:pPr>
              <w:spacing w:after="0" w:line="240" w:lineRule="auto"/>
              <w:ind w:right="-113"/>
              <w:rPr>
                <w:rFonts w:ascii="Times New Roman" w:hAnsi="Times New Roman" w:cs="Times New Roman"/>
                <w:kern w:val="2"/>
              </w:rPr>
            </w:pPr>
            <w:r w:rsidRPr="00EC27C3">
              <w:rPr>
                <w:rFonts w:ascii="Times New Roman" w:hAnsi="Times New Roman" w:cs="Times New Roman"/>
                <w:kern w:val="2"/>
              </w:rPr>
              <w:t xml:space="preserve">Труд: </w:t>
            </w:r>
            <w:r w:rsidRPr="00EC27C3">
              <w:rPr>
                <w:rFonts w:ascii="Times New Roman" w:eastAsia="Times New Roman" w:hAnsi="Times New Roman" w:cs="Times New Roman"/>
              </w:rPr>
              <w:t>Чистка дорожек.</w:t>
            </w:r>
          </w:p>
          <w:p w:rsidR="00E52BAA" w:rsidRPr="00EC27C3" w:rsidRDefault="00E52BAA" w:rsidP="00C103FA">
            <w:pPr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EC27C3">
              <w:rPr>
                <w:rFonts w:ascii="Times New Roman" w:eastAsia="Calibri" w:hAnsi="Times New Roman" w:cs="Times New Roman"/>
              </w:rPr>
              <w:t>Самостоятельная деятельность.</w:t>
            </w:r>
          </w:p>
        </w:tc>
        <w:tc>
          <w:tcPr>
            <w:tcW w:w="3118" w:type="dxa"/>
          </w:tcPr>
          <w:p w:rsidR="00E52BAA" w:rsidRPr="00EC27C3" w:rsidRDefault="00E52BAA" w:rsidP="00C103FA">
            <w:pPr>
              <w:spacing w:after="0" w:line="240" w:lineRule="auto"/>
              <w:ind w:left="-103" w:right="-110" w:firstLine="103"/>
              <w:jc w:val="both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</w:rPr>
              <w:t>Карточка №20</w:t>
            </w:r>
          </w:p>
          <w:p w:rsidR="00E52BAA" w:rsidRPr="00EC27C3" w:rsidRDefault="00E52BA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  <w:kern w:val="2"/>
              </w:rPr>
              <w:t xml:space="preserve">Наблюдение </w:t>
            </w:r>
            <w:r w:rsidRPr="00EC27C3">
              <w:rPr>
                <w:rFonts w:ascii="Times New Roman" w:hAnsi="Times New Roman" w:cs="Times New Roman"/>
                <w:b/>
              </w:rPr>
              <w:t>За состоянием деревьев после снегопада.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kern w:val="2"/>
              </w:rPr>
            </w:pPr>
            <w:r w:rsidRPr="00EC27C3">
              <w:rPr>
                <w:rFonts w:ascii="Times New Roman" w:hAnsi="Times New Roman" w:cs="Times New Roman"/>
                <w:b/>
              </w:rPr>
              <w:t>Цель</w:t>
            </w:r>
            <w:r w:rsidRPr="00EC27C3">
              <w:rPr>
                <w:rFonts w:ascii="Times New Roman" w:hAnsi="Times New Roman" w:cs="Times New Roman"/>
              </w:rPr>
              <w:t xml:space="preserve">: Обратить внимание детей, на то, как красиво выглядят деревья, после снегопада. </w:t>
            </w:r>
            <w:r w:rsidRPr="00EC27C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52BAA" w:rsidRPr="00EC27C3" w:rsidRDefault="00E52BA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7C3">
              <w:rPr>
                <w:rFonts w:ascii="Times New Roman" w:eastAsia="Calibri" w:hAnsi="Times New Roman" w:cs="Times New Roman"/>
                <w:b/>
              </w:rPr>
              <w:t>Худ. Слово</w:t>
            </w:r>
            <w:r w:rsidRPr="00EC27C3">
              <w:rPr>
                <w:rFonts w:ascii="Times New Roman" w:hAnsi="Times New Roman" w:cs="Times New Roman"/>
                <w:b/>
              </w:rPr>
              <w:t>. Стихотворения.</w:t>
            </w:r>
            <w:r w:rsidRPr="00EC27C3">
              <w:rPr>
                <w:rFonts w:ascii="Times New Roman" w:hAnsi="Times New Roman" w:cs="Times New Roman"/>
              </w:rPr>
              <w:t xml:space="preserve"> 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EC27C3">
              <w:rPr>
                <w:rFonts w:ascii="Times New Roman" w:hAnsi="Times New Roman" w:cs="Times New Roman"/>
              </w:rPr>
              <w:t xml:space="preserve">А. Фет «Мама! Глянь-ка из окошка». </w:t>
            </w:r>
          </w:p>
          <w:p w:rsidR="00E52BAA" w:rsidRPr="00EC27C3" w:rsidRDefault="00E52BA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  <w:kern w:val="2"/>
              </w:rPr>
              <w:t>П/ игра</w:t>
            </w:r>
            <w:r w:rsidRPr="00EC27C3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EC27C3">
              <w:rPr>
                <w:rFonts w:ascii="Times New Roman" w:hAnsi="Times New Roman" w:cs="Times New Roman"/>
                <w:b/>
              </w:rPr>
              <w:t xml:space="preserve">«Белые медведи» 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EC27C3">
              <w:rPr>
                <w:rFonts w:ascii="Times New Roman" w:hAnsi="Times New Roman" w:cs="Times New Roman"/>
                <w:b/>
                <w:kern w:val="2"/>
              </w:rPr>
              <w:t>Труд:</w:t>
            </w:r>
            <w:r w:rsidRPr="00EC27C3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EC27C3">
              <w:rPr>
                <w:rFonts w:ascii="Times New Roman" w:hAnsi="Times New Roman" w:cs="Times New Roman"/>
              </w:rPr>
              <w:t>Уборка участка от мусора</w:t>
            </w:r>
          </w:p>
          <w:p w:rsidR="00E52BAA" w:rsidRPr="00EC27C3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7C3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  <w:r w:rsidRPr="00EC27C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006" w:type="dxa"/>
          </w:tcPr>
          <w:p w:rsidR="00E52BAA" w:rsidRPr="00EC27C3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</w:rPr>
              <w:t>Карточка № 14</w:t>
            </w:r>
          </w:p>
          <w:p w:rsidR="00E52BAA" w:rsidRPr="00EC27C3" w:rsidRDefault="00E52BA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</w:rPr>
              <w:t>Наблюдение За деревьями и кустарниками (деревья: тополь,  береза, ель, рябина, яблоня)</w:t>
            </w:r>
          </w:p>
          <w:p w:rsidR="00E52BAA" w:rsidRPr="00EC27C3" w:rsidRDefault="00E52BA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7C3">
              <w:rPr>
                <w:rFonts w:ascii="Times New Roman" w:eastAsia="Calibri" w:hAnsi="Times New Roman" w:cs="Times New Roman"/>
                <w:b/>
              </w:rPr>
              <w:t>Цель</w:t>
            </w:r>
            <w:r w:rsidRPr="00EC27C3">
              <w:rPr>
                <w:rFonts w:ascii="Times New Roman" w:eastAsia="Calibri" w:hAnsi="Times New Roman" w:cs="Times New Roman"/>
              </w:rPr>
              <w:t xml:space="preserve">: Учить наблюдать труд </w:t>
            </w:r>
            <w:r w:rsidRPr="00EC27C3">
              <w:rPr>
                <w:rFonts w:ascii="Times New Roman" w:hAnsi="Times New Roman" w:cs="Times New Roman"/>
              </w:rPr>
              <w:t>Обратить внимание детей на внешний вид деревьев, предложить посмотреть, как красиво голые ветки деревьев вырисовываются на фоне неба.</w:t>
            </w:r>
          </w:p>
          <w:p w:rsidR="00E52BAA" w:rsidRPr="00EC27C3" w:rsidRDefault="00E52BA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7C3">
              <w:rPr>
                <w:rFonts w:ascii="Times New Roman" w:eastAsia="Calibri" w:hAnsi="Times New Roman" w:cs="Times New Roman"/>
                <w:b/>
              </w:rPr>
              <w:t>Худ. слово.</w:t>
            </w:r>
            <w:r w:rsidRPr="00EC27C3">
              <w:rPr>
                <w:rFonts w:ascii="Times New Roman" w:hAnsi="Times New Roman" w:cs="Times New Roman"/>
              </w:rPr>
              <w:t xml:space="preserve"> </w:t>
            </w:r>
            <w:r w:rsidRPr="00EC27C3">
              <w:rPr>
                <w:rFonts w:ascii="Times New Roman" w:hAnsi="Times New Roman" w:cs="Times New Roman"/>
                <w:b/>
              </w:rPr>
              <w:t xml:space="preserve">Приметы: </w:t>
            </w:r>
            <w:r w:rsidRPr="00EC27C3">
              <w:rPr>
                <w:rFonts w:ascii="Times New Roman" w:hAnsi="Times New Roman" w:cs="Times New Roman"/>
              </w:rPr>
              <w:t xml:space="preserve"> 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7C3">
              <w:t>«Пока лист с яблони не опал – зима не наступит»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EC27C3">
              <w:rPr>
                <w:rFonts w:ascii="Times New Roman" w:eastAsia="Calibri" w:hAnsi="Times New Roman" w:cs="Times New Roman"/>
                <w:b/>
              </w:rPr>
              <w:t>П</w:t>
            </w:r>
            <w:r w:rsidRPr="00EC27C3">
              <w:rPr>
                <w:rFonts w:ascii="Times New Roman" w:hAnsi="Times New Roman" w:cs="Times New Roman"/>
                <w:b/>
              </w:rPr>
              <w:t>/</w:t>
            </w:r>
            <w:r w:rsidRPr="00EC27C3">
              <w:rPr>
                <w:rFonts w:ascii="Times New Roman" w:eastAsia="Calibri" w:hAnsi="Times New Roman" w:cs="Times New Roman"/>
                <w:b/>
              </w:rPr>
              <w:t xml:space="preserve"> игра. </w:t>
            </w:r>
            <w:r w:rsidRPr="00EC27C3">
              <w:rPr>
                <w:rFonts w:ascii="Times New Roman" w:hAnsi="Times New Roman" w:cs="Times New Roman"/>
                <w:b/>
              </w:rPr>
              <w:t>«</w:t>
            </w:r>
            <w:r w:rsidRPr="00EC27C3">
              <w:rPr>
                <w:rFonts w:ascii="Times New Roman" w:hAnsi="Times New Roman" w:cs="Times New Roman"/>
              </w:rPr>
              <w:t>Гонки на санках</w:t>
            </w:r>
            <w:r w:rsidRPr="00EC27C3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E52BAA" w:rsidRPr="00EC27C3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7C3">
              <w:rPr>
                <w:rFonts w:ascii="Times New Roman" w:eastAsia="Calibri" w:hAnsi="Times New Roman" w:cs="Times New Roman"/>
                <w:b/>
              </w:rPr>
              <w:t>Труд</w:t>
            </w:r>
            <w:r w:rsidRPr="00EC27C3">
              <w:rPr>
                <w:rFonts w:ascii="Times New Roman" w:hAnsi="Times New Roman" w:cs="Times New Roman"/>
                <w:b/>
              </w:rPr>
              <w:t>.</w:t>
            </w:r>
            <w:r w:rsidRPr="00EC27C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C27C3">
              <w:rPr>
                <w:rFonts w:ascii="Times New Roman" w:hAnsi="Times New Roman" w:cs="Times New Roman"/>
              </w:rPr>
              <w:t>Сгребать снег к стволам деревьев и кустарников.</w:t>
            </w:r>
          </w:p>
          <w:p w:rsidR="00E52BAA" w:rsidRPr="00EC27C3" w:rsidRDefault="00E52BA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C27C3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</w:p>
        </w:tc>
      </w:tr>
    </w:tbl>
    <w:p w:rsidR="00E52BAA" w:rsidRDefault="00E52BAA" w:rsidP="00E52B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 ____________________________________________________________________________________________________________________________________</w:t>
      </w:r>
    </w:p>
    <w:p w:rsidR="00E52BAA" w:rsidRDefault="00E52BAA" w:rsidP="00E52BAA"/>
    <w:p w:rsidR="006745A7" w:rsidRDefault="006745A7" w:rsidP="00E52BAA"/>
    <w:p w:rsidR="006745A7" w:rsidRDefault="006745A7" w:rsidP="00E52BAA"/>
    <w:p w:rsidR="006745A7" w:rsidRDefault="006745A7" w:rsidP="00E52BAA"/>
    <w:p w:rsidR="006745A7" w:rsidRDefault="006745A7" w:rsidP="00E52BAA"/>
    <w:p w:rsidR="006745A7" w:rsidRDefault="006745A7" w:rsidP="00E52BAA"/>
    <w:p w:rsidR="006745A7" w:rsidRDefault="006745A7" w:rsidP="00E52BAA"/>
    <w:p w:rsidR="006745A7" w:rsidRDefault="006745A7" w:rsidP="00E52BAA"/>
    <w:p w:rsidR="006745A7" w:rsidRDefault="006745A7" w:rsidP="00E52BAA"/>
    <w:p w:rsidR="006745A7" w:rsidRDefault="006745A7" w:rsidP="00E52BAA"/>
    <w:p w:rsidR="006745A7" w:rsidRDefault="006745A7" w:rsidP="00E52BAA"/>
    <w:p w:rsidR="00E52BAA" w:rsidRPr="006C27BD" w:rsidRDefault="00E52BAA" w:rsidP="006C27BD">
      <w:pPr>
        <w:spacing w:after="0" w:line="240" w:lineRule="auto"/>
        <w:rPr>
          <w:rFonts w:asciiTheme="majorBidi" w:hAnsiTheme="majorBidi" w:cstheme="majorBidi"/>
          <w:bCs/>
          <w:kern w:val="36"/>
        </w:rPr>
      </w:pP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2551"/>
        <w:gridCol w:w="2694"/>
        <w:gridCol w:w="2693"/>
        <w:gridCol w:w="2835"/>
      </w:tblGrid>
      <w:tr w:rsidR="00E52BAA" w:rsidRPr="009C7B52" w:rsidTr="00C103FA">
        <w:tc>
          <w:tcPr>
            <w:tcW w:w="1985" w:type="dxa"/>
          </w:tcPr>
          <w:p w:rsidR="00E52BAA" w:rsidRPr="009C7B52" w:rsidRDefault="00E52BA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552" w:type="dxa"/>
          </w:tcPr>
          <w:p w:rsidR="00E52BAA" w:rsidRPr="009C7B52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551" w:type="dxa"/>
          </w:tcPr>
          <w:p w:rsidR="00E52BAA" w:rsidRPr="009C7B52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Вторник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694" w:type="dxa"/>
          </w:tcPr>
          <w:p w:rsidR="00E52BAA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Среда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52BAA" w:rsidRPr="009C7B52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E52BAA" w:rsidRPr="009C7B52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Четверг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835" w:type="dxa"/>
          </w:tcPr>
          <w:p w:rsidR="00E52BAA" w:rsidRPr="009C7B52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Пятница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52BAA" w:rsidRPr="009C7B52" w:rsidTr="00C103FA">
        <w:trPr>
          <w:trHeight w:val="251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E52BAA" w:rsidRPr="009C7B52" w:rsidRDefault="00E52BA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«Здравствуйте, дети!»</w:t>
            </w:r>
          </w:p>
          <w:p w:rsidR="00E52BAA" w:rsidRPr="009C7B52" w:rsidRDefault="00E52BAA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Утренний прием: игры.</w:t>
            </w:r>
          </w:p>
          <w:p w:rsidR="00E52BAA" w:rsidRPr="009C7B52" w:rsidRDefault="00E52BAA" w:rsidP="00C103FA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325" w:type="dxa"/>
            <w:gridSpan w:val="5"/>
            <w:tcBorders>
              <w:bottom w:val="single" w:sz="4" w:space="0" w:color="auto"/>
            </w:tcBorders>
          </w:tcPr>
          <w:p w:rsidR="00E52BAA" w:rsidRPr="009C7B52" w:rsidRDefault="00E52BAA" w:rsidP="00C103FA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E52BAA" w:rsidRPr="009C7B52" w:rsidTr="00C103FA">
        <w:trPr>
          <w:trHeight w:val="712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2BAA" w:rsidRPr="009C7B52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AA" w:rsidRPr="009C7B52" w:rsidRDefault="00E52BA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E52BAA" w:rsidRPr="009C7B52" w:rsidRDefault="00E52BA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9C7B52">
              <w:rPr>
                <w:rFonts w:ascii="Times New Roman" w:hAnsi="Times New Roman" w:cs="Times New Roman"/>
                <w:b/>
              </w:rPr>
              <w:t>:</w:t>
            </w:r>
            <w:r w:rsidRPr="009C7B52">
              <w:rPr>
                <w:rFonts w:ascii="Times New Roman" w:hAnsi="Times New Roman" w:cs="Times New Roman"/>
              </w:rPr>
              <w:t xml:space="preserve"> </w:t>
            </w:r>
            <w:r w:rsidRPr="009C7B52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9C7B5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E52BAA" w:rsidRPr="009C7B52" w:rsidRDefault="00E52BA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E52BAA" w:rsidRPr="009C7B52" w:rsidTr="00C103FA">
        <w:trPr>
          <w:trHeight w:val="2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52BAA" w:rsidRPr="009C7B52" w:rsidRDefault="00E52BAA" w:rsidP="00C103FA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Утренний фильтр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AA" w:rsidRPr="009C7B52" w:rsidRDefault="00E52BA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</w:p>
        </w:tc>
      </w:tr>
      <w:tr w:rsidR="00E52BAA" w:rsidRPr="009C7B52" w:rsidTr="00C103FA">
        <w:trPr>
          <w:trHeight w:val="52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52BAA" w:rsidRPr="009A77F8" w:rsidRDefault="00E52BAA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</w:rPr>
              <w:t>Беседы с родителями.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AA" w:rsidRDefault="00E52BAA" w:rsidP="00C103FA">
            <w:pPr>
              <w:pStyle w:val="c7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детей по временам года.</w:t>
            </w:r>
          </w:p>
          <w:p w:rsidR="00E52BAA" w:rsidRPr="009A77F8" w:rsidRDefault="00E52BAA" w:rsidP="00C103FA">
            <w:pPr>
              <w:pStyle w:val="c7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</w:tr>
      <w:tr w:rsidR="00E52BAA" w:rsidRPr="009C7B52" w:rsidTr="00C103FA">
        <w:trPr>
          <w:trHeight w:val="2231"/>
        </w:trPr>
        <w:tc>
          <w:tcPr>
            <w:tcW w:w="1985" w:type="dxa"/>
            <w:tcBorders>
              <w:top w:val="single" w:sz="4" w:space="0" w:color="auto"/>
            </w:tcBorders>
          </w:tcPr>
          <w:p w:rsidR="00E52BAA" w:rsidRPr="009C7B52" w:rsidRDefault="00E52BAA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E52BAA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F15ED">
              <w:rPr>
                <w:rFonts w:ascii="Times New Roman" w:hAnsi="Times New Roman" w:cs="Times New Roman"/>
              </w:rPr>
              <w:t xml:space="preserve">Утренний круг: </w:t>
            </w:r>
            <w:r w:rsidRPr="00AF15ED">
              <w:rPr>
                <w:rFonts w:ascii="Times New Roman" w:hAnsi="Times New Roman" w:cs="Times New Roman"/>
                <w:b/>
              </w:rPr>
              <w:t>«Друзья»</w:t>
            </w:r>
          </w:p>
          <w:p w:rsidR="00E52BAA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>Бесе</w:t>
            </w:r>
            <w:r>
              <w:rPr>
                <w:rFonts w:ascii="Times New Roman" w:hAnsi="Times New Roman" w:cs="Times New Roman"/>
              </w:rPr>
              <w:t>да о прошедших выходных днях.</w:t>
            </w:r>
          </w:p>
          <w:p w:rsidR="00E52BAA" w:rsidRPr="00AF15ED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>Цель: развивать разговорную речь.</w:t>
            </w:r>
          </w:p>
          <w:p w:rsidR="00E52BAA" w:rsidRPr="00AF15ED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>Трудовые поручения: работа в уголке природы-полить цветы.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E52BAA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5ED">
              <w:rPr>
                <w:rFonts w:ascii="Times New Roman" w:hAnsi="Times New Roman" w:cs="Times New Roman"/>
              </w:rPr>
              <w:t xml:space="preserve">Утренний круг </w:t>
            </w:r>
            <w:r w:rsidRPr="00AF15ED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Зима</w:t>
            </w:r>
            <w:r w:rsidRPr="00AF15ED">
              <w:rPr>
                <w:rFonts w:ascii="Times New Roman" w:hAnsi="Times New Roman" w:cs="Times New Roman"/>
                <w:b/>
              </w:rPr>
              <w:t>»</w:t>
            </w:r>
            <w:r w:rsidRPr="00AF15ED">
              <w:rPr>
                <w:rFonts w:ascii="Times New Roman" w:hAnsi="Times New Roman" w:cs="Times New Roman"/>
              </w:rPr>
              <w:t xml:space="preserve">  </w:t>
            </w:r>
          </w:p>
          <w:p w:rsidR="00E52BAA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стихотворений к празднику.</w:t>
            </w:r>
          </w:p>
          <w:p w:rsidR="00E52BAA" w:rsidRPr="00AF15ED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52BAA" w:rsidRDefault="00E52BAA" w:rsidP="00C103FA">
            <w:pPr>
              <w:spacing w:after="0" w:line="240" w:lineRule="auto"/>
              <w:ind w:right="-114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>Трудовое поручение: уборка  в игровом уголке.</w:t>
            </w:r>
          </w:p>
          <w:p w:rsidR="00E52BAA" w:rsidRPr="00AF15ED" w:rsidRDefault="00E52BAA" w:rsidP="00C103FA">
            <w:pPr>
              <w:spacing w:after="0" w:line="240" w:lineRule="auto"/>
              <w:ind w:right="-114"/>
            </w:pP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E52BAA" w:rsidRDefault="00E52BAA" w:rsidP="00C103FA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 xml:space="preserve">Утренний круг </w:t>
            </w:r>
            <w:r w:rsidRPr="00AF15ED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Скоро, скоро…</w:t>
            </w:r>
            <w:r w:rsidRPr="00AF15ED">
              <w:rPr>
                <w:rFonts w:ascii="Times New Roman" w:hAnsi="Times New Roman" w:cs="Times New Roman"/>
                <w:b/>
              </w:rPr>
              <w:t>»</w:t>
            </w:r>
            <w:r w:rsidRPr="00AF15ED">
              <w:rPr>
                <w:rFonts w:ascii="Times New Roman" w:hAnsi="Times New Roman" w:cs="Times New Roman"/>
              </w:rPr>
              <w:t xml:space="preserve">  </w:t>
            </w:r>
          </w:p>
          <w:p w:rsidR="00E52BAA" w:rsidRDefault="00E52BAA" w:rsidP="00C103FA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2BAA" w:rsidRDefault="00E52BAA" w:rsidP="00C103FA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песен к празднику.</w:t>
            </w:r>
          </w:p>
          <w:p w:rsidR="00E52BAA" w:rsidRDefault="00E52BAA" w:rsidP="00C103FA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2BAA" w:rsidRPr="00D77CFB" w:rsidRDefault="00E52BAA" w:rsidP="00C103FA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 xml:space="preserve">Трудовое  поручение: </w:t>
            </w:r>
            <w:r w:rsidRPr="00AF15ED">
              <w:rPr>
                <w:rFonts w:ascii="Times New Roman" w:hAnsi="Times New Roman" w:cs="Times New Roman"/>
                <w:color w:val="000000"/>
              </w:rPr>
              <w:t>Дежурство по столовой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E52BAA" w:rsidRPr="00AF15ED" w:rsidRDefault="00E52BAA" w:rsidP="00C103FA">
            <w:pPr>
              <w:tabs>
                <w:tab w:val="left" w:pos="142"/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 xml:space="preserve">Утренний круг: </w:t>
            </w:r>
          </w:p>
          <w:p w:rsidR="00E52BAA" w:rsidRDefault="00E52BAA" w:rsidP="00C103FA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  <w:b/>
              </w:rPr>
            </w:pPr>
            <w:r w:rsidRPr="00390B94">
              <w:rPr>
                <w:rFonts w:ascii="Times New Roman" w:hAnsi="Times New Roman" w:cs="Times New Roman"/>
                <w:b/>
              </w:rPr>
              <w:t>«</w:t>
            </w:r>
            <w:r w:rsidRPr="00390B94">
              <w:rPr>
                <w:rFonts w:ascii="Times New Roman" w:hAnsi="Times New Roman"/>
                <w:b/>
              </w:rPr>
              <w:t>Я люблю…!»</w:t>
            </w:r>
            <w:r w:rsidRPr="00AF15E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52BAA" w:rsidRPr="00AF15ED" w:rsidRDefault="00E52BAA" w:rsidP="00C103FA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 xml:space="preserve">Беседа: </w:t>
            </w:r>
            <w:r>
              <w:rPr>
                <w:rFonts w:ascii="Times New Roman" w:hAnsi="Times New Roman" w:cs="Times New Roman"/>
              </w:rPr>
              <w:t>«Что я попросил у деда мороза?»</w:t>
            </w:r>
          </w:p>
          <w:p w:rsidR="00E52BAA" w:rsidRPr="00AF15ED" w:rsidRDefault="00E52BAA" w:rsidP="00C103FA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</w:rPr>
            </w:pPr>
            <w:r w:rsidRPr="00AF15ED">
              <w:rPr>
                <w:rStyle w:val="a6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Цель: </w:t>
            </w:r>
            <w:r w:rsidRPr="00AF15ED">
              <w:rPr>
                <w:rFonts w:ascii="Times New Roman" w:hAnsi="Times New Roman" w:cs="Times New Roman"/>
              </w:rPr>
              <w:t>развитие связной речи, уметь четко отвечать на вопросы.</w:t>
            </w:r>
          </w:p>
          <w:p w:rsidR="00E52BAA" w:rsidRPr="00D77CFB" w:rsidRDefault="00E52BAA" w:rsidP="00C103FA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>Артик.гимнастика «</w:t>
            </w:r>
            <w:r>
              <w:rPr>
                <w:rFonts w:ascii="Times New Roman" w:hAnsi="Times New Roman" w:cs="Times New Roman"/>
              </w:rPr>
              <w:t>Чашечка, варенье</w:t>
            </w:r>
            <w:r w:rsidRPr="00AF15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E52BAA" w:rsidRPr="00AF15ED" w:rsidRDefault="00E52BAA" w:rsidP="00C103FA">
            <w:pPr>
              <w:tabs>
                <w:tab w:val="left" w:pos="142"/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 xml:space="preserve">Утренний круг: </w:t>
            </w:r>
          </w:p>
          <w:p w:rsidR="00E52BAA" w:rsidRDefault="00E52BAA" w:rsidP="00C103F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Новогодний круг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52BAA" w:rsidRDefault="00E52BAA" w:rsidP="00C103F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Беседа: «С кем я буду праздновать Новый год»</w:t>
            </w:r>
          </w:p>
          <w:p w:rsidR="00E52BAA" w:rsidRDefault="00E52BAA" w:rsidP="00C103F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2BAA" w:rsidRPr="00D77CFB" w:rsidRDefault="00E52BAA" w:rsidP="00C103FA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15ED">
              <w:rPr>
                <w:rFonts w:ascii="Times New Roman" w:hAnsi="Times New Roman" w:cs="Times New Roman"/>
              </w:rPr>
              <w:t>Трудовое  поручение:</w:t>
            </w:r>
            <w:r>
              <w:rPr>
                <w:rFonts w:ascii="Times New Roman" w:hAnsi="Times New Roman" w:cs="Times New Roman"/>
                <w:color w:val="000000"/>
              </w:rPr>
              <w:t>: уборка игрушек</w:t>
            </w:r>
            <w:r w:rsidRPr="00AF15ED">
              <w:rPr>
                <w:rFonts w:ascii="Times New Roman" w:hAnsi="Times New Roman" w:cs="Times New Roman"/>
                <w:color w:val="000000"/>
              </w:rPr>
              <w:t xml:space="preserve"> в игровой зоне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52BAA" w:rsidRPr="009C7B52" w:rsidTr="00C103FA">
        <w:trPr>
          <w:trHeight w:val="413"/>
        </w:trPr>
        <w:tc>
          <w:tcPr>
            <w:tcW w:w="1985" w:type="dxa"/>
            <w:tcBorders>
              <w:top w:val="single" w:sz="4" w:space="0" w:color="auto"/>
            </w:tcBorders>
          </w:tcPr>
          <w:p w:rsidR="00E52BAA" w:rsidRPr="009C7B52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i/>
                <w:color w:val="000000"/>
              </w:rPr>
              <w:t>«На зарядку, малыши!»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52BAA" w:rsidRPr="009C7B52" w:rsidRDefault="00E52BA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E52BAA" w:rsidRPr="009C7B52" w:rsidRDefault="00E52BAA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Комплекс</w:t>
            </w:r>
            <w:r>
              <w:rPr>
                <w:rFonts w:ascii="Times New Roman" w:hAnsi="Times New Roman"/>
                <w:b/>
                <w:lang w:val="kk-KZ"/>
              </w:rPr>
              <w:t xml:space="preserve"> утренней гимнастики        8.25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мин.</w:t>
            </w:r>
          </w:p>
        </w:tc>
      </w:tr>
      <w:tr w:rsidR="00E52BAA" w:rsidRPr="009C7B52" w:rsidTr="00C103FA">
        <w:tc>
          <w:tcPr>
            <w:tcW w:w="1985" w:type="dxa"/>
            <w:tcBorders>
              <w:bottom w:val="single" w:sz="4" w:space="0" w:color="auto"/>
            </w:tcBorders>
          </w:tcPr>
          <w:p w:rsidR="00E52BAA" w:rsidRPr="009C7B52" w:rsidRDefault="00E52BAA" w:rsidP="00C103FA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«Приятного аппетита!»</w:t>
            </w:r>
          </w:p>
          <w:p w:rsidR="00E52BAA" w:rsidRPr="009C7B52" w:rsidRDefault="00E52BA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lastRenderedPageBreak/>
              <w:t>Завтрак</w:t>
            </w:r>
          </w:p>
        </w:tc>
        <w:tc>
          <w:tcPr>
            <w:tcW w:w="13325" w:type="dxa"/>
            <w:gridSpan w:val="5"/>
            <w:tcBorders>
              <w:bottom w:val="single" w:sz="4" w:space="0" w:color="auto"/>
            </w:tcBorders>
          </w:tcPr>
          <w:p w:rsidR="00E52BAA" w:rsidRPr="009C7B52" w:rsidRDefault="00E52BAA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9C7B52">
              <w:rPr>
                <w:rFonts w:ascii="Times New Roman" w:hAnsi="Times New Roman" w:cs="Times New Roman"/>
              </w:rPr>
              <w:lastRenderedPageBreak/>
              <w:t>Привлечение внимания детей к пище, индивидуальная работа по воспитанию навыков культуры еды; правила этикета</w:t>
            </w:r>
            <w:r w:rsidRPr="009C7B5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E52BAA" w:rsidRPr="009C7B52" w:rsidRDefault="00E52BAA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lastRenderedPageBreak/>
              <w:t>Вот и завтрак подошел, Сели дети все за стол.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Чтобы не было беды, Вспомним правила еды: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Наши ноги не стучат, Наши язычки молчат.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E52BAA" w:rsidRPr="009C7B52" w:rsidTr="00C103FA">
        <w:trPr>
          <w:trHeight w:val="27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52BAA" w:rsidRPr="009C7B52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</w:rPr>
              <w:lastRenderedPageBreak/>
              <w:t>Подготовка к организованной деятельности</w:t>
            </w:r>
          </w:p>
          <w:p w:rsidR="00E52BAA" w:rsidRPr="009C7B52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52BAA" w:rsidRPr="009C7B52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52BAA" w:rsidRPr="009C7B52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52BAA" w:rsidRPr="00DC270F" w:rsidRDefault="00E52BAA" w:rsidP="00C103FA">
            <w:pPr>
              <w:pStyle w:val="a7"/>
              <w:ind w:right="-108"/>
              <w:rPr>
                <w:rFonts w:ascii="Times New Roman" w:hAnsi="Times New Roman"/>
                <w:color w:val="000000"/>
              </w:rPr>
            </w:pPr>
            <w:r w:rsidRPr="00DC270F">
              <w:rPr>
                <w:rFonts w:ascii="Times New Roman" w:hAnsi="Times New Roman"/>
                <w:color w:val="000000"/>
              </w:rPr>
              <w:t>Рассматривание иллюстраций из серии картин «</w:t>
            </w:r>
            <w:r>
              <w:rPr>
                <w:rFonts w:ascii="Times New Roman" w:hAnsi="Times New Roman"/>
                <w:color w:val="000000"/>
              </w:rPr>
              <w:t>Зимние забавы</w:t>
            </w:r>
            <w:r w:rsidRPr="00DC270F">
              <w:rPr>
                <w:rFonts w:ascii="Times New Roman" w:hAnsi="Times New Roman"/>
                <w:color w:val="000000"/>
              </w:rPr>
              <w:t>».</w:t>
            </w:r>
          </w:p>
          <w:p w:rsidR="00E52BAA" w:rsidRPr="00D20641" w:rsidRDefault="00E52BAA" w:rsidP="00C103FA">
            <w:pPr>
              <w:pStyle w:val="a7"/>
              <w:ind w:right="-137"/>
              <w:rPr>
                <w:rFonts w:ascii="Times New Roman" w:hAnsi="Times New Roman"/>
                <w:b/>
                <w:lang w:val="kk-KZ"/>
              </w:rPr>
            </w:pPr>
            <w:r w:rsidRPr="00DC270F">
              <w:rPr>
                <w:rFonts w:ascii="Times New Roman" w:hAnsi="Times New Roman"/>
                <w:color w:val="000000"/>
              </w:rPr>
              <w:t xml:space="preserve">Цель: называют </w:t>
            </w:r>
            <w:r>
              <w:rPr>
                <w:rFonts w:ascii="Times New Roman" w:hAnsi="Times New Roman"/>
                <w:color w:val="000000"/>
              </w:rPr>
              <w:t xml:space="preserve"> любимые занятия детей зимой </w:t>
            </w:r>
            <w:r w:rsidRPr="00DC270F">
              <w:rPr>
                <w:rFonts w:ascii="Times New Roman" w:hAnsi="Times New Roman"/>
              </w:rPr>
              <w:t xml:space="preserve"> </w:t>
            </w:r>
            <w:r w:rsidRPr="00DC270F">
              <w:rPr>
                <w:rFonts w:ascii="Times New Roman" w:hAnsi="Times New Roman"/>
                <w:b/>
              </w:rPr>
              <w:t>(развитие познавательных и коммуникативных навыков)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52BAA" w:rsidRPr="00DC270F" w:rsidRDefault="00E52BAA" w:rsidP="00C103FA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b/>
                <w:lang w:val="kk-KZ"/>
              </w:rPr>
            </w:pPr>
            <w:r w:rsidRPr="00DC270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Разучивание скороговорки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bdr w:val="none" w:sz="0" w:space="0" w:color="auto" w:frame="1"/>
                <w:lang w:val="kk-KZ"/>
              </w:rPr>
              <w:t xml:space="preserve"> «</w:t>
            </w:r>
            <w:r w:rsidRPr="009203B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Шубка овечки горячее любой печки.</w:t>
            </w:r>
            <w:r w:rsidRPr="009203BD">
              <w:rPr>
                <w:rFonts w:ascii="Times New Roman" w:eastAsia="Times New Roman" w:hAnsi="Times New Roman" w:cs="Times New Roman"/>
                <w:b/>
                <w:bCs/>
                <w:i/>
                <w:bdr w:val="none" w:sz="0" w:space="0" w:color="auto" w:frame="1"/>
                <w:lang w:val="kk-KZ"/>
              </w:rPr>
              <w:t>»</w:t>
            </w:r>
            <w:r w:rsidRPr="009203B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  Цель: учить последов</w:t>
            </w:r>
            <w:r w:rsidRPr="00DC270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т</w:t>
            </w:r>
            <w:r w:rsidRPr="00DC270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ель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 -но в быстром темпе произно</w:t>
            </w:r>
            <w:r w:rsidRPr="00DC270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сить краткое стих-ние. </w:t>
            </w:r>
            <w:r w:rsidRPr="00DC270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C270F">
              <w:rPr>
                <w:rFonts w:ascii="Times New Roman" w:eastAsia="Times New Roman" w:hAnsi="Times New Roman"/>
                <w:i/>
                <w:color w:val="000000"/>
                <w:lang w:val="kk-KZ"/>
              </w:rPr>
              <w:t>(</w:t>
            </w:r>
            <w:r w:rsidRPr="00DC270F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познавательные, коммун</w:t>
            </w:r>
            <w:r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-н</w:t>
            </w:r>
            <w:r w:rsidRPr="00DC270F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ые навыки)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52BAA" w:rsidRPr="00DC270F" w:rsidRDefault="00E52BAA" w:rsidP="00C103FA">
            <w:pPr>
              <w:pStyle w:val="a7"/>
              <w:ind w:right="-137"/>
              <w:rPr>
                <w:rFonts w:ascii="Times New Roman" w:hAnsi="Times New Roman"/>
                <w:lang w:val="kk-KZ"/>
              </w:rPr>
            </w:pPr>
            <w:r w:rsidRPr="00DC270F">
              <w:rPr>
                <w:rFonts w:ascii="Times New Roman" w:hAnsi="Times New Roman"/>
                <w:lang w:val="kk-KZ"/>
              </w:rPr>
              <w:t>Д/И: «Узнай по голосу»</w:t>
            </w:r>
          </w:p>
          <w:p w:rsidR="00E52BAA" w:rsidRPr="00DC270F" w:rsidRDefault="00E52BAA" w:rsidP="00C103FA">
            <w:pPr>
              <w:pStyle w:val="a7"/>
              <w:ind w:right="-137"/>
              <w:rPr>
                <w:rFonts w:ascii="Times New Roman" w:hAnsi="Times New Roman"/>
                <w:lang w:val="kk-KZ"/>
              </w:rPr>
            </w:pPr>
            <w:r w:rsidRPr="00DC270F">
              <w:rPr>
                <w:rFonts w:ascii="Times New Roman" w:hAnsi="Times New Roman"/>
                <w:lang w:val="kk-KZ"/>
              </w:rPr>
              <w:t>Цель:</w:t>
            </w:r>
            <w:r w:rsidRPr="00DC270F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DC270F">
              <w:rPr>
                <w:rFonts w:ascii="Times New Roman" w:hAnsi="Times New Roman"/>
                <w:lang w:val="kk-KZ"/>
              </w:rPr>
              <w:t>различают и узнают разные голоса сверстников.</w:t>
            </w:r>
          </w:p>
          <w:p w:rsidR="00E52BAA" w:rsidRPr="00DC270F" w:rsidRDefault="00E52BAA" w:rsidP="00C103FA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DC270F">
              <w:rPr>
                <w:rFonts w:ascii="Times New Roman" w:hAnsi="Times New Roman"/>
                <w:b/>
              </w:rPr>
              <w:t>(развитие познаватель-</w:t>
            </w:r>
          </w:p>
          <w:p w:rsidR="00E52BAA" w:rsidRPr="00DC270F" w:rsidRDefault="00E52BAA" w:rsidP="00C103FA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DC270F">
              <w:rPr>
                <w:rFonts w:ascii="Times New Roman" w:hAnsi="Times New Roman"/>
                <w:b/>
              </w:rPr>
              <w:t>ных, интеллектуальных и</w:t>
            </w:r>
          </w:p>
          <w:p w:rsidR="00E52BAA" w:rsidRPr="00390B94" w:rsidRDefault="00E52BAA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DC270F">
              <w:rPr>
                <w:rFonts w:ascii="Times New Roman" w:hAnsi="Times New Roman"/>
                <w:b/>
              </w:rPr>
              <w:t>коммуникативных навыков)</w:t>
            </w:r>
            <w:r w:rsidRPr="00DC270F">
              <w:rPr>
                <w:rFonts w:ascii="Times New Roman" w:hAnsi="Times New Roman"/>
                <w:b/>
                <w:lang w:val="kk-KZ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52BAA" w:rsidRPr="00DC270F" w:rsidRDefault="00E52BAA" w:rsidP="00C103FA">
            <w:pPr>
              <w:pStyle w:val="a7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Словесная </w:t>
            </w:r>
            <w:r w:rsidRPr="00DC270F">
              <w:rPr>
                <w:rFonts w:ascii="Times New Roman" w:eastAsia="Times New Roman" w:hAnsi="Times New Roman"/>
              </w:rPr>
              <w:t>игра  «</w:t>
            </w:r>
            <w:r>
              <w:rPr>
                <w:rFonts w:ascii="Times New Roman" w:eastAsia="Times New Roman" w:hAnsi="Times New Roman"/>
              </w:rPr>
              <w:t>Глухой телефон</w:t>
            </w:r>
            <w:r w:rsidRPr="00DC270F">
              <w:rPr>
                <w:rFonts w:ascii="Times New Roman" w:eastAsia="Times New Roman" w:hAnsi="Times New Roman"/>
              </w:rPr>
              <w:t>»</w:t>
            </w:r>
          </w:p>
          <w:p w:rsidR="00E52BAA" w:rsidRPr="00DC270F" w:rsidRDefault="00E52BAA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DC270F">
              <w:rPr>
                <w:rFonts w:ascii="Times New Roman" w:hAnsi="Times New Roman"/>
                <w:bCs/>
              </w:rPr>
              <w:t>Цель: уметь называть противоположности..</w:t>
            </w:r>
            <w:r w:rsidRPr="00DC270F">
              <w:rPr>
                <w:rFonts w:ascii="Times New Roman" w:hAnsi="Times New Roman"/>
              </w:rPr>
              <w:t xml:space="preserve"> </w:t>
            </w:r>
            <w:r w:rsidRPr="00DC270F">
              <w:rPr>
                <w:rFonts w:ascii="Times New Roman" w:hAnsi="Times New Roman"/>
                <w:b/>
              </w:rPr>
              <w:t>(развитие познавательных, интеллектуальных и коммуникативных навыков)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52BAA" w:rsidRDefault="00E52BAA" w:rsidP="00C103FA">
            <w:pPr>
              <w:pStyle w:val="a7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Д/И: </w:t>
            </w:r>
            <w:r>
              <w:rPr>
                <w:rFonts w:ascii="Times New Roman" w:hAnsi="Times New Roman"/>
              </w:rPr>
              <w:t>«Чудесный мешочек»</w:t>
            </w:r>
          </w:p>
          <w:p w:rsidR="00E52BAA" w:rsidRDefault="00E52BAA" w:rsidP="00C103FA">
            <w:pPr>
              <w:pStyle w:val="a7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уметь на ощупь определять животных.</w:t>
            </w:r>
          </w:p>
          <w:p w:rsidR="00E52BAA" w:rsidRPr="00DC270F" w:rsidRDefault="00E52BAA" w:rsidP="00C103FA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DC270F">
              <w:rPr>
                <w:rFonts w:ascii="Times New Roman" w:hAnsi="Times New Roman"/>
                <w:b/>
              </w:rPr>
              <w:t>(развитие познаватель-</w:t>
            </w:r>
          </w:p>
          <w:p w:rsidR="00E52BAA" w:rsidRPr="00DC270F" w:rsidRDefault="00E52BAA" w:rsidP="00C103FA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DC270F">
              <w:rPr>
                <w:rFonts w:ascii="Times New Roman" w:hAnsi="Times New Roman"/>
                <w:b/>
              </w:rPr>
              <w:t>ных, интеллектуальных и</w:t>
            </w:r>
          </w:p>
          <w:p w:rsidR="00E52BAA" w:rsidRPr="009203BD" w:rsidRDefault="00E52BAA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DC270F">
              <w:rPr>
                <w:rFonts w:ascii="Times New Roman" w:hAnsi="Times New Roman"/>
                <w:b/>
              </w:rPr>
              <w:t>коммуникативных навыков)</w:t>
            </w:r>
            <w:r w:rsidRPr="00DC270F">
              <w:rPr>
                <w:rFonts w:ascii="Times New Roman" w:hAnsi="Times New Roman"/>
                <w:b/>
                <w:lang w:val="kk-KZ"/>
              </w:rPr>
              <w:t xml:space="preserve">  </w:t>
            </w:r>
          </w:p>
        </w:tc>
      </w:tr>
      <w:tr w:rsidR="00E52BAA" w:rsidRPr="005373CA" w:rsidTr="00C103FA">
        <w:trPr>
          <w:trHeight w:val="1971"/>
        </w:trPr>
        <w:tc>
          <w:tcPr>
            <w:tcW w:w="1985" w:type="dxa"/>
            <w:tcBorders>
              <w:top w:val="single" w:sz="4" w:space="0" w:color="auto"/>
            </w:tcBorders>
          </w:tcPr>
          <w:p w:rsidR="00E52BAA" w:rsidRPr="005373CA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73CA">
              <w:rPr>
                <w:rFonts w:ascii="Times New Roman" w:hAnsi="Times New Roman" w:cs="Times New Roman"/>
                <w:b/>
              </w:rPr>
              <w:t xml:space="preserve"> </w:t>
            </w:r>
            <w:r w:rsidRPr="005373CA">
              <w:rPr>
                <w:rFonts w:ascii="Times New Roman" w:hAnsi="Times New Roman" w:cs="Times New Roman"/>
                <w:b/>
                <w:i/>
                <w:color w:val="000000"/>
              </w:rPr>
              <w:t>«Учимся играя»</w:t>
            </w:r>
          </w:p>
          <w:p w:rsidR="00E52BAA" w:rsidRPr="005373CA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373CA">
              <w:rPr>
                <w:rFonts w:ascii="Times New Roman" w:hAnsi="Times New Roman" w:cs="Times New Roman"/>
                <w:b/>
                <w:color w:val="000000"/>
              </w:rPr>
              <w:t>Организованная деятельность.</w:t>
            </w:r>
          </w:p>
          <w:p w:rsidR="00E52BAA" w:rsidRPr="005373CA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373CA">
              <w:rPr>
                <w:rFonts w:ascii="Times New Roman" w:hAnsi="Times New Roman" w:cs="Times New Roman"/>
                <w:b/>
                <w:color w:val="000000"/>
              </w:rPr>
              <w:t>Совместная деятельность взрослого с детьми.</w:t>
            </w:r>
          </w:p>
          <w:p w:rsidR="00E52BAA" w:rsidRPr="005373CA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52BAA" w:rsidRPr="005373CA" w:rsidRDefault="00E52BAA" w:rsidP="00C103FA">
            <w:pPr>
              <w:spacing w:after="0" w:line="240" w:lineRule="auto"/>
              <w:rPr>
                <w:rFonts w:ascii="Times New Roman" w:hAnsi="Times New Roman"/>
                <w:kern w:val="2"/>
                <w:lang w:val="kk-KZ"/>
              </w:rPr>
            </w:pPr>
            <w:r w:rsidRPr="005373CA">
              <w:rPr>
                <w:rFonts w:ascii="Times New Roman" w:hAnsi="Times New Roman"/>
                <w:kern w:val="2"/>
                <w:lang w:val="kk-KZ"/>
              </w:rPr>
              <w:t xml:space="preserve">Дидактическая игра </w:t>
            </w:r>
          </w:p>
          <w:p w:rsidR="00E52BAA" w:rsidRPr="005373CA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73CA">
              <w:rPr>
                <w:rFonts w:ascii="Times New Roman" w:hAnsi="Times New Roman" w:cs="Times New Roman"/>
                <w:b/>
              </w:rPr>
              <w:t>«</w:t>
            </w:r>
            <w:r w:rsidRPr="005373CA">
              <w:rPr>
                <w:rFonts w:ascii="Times New Roman" w:hAnsi="Times New Roman" w:cs="Times New Roman"/>
              </w:rPr>
              <w:t>Путешествие по комнате</w:t>
            </w:r>
            <w:r w:rsidRPr="005373C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52BAA" w:rsidRPr="00D77CFB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77CFB">
              <w:rPr>
                <w:rFonts w:ascii="Times New Roman" w:hAnsi="Times New Roman" w:cs="Times New Roman"/>
                <w:b/>
              </w:rPr>
              <w:t>1.Основы грамоты</w:t>
            </w:r>
          </w:p>
          <w:p w:rsidR="00E52BAA" w:rsidRPr="00D77CFB" w:rsidRDefault="00E52BAA" w:rsidP="00C103FA">
            <w:pPr>
              <w:pStyle w:val="12"/>
              <w:ind w:right="-108"/>
              <w:rPr>
                <w:rStyle w:val="FontStyle15"/>
                <w:b/>
              </w:rPr>
            </w:pPr>
            <w:r w:rsidRPr="00D77CFB">
              <w:rPr>
                <w:rFonts w:ascii="Times New Roman" w:hAnsi="Times New Roman"/>
                <w:b/>
              </w:rPr>
              <w:t>Тема:</w:t>
            </w:r>
            <w:r w:rsidRPr="00D77CFB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385205">
              <w:rPr>
                <w:rStyle w:val="FontStyle15"/>
                <w:b/>
              </w:rPr>
              <w:t>«</w:t>
            </w:r>
            <w:r w:rsidRPr="00385205">
              <w:rPr>
                <w:rFonts w:ascii="Times New Roman" w:hAnsi="Times New Roman"/>
                <w:b/>
              </w:rPr>
              <w:t>Звуковая схема</w:t>
            </w:r>
            <w:r w:rsidRPr="00385205">
              <w:rPr>
                <w:rFonts w:ascii="Times New Roman" w:hAnsi="Times New Roman"/>
                <w:b/>
                <w:spacing w:val="-57"/>
              </w:rPr>
              <w:t xml:space="preserve"> </w:t>
            </w:r>
            <w:r w:rsidRPr="00385205">
              <w:rPr>
                <w:rFonts w:ascii="Times New Roman" w:hAnsi="Times New Roman"/>
                <w:b/>
              </w:rPr>
              <w:t>слова</w:t>
            </w:r>
            <w:r w:rsidRPr="00385205">
              <w:rPr>
                <w:rStyle w:val="FontStyle15"/>
                <w:b/>
              </w:rPr>
              <w:t>»</w:t>
            </w:r>
            <w:r>
              <w:rPr>
                <w:rStyle w:val="FontStyle15"/>
                <w:b/>
              </w:rPr>
              <w:t xml:space="preserve"> </w:t>
            </w:r>
            <w:r w:rsidRPr="00385205">
              <w:rPr>
                <w:rStyle w:val="FontStyle15"/>
                <w:b/>
              </w:rPr>
              <w:t>Закрепление</w:t>
            </w:r>
            <w:r w:rsidRPr="00385205">
              <w:rPr>
                <w:rStyle w:val="FontStyle15"/>
              </w:rPr>
              <w:t xml:space="preserve">  62</w:t>
            </w:r>
          </w:p>
          <w:p w:rsidR="00E52BAA" w:rsidRPr="00385205" w:rsidRDefault="00E52BAA" w:rsidP="00C103FA">
            <w:pPr>
              <w:pStyle w:val="12"/>
              <w:ind w:right="-108"/>
              <w:rPr>
                <w:rStyle w:val="FontStyle15"/>
                <w:b/>
              </w:rPr>
            </w:pPr>
            <w:r w:rsidRPr="00D77CFB">
              <w:rPr>
                <w:rFonts w:ascii="Times New Roman" w:hAnsi="Times New Roman"/>
                <w:b/>
                <w:lang w:val="kk-KZ"/>
              </w:rPr>
              <w:t>Задачи:</w:t>
            </w:r>
            <w:r w:rsidRPr="00385205">
              <w:rPr>
                <w:rFonts w:ascii="Times New Roman" w:hAnsi="Times New Roman"/>
                <w:lang w:val="kk-KZ"/>
              </w:rPr>
              <w:t>продолжать</w:t>
            </w:r>
            <w:r w:rsidRPr="00385205">
              <w:rPr>
                <w:rFonts w:ascii="Times New Roman" w:hAnsi="Times New Roman"/>
              </w:rPr>
              <w:t xml:space="preserve"> </w:t>
            </w:r>
            <w:r w:rsidRPr="00385205">
              <w:rPr>
                <w:rStyle w:val="FontStyle14"/>
                <w:rFonts w:ascii="Times New Roman" w:hAnsi="Times New Roman"/>
              </w:rPr>
              <w:t xml:space="preserve"> </w:t>
            </w:r>
            <w:r w:rsidRPr="00385205">
              <w:rPr>
                <w:rFonts w:ascii="Times New Roman" w:hAnsi="Times New Roman"/>
              </w:rPr>
              <w:t>учить</w:t>
            </w:r>
            <w:r w:rsidRPr="00385205">
              <w:rPr>
                <w:rFonts w:ascii="Times New Roman" w:hAnsi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/>
              </w:rPr>
              <w:t>подбирать</w:t>
            </w:r>
            <w:r w:rsidRPr="00385205">
              <w:rPr>
                <w:rFonts w:ascii="Times New Roman" w:hAnsi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/>
              </w:rPr>
              <w:t>слова</w:t>
            </w:r>
            <w:r w:rsidRPr="00385205">
              <w:rPr>
                <w:rFonts w:ascii="Times New Roman" w:hAnsi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/>
              </w:rPr>
              <w:t>к</w:t>
            </w:r>
            <w:r w:rsidRPr="00385205">
              <w:rPr>
                <w:rFonts w:ascii="Times New Roman" w:hAnsi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/>
              </w:rPr>
              <w:t>звуковой</w:t>
            </w:r>
            <w:r w:rsidRPr="00385205">
              <w:rPr>
                <w:rFonts w:ascii="Times New Roman" w:hAnsi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/>
              </w:rPr>
              <w:t>схеме</w:t>
            </w:r>
            <w:r w:rsidRPr="00385205">
              <w:rPr>
                <w:rFonts w:ascii="Times New Roman" w:hAnsi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/>
              </w:rPr>
              <w:t>слова.</w:t>
            </w:r>
            <w:r w:rsidRPr="00385205">
              <w:rPr>
                <w:rFonts w:ascii="Times New Roman" w:hAnsi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/>
              </w:rPr>
              <w:t>Совершенствовать</w:t>
            </w:r>
            <w:r w:rsidRPr="00385205">
              <w:rPr>
                <w:rFonts w:ascii="Times New Roman" w:hAnsi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/>
              </w:rPr>
              <w:t>умение</w:t>
            </w:r>
            <w:r w:rsidRPr="00385205">
              <w:rPr>
                <w:rFonts w:ascii="Times New Roman" w:hAnsi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/>
              </w:rPr>
              <w:t>детей</w:t>
            </w:r>
            <w:r w:rsidRPr="00385205">
              <w:rPr>
                <w:rFonts w:ascii="Times New Roman" w:hAnsi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/>
              </w:rPr>
              <w:t>называть</w:t>
            </w:r>
            <w:r w:rsidRPr="00385205">
              <w:rPr>
                <w:rFonts w:ascii="Times New Roman" w:hAnsi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/>
              </w:rPr>
              <w:t>слова</w:t>
            </w:r>
            <w:r w:rsidRPr="00385205">
              <w:rPr>
                <w:rFonts w:ascii="Times New Roman" w:hAnsi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/>
              </w:rPr>
              <w:t>на</w:t>
            </w:r>
            <w:r w:rsidRPr="00385205">
              <w:rPr>
                <w:rFonts w:ascii="Times New Roman" w:hAnsi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/>
              </w:rPr>
              <w:t>заданный</w:t>
            </w:r>
            <w:r w:rsidRPr="00385205">
              <w:rPr>
                <w:rFonts w:ascii="Times New Roman" w:hAnsi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/>
              </w:rPr>
              <w:t>звук</w:t>
            </w:r>
            <w:r w:rsidRPr="00385205">
              <w:rPr>
                <w:rFonts w:ascii="Times New Roman" w:hAnsi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/>
              </w:rPr>
              <w:t>и</w:t>
            </w:r>
            <w:r w:rsidRPr="00385205">
              <w:rPr>
                <w:rFonts w:ascii="Times New Roman" w:hAnsi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/>
              </w:rPr>
              <w:t>выделять</w:t>
            </w:r>
            <w:r w:rsidRPr="00385205">
              <w:rPr>
                <w:rFonts w:ascii="Times New Roman" w:hAnsi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/>
              </w:rPr>
              <w:t>его</w:t>
            </w:r>
            <w:r w:rsidRPr="00385205"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интонации-</w:t>
            </w:r>
            <w:r w:rsidRPr="00385205">
              <w:rPr>
                <w:rFonts w:ascii="Times New Roman" w:hAnsi="Times New Roman"/>
              </w:rPr>
              <w:t>онно</w:t>
            </w:r>
            <w:r w:rsidRPr="00385205">
              <w:rPr>
                <w:rFonts w:ascii="Times New Roman" w:hAnsi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/>
              </w:rPr>
              <w:t>голосом.</w:t>
            </w:r>
            <w:r w:rsidRPr="00385205">
              <w:rPr>
                <w:rFonts w:ascii="Times New Roman" w:hAnsi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/>
              </w:rPr>
              <w:t>Упражнять</w:t>
            </w:r>
            <w:r w:rsidRPr="00385205">
              <w:rPr>
                <w:rFonts w:ascii="Times New Roman" w:hAnsi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/>
              </w:rPr>
              <w:t>умение</w:t>
            </w:r>
            <w:r w:rsidRPr="00385205">
              <w:rPr>
                <w:rFonts w:ascii="Times New Roman" w:hAnsi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/>
              </w:rPr>
              <w:t>называть</w:t>
            </w:r>
            <w:r w:rsidRPr="00385205">
              <w:rPr>
                <w:rFonts w:ascii="Times New Roman" w:hAnsi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/>
              </w:rPr>
              <w:t>слова</w:t>
            </w:r>
            <w:r w:rsidRPr="00385205">
              <w:rPr>
                <w:rFonts w:ascii="Times New Roman" w:hAnsi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/>
              </w:rPr>
              <w:t>на</w:t>
            </w:r>
            <w:r w:rsidRPr="00385205">
              <w:rPr>
                <w:rFonts w:ascii="Times New Roman" w:hAnsi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/>
              </w:rPr>
              <w:t>заданный</w:t>
            </w:r>
            <w:r w:rsidRPr="00385205">
              <w:rPr>
                <w:rFonts w:ascii="Times New Roman" w:hAnsi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/>
              </w:rPr>
              <w:t>слог.</w:t>
            </w:r>
          </w:p>
          <w:p w:rsidR="00E52BAA" w:rsidRPr="00D77CFB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77CFB">
              <w:rPr>
                <w:rFonts w:ascii="Times New Roman" w:hAnsi="Times New Roman" w:cs="Times New Roman"/>
                <w:b/>
              </w:rPr>
              <w:t xml:space="preserve">2.Казахский язык </w:t>
            </w:r>
          </w:p>
          <w:p w:rsidR="00E52BAA" w:rsidRPr="00D77CFB" w:rsidRDefault="00E52BAA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77CFB">
              <w:rPr>
                <w:rFonts w:ascii="Times New Roman" w:hAnsi="Times New Roman" w:cs="Times New Roman"/>
                <w:b/>
                <w:lang w:val="kk-KZ"/>
              </w:rPr>
              <w:t>«Қайтала, көрсет»</w:t>
            </w:r>
          </w:p>
          <w:p w:rsidR="00E52BAA" w:rsidRPr="00D77CFB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77CFB">
              <w:rPr>
                <w:rFonts w:ascii="Times New Roman" w:hAnsi="Times New Roman" w:cs="Times New Roman"/>
                <w:u w:val="single"/>
                <w:lang w:val="kk-KZ"/>
              </w:rPr>
              <w:t>Мақсаты</w:t>
            </w:r>
            <w:r w:rsidRPr="00D77CFB">
              <w:rPr>
                <w:rFonts w:ascii="Times New Roman" w:hAnsi="Times New Roman" w:cs="Times New Roman"/>
                <w:lang w:val="kk-KZ"/>
              </w:rPr>
              <w:t xml:space="preserve">: қазақ тілінде айтылған сөздерді мұқият тыңдайды, сондай-ақ осы сөздерді айтады және есте сақтайды.Қазақ тіліне тән дыбыстарды дұрыс айтады: </w:t>
            </w:r>
            <w:r w:rsidRPr="00D77CFB">
              <w:rPr>
                <w:rFonts w:ascii="Times New Roman" w:hAnsi="Times New Roman" w:cs="Times New Roman"/>
                <w:u w:val="single"/>
                <w:lang w:val="kk-KZ"/>
              </w:rPr>
              <w:t>Шарты:</w:t>
            </w:r>
            <w:r w:rsidRPr="00D77CFB">
              <w:rPr>
                <w:rFonts w:ascii="Times New Roman" w:hAnsi="Times New Roman" w:cs="Times New Roman"/>
                <w:lang w:val="kk-KZ"/>
              </w:rPr>
              <w:t>Тақтада әр түрлі суреттер болады, мұғалім сол суреттердегі біреуінің атын атайды. Бала сөзді  қайталап, суретін тауып тақтада көрсетеді.</w:t>
            </w:r>
          </w:p>
          <w:p w:rsidR="00E52BAA" w:rsidRPr="00D77CFB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77CFB">
              <w:rPr>
                <w:rFonts w:ascii="Times New Roman" w:hAnsi="Times New Roman" w:cs="Times New Roman"/>
                <w:b/>
              </w:rPr>
              <w:lastRenderedPageBreak/>
              <w:t xml:space="preserve">3. Творческая мастерская </w:t>
            </w:r>
          </w:p>
          <w:p w:rsidR="00E52BAA" w:rsidRPr="00D77CFB" w:rsidRDefault="00E52BAA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77CFB">
              <w:rPr>
                <w:rFonts w:ascii="Times New Roman" w:hAnsi="Times New Roman" w:cs="Times New Roman"/>
                <w:b/>
              </w:rPr>
              <w:t>«Песочные фантазии»</w:t>
            </w:r>
          </w:p>
          <w:p w:rsidR="00E52BAA" w:rsidRPr="00D77CFB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77CFB">
              <w:rPr>
                <w:rFonts w:ascii="Times New Roman" w:hAnsi="Times New Roman" w:cs="Times New Roman"/>
              </w:rPr>
              <w:t>«Подарок»</w:t>
            </w:r>
          </w:p>
          <w:p w:rsidR="00E52BAA" w:rsidRPr="00D77CFB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E52BAA" w:rsidRPr="00D77CFB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77CFB">
              <w:rPr>
                <w:rFonts w:ascii="Times New Roman" w:hAnsi="Times New Roman" w:cs="Times New Roman"/>
                <w:b/>
              </w:rPr>
              <w:t xml:space="preserve">4.Музыка </w:t>
            </w:r>
          </w:p>
          <w:p w:rsidR="00E52BAA" w:rsidRPr="00D77CFB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77CFB">
              <w:rPr>
                <w:rFonts w:ascii="Times New Roman" w:hAnsi="Times New Roman" w:cs="Times New Roman"/>
                <w:b/>
              </w:rPr>
              <w:t>«В ритме праздника»</w:t>
            </w:r>
          </w:p>
          <w:p w:rsidR="00E52BAA" w:rsidRPr="00D77CFB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D77CFB">
              <w:rPr>
                <w:rFonts w:ascii="Times New Roman" w:hAnsi="Times New Roman" w:cs="Times New Roman"/>
                <w:b/>
              </w:rPr>
              <w:t>Задачи:</w:t>
            </w:r>
            <w:r w:rsidRPr="00D77CFB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r w:rsidRPr="00D77CFB">
              <w:rPr>
                <w:rFonts w:ascii="Times New Roman" w:hAnsi="Times New Roman" w:cs="Times New Roman"/>
                <w:color w:val="000000"/>
              </w:rPr>
              <w:t>Формирова</w:t>
            </w:r>
            <w:r w:rsidRPr="00D77CFB">
              <w:rPr>
                <w:rFonts w:ascii="Times New Roman" w:hAnsi="Times New Roman" w:cs="Times New Roman"/>
                <w:color w:val="000000"/>
                <w:lang w:val="kk-KZ"/>
              </w:rPr>
              <w:t>ть</w:t>
            </w:r>
            <w:r w:rsidRPr="00D77CFB">
              <w:rPr>
                <w:rFonts w:ascii="Times New Roman" w:hAnsi="Times New Roman" w:cs="Times New Roman"/>
                <w:color w:val="000000"/>
              </w:rPr>
              <w:t xml:space="preserve"> умения</w:t>
            </w:r>
            <w:r w:rsidRPr="00D77CFB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D77CFB">
              <w:rPr>
                <w:rFonts w:ascii="Times New Roman" w:hAnsi="Times New Roman" w:cs="Times New Roman"/>
                <w:color w:val="000000"/>
              </w:rPr>
              <w:t xml:space="preserve"> различать звуки септимы и показывать движением руки (вверх-вниз).</w:t>
            </w:r>
            <w:r w:rsidRPr="00D77CFB">
              <w:rPr>
                <w:rFonts w:ascii="Times New Roman" w:hAnsi="Times New Roman" w:cs="Times New Roman"/>
                <w:bCs/>
                <w:lang w:val="kk-KZ"/>
              </w:rPr>
              <w:t xml:space="preserve">Учить </w:t>
            </w:r>
            <w:r w:rsidRPr="00D77CFB">
              <w:rPr>
                <w:rFonts w:ascii="Times New Roman" w:hAnsi="Times New Roman" w:cs="Times New Roman"/>
                <w:color w:val="000000"/>
                <w:lang w:val="kk-KZ"/>
              </w:rPr>
              <w:t>в</w:t>
            </w:r>
            <w:r w:rsidRPr="00D77CFB">
              <w:rPr>
                <w:rFonts w:ascii="Times New Roman" w:hAnsi="Times New Roman" w:cs="Times New Roman"/>
                <w:color w:val="000000"/>
              </w:rPr>
              <w:t>ыполн</w:t>
            </w:r>
            <w:r w:rsidRPr="00D77CFB">
              <w:rPr>
                <w:rFonts w:ascii="Times New Roman" w:hAnsi="Times New Roman" w:cs="Times New Roman"/>
                <w:color w:val="000000"/>
                <w:lang w:val="kk-KZ"/>
              </w:rPr>
              <w:t>ять</w:t>
            </w:r>
            <w:r w:rsidRPr="00D77CFB">
              <w:rPr>
                <w:rFonts w:ascii="Times New Roman" w:hAnsi="Times New Roman" w:cs="Times New Roman"/>
                <w:color w:val="000000"/>
              </w:rPr>
              <w:t xml:space="preserve"> упражнени</w:t>
            </w:r>
            <w:r w:rsidRPr="00D77CFB">
              <w:rPr>
                <w:rFonts w:ascii="Times New Roman" w:hAnsi="Times New Roman" w:cs="Times New Roman"/>
                <w:color w:val="000000"/>
                <w:lang w:val="kk-KZ"/>
              </w:rPr>
              <w:t>я</w:t>
            </w:r>
            <w:r w:rsidRPr="00D77CFB">
              <w:rPr>
                <w:rFonts w:ascii="Times New Roman" w:hAnsi="Times New Roman" w:cs="Times New Roman"/>
                <w:color w:val="000000"/>
              </w:rPr>
              <w:t>, передавая характер музыки четкой ритмичной ходьбой, легким бегом и полуприседом.</w:t>
            </w:r>
            <w:r w:rsidRPr="00D77CFB">
              <w:rPr>
                <w:rFonts w:ascii="Times New Roman" w:hAnsi="Times New Roman" w:cs="Times New Roman"/>
                <w:bCs/>
                <w:lang w:val="kk-KZ"/>
              </w:rPr>
              <w:t>Учить менять</w:t>
            </w:r>
            <w:r w:rsidRPr="00D77CFB">
              <w:rPr>
                <w:rFonts w:ascii="Times New Roman" w:hAnsi="Times New Roman" w:cs="Times New Roman"/>
                <w:color w:val="000000"/>
              </w:rPr>
              <w:t xml:space="preserve"> движениями в</w:t>
            </w:r>
            <w:r w:rsidRPr="00D77CFB">
              <w:rPr>
                <w:rFonts w:ascii="Times New Roman" w:hAnsi="Times New Roman" w:cs="Times New Roman"/>
                <w:color w:val="000000"/>
                <w:lang w:val="kk-KZ"/>
              </w:rPr>
              <w:t xml:space="preserve"> хороводе в</w:t>
            </w:r>
            <w:r w:rsidRPr="00D77CFB">
              <w:rPr>
                <w:rFonts w:ascii="Times New Roman" w:hAnsi="Times New Roman" w:cs="Times New Roman"/>
                <w:color w:val="000000"/>
              </w:rPr>
              <w:t xml:space="preserve"> соответствии с муз. фразами</w:t>
            </w:r>
            <w:r w:rsidRPr="00D77CFB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 w:rsidRPr="00D77CFB">
              <w:rPr>
                <w:rFonts w:ascii="Times New Roman" w:hAnsi="Times New Roman" w:cs="Times New Roman"/>
                <w:bCs/>
                <w:lang w:val="kk-KZ"/>
              </w:rPr>
              <w:t xml:space="preserve">Формировать </w:t>
            </w:r>
            <w:r w:rsidRPr="00D77CFB">
              <w:rPr>
                <w:rFonts w:ascii="Times New Roman" w:hAnsi="Times New Roman" w:cs="Times New Roman"/>
                <w:color w:val="000000"/>
              </w:rPr>
              <w:t>умение различать тембр звучания инструмента</w:t>
            </w:r>
            <w:r w:rsidRPr="00D77CFB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  <w:p w:rsidR="00E52BAA" w:rsidRPr="00D77CFB" w:rsidRDefault="00E52BAA" w:rsidP="00C103FA">
            <w:pPr>
              <w:pStyle w:val="Default"/>
              <w:ind w:right="-108"/>
              <w:rPr>
                <w:b/>
                <w:sz w:val="22"/>
                <w:szCs w:val="22"/>
                <w:lang w:val="kk-KZ"/>
              </w:rPr>
            </w:pPr>
            <w:r w:rsidRPr="00D77CFB">
              <w:rPr>
                <w:b/>
                <w:sz w:val="22"/>
                <w:szCs w:val="22"/>
              </w:rPr>
              <w:t>(развитие творческих навыков)</w:t>
            </w:r>
          </w:p>
          <w:p w:rsidR="00E52BAA" w:rsidRPr="00D77CFB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E52BAA" w:rsidRPr="00D77CFB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52BAA" w:rsidRPr="00D77CFB" w:rsidRDefault="00E52BAA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7C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E52BAA" w:rsidRPr="00D77CFB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77CFB">
              <w:rPr>
                <w:rFonts w:ascii="Times New Roman" w:hAnsi="Times New Roman" w:cs="Times New Roman"/>
                <w:b/>
              </w:rPr>
              <w:t>Тема:</w:t>
            </w:r>
            <w:r w:rsidRPr="00D77CF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77CFB">
              <w:rPr>
                <w:rStyle w:val="6"/>
                <w:rFonts w:eastAsiaTheme="minorHAnsi"/>
              </w:rPr>
              <w:t>«Число</w:t>
            </w:r>
            <w:r>
              <w:rPr>
                <w:rStyle w:val="6"/>
                <w:rFonts w:eastAsiaTheme="minorHAnsi"/>
              </w:rPr>
              <w:t xml:space="preserve"> и цифра 9. Образование числа 9</w:t>
            </w:r>
            <w:r w:rsidRPr="00D77CFB">
              <w:rPr>
                <w:rStyle w:val="6"/>
                <w:rFonts w:eastAsiaTheme="minorHAnsi"/>
              </w:rPr>
              <w:t xml:space="preserve">»  </w:t>
            </w:r>
            <w:r w:rsidRPr="00D77CFB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                                   </w:t>
            </w:r>
            <w:r w:rsidRPr="00D77CFB">
              <w:rPr>
                <w:rFonts w:ascii="Times New Roman" w:hAnsi="Times New Roman" w:cs="Times New Roman"/>
                <w:b/>
                <w:bCs/>
                <w:lang w:val="kk-KZ"/>
              </w:rPr>
              <w:t>Задачи:</w:t>
            </w:r>
            <w:r w:rsidRPr="00D77CF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77CFB">
              <w:rPr>
                <w:rFonts w:ascii="Times New Roman" w:hAnsi="Times New Roman" w:cs="Times New Roman"/>
              </w:rPr>
              <w:t>Закреплять навыки прямого счета в пределах 10; познакомить с образова-нием числа и цифрой 9. Учить различать и правиль-но употреблять, соотнося с определенным количеством предметов цифры.</w:t>
            </w:r>
          </w:p>
          <w:p w:rsidR="00E52BAA" w:rsidRPr="00D77CFB" w:rsidRDefault="00E52BAA" w:rsidP="00C103FA">
            <w:pPr>
              <w:pStyle w:val="Default"/>
              <w:ind w:right="-108"/>
              <w:rPr>
                <w:b/>
                <w:sz w:val="22"/>
                <w:szCs w:val="22"/>
              </w:rPr>
            </w:pPr>
            <w:r w:rsidRPr="00D77CFB">
              <w:rPr>
                <w:b/>
                <w:sz w:val="22"/>
                <w:szCs w:val="22"/>
              </w:rPr>
              <w:t>2.Кружок «Акварелька»</w:t>
            </w:r>
          </w:p>
          <w:p w:rsidR="00E52BAA" w:rsidRPr="00D77CFB" w:rsidRDefault="00E52BAA" w:rsidP="00C103FA">
            <w:pPr>
              <w:pStyle w:val="Default"/>
              <w:ind w:right="-108"/>
              <w:rPr>
                <w:b/>
                <w:sz w:val="22"/>
                <w:szCs w:val="22"/>
              </w:rPr>
            </w:pPr>
          </w:p>
          <w:p w:rsidR="00E52BAA" w:rsidRPr="00D77CFB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77CFB">
              <w:rPr>
                <w:rFonts w:ascii="Times New Roman" w:hAnsi="Times New Roman" w:cs="Times New Roman"/>
                <w:b/>
              </w:rPr>
              <w:t>3. Развитие речи</w:t>
            </w:r>
          </w:p>
          <w:p w:rsidR="00E52BAA" w:rsidRPr="00385205" w:rsidRDefault="00E52BAA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D77CFB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85205">
              <w:rPr>
                <w:rFonts w:ascii="Times New Roman" w:hAnsi="Times New Roman" w:cs="Times New Roman"/>
                <w:b/>
                <w:bCs/>
              </w:rPr>
              <w:t>Обучение рассказыва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385205">
              <w:rPr>
                <w:rFonts w:ascii="Times New Roman" w:hAnsi="Times New Roman" w:cs="Times New Roman"/>
                <w:b/>
                <w:bCs/>
              </w:rPr>
              <w:t>нию</w:t>
            </w:r>
            <w:r w:rsidRPr="00385205">
              <w:rPr>
                <w:rFonts w:ascii="Times New Roman" w:hAnsi="Times New Roman" w:cs="Times New Roman"/>
              </w:rPr>
              <w:t xml:space="preserve"> </w:t>
            </w:r>
            <w:r w:rsidRPr="00385205">
              <w:rPr>
                <w:rFonts w:ascii="Times New Roman" w:hAnsi="Times New Roman" w:cs="Times New Roman"/>
                <w:b/>
              </w:rPr>
              <w:t xml:space="preserve">«Что бы я хотел получить от Деда Мороза на Новый год»  </w:t>
            </w:r>
          </w:p>
          <w:p w:rsidR="00E52BAA" w:rsidRPr="00385205" w:rsidRDefault="00E52BAA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  <w:bCs/>
              </w:rPr>
            </w:pPr>
            <w:r w:rsidRPr="00385205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385205">
              <w:rPr>
                <w:rFonts w:ascii="Times New Roman" w:hAnsi="Times New Roman" w:cs="Times New Roman"/>
              </w:rPr>
              <w:t>Учить составлять рассказы из личного опыта связно,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205">
              <w:rPr>
                <w:rFonts w:ascii="Times New Roman" w:hAnsi="Times New Roman" w:cs="Times New Roman"/>
              </w:rPr>
              <w:t>последова</w:t>
            </w:r>
            <w:r>
              <w:rPr>
                <w:rFonts w:ascii="Times New Roman" w:hAnsi="Times New Roman" w:cs="Times New Roman"/>
              </w:rPr>
              <w:t>-</w:t>
            </w:r>
            <w:r w:rsidRPr="00385205">
              <w:rPr>
                <w:rFonts w:ascii="Times New Roman" w:hAnsi="Times New Roman" w:cs="Times New Roman"/>
              </w:rPr>
              <w:t>тельно, не отвлекаясь от темы. Использовать в речи разные типы предложений, согла</w:t>
            </w:r>
            <w:r w:rsidRPr="00385205">
              <w:rPr>
                <w:rFonts w:ascii="Times New Roman" w:hAnsi="Times New Roman" w:cs="Times New Roman"/>
              </w:rPr>
              <w:softHyphen/>
              <w:t>совы</w:t>
            </w:r>
            <w:r>
              <w:rPr>
                <w:rFonts w:ascii="Times New Roman" w:hAnsi="Times New Roman" w:cs="Times New Roman"/>
              </w:rPr>
              <w:t>-</w:t>
            </w:r>
            <w:r w:rsidRPr="00385205">
              <w:rPr>
                <w:rFonts w:ascii="Times New Roman" w:hAnsi="Times New Roman" w:cs="Times New Roman"/>
              </w:rPr>
              <w:t xml:space="preserve">вая сущ-ные с прил-ми. </w:t>
            </w:r>
            <w:r w:rsidRPr="00385205">
              <w:rPr>
                <w:rFonts w:ascii="Times New Roman" w:hAnsi="Times New Roman" w:cs="Times New Roman"/>
              </w:rPr>
              <w:lastRenderedPageBreak/>
              <w:t>Ра</w:t>
            </w:r>
            <w:r>
              <w:rPr>
                <w:rFonts w:ascii="Times New Roman" w:hAnsi="Times New Roman" w:cs="Times New Roman"/>
              </w:rPr>
              <w:t>звивать творческое воображение.</w:t>
            </w:r>
            <w:r w:rsidRPr="00385205">
              <w:rPr>
                <w:rFonts w:ascii="Times New Roman" w:hAnsi="Times New Roman" w:cs="Times New Roman"/>
              </w:rPr>
              <w:t>Воспитывать эстетические чувства.</w:t>
            </w:r>
          </w:p>
          <w:p w:rsidR="00E52BAA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E52BAA" w:rsidRPr="00D77CFB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77CFB">
              <w:rPr>
                <w:rFonts w:ascii="Times New Roman" w:hAnsi="Times New Roman" w:cs="Times New Roman"/>
                <w:b/>
              </w:rPr>
              <w:t>4.Физическая культура</w:t>
            </w:r>
            <w:r w:rsidRPr="00D77CFB">
              <w:rPr>
                <w:rFonts w:ascii="Times New Roman" w:eastAsia="Times New Roman" w:hAnsi="Times New Roman" w:cs="Times New Roman"/>
              </w:rPr>
              <w:br/>
            </w:r>
            <w:r w:rsidRPr="00D77CFB">
              <w:rPr>
                <w:rFonts w:ascii="Times New Roman" w:hAnsi="Times New Roman" w:cs="Times New Roman"/>
                <w:shd w:val="clear" w:color="auto" w:fill="EBEDF0"/>
              </w:rPr>
              <w:t>Задачи: Формировать</w:t>
            </w:r>
            <w:r w:rsidRPr="00D77CFB">
              <w:rPr>
                <w:rFonts w:ascii="Times New Roman" w:hAnsi="Times New Roman" w:cs="Times New Roman"/>
              </w:rPr>
              <w:br/>
            </w:r>
            <w:r w:rsidRPr="00D77CFB">
              <w:rPr>
                <w:rFonts w:ascii="Times New Roman" w:hAnsi="Times New Roman" w:cs="Times New Roman"/>
                <w:shd w:val="clear" w:color="auto" w:fill="EBEDF0"/>
              </w:rPr>
              <w:t>навыки работы с малым мячом. Бросать мяч вверх, в</w:t>
            </w:r>
            <w:r w:rsidRPr="00D77CFB">
              <w:rPr>
                <w:rFonts w:ascii="Times New Roman" w:hAnsi="Times New Roman" w:cs="Times New Roman"/>
              </w:rPr>
              <w:br/>
            </w:r>
            <w:r w:rsidRPr="00D77CFB">
              <w:rPr>
                <w:rFonts w:ascii="Times New Roman" w:hAnsi="Times New Roman" w:cs="Times New Roman"/>
                <w:shd w:val="clear" w:color="auto" w:fill="EBEDF0"/>
              </w:rPr>
              <w:t>пол и ловить его, бросать мяч в стену одной рукой и</w:t>
            </w:r>
            <w:r w:rsidRPr="00D77CFB">
              <w:rPr>
                <w:rFonts w:ascii="Times New Roman" w:hAnsi="Times New Roman" w:cs="Times New Roman"/>
              </w:rPr>
              <w:br/>
            </w:r>
            <w:r w:rsidRPr="00D77CFB">
              <w:rPr>
                <w:rFonts w:ascii="Times New Roman" w:hAnsi="Times New Roman" w:cs="Times New Roman"/>
                <w:shd w:val="clear" w:color="auto" w:fill="EBEDF0"/>
              </w:rPr>
              <w:t>ловить его после отскока. П.И. «Сбей кеглю» Цель игры: развивать ловкость,</w:t>
            </w:r>
            <w:r w:rsidRPr="00D77CFB">
              <w:rPr>
                <w:rFonts w:ascii="Times New Roman" w:hAnsi="Times New Roman" w:cs="Times New Roman"/>
              </w:rPr>
              <w:br/>
            </w:r>
            <w:r w:rsidRPr="00D77CFB">
              <w:rPr>
                <w:rFonts w:ascii="Times New Roman" w:hAnsi="Times New Roman" w:cs="Times New Roman"/>
                <w:shd w:val="clear" w:color="auto" w:fill="EBEDF0"/>
              </w:rPr>
              <w:t>координацию движений,</w:t>
            </w:r>
            <w:r w:rsidRPr="00D77CFB">
              <w:rPr>
                <w:rFonts w:ascii="Times New Roman" w:hAnsi="Times New Roman" w:cs="Times New Roman"/>
              </w:rPr>
              <w:br/>
            </w:r>
            <w:r w:rsidRPr="00D77CFB">
              <w:rPr>
                <w:rFonts w:ascii="Times New Roman" w:hAnsi="Times New Roman" w:cs="Times New Roman"/>
                <w:shd w:val="clear" w:color="auto" w:fill="EBEDF0"/>
              </w:rPr>
              <w:t>глазомер. Игра м.п. «Найди</w:t>
            </w:r>
            <w:r w:rsidRPr="00D77CFB">
              <w:rPr>
                <w:rFonts w:ascii="Times New Roman" w:hAnsi="Times New Roman" w:cs="Times New Roman"/>
              </w:rPr>
              <w:br/>
            </w:r>
            <w:r w:rsidRPr="00D77CFB">
              <w:rPr>
                <w:rFonts w:ascii="Times New Roman" w:hAnsi="Times New Roman" w:cs="Times New Roman"/>
                <w:shd w:val="clear" w:color="auto" w:fill="EBEDF0"/>
              </w:rPr>
              <w:t>мяч»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52BAA" w:rsidRPr="00D77CFB" w:rsidRDefault="00E52BAA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7CF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.Основы грамоты</w:t>
            </w:r>
          </w:p>
          <w:p w:rsidR="00E52BAA" w:rsidRPr="00D77CFB" w:rsidRDefault="00E52BAA" w:rsidP="00C103FA">
            <w:pPr>
              <w:pStyle w:val="TableParagraph"/>
              <w:ind w:right="96"/>
              <w:rPr>
                <w:b/>
                <w:lang w:val="kk-KZ"/>
              </w:rPr>
            </w:pPr>
            <w:r w:rsidRPr="00D77CFB">
              <w:rPr>
                <w:b/>
                <w:lang w:val="ru-RU"/>
              </w:rPr>
              <w:t xml:space="preserve"> Тема</w:t>
            </w:r>
            <w:r w:rsidRPr="00385205">
              <w:rPr>
                <w:b/>
                <w:lang w:val="ru-RU"/>
              </w:rPr>
              <w:t>:</w:t>
            </w:r>
            <w:r w:rsidRPr="00385205">
              <w:rPr>
                <w:b/>
                <w:lang w:val="kk-KZ"/>
              </w:rPr>
              <w:t xml:space="preserve"> </w:t>
            </w:r>
            <w:r w:rsidRPr="00385205">
              <w:rPr>
                <w:b/>
                <w:lang w:val="ru-RU"/>
              </w:rPr>
              <w:t>«Обучаемся, играя»</w:t>
            </w:r>
            <w:r w:rsidRPr="00D77CFB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               </w:t>
            </w:r>
            <w:r w:rsidRPr="00385205">
              <w:rPr>
                <w:lang w:val="kk-KZ"/>
              </w:rPr>
              <w:t>63</w:t>
            </w:r>
            <w:r w:rsidRPr="00D77CFB">
              <w:rPr>
                <w:b/>
                <w:lang w:val="kk-KZ"/>
              </w:rPr>
              <w:t xml:space="preserve"> </w:t>
            </w:r>
          </w:p>
          <w:p w:rsidR="00E52BAA" w:rsidRPr="00385205" w:rsidRDefault="00E52BAA" w:rsidP="00C103FA">
            <w:pPr>
              <w:pStyle w:val="TableParagraph"/>
              <w:ind w:left="0" w:right="-79"/>
              <w:rPr>
                <w:b/>
                <w:lang w:val="ru-RU"/>
              </w:rPr>
            </w:pPr>
            <w:r w:rsidRPr="00385205">
              <w:rPr>
                <w:b/>
                <w:lang w:val="kk-KZ"/>
              </w:rPr>
              <w:t>Задачи:</w:t>
            </w:r>
            <w:r w:rsidRPr="00385205">
              <w:rPr>
                <w:lang w:val="ru-RU"/>
              </w:rPr>
              <w:t xml:space="preserve"> формировать</w:t>
            </w:r>
            <w:r w:rsidRPr="00385205">
              <w:rPr>
                <w:spacing w:val="-1"/>
                <w:lang w:val="ru-RU"/>
              </w:rPr>
              <w:t xml:space="preserve"> </w:t>
            </w:r>
            <w:r w:rsidRPr="00385205">
              <w:rPr>
                <w:lang w:val="ru-RU"/>
              </w:rPr>
              <w:t>знания</w:t>
            </w:r>
            <w:r w:rsidRPr="00385205">
              <w:rPr>
                <w:spacing w:val="-2"/>
                <w:lang w:val="ru-RU"/>
              </w:rPr>
              <w:t xml:space="preserve"> </w:t>
            </w:r>
            <w:r w:rsidRPr="00385205">
              <w:rPr>
                <w:lang w:val="ru-RU"/>
              </w:rPr>
              <w:t>о</w:t>
            </w:r>
            <w:r w:rsidRPr="00385205">
              <w:rPr>
                <w:spacing w:val="-2"/>
                <w:lang w:val="ru-RU"/>
              </w:rPr>
              <w:t xml:space="preserve"> </w:t>
            </w:r>
            <w:r w:rsidRPr="00385205">
              <w:rPr>
                <w:lang w:val="ru-RU"/>
              </w:rPr>
              <w:t>звуках</w:t>
            </w:r>
            <w:r w:rsidRPr="00385205">
              <w:rPr>
                <w:spacing w:val="-1"/>
                <w:lang w:val="ru-RU"/>
              </w:rPr>
              <w:t xml:space="preserve"> </w:t>
            </w:r>
            <w:r w:rsidRPr="00385205">
              <w:rPr>
                <w:lang w:val="ru-RU"/>
              </w:rPr>
              <w:t>и</w:t>
            </w:r>
            <w:r w:rsidRPr="00385205">
              <w:rPr>
                <w:spacing w:val="-2"/>
                <w:lang w:val="ru-RU"/>
              </w:rPr>
              <w:t xml:space="preserve"> </w:t>
            </w:r>
            <w:r w:rsidRPr="00385205">
              <w:rPr>
                <w:lang w:val="ru-RU"/>
              </w:rPr>
              <w:t>словах. Совершенствовать навык называть слова</w:t>
            </w:r>
            <w:r w:rsidRPr="00385205">
              <w:rPr>
                <w:spacing w:val="-2"/>
                <w:lang w:val="ru-RU"/>
              </w:rPr>
              <w:t>на</w:t>
            </w:r>
            <w:r w:rsidRPr="00385205">
              <w:rPr>
                <w:spacing w:val="-57"/>
                <w:lang w:val="ru-RU"/>
              </w:rPr>
              <w:t xml:space="preserve"> </w:t>
            </w:r>
            <w:r w:rsidRPr="00385205">
              <w:rPr>
                <w:lang w:val="ru-RU"/>
              </w:rPr>
              <w:t>заданный</w:t>
            </w:r>
            <w:r w:rsidRPr="00385205">
              <w:rPr>
                <w:spacing w:val="49"/>
                <w:lang w:val="ru-RU"/>
              </w:rPr>
              <w:t xml:space="preserve"> </w:t>
            </w:r>
            <w:r w:rsidRPr="00385205">
              <w:rPr>
                <w:lang w:val="ru-RU"/>
              </w:rPr>
              <w:t>звук</w:t>
            </w:r>
            <w:r w:rsidRPr="00385205">
              <w:rPr>
                <w:spacing w:val="49"/>
                <w:lang w:val="ru-RU"/>
              </w:rPr>
              <w:t xml:space="preserve"> </w:t>
            </w:r>
            <w:r w:rsidRPr="00385205">
              <w:rPr>
                <w:lang w:val="ru-RU"/>
              </w:rPr>
              <w:t>и</w:t>
            </w:r>
            <w:r w:rsidRPr="00385205">
              <w:rPr>
                <w:spacing w:val="49"/>
                <w:lang w:val="ru-RU"/>
              </w:rPr>
              <w:t xml:space="preserve"> </w:t>
            </w:r>
            <w:r w:rsidRPr="00385205">
              <w:rPr>
                <w:lang w:val="ru-RU"/>
              </w:rPr>
              <w:t>слог,</w:t>
            </w:r>
            <w:r w:rsidRPr="00385205">
              <w:rPr>
                <w:spacing w:val="49"/>
                <w:lang w:val="ru-RU"/>
              </w:rPr>
              <w:t xml:space="preserve"> </w:t>
            </w:r>
            <w:r w:rsidRPr="00385205">
              <w:rPr>
                <w:lang w:val="ru-RU"/>
              </w:rPr>
              <w:t>делить</w:t>
            </w:r>
            <w:r w:rsidRPr="00385205">
              <w:rPr>
                <w:spacing w:val="49"/>
                <w:lang w:val="ru-RU"/>
              </w:rPr>
              <w:t xml:space="preserve"> </w:t>
            </w:r>
            <w:r w:rsidRPr="00385205">
              <w:rPr>
                <w:lang w:val="ru-RU"/>
              </w:rPr>
              <w:t>слова</w:t>
            </w:r>
            <w:r w:rsidRPr="00385205">
              <w:rPr>
                <w:spacing w:val="49"/>
                <w:lang w:val="ru-RU"/>
              </w:rPr>
              <w:t xml:space="preserve"> </w:t>
            </w:r>
            <w:r w:rsidRPr="00385205">
              <w:rPr>
                <w:lang w:val="ru-RU"/>
              </w:rPr>
              <w:t>на</w:t>
            </w:r>
            <w:r w:rsidRPr="00385205">
              <w:rPr>
                <w:spacing w:val="49"/>
                <w:lang w:val="ru-RU"/>
              </w:rPr>
              <w:t xml:space="preserve"> </w:t>
            </w:r>
            <w:r w:rsidRPr="00385205">
              <w:rPr>
                <w:lang w:val="ru-RU"/>
              </w:rPr>
              <w:t>слоги,</w:t>
            </w:r>
            <w:r w:rsidRPr="00385205">
              <w:rPr>
                <w:spacing w:val="49"/>
                <w:lang w:val="ru-RU"/>
              </w:rPr>
              <w:t xml:space="preserve"> </w:t>
            </w:r>
            <w:r w:rsidRPr="00385205">
              <w:rPr>
                <w:lang w:val="ru-RU"/>
              </w:rPr>
              <w:t>определять ударный</w:t>
            </w:r>
            <w:r w:rsidRPr="00385205">
              <w:rPr>
                <w:spacing w:val="1"/>
                <w:lang w:val="ru-RU"/>
              </w:rPr>
              <w:t xml:space="preserve"> </w:t>
            </w:r>
            <w:r w:rsidRPr="00385205">
              <w:rPr>
                <w:lang w:val="ru-RU"/>
              </w:rPr>
              <w:t>слог,подбирать</w:t>
            </w:r>
            <w:r w:rsidRPr="00385205">
              <w:rPr>
                <w:spacing w:val="1"/>
                <w:lang w:val="ru-RU"/>
              </w:rPr>
              <w:t xml:space="preserve"> </w:t>
            </w:r>
            <w:r w:rsidRPr="00385205">
              <w:rPr>
                <w:lang w:val="ru-RU"/>
              </w:rPr>
              <w:t>слова</w:t>
            </w:r>
            <w:r w:rsidRPr="00385205">
              <w:rPr>
                <w:spacing w:val="1"/>
                <w:lang w:val="ru-RU"/>
              </w:rPr>
              <w:t xml:space="preserve"> </w:t>
            </w:r>
            <w:r w:rsidRPr="00385205">
              <w:rPr>
                <w:lang w:val="ru-RU"/>
              </w:rPr>
              <w:t>к</w:t>
            </w:r>
            <w:r w:rsidRPr="00385205">
              <w:rPr>
                <w:spacing w:val="1"/>
                <w:lang w:val="ru-RU"/>
              </w:rPr>
              <w:t xml:space="preserve"> </w:t>
            </w:r>
            <w:r w:rsidRPr="00385205">
              <w:rPr>
                <w:lang w:val="ru-RU"/>
              </w:rPr>
              <w:t>звуковой</w:t>
            </w:r>
            <w:r w:rsidRPr="00385205">
              <w:rPr>
                <w:spacing w:val="1"/>
                <w:lang w:val="ru-RU"/>
              </w:rPr>
              <w:t xml:space="preserve"> </w:t>
            </w:r>
            <w:r w:rsidRPr="00385205">
              <w:rPr>
                <w:lang w:val="ru-RU"/>
              </w:rPr>
              <w:t>схеме</w:t>
            </w:r>
            <w:r w:rsidRPr="00385205">
              <w:rPr>
                <w:spacing w:val="1"/>
                <w:lang w:val="ru-RU"/>
              </w:rPr>
              <w:t xml:space="preserve"> </w:t>
            </w:r>
            <w:r w:rsidRPr="00385205">
              <w:rPr>
                <w:lang w:val="ru-RU"/>
              </w:rPr>
              <w:t>слова</w:t>
            </w:r>
            <w:r>
              <w:rPr>
                <w:lang w:val="ru-RU"/>
              </w:rPr>
              <w:t>.</w:t>
            </w:r>
            <w:r w:rsidRPr="00385205">
              <w:rPr>
                <w:b/>
                <w:lang w:val="ru-RU"/>
              </w:rPr>
              <w:t xml:space="preserve"> </w:t>
            </w:r>
          </w:p>
          <w:p w:rsidR="00E52BAA" w:rsidRPr="00385205" w:rsidRDefault="00E52BAA" w:rsidP="00C103FA">
            <w:pPr>
              <w:pStyle w:val="TableParagraph"/>
              <w:spacing w:line="268" w:lineRule="exact"/>
              <w:ind w:left="0" w:right="-79"/>
              <w:rPr>
                <w:sz w:val="24"/>
                <w:lang w:val="ru-RU"/>
              </w:rPr>
            </w:pPr>
            <w:r w:rsidRPr="00385205">
              <w:rPr>
                <w:b/>
                <w:lang w:val="ru-RU"/>
              </w:rPr>
              <w:t xml:space="preserve">2. </w:t>
            </w:r>
            <w:r w:rsidRPr="009924F6">
              <w:rPr>
                <w:b/>
                <w:lang w:val="ru-RU"/>
              </w:rPr>
              <w:t xml:space="preserve">Казахский язык </w:t>
            </w:r>
          </w:p>
          <w:p w:rsidR="00E52BAA" w:rsidRPr="00D77CFB" w:rsidRDefault="00E52BAA" w:rsidP="00C103FA">
            <w:pPr>
              <w:pStyle w:val="a7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D77CFB">
              <w:rPr>
                <w:rFonts w:ascii="Times New Roman" w:hAnsi="Times New Roman"/>
                <w:b/>
                <w:lang w:val="kk-KZ"/>
              </w:rPr>
              <w:t>«Кестемен құрастыр»</w:t>
            </w:r>
          </w:p>
          <w:p w:rsidR="00E52BAA" w:rsidRPr="00834CE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D77CFB">
              <w:rPr>
                <w:rFonts w:ascii="Times New Roman" w:hAnsi="Times New Roman" w:cs="Times New Roman"/>
                <w:u w:val="single"/>
                <w:lang w:val="kk-KZ"/>
              </w:rPr>
              <w:t>Мақсаты</w:t>
            </w:r>
            <w:r w:rsidRPr="00D77CFB">
              <w:rPr>
                <w:rFonts w:ascii="Times New Roman" w:hAnsi="Times New Roman" w:cs="Times New Roman"/>
                <w:lang w:val="kk-KZ"/>
              </w:rPr>
              <w:t xml:space="preserve">: қазақ тілінде айтылған сөздерді мұқият тыңдайды, сондай-ақ осы сөздерді айтады және есте сақтайды.Қазақ тіліне тән дыбыстарды дұрыс айтады: </w:t>
            </w:r>
            <w:r w:rsidRPr="00D77CFB">
              <w:rPr>
                <w:rFonts w:ascii="Times New Roman" w:hAnsi="Times New Roman" w:cs="Times New Roman"/>
                <w:u w:val="single"/>
                <w:lang w:val="kk-KZ"/>
              </w:rPr>
              <w:t>Шарты:</w:t>
            </w:r>
            <w:r w:rsidRPr="00D77CFB">
              <w:rPr>
                <w:rFonts w:ascii="Times New Roman" w:hAnsi="Times New Roman" w:cs="Times New Roman"/>
                <w:lang w:val="kk-KZ"/>
              </w:rPr>
              <w:t>Тақтада әр түрлі суреттер болады, мұғалім сол суреттердегі біреуінің атын атайды. Бала сөзді  қайталап, суретін тауып тақтада көрсетеді.</w:t>
            </w:r>
          </w:p>
          <w:p w:rsidR="00E52BAA" w:rsidRPr="00834CE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834CE3">
              <w:rPr>
                <w:rFonts w:ascii="Times New Roman" w:hAnsi="Times New Roman" w:cs="Times New Roman"/>
                <w:b/>
                <w:lang w:val="kk-KZ"/>
              </w:rPr>
              <w:t>3. Творчество</w:t>
            </w:r>
          </w:p>
          <w:p w:rsidR="00E52BAA" w:rsidRPr="00834CE3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834CE3">
              <w:rPr>
                <w:rFonts w:ascii="Times New Roman" w:hAnsi="Times New Roman" w:cs="Times New Roman"/>
                <w:b/>
                <w:lang w:val="kk-KZ"/>
              </w:rPr>
              <w:t xml:space="preserve">Тема: «Дед Мороз» </w:t>
            </w:r>
          </w:p>
          <w:p w:rsidR="00E52BAA" w:rsidRPr="00D77CFB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D77CFB">
              <w:rPr>
                <w:rFonts w:ascii="Times New Roman" w:hAnsi="Times New Roman" w:cs="Times New Roman"/>
                <w:b/>
                <w:bCs/>
              </w:rPr>
              <w:lastRenderedPageBreak/>
              <w:t>Задачи:</w:t>
            </w:r>
            <w:r w:rsidRPr="00D77CFB">
              <w:rPr>
                <w:rFonts w:ascii="Times New Roman" w:eastAsia="Times New Roman" w:hAnsi="Times New Roman" w:cs="Times New Roman"/>
              </w:rPr>
              <w:t xml:space="preserve"> </w:t>
            </w:r>
            <w:r w:rsidRPr="00D77CFB">
              <w:rPr>
                <w:rFonts w:ascii="Times New Roman" w:hAnsi="Times New Roman" w:cs="Times New Roman"/>
                <w:shd w:val="clear" w:color="auto" w:fill="FFFFFF"/>
              </w:rPr>
              <w:t>Формировать умения наклеивать детали из цветной бумаги, правильно располагать композицию на листе бумаги, аккуратно работать с бумагой и клеем.</w:t>
            </w:r>
          </w:p>
          <w:p w:rsidR="00E52BAA" w:rsidRPr="00D77CFB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77CFB">
              <w:rPr>
                <w:rFonts w:ascii="Times New Roman" w:hAnsi="Times New Roman" w:cs="Times New Roman"/>
                <w:b/>
              </w:rPr>
              <w:t xml:space="preserve">4. Музыка </w:t>
            </w:r>
          </w:p>
          <w:p w:rsidR="00E52BAA" w:rsidRPr="00D77CFB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77CFB">
              <w:rPr>
                <w:rFonts w:ascii="Times New Roman" w:hAnsi="Times New Roman" w:cs="Times New Roman"/>
                <w:b/>
              </w:rPr>
              <w:t>Новогоднее</w:t>
            </w:r>
            <w:r w:rsidRPr="00D77CFB">
              <w:rPr>
                <w:rFonts w:ascii="Times New Roman" w:hAnsi="Times New Roman" w:cs="Times New Roman"/>
              </w:rPr>
              <w:t xml:space="preserve"> Совершенствовать музыкальную память через узнавание мелодий по отдельным фрагментам произведения (вступление, заключение, музыкальная фраза).</w:t>
            </w:r>
            <w:r w:rsidRPr="00D77CF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52BAA" w:rsidRPr="00D77CFB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77CFB">
              <w:rPr>
                <w:rFonts w:ascii="Times New Roman" w:hAnsi="Times New Roman" w:cs="Times New Roman"/>
                <w:b/>
              </w:rPr>
              <w:t>6.Физическая культура</w:t>
            </w:r>
          </w:p>
          <w:p w:rsidR="00E52BAA" w:rsidRPr="00D77CFB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77CFB">
              <w:rPr>
                <w:rFonts w:ascii="Times New Roman" w:hAnsi="Times New Roman" w:cs="Times New Roman"/>
              </w:rPr>
              <w:t>/на св.воздухе/</w:t>
            </w:r>
          </w:p>
          <w:p w:rsidR="00E52BAA" w:rsidRPr="00D77CFB" w:rsidRDefault="00E52BAA" w:rsidP="00C103FA">
            <w:pPr>
              <w:tabs>
                <w:tab w:val="right" w:pos="25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7CFB">
              <w:rPr>
                <w:rFonts w:ascii="Times New Roman" w:hAnsi="Times New Roman" w:cs="Times New Roman"/>
                <w:shd w:val="clear" w:color="auto" w:fill="EBEDF0"/>
              </w:rPr>
              <w:t>Задачи: Учить детей ходить по глубокому</w:t>
            </w:r>
            <w:r w:rsidRPr="00D77CFB">
              <w:rPr>
                <w:rFonts w:ascii="Times New Roman" w:hAnsi="Times New Roman" w:cs="Times New Roman"/>
              </w:rPr>
              <w:br/>
            </w:r>
            <w:r w:rsidRPr="00D77CFB">
              <w:rPr>
                <w:rFonts w:ascii="Times New Roman" w:hAnsi="Times New Roman" w:cs="Times New Roman"/>
                <w:shd w:val="clear" w:color="auto" w:fill="EBEDF0"/>
              </w:rPr>
              <w:t>снегу, лепить снежки, метать в вертикальную цель. П.И.эстафета «Точно в цель» Цель игры; развивать</w:t>
            </w:r>
            <w:r w:rsidRPr="00D77CFB">
              <w:rPr>
                <w:rFonts w:ascii="Times New Roman" w:hAnsi="Times New Roman" w:cs="Times New Roman"/>
              </w:rPr>
              <w:br/>
            </w:r>
            <w:r w:rsidRPr="00D77CFB">
              <w:rPr>
                <w:rFonts w:ascii="Times New Roman" w:hAnsi="Times New Roman" w:cs="Times New Roman"/>
                <w:shd w:val="clear" w:color="auto" w:fill="EBEDF0"/>
              </w:rPr>
              <w:t>ловкость, меткость,</w:t>
            </w:r>
            <w:r w:rsidRPr="00D77CFB">
              <w:rPr>
                <w:rFonts w:ascii="Times New Roman" w:hAnsi="Times New Roman" w:cs="Times New Roman"/>
              </w:rPr>
              <w:br/>
            </w:r>
            <w:r w:rsidRPr="00D77CFB">
              <w:rPr>
                <w:rFonts w:ascii="Times New Roman" w:hAnsi="Times New Roman" w:cs="Times New Roman"/>
                <w:shd w:val="clear" w:color="auto" w:fill="EBEDF0"/>
              </w:rPr>
              <w:t>глазомер, координацию</w:t>
            </w:r>
            <w:r w:rsidRPr="00D77CFB">
              <w:rPr>
                <w:rFonts w:ascii="Times New Roman" w:hAnsi="Times New Roman" w:cs="Times New Roman"/>
              </w:rPr>
              <w:br/>
            </w:r>
            <w:r w:rsidRPr="00D77CFB">
              <w:rPr>
                <w:rFonts w:ascii="Times New Roman" w:hAnsi="Times New Roman" w:cs="Times New Roman"/>
                <w:shd w:val="clear" w:color="auto" w:fill="EBEDF0"/>
              </w:rPr>
              <w:t>движений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52BAA" w:rsidRPr="00D77CFB" w:rsidRDefault="00E52BAA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7C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E52BAA" w:rsidRPr="00D77CFB" w:rsidRDefault="00E52BAA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D77CFB">
              <w:rPr>
                <w:rFonts w:ascii="Times New Roman" w:hAnsi="Times New Roman" w:cs="Times New Roman"/>
                <w:b/>
              </w:rPr>
              <w:t>Тема:</w:t>
            </w:r>
            <w:r w:rsidRPr="00D77CF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77CFB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«Число и цифра 10.»</w:t>
            </w:r>
          </w:p>
          <w:p w:rsidR="00E52BAA" w:rsidRPr="00D77CFB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77CFB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D77CFB">
              <w:rPr>
                <w:rFonts w:ascii="Times New Roman" w:hAnsi="Times New Roman" w:cs="Times New Roman"/>
              </w:rPr>
              <w:t xml:space="preserve"> Закреплять навыки прямого счета в пределах 10; познакомить с образова-нием числа и цифрой 10. Учить различать и правиль-но употреблять, соотнося с определенным количеством предметов цифры.</w:t>
            </w:r>
          </w:p>
          <w:p w:rsidR="00E52BAA" w:rsidRPr="00D77CFB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77CFB">
              <w:rPr>
                <w:rFonts w:ascii="Times New Roman" w:hAnsi="Times New Roman" w:cs="Times New Roman"/>
                <w:b/>
              </w:rPr>
              <w:t>2.Художественная литература</w:t>
            </w:r>
          </w:p>
          <w:p w:rsidR="00E52BAA" w:rsidRPr="00D77CFB" w:rsidRDefault="00E52BAA" w:rsidP="00C103FA">
            <w:pPr>
              <w:shd w:val="clear" w:color="auto" w:fill="FFFFFF"/>
              <w:tabs>
                <w:tab w:val="left" w:pos="144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77CFB">
              <w:rPr>
                <w:rFonts w:ascii="Times New Roman" w:hAnsi="Times New Roman" w:cs="Times New Roman"/>
                <w:b/>
              </w:rPr>
              <w:t>Тема:</w:t>
            </w:r>
            <w:r w:rsidRPr="00D77CFB">
              <w:rPr>
                <w:rFonts w:ascii="Times New Roman" w:hAnsi="Times New Roman" w:cs="Times New Roman"/>
              </w:rPr>
              <w:t xml:space="preserve"> </w:t>
            </w:r>
            <w:r w:rsidRPr="00D77CFB">
              <w:rPr>
                <w:rFonts w:ascii="Times New Roman" w:hAnsi="Times New Roman" w:cs="Times New Roman"/>
                <w:b/>
              </w:rPr>
              <w:t>Чтение Гребицкого «Четыре художника»</w:t>
            </w:r>
          </w:p>
          <w:p w:rsidR="00E52BAA" w:rsidRPr="00D77CFB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D77CFB">
              <w:rPr>
                <w:rFonts w:ascii="Times New Roman" w:hAnsi="Times New Roman" w:cs="Times New Roman"/>
              </w:rPr>
              <w:t>Задачи: Учить детей подби-рать и применять в речи образные выражения.</w:t>
            </w:r>
          </w:p>
          <w:p w:rsidR="00E52BAA" w:rsidRPr="00D77CFB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77CFB">
              <w:rPr>
                <w:rFonts w:ascii="Times New Roman" w:hAnsi="Times New Roman" w:cs="Times New Roman"/>
              </w:rPr>
              <w:t>Расширять представление о жизни леса в зимнее время. Обогащать словарный запас.</w:t>
            </w:r>
          </w:p>
          <w:p w:rsidR="00E52BAA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77CFB">
              <w:rPr>
                <w:rFonts w:ascii="Times New Roman" w:hAnsi="Times New Roman" w:cs="Times New Roman"/>
              </w:rPr>
              <w:t>Развивать способность эмоционально  восприни-мать красоту природы через произведение худ. слова.</w:t>
            </w:r>
          </w:p>
          <w:p w:rsidR="00E52BAA" w:rsidRPr="00D77CFB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E52BAA" w:rsidRPr="00D77CFB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D77CFB">
              <w:rPr>
                <w:rFonts w:ascii="Times New Roman" w:hAnsi="Times New Roman" w:cs="Times New Roman"/>
                <w:b/>
                <w:lang w:val="kk-KZ"/>
              </w:rPr>
              <w:t xml:space="preserve">3. Творческая мастерская </w:t>
            </w:r>
          </w:p>
          <w:p w:rsidR="00E52BAA" w:rsidRPr="00D77CFB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D77CFB">
              <w:rPr>
                <w:rFonts w:ascii="Times New Roman" w:hAnsi="Times New Roman" w:cs="Times New Roman"/>
                <w:b/>
                <w:lang w:val="kk-KZ"/>
              </w:rPr>
              <w:t>/ строительно-конструктивные игры/</w:t>
            </w:r>
          </w:p>
          <w:p w:rsidR="00E52BAA" w:rsidRPr="006E35AA" w:rsidRDefault="00E52BAA" w:rsidP="00C103FA">
            <w:pPr>
              <w:pStyle w:val="12"/>
              <w:ind w:right="-108"/>
              <w:rPr>
                <w:rStyle w:val="FontStyle112"/>
              </w:rPr>
            </w:pPr>
            <w:r w:rsidRPr="006E35AA">
              <w:rPr>
                <w:rFonts w:ascii="Times New Roman" w:hAnsi="Times New Roman"/>
              </w:rPr>
              <w:t>«</w:t>
            </w:r>
            <w:r w:rsidRPr="006E35AA">
              <w:rPr>
                <w:rFonts w:ascii="Times New Roman" w:hAnsi="Times New Roman"/>
                <w:lang w:val="kk-KZ"/>
              </w:rPr>
              <w:t xml:space="preserve"> </w:t>
            </w:r>
            <w:r w:rsidRPr="006E35AA">
              <w:rPr>
                <w:rFonts w:ascii="Times New Roman" w:hAnsi="Times New Roman"/>
              </w:rPr>
              <w:t xml:space="preserve">Знакомство с новой игрой» </w:t>
            </w:r>
          </w:p>
          <w:p w:rsidR="00E52BAA" w:rsidRPr="00D77CFB" w:rsidRDefault="00E52BAA" w:rsidP="00C103FA">
            <w:pPr>
              <w:pStyle w:val="12"/>
              <w:ind w:right="-108"/>
              <w:rPr>
                <w:rFonts w:ascii="Times New Roman" w:hAnsi="Times New Roman"/>
              </w:rPr>
            </w:pPr>
            <w:r w:rsidRPr="00D77CFB">
              <w:rPr>
                <w:rFonts w:ascii="Times New Roman" w:hAnsi="Times New Roman"/>
                <w:b/>
                <w:lang w:val="kk-KZ"/>
              </w:rPr>
              <w:t>Задачи</w:t>
            </w:r>
            <w:r w:rsidRPr="00D77CFB">
              <w:rPr>
                <w:rFonts w:ascii="Times New Roman" w:hAnsi="Times New Roman"/>
              </w:rPr>
              <w:t>: Формировать умение анализировать будущую конструкцию, устанавливать последова-тельность.</w:t>
            </w:r>
            <w:r w:rsidRPr="00D77CFB">
              <w:rPr>
                <w:rStyle w:val="FontStyle51"/>
              </w:rPr>
              <w:t>.</w:t>
            </w:r>
          </w:p>
          <w:p w:rsidR="00E52BAA" w:rsidRPr="00D77CFB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D77CFB">
              <w:rPr>
                <w:rFonts w:ascii="Times New Roman" w:hAnsi="Times New Roman" w:cs="Times New Roman"/>
                <w:b/>
                <w:bCs/>
              </w:rPr>
              <w:t>4. /читальный зал/</w:t>
            </w:r>
          </w:p>
          <w:p w:rsidR="00E52BAA" w:rsidRPr="00D77CFB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D77CFB">
              <w:rPr>
                <w:rFonts w:ascii="Times New Roman" w:hAnsi="Times New Roman" w:cs="Times New Roman"/>
                <w:b/>
                <w:bCs/>
              </w:rPr>
              <w:t xml:space="preserve"> Мультфильм «Три кота»(новогодний)</w:t>
            </w:r>
          </w:p>
          <w:p w:rsidR="00E52BAA" w:rsidRPr="00D77CFB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77CFB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E52BAA" w:rsidRPr="00D77CFB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77CFB">
              <w:rPr>
                <w:rFonts w:ascii="Times New Roman" w:hAnsi="Times New Roman" w:cs="Times New Roman"/>
                <w:b/>
              </w:rPr>
              <w:t>Задачи</w:t>
            </w:r>
            <w:r w:rsidRPr="00D77CFB">
              <w:rPr>
                <w:rFonts w:ascii="Times New Roman" w:hAnsi="Times New Roman" w:cs="Times New Roman"/>
                <w:shd w:val="clear" w:color="auto" w:fill="EBEDF0"/>
              </w:rPr>
              <w:t>Формировать</w:t>
            </w:r>
            <w:r w:rsidRPr="00D77CFB">
              <w:rPr>
                <w:rFonts w:ascii="Times New Roman" w:hAnsi="Times New Roman" w:cs="Times New Roman"/>
              </w:rPr>
              <w:br/>
            </w:r>
            <w:r w:rsidRPr="00D77CFB">
              <w:rPr>
                <w:rFonts w:ascii="Times New Roman" w:hAnsi="Times New Roman" w:cs="Times New Roman"/>
                <w:shd w:val="clear" w:color="auto" w:fill="EBEDF0"/>
              </w:rPr>
              <w:t>навыки работы с малым</w:t>
            </w:r>
            <w:r w:rsidRPr="00D77CFB">
              <w:rPr>
                <w:rFonts w:ascii="Times New Roman" w:hAnsi="Times New Roman" w:cs="Times New Roman"/>
              </w:rPr>
              <w:br/>
            </w:r>
            <w:r w:rsidRPr="00D77CFB">
              <w:rPr>
                <w:rFonts w:ascii="Times New Roman" w:hAnsi="Times New Roman" w:cs="Times New Roman"/>
                <w:shd w:val="clear" w:color="auto" w:fill="EBEDF0"/>
              </w:rPr>
              <w:t>мячом. Бросать мяч вверх, в пол и ловить его, бросать мяч в стену одной рукой и ловить его после отскока.  П.И. «Сбей кеглю» Цель игры: развивать ловкость, координацию движений, глазомер. Игра м.п. «Найди</w:t>
            </w:r>
            <w:r w:rsidRPr="00D77CFB">
              <w:rPr>
                <w:rFonts w:ascii="Times New Roman" w:hAnsi="Times New Roman" w:cs="Times New Roman"/>
              </w:rPr>
              <w:br/>
            </w:r>
            <w:r w:rsidRPr="00D77CFB">
              <w:rPr>
                <w:rFonts w:ascii="Times New Roman" w:hAnsi="Times New Roman" w:cs="Times New Roman"/>
                <w:shd w:val="clear" w:color="auto" w:fill="EBEDF0"/>
              </w:rPr>
              <w:t>мяч»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52BAA" w:rsidRPr="00D77CFB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77CFB">
              <w:rPr>
                <w:rFonts w:ascii="Times New Roman" w:hAnsi="Times New Roman" w:cs="Times New Roman"/>
                <w:b/>
              </w:rPr>
              <w:lastRenderedPageBreak/>
              <w:t>1.Ознакомление с окружающим миром</w:t>
            </w:r>
          </w:p>
          <w:p w:rsidR="00E52BAA" w:rsidRPr="00D77CFB" w:rsidRDefault="00E52BAA" w:rsidP="00C103FA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lang w:val="kk-KZ"/>
              </w:rPr>
            </w:pPr>
            <w:r w:rsidRPr="00D77CFB">
              <w:rPr>
                <w:rFonts w:ascii="Times New Roman" w:hAnsi="Times New Roman" w:cs="Times New Roman"/>
                <w:b/>
                <w:bCs/>
                <w:lang w:val="kk-KZ"/>
              </w:rPr>
              <w:t>«</w:t>
            </w:r>
            <w:r w:rsidRPr="00D77CFB">
              <w:rPr>
                <w:rFonts w:ascii="Times New Roman" w:hAnsi="Times New Roman" w:cs="Times New Roman"/>
                <w:b/>
                <w:bCs/>
              </w:rPr>
              <w:t>Природная стихия- огонь</w:t>
            </w:r>
            <w:r w:rsidRPr="00D77CF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». </w:t>
            </w:r>
            <w:r w:rsidRPr="00D77CFB">
              <w:rPr>
                <w:rFonts w:ascii="Times New Roman" w:hAnsi="Times New Roman" w:cs="Times New Roman"/>
                <w:b/>
                <w:lang w:val="kk-KZ"/>
              </w:rPr>
              <w:t xml:space="preserve">Знакомство с правилами   пожарной безопасности.              </w:t>
            </w:r>
            <w:r w:rsidRPr="00D77CFB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Pr="00D77CF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: </w:t>
            </w:r>
            <w:r w:rsidRPr="00D77CFB">
              <w:rPr>
                <w:rFonts w:ascii="Times New Roman" w:hAnsi="Times New Roman" w:cs="Times New Roman"/>
              </w:rPr>
              <w:t>Углубить представления детей о роли огня в жизни человека;   Закрепить знание правил пожарной безопасности; Развивать речь детей, воображение, наблюдательность.</w:t>
            </w:r>
            <w:r w:rsidRPr="00D77CF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D77CFB">
              <w:rPr>
                <w:rFonts w:ascii="Times New Roman" w:hAnsi="Times New Roman" w:cs="Times New Roman"/>
              </w:rPr>
              <w:t>Воспитывать нравственные понятия, уважительное отношение  к нелегкому труду пожарных.</w:t>
            </w:r>
          </w:p>
          <w:p w:rsidR="00E52BAA" w:rsidRPr="00D77CFB" w:rsidRDefault="00E52BAA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7C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2.Основы грамоты</w:t>
            </w:r>
          </w:p>
          <w:p w:rsidR="00E52BAA" w:rsidRPr="00385205" w:rsidRDefault="00E52BAA" w:rsidP="00C103FA">
            <w:pPr>
              <w:pStyle w:val="12"/>
              <w:ind w:right="-115"/>
              <w:rPr>
                <w:rFonts w:ascii="Times New Roman" w:hAnsi="Times New Roman"/>
              </w:rPr>
            </w:pPr>
            <w:r w:rsidRPr="00D77CFB">
              <w:rPr>
                <w:rFonts w:ascii="Times New Roman" w:hAnsi="Times New Roman"/>
                <w:b/>
              </w:rPr>
              <w:t>Тема:</w:t>
            </w:r>
            <w:r w:rsidRPr="00D77CFB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385205">
              <w:rPr>
                <w:rFonts w:ascii="Times New Roman" w:hAnsi="Times New Roman"/>
                <w:b/>
              </w:rPr>
              <w:t>«Что мы знаем и умеем»</w:t>
            </w:r>
            <w:r>
              <w:rPr>
                <w:rFonts w:ascii="Times New Roman" w:hAnsi="Times New Roman"/>
                <w:b/>
              </w:rPr>
              <w:t xml:space="preserve">             </w:t>
            </w:r>
            <w:r w:rsidRPr="00D77CFB">
              <w:rPr>
                <w:rFonts w:ascii="Times New Roman" w:hAnsi="Times New Roman"/>
                <w:b/>
              </w:rPr>
              <w:t xml:space="preserve"> </w:t>
            </w:r>
            <w:r w:rsidRPr="00385205">
              <w:rPr>
                <w:rFonts w:ascii="Times New Roman" w:hAnsi="Times New Roman"/>
              </w:rPr>
              <w:t xml:space="preserve">64 </w:t>
            </w:r>
          </w:p>
          <w:p w:rsidR="00E52BAA" w:rsidRDefault="00E52BAA" w:rsidP="00C103FA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D77CFB">
              <w:rPr>
                <w:rFonts w:ascii="Times New Roman" w:hAnsi="Times New Roman" w:cs="Times New Roman"/>
                <w:b/>
                <w:lang w:val="kk-KZ"/>
              </w:rPr>
              <w:t xml:space="preserve">Задачи: </w:t>
            </w:r>
            <w:r w:rsidRPr="00385205">
              <w:rPr>
                <w:rFonts w:ascii="Times New Roman" w:hAnsi="Times New Roman" w:cs="Times New Roman"/>
              </w:rPr>
              <w:t>продолжать</w:t>
            </w:r>
            <w:r w:rsidRPr="0038520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 w:cs="Times New Roman"/>
              </w:rPr>
              <w:t>учить</w:t>
            </w:r>
            <w:r w:rsidRPr="0038520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 w:cs="Times New Roman"/>
              </w:rPr>
              <w:t>детей</w:t>
            </w:r>
            <w:r w:rsidRPr="0038520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 w:cs="Times New Roman"/>
              </w:rPr>
              <w:t>называть</w:t>
            </w:r>
            <w:r w:rsidRPr="0038520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 w:cs="Times New Roman"/>
              </w:rPr>
              <w:t>слова</w:t>
            </w:r>
            <w:r w:rsidRPr="0038520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 w:cs="Times New Roman"/>
              </w:rPr>
              <w:t>на</w:t>
            </w:r>
            <w:r w:rsidRPr="0038520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 w:cs="Times New Roman"/>
              </w:rPr>
              <w:t>заданный</w:t>
            </w:r>
            <w:r w:rsidRPr="0038520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 w:cs="Times New Roman"/>
              </w:rPr>
              <w:t>звук</w:t>
            </w:r>
            <w:r w:rsidRPr="0038520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 w:cs="Times New Roman"/>
              </w:rPr>
              <w:t>и</w:t>
            </w:r>
            <w:r w:rsidRPr="0038520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 w:cs="Times New Roman"/>
              </w:rPr>
              <w:t>выделять</w:t>
            </w:r>
            <w:r w:rsidRPr="0038520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 w:cs="Times New Roman"/>
              </w:rPr>
              <w:t>его</w:t>
            </w:r>
            <w:r w:rsidRPr="0038520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 w:cs="Times New Roman"/>
              </w:rPr>
              <w:t>интонационно</w:t>
            </w:r>
            <w:r w:rsidRPr="0038520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 w:cs="Times New Roman"/>
              </w:rPr>
              <w:t>голосом.</w:t>
            </w:r>
            <w:r w:rsidRPr="0038520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 w:cs="Times New Roman"/>
              </w:rPr>
              <w:t>Упражнять умение добав</w:t>
            </w:r>
            <w:r>
              <w:rPr>
                <w:rFonts w:ascii="Times New Roman" w:hAnsi="Times New Roman" w:cs="Times New Roman"/>
              </w:rPr>
              <w:t>-</w:t>
            </w:r>
            <w:r w:rsidRPr="00385205">
              <w:rPr>
                <w:rFonts w:ascii="Times New Roman" w:hAnsi="Times New Roman" w:cs="Times New Roman"/>
              </w:rPr>
              <w:t>лять в слово пропущенный слог,</w:t>
            </w:r>
            <w:r w:rsidRPr="0038520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85205">
              <w:rPr>
                <w:rFonts w:ascii="Times New Roman" w:hAnsi="Times New Roman" w:cs="Times New Roman"/>
              </w:rPr>
              <w:t xml:space="preserve">подбирать слова к звуковой схеме слова. </w:t>
            </w:r>
            <w:r w:rsidRPr="00385205">
              <w:rPr>
                <w:rFonts w:ascii="Times New Roman" w:hAnsi="Times New Roman" w:cs="Times New Roman"/>
              </w:rPr>
              <w:lastRenderedPageBreak/>
              <w:t>Закреплять умение</w:t>
            </w:r>
            <w:r w:rsidRPr="0038520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85205">
              <w:rPr>
                <w:rFonts w:ascii="Times New Roman" w:hAnsi="Times New Roman" w:cs="Times New Roman"/>
              </w:rPr>
              <w:t>выполнять штриховку предметов в указанном направлении,</w:t>
            </w:r>
            <w:r w:rsidRPr="0038520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85205">
              <w:rPr>
                <w:rFonts w:ascii="Times New Roman" w:hAnsi="Times New Roman" w:cs="Times New Roman"/>
              </w:rPr>
              <w:t xml:space="preserve">писать линии разной структуры слева направо. </w:t>
            </w:r>
          </w:p>
          <w:p w:rsidR="00E52BAA" w:rsidRPr="00D77CFB" w:rsidRDefault="00E52BAA" w:rsidP="00C103FA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</w:rPr>
            </w:pPr>
            <w:r w:rsidRPr="00D77CFB">
              <w:rPr>
                <w:rFonts w:ascii="Times New Roman" w:hAnsi="Times New Roman" w:cs="Times New Roman"/>
                <w:b/>
              </w:rPr>
              <w:t>3.Художественная литература</w:t>
            </w:r>
          </w:p>
          <w:p w:rsidR="00E52BAA" w:rsidRPr="00D77CFB" w:rsidRDefault="00E52BAA" w:rsidP="00C103FA">
            <w:pPr>
              <w:shd w:val="clear" w:color="auto" w:fill="FFFFFF"/>
              <w:tabs>
                <w:tab w:val="left" w:pos="144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77CFB">
              <w:rPr>
                <w:rFonts w:ascii="Times New Roman" w:hAnsi="Times New Roman" w:cs="Times New Roman"/>
                <w:b/>
              </w:rPr>
              <w:t>Тема:</w:t>
            </w:r>
            <w:r w:rsidRPr="00D77CF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D77CFB">
              <w:rPr>
                <w:rFonts w:ascii="Times New Roman" w:hAnsi="Times New Roman" w:cs="Times New Roman"/>
                <w:b/>
                <w:bCs/>
                <w:color w:val="000000"/>
                <w:spacing w:val="8"/>
              </w:rPr>
              <w:t xml:space="preserve">Чтение нанайской сказки «Айога» </w:t>
            </w:r>
          </w:p>
          <w:p w:rsidR="00E52BAA" w:rsidRPr="00D77CFB" w:rsidRDefault="00E52BAA" w:rsidP="00C3440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1095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  <w:r w:rsidRPr="00D77CFB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D77CFB">
              <w:rPr>
                <w:rFonts w:ascii="Times New Roman" w:hAnsi="Times New Roman" w:cs="Times New Roman"/>
                <w:b/>
              </w:rPr>
              <w:t xml:space="preserve">: </w:t>
            </w:r>
            <w:r w:rsidRPr="00D77CF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Развивать умение внимательно слушать произведение, </w:t>
            </w:r>
            <w:r w:rsidRPr="00D77CFB">
              <w:rPr>
                <w:rFonts w:ascii="Times New Roman" w:hAnsi="Times New Roman" w:cs="Times New Roman"/>
              </w:rPr>
              <w:t>интереса к художественной литературе, умение отвечать на вопросы по содержанию. Воспитание сопереживания к героям сказки.</w:t>
            </w:r>
          </w:p>
          <w:p w:rsidR="00E52BAA" w:rsidRPr="00D77CFB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E52BAA" w:rsidRPr="00D77CFB" w:rsidRDefault="00E52BAA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BAA" w:rsidRPr="009C7B52" w:rsidTr="00C103FA">
        <w:tc>
          <w:tcPr>
            <w:tcW w:w="1985" w:type="dxa"/>
          </w:tcPr>
          <w:p w:rsidR="00E52BAA" w:rsidRPr="009C7B52" w:rsidRDefault="00E52BAA" w:rsidP="00C103FA">
            <w:pPr>
              <w:pStyle w:val="a7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325" w:type="dxa"/>
            <w:gridSpan w:val="5"/>
          </w:tcPr>
          <w:p w:rsidR="00E52BAA" w:rsidRPr="009C7B52" w:rsidRDefault="00E52BAA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 Будем быстро одеваться, Не зевать и не толкаться,</w:t>
            </w:r>
          </w:p>
          <w:p w:rsidR="00E52BAA" w:rsidRPr="009C7B52" w:rsidRDefault="00E52BAA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E52BAA" w:rsidRPr="009C7B52" w:rsidTr="00C103FA">
        <w:trPr>
          <w:trHeight w:val="270"/>
        </w:trPr>
        <w:tc>
          <w:tcPr>
            <w:tcW w:w="1985" w:type="dxa"/>
          </w:tcPr>
          <w:p w:rsidR="00E52BAA" w:rsidRPr="009C7B52" w:rsidRDefault="00E52BAA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«Вместе на природу»</w:t>
            </w:r>
          </w:p>
          <w:p w:rsidR="00E52BAA" w:rsidRPr="009C7B52" w:rsidRDefault="00E52BAA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Прогулка.</w:t>
            </w:r>
            <w:r w:rsidRPr="009C7B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52BAA" w:rsidRPr="009C7B52" w:rsidRDefault="00E52BAA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(развитие познавательных, интеллектуальных и коммуника-тивных навыков)</w:t>
            </w:r>
          </w:p>
        </w:tc>
        <w:tc>
          <w:tcPr>
            <w:tcW w:w="2552" w:type="dxa"/>
          </w:tcPr>
          <w:p w:rsidR="00E52BAA" w:rsidRPr="00105530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105530">
              <w:rPr>
                <w:rFonts w:ascii="Times New Roman" w:hAnsi="Times New Roman" w:cs="Times New Roman"/>
                <w:b/>
              </w:rPr>
              <w:t>Карточка №16</w:t>
            </w:r>
          </w:p>
          <w:p w:rsidR="00E52BAA" w:rsidRPr="00105530" w:rsidRDefault="00E52BAA" w:rsidP="00C103FA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105530">
              <w:rPr>
                <w:rFonts w:ascii="Times New Roman" w:hAnsi="Times New Roman"/>
                <w:b/>
                <w:lang w:val="kk-KZ"/>
              </w:rPr>
              <w:t>Наблюдение за птицами</w:t>
            </w:r>
            <w:r w:rsidRPr="00105530"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E52BAA" w:rsidRPr="00105530" w:rsidRDefault="00E52BAA" w:rsidP="00C103FA">
            <w:pPr>
              <w:spacing w:after="0" w:line="240" w:lineRule="auto"/>
              <w:ind w:left="-43" w:right="-108"/>
              <w:rPr>
                <w:rFonts w:ascii="Times New Roman" w:hAnsi="Times New Roman"/>
                <w:b/>
                <w:lang w:val="kk-KZ"/>
              </w:rPr>
            </w:pPr>
            <w:r w:rsidRPr="00105530">
              <w:rPr>
                <w:rFonts w:ascii="Times New Roman" w:hAnsi="Times New Roman" w:cs="Times New Roman"/>
                <w:b/>
              </w:rPr>
              <w:t>Цель:</w:t>
            </w:r>
            <w:r w:rsidRPr="00105530">
              <w:rPr>
                <w:rFonts w:ascii="Times New Roman" w:hAnsi="Times New Roman" w:cs="Times New Roman"/>
              </w:rPr>
              <w:t xml:space="preserve"> расширять знания о зимующих птицах.</w:t>
            </w:r>
            <w:r w:rsidRPr="00105530">
              <w:rPr>
                <w:rFonts w:ascii="Times New Roman" w:eastAsia="Arial Unicode MS" w:hAnsi="Times New Roman" w:cs="Times New Roman"/>
              </w:rPr>
              <w:t xml:space="preserve"> Воспитывать уме</w:t>
            </w:r>
            <w:r w:rsidRPr="00105530">
              <w:rPr>
                <w:rFonts w:ascii="Times New Roman" w:hAnsi="Times New Roman" w:cs="Times New Roman"/>
              </w:rPr>
              <w:t xml:space="preserve">ние </w:t>
            </w:r>
            <w:r w:rsidRPr="00105530">
              <w:rPr>
                <w:rFonts w:ascii="Times New Roman" w:eastAsia="Arial Unicode MS" w:hAnsi="Times New Roman" w:cs="Times New Roman"/>
              </w:rPr>
              <w:t>сострадать, оказывать помощь, проявлять заботу о пернатых.</w:t>
            </w:r>
          </w:p>
          <w:p w:rsidR="00E52BAA" w:rsidRPr="00105530" w:rsidRDefault="00E52BAA" w:rsidP="00C103FA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105530">
              <w:rPr>
                <w:rFonts w:ascii="Times New Roman" w:hAnsi="Times New Roman"/>
                <w:b/>
                <w:lang w:val="kk-KZ"/>
              </w:rPr>
              <w:t>П/и:</w:t>
            </w:r>
            <w:r w:rsidRPr="00105530">
              <w:rPr>
                <w:rFonts w:ascii="Times New Roman" w:hAnsi="Times New Roman"/>
                <w:lang w:val="kk-KZ"/>
              </w:rPr>
              <w:t xml:space="preserve"> «Совушка»</w:t>
            </w:r>
          </w:p>
          <w:p w:rsidR="00E52BAA" w:rsidRPr="00105530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hAnsi="Times New Roman" w:cs="Times New Roman"/>
                <w:b/>
              </w:rPr>
              <w:lastRenderedPageBreak/>
              <w:t xml:space="preserve">Цель: </w:t>
            </w:r>
            <w:r w:rsidRPr="00105530">
              <w:rPr>
                <w:rFonts w:ascii="Times New Roman" w:hAnsi="Times New Roman" w:cs="Times New Roman"/>
              </w:rPr>
              <w:t>Развивать ловкость, быстроту, умение двигаться .</w:t>
            </w:r>
          </w:p>
          <w:p w:rsidR="00E52BAA" w:rsidRPr="00105530" w:rsidRDefault="00E52BAA" w:rsidP="00C103FA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105530">
              <w:rPr>
                <w:rFonts w:ascii="Times New Roman" w:hAnsi="Times New Roman"/>
                <w:b/>
                <w:lang w:val="kk-KZ"/>
              </w:rPr>
              <w:t>Труд</w:t>
            </w:r>
            <w:r w:rsidRPr="00105530">
              <w:rPr>
                <w:rFonts w:ascii="Times New Roman" w:hAnsi="Times New Roman"/>
                <w:lang w:val="kk-KZ"/>
              </w:rPr>
              <w:t>. Посыпание дорожек песком.</w:t>
            </w:r>
          </w:p>
          <w:p w:rsidR="00E52BAA" w:rsidRPr="00105530" w:rsidRDefault="00E52BAA" w:rsidP="00C103FA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105530">
              <w:rPr>
                <w:rFonts w:ascii="Times New Roman" w:hAnsi="Times New Roman"/>
                <w:b/>
                <w:lang w:val="kk-KZ"/>
              </w:rPr>
              <w:t>Д/и:</w:t>
            </w:r>
            <w:r w:rsidRPr="00105530">
              <w:rPr>
                <w:rFonts w:ascii="Times New Roman" w:hAnsi="Times New Roman"/>
                <w:lang w:val="kk-KZ"/>
              </w:rPr>
              <w:t xml:space="preserve"> «Опиши, мы отгадаем».</w:t>
            </w:r>
          </w:p>
          <w:p w:rsidR="00E52BAA" w:rsidRPr="00105530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105530">
              <w:rPr>
                <w:rFonts w:ascii="Times New Roman" w:eastAsia="Calibri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2551" w:type="dxa"/>
          </w:tcPr>
          <w:p w:rsidR="00E52BAA" w:rsidRPr="00105530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105530">
              <w:rPr>
                <w:rFonts w:ascii="Times New Roman" w:hAnsi="Times New Roman" w:cs="Times New Roman"/>
                <w:b/>
              </w:rPr>
              <w:lastRenderedPageBreak/>
              <w:t>Карточка №9</w:t>
            </w:r>
          </w:p>
          <w:p w:rsidR="00E52BAA" w:rsidRPr="00105530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105530">
              <w:rPr>
                <w:rFonts w:ascii="Times New Roman" w:hAnsi="Times New Roman" w:cs="Times New Roman"/>
                <w:b/>
              </w:rPr>
              <w:t>Наблюдение За узорами на стекле.</w:t>
            </w:r>
          </w:p>
          <w:p w:rsidR="00E52BAA" w:rsidRPr="00105530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hAnsi="Times New Roman" w:cs="Times New Roman"/>
                <w:b/>
              </w:rPr>
              <w:t>Цель:</w:t>
            </w:r>
            <w:r w:rsidRPr="00105530">
              <w:rPr>
                <w:rFonts w:ascii="Times New Roman" w:hAnsi="Times New Roman" w:cs="Times New Roman"/>
              </w:rPr>
              <w:t xml:space="preserve">Развивать способ-ность любоваться красотой узоров; воображение- нахо-дить знакомые предметы, животных и т.д.). </w:t>
            </w:r>
          </w:p>
          <w:p w:rsidR="00E52BAA" w:rsidRPr="00105530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105530">
              <w:rPr>
                <w:rFonts w:ascii="Times New Roman" w:hAnsi="Times New Roman" w:cs="Times New Roman"/>
                <w:b/>
              </w:rPr>
              <w:t>Загадка</w:t>
            </w:r>
          </w:p>
          <w:p w:rsidR="00E52BAA" w:rsidRPr="00105530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hAnsi="Times New Roman" w:cs="Times New Roman"/>
              </w:rPr>
              <w:lastRenderedPageBreak/>
              <w:t>Мороз все время занят делом,Он не может зря сидеть.Он рисует кистью белой, не в альбоме, на стекле.     (Узоры)</w:t>
            </w:r>
            <w:r w:rsidRPr="00105530">
              <w:rPr>
                <w:rFonts w:ascii="Times New Roman" w:hAnsi="Times New Roman" w:cs="Times New Roman"/>
              </w:rPr>
              <w:tab/>
            </w:r>
          </w:p>
          <w:p w:rsidR="00E52BAA" w:rsidRPr="00105530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hAnsi="Times New Roman" w:cs="Times New Roman"/>
                <w:b/>
              </w:rPr>
              <w:t>П / игра</w:t>
            </w:r>
            <w:r w:rsidRPr="00105530">
              <w:rPr>
                <w:rFonts w:ascii="Times New Roman" w:hAnsi="Times New Roman" w:cs="Times New Roman"/>
              </w:rPr>
              <w:t>. «По снежному мостику»</w:t>
            </w:r>
          </w:p>
          <w:p w:rsidR="00E52BAA" w:rsidRPr="00105530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hAnsi="Times New Roman" w:cs="Times New Roman"/>
                <w:b/>
              </w:rPr>
              <w:t>Труд:</w:t>
            </w:r>
            <w:r w:rsidRPr="00105530">
              <w:rPr>
                <w:rFonts w:ascii="Times New Roman" w:hAnsi="Times New Roman" w:cs="Times New Roman"/>
              </w:rPr>
              <w:t xml:space="preserve"> Сметать снег с лавочек.</w:t>
            </w:r>
          </w:p>
          <w:p w:rsidR="00E52BAA" w:rsidRPr="00105530" w:rsidRDefault="00E52BAA" w:rsidP="00C103FA">
            <w:pPr>
              <w:spacing w:after="0" w:line="240" w:lineRule="auto"/>
              <w:ind w:right="-108"/>
              <w:rPr>
                <w:rStyle w:val="FontStyle18"/>
              </w:rPr>
            </w:pPr>
            <w:r w:rsidRPr="00105530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  <w:r w:rsidRPr="00105530">
              <w:rPr>
                <w:rFonts w:ascii="Times New Roman" w:hAnsi="Times New Roman" w:cs="Times New Roman"/>
              </w:rPr>
              <w:t>. Катание на горке.</w:t>
            </w:r>
          </w:p>
        </w:tc>
        <w:tc>
          <w:tcPr>
            <w:tcW w:w="2694" w:type="dxa"/>
          </w:tcPr>
          <w:p w:rsidR="00E52BAA" w:rsidRPr="00105530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105530">
              <w:rPr>
                <w:rFonts w:ascii="Times New Roman" w:hAnsi="Times New Roman" w:cs="Times New Roman"/>
                <w:b/>
              </w:rPr>
              <w:lastRenderedPageBreak/>
              <w:t>Карточка №11</w:t>
            </w:r>
          </w:p>
          <w:p w:rsidR="00E52BAA" w:rsidRPr="00105530" w:rsidRDefault="00E52BAA" w:rsidP="00C103FA">
            <w:pPr>
              <w:spacing w:after="0" w:line="240" w:lineRule="auto"/>
              <w:ind w:left="34" w:right="-108"/>
              <w:rPr>
                <w:b/>
              </w:rPr>
            </w:pPr>
            <w:r w:rsidRPr="00105530">
              <w:rPr>
                <w:rFonts w:ascii="Times New Roman" w:hAnsi="Times New Roman" w:cs="Times New Roman"/>
                <w:b/>
              </w:rPr>
              <w:t>Наблюдение за метелью.</w:t>
            </w:r>
          </w:p>
          <w:p w:rsidR="00E52BAA" w:rsidRPr="00105530" w:rsidRDefault="00E52BAA" w:rsidP="00C103FA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hAnsi="Times New Roman" w:cs="Times New Roman"/>
                <w:b/>
              </w:rPr>
              <w:t>Цель</w:t>
            </w:r>
            <w:r w:rsidRPr="00105530">
              <w:rPr>
                <w:rFonts w:ascii="Times New Roman" w:hAnsi="Times New Roman" w:cs="Times New Roman"/>
              </w:rPr>
              <w:t>:</w:t>
            </w:r>
            <w:r w:rsidRPr="00105530">
              <w:rPr>
                <w:b/>
              </w:rPr>
              <w:t xml:space="preserve"> </w:t>
            </w:r>
            <w:r w:rsidRPr="00105530">
              <w:rPr>
                <w:rFonts w:ascii="Times New Roman" w:hAnsi="Times New Roman" w:cs="Times New Roman"/>
              </w:rPr>
              <w:t>Дать детям понятие о явлении природы. Объяснить,чтопорывистый ветер кружит над землей и полностью закрывает даль.</w:t>
            </w:r>
          </w:p>
          <w:p w:rsidR="00E52BAA" w:rsidRPr="00105530" w:rsidRDefault="00E52BAA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hAnsi="Times New Roman" w:cs="Times New Roman"/>
                <w:b/>
              </w:rPr>
              <w:t>Стих-ние: «Метель» В.</w:t>
            </w:r>
            <w:r w:rsidRPr="00105530">
              <w:rPr>
                <w:rFonts w:ascii="Times New Roman" w:hAnsi="Times New Roman" w:cs="Times New Roman"/>
              </w:rPr>
              <w:t>Кондратьев</w:t>
            </w:r>
          </w:p>
          <w:p w:rsidR="00E52BAA" w:rsidRPr="00105530" w:rsidRDefault="00E52BAA" w:rsidP="00C103FA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eastAsia="Calibri" w:hAnsi="Times New Roman" w:cs="Times New Roman"/>
                <w:b/>
              </w:rPr>
              <w:lastRenderedPageBreak/>
              <w:t>П</w:t>
            </w:r>
            <w:r w:rsidRPr="00105530">
              <w:rPr>
                <w:rFonts w:ascii="Times New Roman" w:hAnsi="Times New Roman" w:cs="Times New Roman"/>
                <w:b/>
              </w:rPr>
              <w:t>/</w:t>
            </w:r>
            <w:r w:rsidRPr="00105530">
              <w:rPr>
                <w:rFonts w:ascii="Times New Roman" w:eastAsia="Calibri" w:hAnsi="Times New Roman" w:cs="Times New Roman"/>
                <w:b/>
              </w:rPr>
              <w:t xml:space="preserve">игра </w:t>
            </w:r>
            <w:r w:rsidRPr="00105530">
              <w:rPr>
                <w:rFonts w:ascii="Times New Roman" w:eastAsia="Calibri" w:hAnsi="Times New Roman" w:cs="Times New Roman"/>
              </w:rPr>
              <w:t>«</w:t>
            </w:r>
            <w:r w:rsidRPr="00105530">
              <w:rPr>
                <w:rFonts w:ascii="Times New Roman" w:hAnsi="Times New Roman" w:cs="Times New Roman"/>
              </w:rPr>
              <w:t xml:space="preserve">Метелица»  </w:t>
            </w:r>
          </w:p>
          <w:p w:rsidR="00E52BAA" w:rsidRPr="00105530" w:rsidRDefault="00E52BAA" w:rsidP="00C103FA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eastAsia="Calibri" w:hAnsi="Times New Roman" w:cs="Times New Roman"/>
                <w:b/>
              </w:rPr>
              <w:t xml:space="preserve">Труд: </w:t>
            </w:r>
            <w:r w:rsidRPr="00105530">
              <w:rPr>
                <w:rFonts w:ascii="Times New Roman" w:hAnsi="Times New Roman" w:cs="Times New Roman"/>
              </w:rPr>
              <w:t>Чистим территорию лопатами.</w:t>
            </w:r>
          </w:p>
          <w:p w:rsidR="00E52BAA" w:rsidRPr="00105530" w:rsidRDefault="00E52BAA" w:rsidP="00C103FA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</w:rPr>
            </w:pPr>
            <w:r w:rsidRPr="00105530">
              <w:rPr>
                <w:rFonts w:ascii="Times New Roman" w:hAnsi="Times New Roman" w:cs="Times New Roman"/>
                <w:b/>
              </w:rPr>
              <w:t>Д/и «</w:t>
            </w:r>
            <w:r w:rsidRPr="00105530">
              <w:rPr>
                <w:rFonts w:ascii="Times New Roman" w:hAnsi="Times New Roman" w:cs="Times New Roman"/>
              </w:rPr>
              <w:t>Рассмотри снежинку</w:t>
            </w:r>
            <w:r w:rsidRPr="00105530">
              <w:rPr>
                <w:rFonts w:ascii="Times New Roman" w:hAnsi="Times New Roman" w:cs="Times New Roman"/>
                <w:b/>
              </w:rPr>
              <w:t>».</w:t>
            </w:r>
          </w:p>
          <w:p w:rsidR="00E52BAA" w:rsidRPr="00105530" w:rsidRDefault="00E52BAA" w:rsidP="00C103FA">
            <w:pPr>
              <w:pStyle w:val="a7"/>
              <w:ind w:right="-108"/>
              <w:rPr>
                <w:rStyle w:val="FontStyle18"/>
              </w:rPr>
            </w:pPr>
            <w:r w:rsidRPr="00105530">
              <w:rPr>
                <w:rFonts w:ascii="Times New Roman" w:hAnsi="Times New Roman"/>
                <w:b/>
              </w:rPr>
              <w:t>Самостоятельная деятельность.</w:t>
            </w:r>
            <w:r w:rsidRPr="00105530">
              <w:rPr>
                <w:rFonts w:ascii="Times New Roman" w:hAnsi="Times New Roman"/>
              </w:rPr>
              <w:t>игра в снежки</w:t>
            </w:r>
          </w:p>
        </w:tc>
        <w:tc>
          <w:tcPr>
            <w:tcW w:w="2693" w:type="dxa"/>
          </w:tcPr>
          <w:p w:rsidR="00E52BAA" w:rsidRPr="00105530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105530">
              <w:rPr>
                <w:rFonts w:ascii="Times New Roman" w:hAnsi="Times New Roman" w:cs="Times New Roman"/>
                <w:b/>
              </w:rPr>
              <w:lastRenderedPageBreak/>
              <w:t xml:space="preserve"> Карточка №2</w:t>
            </w:r>
          </w:p>
          <w:p w:rsidR="00E52BAA" w:rsidRPr="00105530" w:rsidRDefault="00E52BAA" w:rsidP="00C103FA">
            <w:pPr>
              <w:spacing w:after="0" w:line="240" w:lineRule="auto"/>
              <w:ind w:right="-108"/>
              <w:rPr>
                <w:b/>
              </w:rPr>
            </w:pPr>
            <w:r w:rsidRPr="00105530">
              <w:rPr>
                <w:rFonts w:ascii="Times New Roman" w:hAnsi="Times New Roman" w:cs="Times New Roman"/>
                <w:b/>
              </w:rPr>
              <w:t>Наблюдение за глуби-ной снежного покрова</w:t>
            </w:r>
          </w:p>
          <w:p w:rsidR="00E52BAA" w:rsidRPr="00105530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hAnsi="Times New Roman" w:cs="Times New Roman"/>
                <w:b/>
              </w:rPr>
              <w:t>Цель</w:t>
            </w:r>
            <w:r w:rsidRPr="00105530">
              <w:rPr>
                <w:rFonts w:ascii="Times New Roman" w:hAnsi="Times New Roman" w:cs="Times New Roman"/>
              </w:rPr>
              <w:t>:</w:t>
            </w:r>
            <w:r w:rsidRPr="00105530">
              <w:rPr>
                <w:b/>
              </w:rPr>
              <w:t xml:space="preserve"> </w:t>
            </w:r>
            <w:r w:rsidRPr="00105530">
              <w:rPr>
                <w:rFonts w:ascii="Times New Roman" w:hAnsi="Times New Roman" w:cs="Times New Roman"/>
              </w:rPr>
              <w:t>Обрать внимание детей на сугробы на участке, предложить узнать ее глубину (услов-ная мера- метр).</w:t>
            </w:r>
          </w:p>
          <w:p w:rsidR="00E52BAA" w:rsidRPr="00105530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hAnsi="Times New Roman" w:cs="Times New Roman"/>
                <w:b/>
              </w:rPr>
              <w:t>Загадка:</w:t>
            </w:r>
            <w:r w:rsidRPr="00105530">
              <w:rPr>
                <w:rFonts w:ascii="Times New Roman" w:hAnsi="Times New Roman" w:cs="Times New Roman"/>
              </w:rPr>
              <w:t xml:space="preserve"> На дворе горой, а в избе горой.</w:t>
            </w:r>
          </w:p>
          <w:p w:rsidR="00E52BAA" w:rsidRPr="00105530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eastAsia="Calibri" w:hAnsi="Times New Roman" w:cs="Times New Roman"/>
                <w:b/>
              </w:rPr>
              <w:lastRenderedPageBreak/>
              <w:t>П</w:t>
            </w:r>
            <w:r w:rsidRPr="00105530">
              <w:rPr>
                <w:rFonts w:ascii="Times New Roman" w:hAnsi="Times New Roman" w:cs="Times New Roman"/>
                <w:b/>
              </w:rPr>
              <w:t>/</w:t>
            </w:r>
            <w:r w:rsidRPr="00105530">
              <w:rPr>
                <w:rFonts w:ascii="Times New Roman" w:eastAsia="Calibri" w:hAnsi="Times New Roman" w:cs="Times New Roman"/>
                <w:b/>
              </w:rPr>
              <w:t xml:space="preserve">игра </w:t>
            </w:r>
            <w:r w:rsidRPr="00105530">
              <w:rPr>
                <w:rFonts w:ascii="Times New Roman" w:eastAsia="Calibri" w:hAnsi="Times New Roman" w:cs="Times New Roman"/>
              </w:rPr>
              <w:t>«</w:t>
            </w:r>
            <w:r w:rsidRPr="00105530">
              <w:rPr>
                <w:rFonts w:ascii="Times New Roman" w:hAnsi="Times New Roman" w:cs="Times New Roman"/>
              </w:rPr>
              <w:t xml:space="preserve">Мороз-красный нос»  </w:t>
            </w:r>
          </w:p>
          <w:p w:rsidR="00E52BAA" w:rsidRPr="00105530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eastAsia="Calibri" w:hAnsi="Times New Roman" w:cs="Times New Roman"/>
                <w:b/>
              </w:rPr>
              <w:t xml:space="preserve">Труд: </w:t>
            </w:r>
            <w:r w:rsidRPr="00105530">
              <w:rPr>
                <w:rFonts w:ascii="Times New Roman" w:hAnsi="Times New Roman" w:cs="Times New Roman"/>
              </w:rPr>
              <w:t>Из снега делать снежные валы.</w:t>
            </w:r>
          </w:p>
          <w:p w:rsidR="00E52BAA" w:rsidRPr="00105530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105530">
              <w:rPr>
                <w:rFonts w:ascii="Times New Roman" w:hAnsi="Times New Roman" w:cs="Times New Roman"/>
                <w:b/>
              </w:rPr>
              <w:t>Д/и «</w:t>
            </w:r>
            <w:r w:rsidRPr="00105530">
              <w:rPr>
                <w:rFonts w:ascii="Times New Roman" w:hAnsi="Times New Roman" w:cs="Times New Roman"/>
              </w:rPr>
              <w:t>Почему у заборов и кустов снег лежит толстым слоем?</w:t>
            </w:r>
            <w:r w:rsidRPr="00105530">
              <w:rPr>
                <w:rFonts w:ascii="Times New Roman" w:hAnsi="Times New Roman" w:cs="Times New Roman"/>
                <w:b/>
              </w:rPr>
              <w:t>».</w:t>
            </w:r>
          </w:p>
          <w:p w:rsidR="00E52BAA" w:rsidRPr="00105530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hAnsi="Times New Roman" w:cs="Times New Roman"/>
                <w:b/>
              </w:rPr>
              <w:t xml:space="preserve">Вывод: </w:t>
            </w:r>
            <w:r w:rsidRPr="00105530">
              <w:rPr>
                <w:rFonts w:ascii="Times New Roman" w:hAnsi="Times New Roman" w:cs="Times New Roman"/>
              </w:rPr>
              <w:t xml:space="preserve">Снег не разносит-ся ветром, задерживается. </w:t>
            </w:r>
          </w:p>
          <w:p w:rsidR="00E52BAA" w:rsidRPr="00105530" w:rsidRDefault="00E52BAA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105530">
              <w:rPr>
                <w:rFonts w:ascii="Times New Roman" w:hAnsi="Times New Roman"/>
                <w:b/>
              </w:rPr>
              <w:t xml:space="preserve">Самостоятельная деятельность; </w:t>
            </w:r>
            <w:r w:rsidRPr="00105530">
              <w:rPr>
                <w:rFonts w:ascii="Times New Roman" w:hAnsi="Times New Roman"/>
              </w:rPr>
              <w:t>снежки</w:t>
            </w:r>
          </w:p>
        </w:tc>
        <w:tc>
          <w:tcPr>
            <w:tcW w:w="2835" w:type="dxa"/>
          </w:tcPr>
          <w:p w:rsidR="00E52BAA" w:rsidRPr="00105530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</w:rPr>
            </w:pPr>
            <w:r w:rsidRPr="00105530">
              <w:rPr>
                <w:rFonts w:ascii="Times New Roman" w:hAnsi="Times New Roman" w:cs="Times New Roman"/>
                <w:b/>
                <w:kern w:val="2"/>
              </w:rPr>
              <w:lastRenderedPageBreak/>
              <w:t>карточка № 12</w:t>
            </w:r>
          </w:p>
          <w:p w:rsidR="00E52BAA" w:rsidRPr="00105530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5530">
              <w:rPr>
                <w:rFonts w:ascii="Times New Roman" w:hAnsi="Times New Roman" w:cs="Times New Roman"/>
                <w:b/>
                <w:kern w:val="2"/>
              </w:rPr>
              <w:t xml:space="preserve">Наблюдение </w:t>
            </w:r>
            <w:r w:rsidRPr="00105530">
              <w:rPr>
                <w:rFonts w:ascii="Times New Roman" w:hAnsi="Times New Roman" w:cs="Times New Roman"/>
                <w:b/>
              </w:rPr>
              <w:t>За состоянием снега в разную погоду.</w:t>
            </w:r>
          </w:p>
          <w:p w:rsidR="00E52BAA" w:rsidRPr="00105530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hAnsi="Times New Roman" w:cs="Times New Roman"/>
                <w:b/>
              </w:rPr>
              <w:t>Цель</w:t>
            </w:r>
            <w:r w:rsidRPr="00105530">
              <w:rPr>
                <w:rFonts w:ascii="Times New Roman" w:hAnsi="Times New Roman" w:cs="Times New Roman"/>
              </w:rPr>
              <w:t>: Обратить внимание детей на то, что время оттепели снег липкий, из него можно делать снежки, лепить снеговиков.</w:t>
            </w:r>
          </w:p>
          <w:p w:rsidR="00E52BAA" w:rsidRPr="00105530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5530">
              <w:rPr>
                <w:rFonts w:ascii="Times New Roman" w:hAnsi="Times New Roman" w:cs="Times New Roman"/>
                <w:b/>
              </w:rPr>
              <w:t>2.Загадка.</w:t>
            </w:r>
          </w:p>
          <w:p w:rsidR="00E52BAA" w:rsidRPr="00105530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hAnsi="Times New Roman" w:cs="Times New Roman"/>
              </w:rPr>
              <w:lastRenderedPageBreak/>
              <w:t>Пушистый ковер</w:t>
            </w:r>
          </w:p>
          <w:p w:rsidR="00E52BAA" w:rsidRPr="00105530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hAnsi="Times New Roman" w:cs="Times New Roman"/>
              </w:rPr>
              <w:t xml:space="preserve"> Не руками ткан,</w:t>
            </w:r>
          </w:p>
          <w:p w:rsidR="00E52BAA" w:rsidRPr="00105530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hAnsi="Times New Roman" w:cs="Times New Roman"/>
              </w:rPr>
              <w:t xml:space="preserve"> Не шелками шит,</w:t>
            </w:r>
          </w:p>
          <w:p w:rsidR="00E52BAA" w:rsidRPr="00105530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hAnsi="Times New Roman" w:cs="Times New Roman"/>
              </w:rPr>
              <w:t xml:space="preserve"> При солнце, при месяце</w:t>
            </w:r>
          </w:p>
          <w:p w:rsidR="00E52BAA" w:rsidRPr="00105530" w:rsidRDefault="00E52BAA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hAnsi="Times New Roman" w:cs="Times New Roman"/>
              </w:rPr>
              <w:t xml:space="preserve"> Серебром блестит.  (Снег)</w:t>
            </w:r>
          </w:p>
          <w:p w:rsidR="00E52BAA" w:rsidRPr="00105530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5530">
              <w:rPr>
                <w:rFonts w:ascii="Times New Roman" w:hAnsi="Times New Roman" w:cs="Times New Roman"/>
                <w:kern w:val="2"/>
              </w:rPr>
              <w:t>3.</w:t>
            </w:r>
            <w:r w:rsidRPr="00105530">
              <w:rPr>
                <w:rFonts w:ascii="Times New Roman" w:hAnsi="Times New Roman" w:cs="Times New Roman"/>
                <w:b/>
                <w:kern w:val="2"/>
              </w:rPr>
              <w:t>П/ игра</w:t>
            </w:r>
            <w:r w:rsidRPr="00105530">
              <w:rPr>
                <w:rFonts w:ascii="Times New Roman" w:hAnsi="Times New Roman" w:cs="Times New Roman"/>
                <w:kern w:val="2"/>
              </w:rPr>
              <w:t xml:space="preserve"> «</w:t>
            </w:r>
            <w:r w:rsidRPr="00105530">
              <w:rPr>
                <w:rFonts w:ascii="Times New Roman" w:hAnsi="Times New Roman" w:cs="Times New Roman"/>
                <w:b/>
              </w:rPr>
              <w:t xml:space="preserve">«Кто дальше»  </w:t>
            </w:r>
          </w:p>
          <w:p w:rsidR="00E52BAA" w:rsidRPr="00105530" w:rsidRDefault="00E52BAA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5530">
              <w:rPr>
                <w:rFonts w:ascii="Times New Roman" w:hAnsi="Times New Roman" w:cs="Times New Roman"/>
                <w:kern w:val="2"/>
              </w:rPr>
              <w:t>4.Труд.</w:t>
            </w:r>
            <w:r w:rsidRPr="00105530">
              <w:rPr>
                <w:rFonts w:ascii="Times New Roman" w:hAnsi="Times New Roman" w:cs="Times New Roman"/>
                <w:b/>
              </w:rPr>
              <w:t xml:space="preserve"> Постройки из снега.</w:t>
            </w:r>
          </w:p>
          <w:p w:rsidR="00E52BAA" w:rsidRPr="00105530" w:rsidRDefault="00E52BAA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105530">
              <w:rPr>
                <w:rFonts w:ascii="Times New Roman" w:eastAsia="Calibri" w:hAnsi="Times New Roman" w:cs="Times New Roman"/>
              </w:rPr>
              <w:t>5.Самостоятельная деятельность.</w:t>
            </w:r>
          </w:p>
        </w:tc>
      </w:tr>
    </w:tbl>
    <w:p w:rsidR="00E52BAA" w:rsidRDefault="00E52BAA" w:rsidP="00E52BAA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E52BAA" w:rsidRDefault="00E52BAA" w:rsidP="00E52BAA">
      <w:pPr>
        <w:pStyle w:val="Style2"/>
        <w:widowControl/>
        <w:ind w:right="-108"/>
        <w:rPr>
          <w:b/>
          <w:color w:val="000000"/>
          <w:sz w:val="22"/>
          <w:szCs w:val="22"/>
          <w:lang w:bidi="ru-RU"/>
        </w:rPr>
      </w:pPr>
    </w:p>
    <w:p w:rsidR="00E52BAA" w:rsidRDefault="00E52BAA" w:rsidP="00E52BAA">
      <w:r>
        <w:rPr>
          <w:rFonts w:ascii="Times New Roman" w:hAnsi="Times New Roman" w:cs="Times New Roman"/>
          <w:b/>
        </w:rPr>
        <w:t>Рекомендации: _____________________________________________________________________________________________________________________ ____________________________________________________________________________________________________________________________________</w:t>
      </w:r>
    </w:p>
    <w:p w:rsidR="00E52BAA" w:rsidRDefault="00E52BAA" w:rsidP="00445321">
      <w:pPr>
        <w:spacing w:after="0" w:line="240" w:lineRule="auto"/>
      </w:pPr>
    </w:p>
    <w:p w:rsidR="00E52BAA" w:rsidRDefault="00E52BAA" w:rsidP="00445321">
      <w:pPr>
        <w:spacing w:after="0" w:line="240" w:lineRule="auto"/>
      </w:pPr>
    </w:p>
    <w:p w:rsidR="00E52BAA" w:rsidRDefault="00E52BAA" w:rsidP="00445321">
      <w:pPr>
        <w:spacing w:after="0" w:line="240" w:lineRule="auto"/>
      </w:pPr>
    </w:p>
    <w:p w:rsidR="00E52BAA" w:rsidRDefault="00E52BAA" w:rsidP="00445321">
      <w:pPr>
        <w:spacing w:after="0" w:line="240" w:lineRule="auto"/>
      </w:pPr>
    </w:p>
    <w:p w:rsidR="00E52BAA" w:rsidRDefault="00E52BAA" w:rsidP="00445321">
      <w:pPr>
        <w:spacing w:after="0" w:line="240" w:lineRule="auto"/>
      </w:pPr>
    </w:p>
    <w:p w:rsidR="00E52BAA" w:rsidRDefault="00E52BAA" w:rsidP="00445321">
      <w:pPr>
        <w:spacing w:after="0" w:line="240" w:lineRule="auto"/>
      </w:pPr>
    </w:p>
    <w:p w:rsidR="00E52BAA" w:rsidRDefault="00E52BAA" w:rsidP="00445321">
      <w:pPr>
        <w:spacing w:after="0" w:line="240" w:lineRule="auto"/>
      </w:pPr>
    </w:p>
    <w:p w:rsidR="00E52BAA" w:rsidRDefault="00E52BAA" w:rsidP="00445321">
      <w:pPr>
        <w:spacing w:after="0" w:line="240" w:lineRule="auto"/>
      </w:pPr>
    </w:p>
    <w:p w:rsidR="00E52BAA" w:rsidRDefault="00E52BAA" w:rsidP="00445321">
      <w:pPr>
        <w:spacing w:after="0" w:line="240" w:lineRule="auto"/>
      </w:pPr>
    </w:p>
    <w:p w:rsidR="00E52BAA" w:rsidRDefault="00E52BAA" w:rsidP="00445321">
      <w:pPr>
        <w:spacing w:after="0" w:line="240" w:lineRule="auto"/>
      </w:pPr>
    </w:p>
    <w:p w:rsidR="00E52BAA" w:rsidRDefault="00E52BAA" w:rsidP="00445321">
      <w:pPr>
        <w:spacing w:after="0" w:line="240" w:lineRule="auto"/>
      </w:pPr>
    </w:p>
    <w:p w:rsidR="00E52BAA" w:rsidRDefault="00E52BAA" w:rsidP="00445321">
      <w:pPr>
        <w:spacing w:after="0" w:line="240" w:lineRule="auto"/>
      </w:pPr>
    </w:p>
    <w:p w:rsidR="00E52BAA" w:rsidRDefault="00E52BAA" w:rsidP="00445321">
      <w:pPr>
        <w:spacing w:after="0" w:line="240" w:lineRule="auto"/>
      </w:pPr>
    </w:p>
    <w:p w:rsidR="00E52BAA" w:rsidRDefault="00E52BAA" w:rsidP="00445321">
      <w:pPr>
        <w:spacing w:after="0" w:line="240" w:lineRule="auto"/>
      </w:pPr>
    </w:p>
    <w:p w:rsidR="00E52BAA" w:rsidRDefault="00E52BAA" w:rsidP="00445321">
      <w:pPr>
        <w:spacing w:after="0" w:line="240" w:lineRule="auto"/>
      </w:pPr>
    </w:p>
    <w:p w:rsidR="00E52BAA" w:rsidRDefault="00E52BAA" w:rsidP="00445321">
      <w:pPr>
        <w:spacing w:after="0" w:line="240" w:lineRule="auto"/>
      </w:pPr>
    </w:p>
    <w:p w:rsidR="00E52BAA" w:rsidRDefault="00E52BAA" w:rsidP="00445321">
      <w:pPr>
        <w:spacing w:after="0" w:line="240" w:lineRule="auto"/>
      </w:pPr>
    </w:p>
    <w:p w:rsidR="00E52BAA" w:rsidRDefault="00E52BAA" w:rsidP="00445321">
      <w:pPr>
        <w:spacing w:after="0" w:line="240" w:lineRule="auto"/>
      </w:pPr>
    </w:p>
    <w:p w:rsidR="00E52BAA" w:rsidRDefault="00E52BAA" w:rsidP="00445321">
      <w:pPr>
        <w:spacing w:after="0" w:line="240" w:lineRule="auto"/>
      </w:pPr>
    </w:p>
    <w:p w:rsidR="00E52BAA" w:rsidRDefault="00E52BAA" w:rsidP="00445321">
      <w:pPr>
        <w:spacing w:after="0" w:line="240" w:lineRule="auto"/>
      </w:pPr>
    </w:p>
    <w:p w:rsidR="006C27BD" w:rsidRDefault="006C27BD" w:rsidP="00674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27BD" w:rsidRDefault="006C27BD" w:rsidP="00674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27BD" w:rsidRDefault="006C27BD" w:rsidP="00674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27BD" w:rsidRDefault="006C27BD" w:rsidP="00674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45A7" w:rsidRDefault="006745A7" w:rsidP="006745A7">
      <w:pPr>
        <w:spacing w:after="0" w:line="240" w:lineRule="auto"/>
        <w:rPr>
          <w:rFonts w:ascii="Times New Roman" w:hAnsi="Times New Roman" w:cs="Times New Roman"/>
          <w:b/>
        </w:rPr>
      </w:pPr>
    </w:p>
    <w:p w:rsidR="006745A7" w:rsidRDefault="006745A7" w:rsidP="006745A7">
      <w:pPr>
        <w:spacing w:after="0" w:line="240" w:lineRule="auto"/>
        <w:rPr>
          <w:rFonts w:ascii="Times New Roman" w:hAnsi="Times New Roman" w:cs="Times New Roman"/>
          <w:b/>
        </w:rPr>
      </w:pPr>
    </w:p>
    <w:p w:rsidR="006745A7" w:rsidRDefault="006745A7" w:rsidP="006745A7">
      <w:pPr>
        <w:spacing w:after="0" w:line="240" w:lineRule="auto"/>
        <w:rPr>
          <w:rFonts w:ascii="Times New Roman" w:hAnsi="Times New Roman" w:cs="Times New Roman"/>
          <w:b/>
        </w:rPr>
      </w:pPr>
    </w:p>
    <w:p w:rsidR="006745A7" w:rsidRDefault="006745A7" w:rsidP="006745A7">
      <w:pPr>
        <w:spacing w:after="0" w:line="240" w:lineRule="auto"/>
        <w:rPr>
          <w:rFonts w:ascii="Times New Roman" w:hAnsi="Times New Roman" w:cs="Times New Roman"/>
          <w:b/>
        </w:rPr>
      </w:pPr>
    </w:p>
    <w:p w:rsidR="006745A7" w:rsidRDefault="006745A7" w:rsidP="006745A7">
      <w:pPr>
        <w:spacing w:after="0" w:line="240" w:lineRule="auto"/>
        <w:rPr>
          <w:rFonts w:ascii="Times New Roman" w:hAnsi="Times New Roman" w:cs="Times New Roman"/>
          <w:b/>
        </w:rPr>
      </w:pPr>
    </w:p>
    <w:p w:rsidR="006745A7" w:rsidRDefault="006745A7" w:rsidP="006745A7">
      <w:pPr>
        <w:spacing w:after="0" w:line="240" w:lineRule="auto"/>
        <w:rPr>
          <w:sz w:val="24"/>
        </w:rPr>
      </w:pPr>
    </w:p>
    <w:p w:rsidR="006745A7" w:rsidRDefault="006745A7" w:rsidP="006745A7">
      <w:pPr>
        <w:spacing w:after="0" w:line="240" w:lineRule="auto"/>
        <w:rPr>
          <w:sz w:val="24"/>
        </w:rPr>
      </w:pPr>
    </w:p>
    <w:p w:rsidR="006745A7" w:rsidRDefault="006745A7" w:rsidP="006745A7">
      <w:pPr>
        <w:spacing w:after="0" w:line="240" w:lineRule="auto"/>
        <w:rPr>
          <w:sz w:val="24"/>
        </w:rPr>
      </w:pPr>
    </w:p>
    <w:p w:rsidR="006745A7" w:rsidRPr="009C7B52" w:rsidRDefault="006745A7" w:rsidP="006745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0D62" w:rsidRDefault="00050D62" w:rsidP="00050D62"/>
    <w:p w:rsidR="006745A7" w:rsidRPr="00050D62" w:rsidRDefault="0015521A" w:rsidP="00050D62">
      <w:pPr>
        <w:spacing w:after="0" w:line="240" w:lineRule="auto"/>
        <w:jc w:val="center"/>
        <w:rPr>
          <w:rFonts w:asciiTheme="majorBidi" w:hAnsiTheme="majorBidi" w:cstheme="majorBidi"/>
          <w:bCs/>
          <w:kern w:val="36"/>
        </w:rPr>
      </w:pPr>
      <w:r>
        <w:rPr>
          <w:rFonts w:ascii="Times New Roman" w:hAnsi="Times New Roman" w:cs="Times New Roman"/>
          <w:b/>
        </w:rPr>
        <w:t>Циклограмма организованной учебной деятельности КГУ «Общеобразовательная школа с. Спиридоновка» класса предшкольной подготовки</w:t>
      </w:r>
      <w:r w:rsidR="006745A7" w:rsidRPr="009C7B52">
        <w:rPr>
          <w:rFonts w:ascii="Times New Roman" w:hAnsi="Times New Roman" w:cs="Times New Roman"/>
          <w:b/>
        </w:rPr>
        <w:t xml:space="preserve"> (</w:t>
      </w:r>
      <w:r w:rsidR="006745A7">
        <w:rPr>
          <w:rFonts w:ascii="Times New Roman" w:hAnsi="Times New Roman" w:cs="Times New Roman"/>
          <w:b/>
        </w:rPr>
        <w:t>8.01</w:t>
      </w:r>
      <w:r w:rsidR="006745A7" w:rsidRPr="009C7B52">
        <w:rPr>
          <w:rFonts w:ascii="Times New Roman" w:hAnsi="Times New Roman" w:cs="Times New Roman"/>
          <w:b/>
        </w:rPr>
        <w:t>.202</w:t>
      </w:r>
      <w:r w:rsidR="006745A7">
        <w:rPr>
          <w:rFonts w:ascii="Times New Roman" w:hAnsi="Times New Roman" w:cs="Times New Roman"/>
          <w:b/>
        </w:rPr>
        <w:t>4</w:t>
      </w:r>
      <w:r w:rsidR="006745A7" w:rsidRPr="009C7B52">
        <w:rPr>
          <w:rFonts w:ascii="Times New Roman" w:hAnsi="Times New Roman" w:cs="Times New Roman"/>
          <w:b/>
        </w:rPr>
        <w:t xml:space="preserve"> г. - </w:t>
      </w:r>
      <w:r w:rsidR="006745A7">
        <w:rPr>
          <w:rFonts w:ascii="Times New Roman" w:hAnsi="Times New Roman" w:cs="Times New Roman"/>
          <w:b/>
        </w:rPr>
        <w:t>12.01</w:t>
      </w:r>
      <w:r w:rsidR="006745A7" w:rsidRPr="009C7B52">
        <w:rPr>
          <w:rFonts w:ascii="Times New Roman" w:hAnsi="Times New Roman" w:cs="Times New Roman"/>
          <w:b/>
        </w:rPr>
        <w:t>.202</w:t>
      </w:r>
      <w:r w:rsidR="006745A7">
        <w:rPr>
          <w:rFonts w:ascii="Times New Roman" w:hAnsi="Times New Roman" w:cs="Times New Roman"/>
          <w:b/>
        </w:rPr>
        <w:t>4</w:t>
      </w:r>
      <w:r w:rsidR="006745A7" w:rsidRPr="009C7B52">
        <w:rPr>
          <w:rFonts w:ascii="Times New Roman" w:hAnsi="Times New Roman" w:cs="Times New Roman"/>
          <w:b/>
        </w:rPr>
        <w:t>г.)</w:t>
      </w:r>
      <w:r w:rsidR="006745A7">
        <w:rPr>
          <w:rFonts w:ascii="Times New Roman" w:hAnsi="Times New Roman" w:cs="Times New Roman"/>
          <w:b/>
        </w:rPr>
        <w:t xml:space="preserve">   </w:t>
      </w:r>
    </w:p>
    <w:p w:rsidR="006745A7" w:rsidRPr="009C7B52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4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2722"/>
        <w:gridCol w:w="2835"/>
        <w:gridCol w:w="142"/>
        <w:gridCol w:w="2693"/>
        <w:gridCol w:w="2268"/>
      </w:tblGrid>
      <w:tr w:rsidR="006745A7" w:rsidRPr="009C7B52" w:rsidTr="006745A7">
        <w:tc>
          <w:tcPr>
            <w:tcW w:w="1985" w:type="dxa"/>
          </w:tcPr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35" w:type="dxa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Понедельник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722" w:type="dxa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Вторник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35" w:type="dxa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Среда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35" w:type="dxa"/>
            <w:gridSpan w:val="2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Четверг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268" w:type="dxa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Пятница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</w:tr>
      <w:tr w:rsidR="006745A7" w:rsidRPr="009C7B52" w:rsidTr="006745A7">
        <w:trPr>
          <w:trHeight w:val="251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«Здравствуйте, дети!»</w:t>
            </w:r>
          </w:p>
          <w:p w:rsidR="006745A7" w:rsidRPr="009C7B52" w:rsidRDefault="006745A7" w:rsidP="006745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Утренний прием: игры.</w:t>
            </w:r>
          </w:p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495" w:type="dxa"/>
            <w:gridSpan w:val="6"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6745A7" w:rsidRPr="009C7B52" w:rsidTr="006745A7">
        <w:trPr>
          <w:trHeight w:val="712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9C7B52">
              <w:rPr>
                <w:rFonts w:ascii="Times New Roman" w:hAnsi="Times New Roman" w:cs="Times New Roman"/>
                <w:b/>
              </w:rPr>
              <w:t>:</w:t>
            </w:r>
            <w:r w:rsidRPr="009C7B52">
              <w:rPr>
                <w:rFonts w:ascii="Times New Roman" w:hAnsi="Times New Roman" w:cs="Times New Roman"/>
              </w:rPr>
              <w:t xml:space="preserve"> </w:t>
            </w:r>
            <w:r w:rsidRPr="009C7B52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9C7B5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6745A7" w:rsidRPr="009C7B52" w:rsidTr="006745A7">
        <w:trPr>
          <w:trHeight w:val="2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Утренний фильтр</w:t>
            </w:r>
          </w:p>
        </w:tc>
        <w:tc>
          <w:tcPr>
            <w:tcW w:w="13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</w:p>
        </w:tc>
      </w:tr>
      <w:tr w:rsidR="006745A7" w:rsidRPr="009C7B52" w:rsidTr="006745A7">
        <w:trPr>
          <w:trHeight w:val="102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</w:rPr>
              <w:t>Беседы с родителями.</w:t>
            </w:r>
          </w:p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3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7" w:rsidRDefault="006745A7" w:rsidP="006745A7">
            <w:pPr>
              <w:pStyle w:val="c7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детей по временам года.</w:t>
            </w:r>
          </w:p>
          <w:p w:rsidR="006745A7" w:rsidRPr="009C7B52" w:rsidRDefault="006745A7" w:rsidP="006745A7">
            <w:pPr>
              <w:pStyle w:val="c7"/>
              <w:spacing w:before="0" w:beforeAutospacing="0" w:after="0" w:afterAutospacing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C7B52">
              <w:rPr>
                <w:b/>
                <w:bCs/>
                <w:sz w:val="22"/>
                <w:szCs w:val="22"/>
              </w:rPr>
              <w:t>Стихотворение недели:</w:t>
            </w:r>
            <w:r w:rsidRPr="009C7B52">
              <w:rPr>
                <w:bCs/>
                <w:sz w:val="22"/>
                <w:szCs w:val="22"/>
              </w:rPr>
              <w:t xml:space="preserve">  </w:t>
            </w:r>
          </w:p>
          <w:p w:rsidR="006745A7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Саньке – санки, Лизе – лыжи, </w:t>
            </w:r>
            <w:r w:rsidRPr="00302EBE">
              <w:rPr>
                <w:b/>
                <w:i/>
                <w:iCs/>
              </w:rPr>
              <w:t xml:space="preserve">Кольке – клюшки </w:t>
            </w:r>
            <w:r>
              <w:rPr>
                <w:b/>
                <w:i/>
                <w:iCs/>
              </w:rPr>
              <w:t>и коньки.</w:t>
            </w:r>
            <w:r>
              <w:rPr>
                <w:b/>
                <w:i/>
                <w:iCs/>
              </w:rPr>
              <w:br/>
              <w:t>Наступили для детишек б</w:t>
            </w:r>
            <w:r w:rsidRPr="00302EBE">
              <w:rPr>
                <w:b/>
                <w:i/>
                <w:iCs/>
              </w:rPr>
              <w:t>лагодатные деньки.</w:t>
            </w:r>
          </w:p>
          <w:p w:rsidR="006745A7" w:rsidRPr="00714B0B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Снег в лесу и на аллеях, и</w:t>
            </w:r>
            <w:r w:rsidRPr="00302EBE">
              <w:rPr>
                <w:b/>
                <w:i/>
                <w:iCs/>
              </w:rPr>
              <w:t xml:space="preserve"> река покрыла</w:t>
            </w:r>
            <w:r>
              <w:rPr>
                <w:b/>
                <w:i/>
                <w:iCs/>
              </w:rPr>
              <w:t>сь льдом.</w:t>
            </w:r>
            <w:r>
              <w:rPr>
                <w:b/>
                <w:i/>
                <w:iCs/>
              </w:rPr>
              <w:br/>
              <w:t>Одевайтесь потеплее –и</w:t>
            </w:r>
            <w:r w:rsidRPr="00302EBE">
              <w:rPr>
                <w:b/>
                <w:i/>
                <w:iCs/>
              </w:rPr>
              <w:t xml:space="preserve"> на улицу бегом!                  (Т. Гусарова)</w:t>
            </w:r>
          </w:p>
        </w:tc>
      </w:tr>
      <w:tr w:rsidR="006745A7" w:rsidRPr="009C7B52" w:rsidTr="006745A7">
        <w:trPr>
          <w:trHeight w:val="2084"/>
        </w:trPr>
        <w:tc>
          <w:tcPr>
            <w:tcW w:w="1985" w:type="dxa"/>
            <w:tcBorders>
              <w:top w:val="single" w:sz="4" w:space="0" w:color="auto"/>
            </w:tcBorders>
          </w:tcPr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6745A7" w:rsidRPr="000078F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078FD">
              <w:rPr>
                <w:rFonts w:ascii="Times New Roman" w:hAnsi="Times New Roman" w:cs="Times New Roman"/>
                <w:b/>
              </w:rPr>
              <w:t xml:space="preserve">Утренний круг </w:t>
            </w:r>
          </w:p>
          <w:p w:rsidR="006745A7" w:rsidRPr="000078F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78FD">
              <w:rPr>
                <w:rFonts w:ascii="Times New Roman" w:hAnsi="Times New Roman" w:cs="Times New Roman"/>
              </w:rPr>
              <w:t>Солнце!»</w:t>
            </w:r>
          </w:p>
          <w:p w:rsidR="006745A7" w:rsidRPr="000078F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78FD">
              <w:rPr>
                <w:rFonts w:ascii="Times New Roman" w:hAnsi="Times New Roman" w:cs="Times New Roman"/>
              </w:rPr>
              <w:t>Рассматривание иллюст-раций: «Зимушка- зима»</w:t>
            </w:r>
          </w:p>
          <w:p w:rsidR="006745A7" w:rsidRPr="000078F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0078FD">
              <w:rPr>
                <w:rFonts w:ascii="Times New Roman" w:hAnsi="Times New Roman" w:cs="Times New Roman"/>
              </w:rPr>
              <w:t>Цель: расширять знания о заповеднике нашей области Боровом.</w:t>
            </w:r>
          </w:p>
          <w:p w:rsidR="006745A7" w:rsidRPr="000078FD" w:rsidRDefault="006745A7" w:rsidP="006745A7">
            <w:pPr>
              <w:tabs>
                <w:tab w:val="left" w:pos="149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78FD">
              <w:rPr>
                <w:rFonts w:ascii="Times New Roman" w:hAnsi="Times New Roman" w:cs="Times New Roman"/>
                <w:color w:val="000000"/>
              </w:rPr>
              <w:t>Дежурство по столовой</w:t>
            </w:r>
          </w:p>
        </w:tc>
        <w:tc>
          <w:tcPr>
            <w:tcW w:w="2722" w:type="dxa"/>
            <w:tcBorders>
              <w:top w:val="single" w:sz="4" w:space="0" w:color="auto"/>
              <w:right w:val="single" w:sz="4" w:space="0" w:color="auto"/>
            </w:tcBorders>
          </w:tcPr>
          <w:p w:rsidR="006745A7" w:rsidRPr="000078F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78FD">
              <w:rPr>
                <w:rFonts w:ascii="Times New Roman" w:hAnsi="Times New Roman" w:cs="Times New Roman"/>
                <w:b/>
              </w:rPr>
              <w:t>Утренний круг</w:t>
            </w:r>
          </w:p>
          <w:p w:rsidR="006745A7" w:rsidRPr="000078F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78FD">
              <w:rPr>
                <w:rFonts w:ascii="Times New Roman" w:hAnsi="Times New Roman" w:cs="Times New Roman"/>
              </w:rPr>
              <w:t xml:space="preserve">«Доброе утро»   </w:t>
            </w:r>
          </w:p>
          <w:p w:rsidR="006745A7" w:rsidRPr="000078FD" w:rsidRDefault="006745A7" w:rsidP="006745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78FD">
              <w:rPr>
                <w:rFonts w:ascii="Times New Roman" w:eastAsia="Calibri" w:hAnsi="Times New Roman" w:cs="Times New Roman"/>
              </w:rPr>
              <w:t>Просмотр иллюстраций «Зимовье зваерей»</w:t>
            </w:r>
          </w:p>
          <w:p w:rsidR="006745A7" w:rsidRPr="000078FD" w:rsidRDefault="006745A7" w:rsidP="006745A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078FD">
              <w:rPr>
                <w:rFonts w:ascii="Times New Roman" w:eastAsia="Calibri" w:hAnsi="Times New Roman" w:cs="Times New Roman"/>
              </w:rPr>
              <w:t>Цель: развивать речь.</w:t>
            </w:r>
          </w:p>
          <w:p w:rsidR="006745A7" w:rsidRPr="000078F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78FD">
              <w:rPr>
                <w:rFonts w:ascii="Times New Roman" w:hAnsi="Times New Roman" w:cs="Times New Roman"/>
              </w:rPr>
              <w:t>Трудовое поручение: уборка в уголке ИЗО приучать к порядку.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45A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78FD">
              <w:rPr>
                <w:rFonts w:ascii="Times New Roman" w:hAnsi="Times New Roman" w:cs="Times New Roman"/>
                <w:b/>
              </w:rPr>
              <w:t>Утренний круг</w:t>
            </w:r>
            <w:r w:rsidRPr="000078FD">
              <w:rPr>
                <w:rFonts w:ascii="Times New Roman" w:hAnsi="Times New Roman" w:cs="Times New Roman"/>
              </w:rPr>
              <w:t xml:space="preserve"> </w:t>
            </w:r>
          </w:p>
          <w:p w:rsidR="006745A7" w:rsidRPr="000078F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78FD">
              <w:rPr>
                <w:rFonts w:ascii="Times New Roman" w:hAnsi="Times New Roman" w:cs="Times New Roman"/>
              </w:rPr>
              <w:t>«Посмотри на нас»</w:t>
            </w:r>
          </w:p>
          <w:p w:rsidR="006745A7" w:rsidRPr="000078FD" w:rsidRDefault="006745A7" w:rsidP="006745A7">
            <w:pPr>
              <w:tabs>
                <w:tab w:val="left" w:pos="14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0078FD">
              <w:rPr>
                <w:rFonts w:ascii="Times New Roman" w:hAnsi="Times New Roman" w:cs="Times New Roman"/>
              </w:rPr>
              <w:t>Трудовое  поручение:</w:t>
            </w:r>
          </w:p>
          <w:p w:rsidR="006745A7" w:rsidRPr="000078FD" w:rsidRDefault="006745A7" w:rsidP="006745A7">
            <w:pPr>
              <w:tabs>
                <w:tab w:val="left" w:pos="149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78FD">
              <w:rPr>
                <w:rFonts w:ascii="Times New Roman" w:hAnsi="Times New Roman" w:cs="Times New Roman"/>
                <w:color w:val="000000"/>
              </w:rPr>
              <w:t>Дежурство по столовой</w:t>
            </w:r>
          </w:p>
          <w:p w:rsidR="006745A7" w:rsidRPr="000078FD" w:rsidRDefault="006745A7" w:rsidP="006745A7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745A7" w:rsidRPr="000078FD" w:rsidRDefault="006745A7" w:rsidP="006745A7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8FD">
              <w:rPr>
                <w:rFonts w:ascii="Times New Roman" w:eastAsia="Times New Roman" w:hAnsi="Times New Roman"/>
                <w:color w:val="000000"/>
              </w:rPr>
              <w:t>Пальчиковая гимнастика «В гости» - развивать мелкую моторику рук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745A7" w:rsidRPr="000078F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78FD">
              <w:rPr>
                <w:rFonts w:ascii="Times New Roman" w:hAnsi="Times New Roman" w:cs="Times New Roman"/>
                <w:b/>
              </w:rPr>
              <w:t>Утренний круг</w:t>
            </w:r>
            <w:r w:rsidRPr="000078FD">
              <w:rPr>
                <w:rFonts w:ascii="Times New Roman" w:hAnsi="Times New Roman" w:cs="Times New Roman"/>
              </w:rPr>
              <w:t xml:space="preserve"> «Улыбка»</w:t>
            </w:r>
          </w:p>
          <w:p w:rsidR="006745A7" w:rsidRPr="000078FD" w:rsidRDefault="006745A7" w:rsidP="006745A7">
            <w:pPr>
              <w:tabs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78FD">
              <w:rPr>
                <w:rFonts w:ascii="Times New Roman" w:hAnsi="Times New Roman" w:cs="Times New Roman"/>
              </w:rPr>
              <w:t>Развивающая математическая игра «Услышь- покажи»</w:t>
            </w:r>
          </w:p>
          <w:p w:rsidR="006745A7" w:rsidRPr="000078FD" w:rsidRDefault="006745A7" w:rsidP="006745A7">
            <w:pPr>
              <w:tabs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78FD">
              <w:rPr>
                <w:rFonts w:ascii="Times New Roman" w:hAnsi="Times New Roman" w:cs="Times New Roman"/>
              </w:rPr>
              <w:t>Цель: развитвать быстроту реакции.</w:t>
            </w:r>
          </w:p>
          <w:p w:rsidR="006745A7" w:rsidRPr="000078FD" w:rsidRDefault="006745A7" w:rsidP="006745A7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  <w:bCs/>
              </w:rPr>
            </w:pPr>
            <w:r w:rsidRPr="000078FD">
              <w:rPr>
                <w:rFonts w:ascii="Times New Roman" w:hAnsi="Times New Roman" w:cs="Times New Roman"/>
              </w:rPr>
              <w:t xml:space="preserve">Трудовое  поручение: </w:t>
            </w:r>
            <w:r w:rsidRPr="000078FD">
              <w:rPr>
                <w:rFonts w:ascii="Times New Roman" w:hAnsi="Times New Roman" w:cs="Times New Roman"/>
                <w:color w:val="000000"/>
              </w:rPr>
              <w:t>Дежурство по столовой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6745A7" w:rsidRPr="000078F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78FD">
              <w:rPr>
                <w:rFonts w:ascii="Times New Roman" w:hAnsi="Times New Roman" w:cs="Times New Roman"/>
                <w:b/>
              </w:rPr>
              <w:t>Утренний круг</w:t>
            </w:r>
            <w:r w:rsidRPr="000078FD">
              <w:rPr>
                <w:rFonts w:ascii="Times New Roman" w:hAnsi="Times New Roman" w:cs="Times New Roman"/>
              </w:rPr>
              <w:t xml:space="preserve"> </w:t>
            </w:r>
          </w:p>
          <w:p w:rsidR="006745A7" w:rsidRPr="000078F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78FD">
              <w:rPr>
                <w:rFonts w:ascii="Times New Roman" w:hAnsi="Times New Roman" w:cs="Times New Roman"/>
              </w:rPr>
              <w:t>«Я такой/ая какой/ая есть…»</w:t>
            </w:r>
          </w:p>
          <w:p w:rsidR="006745A7" w:rsidRPr="000078FD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111111"/>
                <w:sz w:val="22"/>
                <w:szCs w:val="22"/>
                <w:bdr w:val="none" w:sz="0" w:space="0" w:color="auto" w:frame="1"/>
              </w:rPr>
            </w:pPr>
            <w:r w:rsidRPr="000078FD">
              <w:rPr>
                <w:rStyle w:val="a6"/>
                <w:color w:val="111111"/>
                <w:sz w:val="22"/>
                <w:szCs w:val="22"/>
                <w:bdr w:val="none" w:sz="0" w:space="0" w:color="auto" w:frame="1"/>
              </w:rPr>
              <w:t>Д / игра «Да или нет»</w:t>
            </w:r>
          </w:p>
          <w:p w:rsidR="006745A7" w:rsidRPr="000078FD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</w:pPr>
            <w:r w:rsidRPr="000078FD">
              <w:rPr>
                <w:rStyle w:val="a6"/>
                <w:color w:val="111111"/>
                <w:sz w:val="22"/>
                <w:szCs w:val="22"/>
                <w:bdr w:val="none" w:sz="0" w:space="0" w:color="auto" w:frame="1"/>
              </w:rPr>
              <w:t>/ на смекалку/</w:t>
            </w:r>
          </w:p>
          <w:p w:rsidR="006745A7" w:rsidRPr="000078FD" w:rsidRDefault="006745A7" w:rsidP="006745A7">
            <w:pPr>
              <w:tabs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0078FD">
              <w:rPr>
                <w:rFonts w:ascii="Times New Roman" w:hAnsi="Times New Roman" w:cs="Times New Roman"/>
              </w:rPr>
              <w:t>Трудовое  поручение:</w:t>
            </w:r>
            <w:r w:rsidRPr="000078FD">
              <w:rPr>
                <w:rFonts w:ascii="Times New Roman" w:hAnsi="Times New Roman" w:cs="Times New Roman"/>
                <w:color w:val="000000"/>
              </w:rPr>
              <w:t xml:space="preserve"> прибрать игрушки в игровой зоне.</w:t>
            </w:r>
          </w:p>
        </w:tc>
      </w:tr>
      <w:tr w:rsidR="006745A7" w:rsidRPr="009C7B52" w:rsidTr="006745A7">
        <w:trPr>
          <w:trHeight w:val="413"/>
        </w:trPr>
        <w:tc>
          <w:tcPr>
            <w:tcW w:w="1985" w:type="dxa"/>
            <w:tcBorders>
              <w:top w:val="single" w:sz="4" w:space="0" w:color="auto"/>
            </w:tcBorders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i/>
                <w:color w:val="000000"/>
              </w:rPr>
              <w:lastRenderedPageBreak/>
              <w:t>«На зарядку, малыши!»</w:t>
            </w:r>
          </w:p>
        </w:tc>
        <w:tc>
          <w:tcPr>
            <w:tcW w:w="1349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Комплекс</w:t>
            </w:r>
            <w:r>
              <w:rPr>
                <w:rFonts w:ascii="Times New Roman" w:hAnsi="Times New Roman"/>
                <w:b/>
                <w:lang w:val="kk-KZ"/>
              </w:rPr>
              <w:t xml:space="preserve"> утренней гимнастики        8.25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мин.</w:t>
            </w:r>
          </w:p>
        </w:tc>
      </w:tr>
      <w:tr w:rsidR="006745A7" w:rsidRPr="009C7B52" w:rsidTr="006745A7">
        <w:tc>
          <w:tcPr>
            <w:tcW w:w="1985" w:type="dxa"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«Приятного аппетита!»</w:t>
            </w:r>
          </w:p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3495" w:type="dxa"/>
            <w:gridSpan w:val="6"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9C7B52">
              <w:rPr>
                <w:rFonts w:ascii="Times New Roman" w:hAnsi="Times New Roman" w:cs="Times New Roman"/>
              </w:rPr>
              <w:t>Привлечение внимания детей к пище, индивидуальная работа по воспитанию навыков культуры еды; правила этикета</w:t>
            </w:r>
            <w:r w:rsidRPr="009C7B5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6745A7" w:rsidRPr="009C7B52" w:rsidRDefault="006745A7" w:rsidP="006745A7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Вот и завтрак подошел, Сели дети все за стол.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Чтобы не было беды, Вспомним правила еды: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Наши ноги не стучат, Наши язычки молчат.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6745A7" w:rsidRPr="009C7B52" w:rsidTr="006745A7">
        <w:trPr>
          <w:trHeight w:val="196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</w:rPr>
              <w:t>Подготовка к организованной деятельности</w:t>
            </w: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0078FD" w:rsidRDefault="006745A7" w:rsidP="006745A7">
            <w:pPr>
              <w:spacing w:after="0" w:line="240" w:lineRule="auto"/>
              <w:rPr>
                <w:rFonts w:ascii="Times New Roman" w:hAnsi="Times New Roman"/>
                <w:b/>
                <w:kern w:val="2"/>
                <w:lang w:val="kk-KZ"/>
              </w:rPr>
            </w:pPr>
            <w:r w:rsidRPr="000078FD">
              <w:rPr>
                <w:rFonts w:ascii="Times New Roman" w:hAnsi="Times New Roman"/>
                <w:b/>
                <w:kern w:val="2"/>
                <w:lang w:val="kk-KZ"/>
              </w:rPr>
              <w:t xml:space="preserve">Дидактическая игра </w:t>
            </w:r>
          </w:p>
          <w:p w:rsidR="006745A7" w:rsidRDefault="006745A7" w:rsidP="006745A7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9764CF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</w:rPr>
              <w:t>Четвертый лишний</w:t>
            </w:r>
            <w:r w:rsidRPr="009764CF">
              <w:rPr>
                <w:rFonts w:ascii="Times New Roman" w:hAnsi="Times New Roman"/>
                <w:b/>
              </w:rPr>
              <w:t>»</w:t>
            </w:r>
          </w:p>
          <w:p w:rsidR="006745A7" w:rsidRDefault="006745A7" w:rsidP="006745A7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887D32">
              <w:rPr>
                <w:rFonts w:ascii="Times New Roman" w:hAnsi="Times New Roman"/>
                <w:bCs/>
              </w:rPr>
              <w:t>Цель:</w:t>
            </w:r>
            <w:r>
              <w:rPr>
                <w:rFonts w:ascii="Times New Roman" w:hAnsi="Times New Roman"/>
                <w:bCs/>
              </w:rPr>
              <w:t>уметь классифицировать предметы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6745A7" w:rsidRDefault="006745A7" w:rsidP="006745A7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(развитие познаватель-</w:t>
            </w:r>
          </w:p>
          <w:p w:rsidR="006745A7" w:rsidRDefault="006745A7" w:rsidP="006745A7">
            <w:pPr>
              <w:pStyle w:val="a7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ных, интеллектуальных навыков</w:t>
            </w:r>
            <w:r w:rsidRPr="00887D32">
              <w:rPr>
                <w:rFonts w:ascii="Times New Roman" w:hAnsi="Times New Roman"/>
                <w:b/>
              </w:rPr>
              <w:t>)</w:t>
            </w:r>
            <w:r w:rsidRPr="00887D32">
              <w:rPr>
                <w:rFonts w:ascii="Times New Roman" w:hAnsi="Times New Roman"/>
                <w:b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6745A7" w:rsidRPr="00887D32" w:rsidRDefault="006745A7" w:rsidP="006745A7">
            <w:pPr>
              <w:pStyle w:val="a7"/>
              <w:ind w:right="-137"/>
              <w:rPr>
                <w:rFonts w:ascii="Times New Roman" w:hAnsi="Times New Roman"/>
                <w:b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0078FD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0078FD">
              <w:rPr>
                <w:rFonts w:ascii="Times New Roman" w:hAnsi="Times New Roman"/>
                <w:b/>
              </w:rPr>
              <w:t>Р/ игры «</w:t>
            </w:r>
            <w:r w:rsidRPr="000078FD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 xml:space="preserve">по Фребелю </w:t>
            </w:r>
            <w:r w:rsidRPr="000078FD">
              <w:rPr>
                <w:rFonts w:ascii="Times New Roman" w:hAnsi="Times New Roman"/>
                <w:b/>
              </w:rPr>
              <w:t xml:space="preserve">» </w:t>
            </w:r>
          </w:p>
          <w:p w:rsidR="006745A7" w:rsidRPr="00887D32" w:rsidRDefault="006745A7" w:rsidP="006745A7">
            <w:pPr>
              <w:pStyle w:val="a7"/>
              <w:ind w:right="-108"/>
              <w:rPr>
                <w:rFonts w:ascii="Times New Roman" w:hAnsi="Times New Roman"/>
                <w:bCs/>
              </w:rPr>
            </w:pPr>
            <w:r w:rsidRPr="00600CCE">
              <w:rPr>
                <w:rFonts w:ascii="Times New Roman" w:hAnsi="Times New Roman"/>
              </w:rPr>
              <w:t>Цель</w:t>
            </w:r>
            <w:r>
              <w:rPr>
                <w:rFonts w:ascii="Times New Roman" w:hAnsi="Times New Roman"/>
              </w:rPr>
              <w:t>:</w:t>
            </w:r>
            <w:r w:rsidRPr="00600C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уметь замечать недостающий предмет.</w:t>
            </w:r>
            <w:r w:rsidRPr="00887D3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(интеллектуальные</w:t>
            </w:r>
            <w:r w:rsidRPr="00887D32">
              <w:rPr>
                <w:rFonts w:ascii="Times New Roman" w:hAnsi="Times New Roman"/>
                <w:b/>
              </w:rPr>
              <w:t xml:space="preserve"> и коммуникативны</w:t>
            </w:r>
            <w:r>
              <w:rPr>
                <w:rFonts w:ascii="Times New Roman" w:hAnsi="Times New Roman"/>
                <w:b/>
              </w:rPr>
              <w:t>е навыки</w:t>
            </w:r>
            <w:r w:rsidRPr="00887D32">
              <w:rPr>
                <w:rFonts w:ascii="Times New Roman" w:hAnsi="Times New Roman"/>
                <w:b/>
              </w:rPr>
              <w:t>)</w:t>
            </w:r>
          </w:p>
          <w:p w:rsidR="006745A7" w:rsidRPr="001D74B1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887D32"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5A7" w:rsidRPr="00D672D2" w:rsidRDefault="006745A7" w:rsidP="006745A7">
            <w:pPr>
              <w:pStyle w:val="a4"/>
              <w:spacing w:before="0" w:beforeAutospacing="0" w:after="0" w:afterAutospacing="0"/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078FD">
              <w:rPr>
                <w:b/>
                <w:color w:val="000000"/>
                <w:sz w:val="22"/>
                <w:szCs w:val="22"/>
                <w:shd w:val="clear" w:color="auto" w:fill="FFFFFF"/>
              </w:rPr>
              <w:t>Дидактическая игра</w:t>
            </w:r>
            <w:r w:rsidRPr="00D672D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672D2">
              <w:rPr>
                <w:color w:val="111111"/>
                <w:sz w:val="22"/>
                <w:szCs w:val="22"/>
              </w:rPr>
              <w:t>«Что зимой бывает или не бывает?»</w:t>
            </w:r>
            <w:r w:rsidRPr="00D672D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745A7" w:rsidRPr="00D672D2" w:rsidRDefault="006745A7" w:rsidP="006745A7">
            <w:pPr>
              <w:pStyle w:val="a4"/>
              <w:spacing w:before="0" w:beforeAutospacing="0" w:after="0" w:afterAutospacing="0"/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72D2">
              <w:rPr>
                <w:color w:val="000000"/>
                <w:sz w:val="22"/>
                <w:szCs w:val="22"/>
              </w:rPr>
              <w:t xml:space="preserve">Цель: </w:t>
            </w:r>
            <w:r w:rsidRPr="00D672D2">
              <w:rPr>
                <w:color w:val="111111"/>
                <w:sz w:val="22"/>
                <w:szCs w:val="22"/>
              </w:rPr>
              <w:t>закреп</w:t>
            </w:r>
            <w:r>
              <w:rPr>
                <w:color w:val="111111"/>
                <w:sz w:val="22"/>
                <w:szCs w:val="22"/>
              </w:rPr>
              <w:t xml:space="preserve">ить </w:t>
            </w:r>
            <w:r w:rsidRPr="00D672D2">
              <w:rPr>
                <w:color w:val="111111"/>
                <w:sz w:val="22"/>
                <w:szCs w:val="22"/>
              </w:rPr>
              <w:t>представле</w:t>
            </w:r>
            <w:r>
              <w:rPr>
                <w:color w:val="111111"/>
                <w:sz w:val="22"/>
                <w:szCs w:val="22"/>
              </w:rPr>
              <w:t>-</w:t>
            </w:r>
            <w:r w:rsidRPr="00D672D2">
              <w:rPr>
                <w:color w:val="111111"/>
                <w:sz w:val="22"/>
                <w:szCs w:val="22"/>
              </w:rPr>
              <w:t>ни</w:t>
            </w:r>
            <w:r>
              <w:rPr>
                <w:color w:val="111111"/>
                <w:sz w:val="22"/>
                <w:szCs w:val="22"/>
              </w:rPr>
              <w:t>я</w:t>
            </w:r>
            <w:r w:rsidRPr="00D672D2">
              <w:rPr>
                <w:color w:val="111111"/>
                <w:sz w:val="22"/>
                <w:szCs w:val="22"/>
              </w:rPr>
              <w:t xml:space="preserve"> о приметах зимы.</w:t>
            </w:r>
          </w:p>
          <w:p w:rsidR="006745A7" w:rsidRPr="00A31E40" w:rsidRDefault="006745A7" w:rsidP="006745A7">
            <w:pPr>
              <w:tabs>
                <w:tab w:val="left" w:pos="142"/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b/>
              </w:rPr>
              <w:t xml:space="preserve"> (</w:t>
            </w:r>
            <w:r w:rsidRPr="00573DE8">
              <w:rPr>
                <w:rFonts w:ascii="Times New Roman" w:hAnsi="Times New Roman" w:cs="Times New Roman"/>
                <w:b/>
              </w:rPr>
              <w:t>развитие интеллекту-альных и коммуника-тивных навыков)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0078FD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b/>
              </w:rPr>
            </w:pPr>
            <w:r w:rsidRPr="000078FD">
              <w:rPr>
                <w:b/>
              </w:rPr>
              <w:t xml:space="preserve">Игра на внимание </w:t>
            </w:r>
          </w:p>
          <w:p w:rsidR="006745A7" w:rsidRPr="00DA371E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color w:val="111111"/>
                <w:sz w:val="22"/>
                <w:szCs w:val="22"/>
              </w:rPr>
            </w:pPr>
            <w:r w:rsidRPr="00DA371E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</w:t>
            </w:r>
            <w:r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Узнай по голосу</w:t>
            </w:r>
            <w:r w:rsidRPr="00DA371E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</w:p>
          <w:p w:rsidR="006745A7" w:rsidRPr="00D173A2" w:rsidRDefault="006745A7" w:rsidP="006745A7">
            <w:pPr>
              <w:pStyle w:val="a7"/>
              <w:ind w:right="-108"/>
              <w:rPr>
                <w:color w:val="111111"/>
              </w:rPr>
            </w:pPr>
            <w:r w:rsidRPr="00887D32">
              <w:rPr>
                <w:rFonts w:ascii="Times New Roman" w:hAnsi="Times New Roman"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 xml:space="preserve">развивать воображение, умение размышлять </w:t>
            </w:r>
            <w:r>
              <w:rPr>
                <w:rFonts w:ascii="Times New Roman" w:hAnsi="Times New Roman"/>
                <w:b/>
              </w:rPr>
              <w:t xml:space="preserve">(развитие познавательных </w:t>
            </w:r>
            <w:r w:rsidRPr="00887D32">
              <w:rPr>
                <w:rFonts w:ascii="Times New Roman" w:hAnsi="Times New Roman"/>
                <w:b/>
              </w:rPr>
              <w:t>и коммуникативных навыков)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1E233B" w:rsidRDefault="006745A7" w:rsidP="006745A7">
            <w:pPr>
              <w:spacing w:after="0" w:line="240" w:lineRule="auto"/>
              <w:ind w:left="34" w:right="-108"/>
              <w:outlineLvl w:val="3"/>
              <w:rPr>
                <w:rFonts w:ascii="Times New Roman" w:eastAsia="Times New Roman" w:hAnsi="Times New Roman" w:cs="Times New Roman"/>
              </w:rPr>
            </w:pPr>
            <w:r w:rsidRPr="000078FD">
              <w:rPr>
                <w:rFonts w:ascii="Times New Roman" w:eastAsia="Times New Roman" w:hAnsi="Times New Roman" w:cs="Times New Roman"/>
                <w:b/>
              </w:rPr>
              <w:t>Д / игра:</w:t>
            </w:r>
            <w:r w:rsidRPr="001E233B">
              <w:rPr>
                <w:rFonts w:ascii="Times New Roman" w:eastAsia="Times New Roman" w:hAnsi="Times New Roman" w:cs="Times New Roman"/>
              </w:rPr>
              <w:t xml:space="preserve"> «Я люблю…»</w:t>
            </w:r>
          </w:p>
          <w:p w:rsidR="006745A7" w:rsidRPr="00887D32" w:rsidRDefault="006745A7" w:rsidP="006745A7">
            <w:pPr>
              <w:spacing w:after="0" w:line="240" w:lineRule="auto"/>
              <w:ind w:left="34" w:right="-108"/>
              <w:rPr>
                <w:rFonts w:ascii="Times New Roman" w:hAnsi="Times New Roman"/>
                <w:bCs/>
              </w:rPr>
            </w:pPr>
            <w:r w:rsidRPr="001E233B">
              <w:rPr>
                <w:rFonts w:ascii="Times New Roman" w:eastAsia="Times New Roman" w:hAnsi="Times New Roman" w:cs="Times New Roman"/>
                <w:color w:val="111111"/>
              </w:rPr>
              <w:t>Цель: воспитание уважительного, заботли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-вого отношение к </w:t>
            </w:r>
            <w:r w:rsidRPr="001E233B">
              <w:rPr>
                <w:rFonts w:ascii="Times New Roman" w:eastAsia="Times New Roman" w:hAnsi="Times New Roman" w:cs="Times New Roman"/>
                <w:color w:val="111111"/>
              </w:rPr>
              <w:t>близким людям, друг к другу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.   </w:t>
            </w:r>
            <w:r>
              <w:rPr>
                <w:rFonts w:ascii="Times New Roman" w:hAnsi="Times New Roman"/>
                <w:b/>
              </w:rPr>
              <w:t>(развитие социа</w:t>
            </w:r>
            <w:r w:rsidRPr="00887D32">
              <w:rPr>
                <w:rFonts w:ascii="Times New Roman" w:hAnsi="Times New Roman"/>
                <w:b/>
              </w:rPr>
              <w:t>льных и коммуникативных навыков)</w:t>
            </w:r>
          </w:p>
        </w:tc>
      </w:tr>
      <w:tr w:rsidR="006745A7" w:rsidRPr="009C7B52" w:rsidTr="006745A7">
        <w:trPr>
          <w:trHeight w:val="1546"/>
        </w:trPr>
        <w:tc>
          <w:tcPr>
            <w:tcW w:w="1985" w:type="dxa"/>
            <w:tcBorders>
              <w:top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«Учимся играя»</w:t>
            </w: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Организованная деятельность.</w:t>
            </w: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Совместная деятельность взрослого с детьми.</w:t>
            </w: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1.Основы грамоты</w:t>
            </w:r>
          </w:p>
          <w:p w:rsidR="006745A7" w:rsidRPr="00B846A9" w:rsidRDefault="006745A7" w:rsidP="006745A7">
            <w:pPr>
              <w:pStyle w:val="TableParagraph"/>
              <w:ind w:left="0" w:right="-108" w:hanging="108"/>
              <w:rPr>
                <w:lang w:val="ru-RU"/>
              </w:rPr>
            </w:pPr>
            <w:r w:rsidRPr="000078FD">
              <w:rPr>
                <w:rFonts w:ascii="KZ Times New Roman" w:hAnsi="KZ Times New Roman"/>
                <w:b/>
                <w:lang w:val="ru-RU"/>
              </w:rPr>
              <w:t>Тема</w:t>
            </w:r>
            <w:r>
              <w:rPr>
                <w:b/>
                <w:lang w:val="ru-RU"/>
              </w:rPr>
              <w:t>:</w:t>
            </w:r>
            <w:r w:rsidRPr="000078FD">
              <w:rPr>
                <w:b/>
                <w:lang w:val="ru-RU"/>
              </w:rPr>
              <w:t xml:space="preserve"> </w:t>
            </w:r>
            <w:r w:rsidRPr="00B846A9">
              <w:rPr>
                <w:b/>
                <w:lang w:val="ru-RU"/>
              </w:rPr>
              <w:t>Схема</w:t>
            </w:r>
            <w:r w:rsidRPr="00B846A9">
              <w:rPr>
                <w:b/>
                <w:spacing w:val="1"/>
                <w:lang w:val="ru-RU"/>
              </w:rPr>
              <w:t xml:space="preserve"> </w:t>
            </w:r>
            <w:r w:rsidRPr="00B846A9">
              <w:rPr>
                <w:b/>
                <w:lang w:val="ru-RU"/>
              </w:rPr>
              <w:t>предложения</w:t>
            </w:r>
            <w:r w:rsidRPr="00B846A9">
              <w:rPr>
                <w:lang w:val="ru-RU"/>
              </w:rPr>
              <w:t xml:space="preserve">        67-68 </w:t>
            </w:r>
          </w:p>
          <w:p w:rsidR="006745A7" w:rsidRPr="000078FD" w:rsidRDefault="006745A7" w:rsidP="006745A7">
            <w:pPr>
              <w:pStyle w:val="TableParagraph"/>
              <w:ind w:left="0" w:right="-108" w:hanging="108"/>
              <w:rPr>
                <w:lang w:val="ru-RU"/>
              </w:rPr>
            </w:pPr>
            <w:r w:rsidRPr="000078FD">
              <w:rPr>
                <w:b/>
                <w:lang w:val="ru-RU"/>
              </w:rPr>
              <w:t>Задачи:</w:t>
            </w:r>
            <w:r w:rsidRPr="000078FD">
              <w:rPr>
                <w:b/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учить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составлять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предложения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из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трех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слов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в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опред</w:t>
            </w:r>
            <w:r>
              <w:rPr>
                <w:lang w:val="ru-RU"/>
              </w:rPr>
              <w:t>.</w:t>
            </w:r>
            <w:r w:rsidRPr="000078FD">
              <w:rPr>
                <w:lang w:val="ru-RU"/>
              </w:rPr>
              <w:t>последовательности, называть первое, второе</w:t>
            </w:r>
            <w:r w:rsidRPr="000078FD">
              <w:rPr>
                <w:spacing w:val="-57"/>
                <w:lang w:val="ru-RU"/>
              </w:rPr>
              <w:t xml:space="preserve"> </w:t>
            </w:r>
            <w:r w:rsidRPr="000078FD">
              <w:rPr>
                <w:lang w:val="ru-RU"/>
              </w:rPr>
              <w:t>и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третье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слово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в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предложении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и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составлять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схему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предло</w:t>
            </w:r>
            <w:r>
              <w:rPr>
                <w:lang w:val="ru-RU"/>
              </w:rPr>
              <w:t>-</w:t>
            </w:r>
            <w:r w:rsidRPr="000078FD">
              <w:rPr>
                <w:lang w:val="ru-RU"/>
              </w:rPr>
              <w:t>же</w:t>
            </w:r>
            <w:r>
              <w:rPr>
                <w:lang w:val="ru-RU"/>
              </w:rPr>
              <w:t>ния;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Упражнять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умение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подбирать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слова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к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звуковой схеме слова, добавлять звук в начало слова, слова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в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предложения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по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смыслу.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Закреплять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умение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плавно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и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безотрывно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обводить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предметы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по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контуру,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писать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элементы букв слева направо, соблюда</w:t>
            </w:r>
            <w:r>
              <w:rPr>
                <w:lang w:val="ru-RU"/>
              </w:rPr>
              <w:t>я</w:t>
            </w:r>
            <w:r w:rsidRPr="000078FD">
              <w:rPr>
                <w:lang w:val="ru-RU"/>
              </w:rPr>
              <w:t xml:space="preserve"> рабочую строку.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Развивать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фонемати</w:t>
            </w:r>
            <w:r>
              <w:rPr>
                <w:lang w:val="ru-RU"/>
              </w:rPr>
              <w:t>-</w:t>
            </w:r>
            <w:r w:rsidRPr="000078FD">
              <w:rPr>
                <w:lang w:val="ru-RU"/>
              </w:rPr>
              <w:t>ческий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слух,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речь,</w:t>
            </w:r>
            <w:r w:rsidRPr="000078FD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внимание</w:t>
            </w:r>
            <w:r w:rsidRPr="000078FD">
              <w:rPr>
                <w:spacing w:val="1"/>
                <w:lang w:val="ru-RU"/>
              </w:rPr>
              <w:t xml:space="preserve"> </w:t>
            </w:r>
            <w:r w:rsidRPr="000078FD">
              <w:rPr>
                <w:lang w:val="ru-RU"/>
              </w:rPr>
              <w:t>память,</w:t>
            </w:r>
            <w:r w:rsidRPr="000078FD">
              <w:rPr>
                <w:spacing w:val="-57"/>
                <w:lang w:val="ru-RU"/>
              </w:rPr>
              <w:t xml:space="preserve"> </w:t>
            </w:r>
            <w:r w:rsidRPr="000078FD">
              <w:rPr>
                <w:lang w:val="ru-RU"/>
              </w:rPr>
              <w:t>мелкую</w:t>
            </w:r>
            <w:r w:rsidRPr="000078FD">
              <w:rPr>
                <w:spacing w:val="29"/>
                <w:lang w:val="ru-RU"/>
              </w:rPr>
              <w:t xml:space="preserve"> </w:t>
            </w:r>
            <w:r w:rsidRPr="000078FD">
              <w:rPr>
                <w:lang w:val="ru-RU"/>
              </w:rPr>
              <w:t>моторику</w:t>
            </w:r>
            <w:r w:rsidRPr="000078FD">
              <w:rPr>
                <w:spacing w:val="30"/>
                <w:lang w:val="ru-RU"/>
              </w:rPr>
              <w:t xml:space="preserve"> </w:t>
            </w:r>
            <w:r w:rsidRPr="000078FD">
              <w:rPr>
                <w:lang w:val="ru-RU"/>
              </w:rPr>
              <w:t>кисти</w:t>
            </w:r>
            <w:r w:rsidRPr="000078FD">
              <w:rPr>
                <w:spacing w:val="30"/>
                <w:lang w:val="ru-RU"/>
              </w:rPr>
              <w:t xml:space="preserve"> </w:t>
            </w:r>
            <w:r w:rsidRPr="000078FD">
              <w:rPr>
                <w:lang w:val="ru-RU"/>
              </w:rPr>
              <w:t>рук</w:t>
            </w:r>
            <w:r w:rsidRPr="000078FD">
              <w:rPr>
                <w:spacing w:val="29"/>
                <w:lang w:val="ru-RU"/>
              </w:rPr>
              <w:t xml:space="preserve"> </w:t>
            </w:r>
            <w:r w:rsidRPr="000078FD">
              <w:rPr>
                <w:lang w:val="ru-RU"/>
              </w:rPr>
              <w:t>при</w:t>
            </w:r>
            <w:r w:rsidRPr="000078FD">
              <w:rPr>
                <w:spacing w:val="30"/>
                <w:lang w:val="ru-RU"/>
              </w:rPr>
              <w:t xml:space="preserve"> </w:t>
            </w:r>
            <w:r w:rsidRPr="000078FD">
              <w:rPr>
                <w:lang w:val="ru-RU"/>
              </w:rPr>
              <w:t>выполнении</w:t>
            </w:r>
            <w:r w:rsidRPr="000078FD">
              <w:rPr>
                <w:spacing w:val="30"/>
                <w:lang w:val="ru-RU"/>
              </w:rPr>
              <w:t xml:space="preserve"> </w:t>
            </w:r>
            <w:r w:rsidRPr="000078FD">
              <w:rPr>
                <w:lang w:val="ru-RU"/>
              </w:rPr>
              <w:t>работ.</w:t>
            </w:r>
            <w:r w:rsidRPr="000078FD">
              <w:rPr>
                <w:spacing w:val="-3"/>
                <w:lang w:val="ru-RU"/>
              </w:rPr>
              <w:t xml:space="preserve"> </w:t>
            </w:r>
            <w:r w:rsidRPr="000078FD">
              <w:rPr>
                <w:lang w:val="ru-RU"/>
              </w:rPr>
              <w:t>Воспитывать</w:t>
            </w:r>
            <w:r w:rsidRPr="000078FD">
              <w:rPr>
                <w:spacing w:val="-2"/>
                <w:lang w:val="ru-RU"/>
              </w:rPr>
              <w:t xml:space="preserve"> </w:t>
            </w:r>
            <w:r w:rsidRPr="000078FD">
              <w:rPr>
                <w:lang w:val="ru-RU"/>
              </w:rPr>
              <w:t>самосто ятельность</w:t>
            </w:r>
            <w:r w:rsidRPr="000078FD">
              <w:rPr>
                <w:spacing w:val="-2"/>
                <w:lang w:val="ru-RU"/>
              </w:rPr>
              <w:t xml:space="preserve"> </w:t>
            </w:r>
            <w:r w:rsidRPr="000078FD">
              <w:rPr>
                <w:lang w:val="ru-RU"/>
              </w:rPr>
              <w:t>и</w:t>
            </w:r>
            <w:r w:rsidRPr="000078FD">
              <w:rPr>
                <w:spacing w:val="-2"/>
                <w:lang w:val="ru-RU"/>
              </w:rPr>
              <w:t xml:space="preserve"> </w:t>
            </w:r>
            <w:r w:rsidRPr="000078FD">
              <w:rPr>
                <w:lang w:val="ru-RU"/>
              </w:rPr>
              <w:t>усидчивость.</w:t>
            </w: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 xml:space="preserve">2.Казахский язык </w:t>
            </w:r>
          </w:p>
          <w:p w:rsidR="006745A7" w:rsidRPr="00D9182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D9182F">
              <w:rPr>
                <w:rFonts w:ascii="Times New Roman" w:hAnsi="Times New Roman" w:cs="Times New Roman"/>
                <w:lang w:val="kk-KZ"/>
              </w:rPr>
              <w:t>Жаңа сөздерді есте сақтайды..</w:t>
            </w: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3. «Песочные фантазии»</w:t>
            </w: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562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Снежинки</w:t>
            </w:r>
            <w:r w:rsidRPr="0045627C">
              <w:rPr>
                <w:rFonts w:ascii="Times New Roman" w:hAnsi="Times New Roman" w:cs="Times New Roman"/>
              </w:rPr>
              <w:t>»</w:t>
            </w: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 xml:space="preserve">4.Музыка </w:t>
            </w:r>
          </w:p>
          <w:p w:rsidR="006745A7" w:rsidRPr="00C1386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1386D">
              <w:rPr>
                <w:rFonts w:ascii="Times New Roman" w:eastAsia="Times New Roman" w:hAnsi="Times New Roman" w:cs="Times New Roman"/>
                <w:b/>
              </w:rPr>
              <w:t>«Музыка рассказывает»</w:t>
            </w:r>
          </w:p>
          <w:p w:rsidR="006745A7" w:rsidRPr="00C1386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1386D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Pr="00C1386D">
              <w:rPr>
                <w:rFonts w:ascii="Times New Roman" w:hAnsi="Times New Roman" w:cs="Times New Roman"/>
              </w:rPr>
              <w:t xml:space="preserve"> Знакомить детей с произведениями мирового и казахского музыкального искусства, как способом отражения некоторых явлений жизни.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386D">
              <w:rPr>
                <w:rFonts w:ascii="Times New Roman" w:hAnsi="Times New Roman" w:cs="Times New Roman"/>
              </w:rPr>
              <w:t>Совершен</w:t>
            </w:r>
            <w:r>
              <w:rPr>
                <w:rFonts w:ascii="Times New Roman" w:hAnsi="Times New Roman" w:cs="Times New Roman"/>
              </w:rPr>
              <w:t>-</w:t>
            </w:r>
            <w:r w:rsidRPr="00C1386D">
              <w:rPr>
                <w:rFonts w:ascii="Times New Roman" w:hAnsi="Times New Roman" w:cs="Times New Roman"/>
              </w:rPr>
              <w:t xml:space="preserve">ствовать вокально-слуховую координацию в пении. </w:t>
            </w:r>
            <w:r w:rsidRPr="00C1386D">
              <w:rPr>
                <w:rFonts w:ascii="Times New Roman" w:hAnsi="Times New Roman" w:cs="Times New Roman"/>
                <w:b/>
                <w:bCs/>
                <w:lang w:val="kk-KZ"/>
              </w:rPr>
              <w:br/>
            </w:r>
            <w:r w:rsidRPr="00C1386D">
              <w:rPr>
                <w:rFonts w:ascii="Times New Roman" w:hAnsi="Times New Roman" w:cs="Times New Roman"/>
                <w:bCs/>
                <w:lang w:val="kk-KZ"/>
              </w:rPr>
              <w:t>Учить</w:t>
            </w:r>
            <w:r w:rsidRPr="00C1386D">
              <w:rPr>
                <w:rFonts w:ascii="Times New Roman" w:hAnsi="Times New Roman" w:cs="Times New Roman"/>
                <w:color w:val="000000"/>
                <w:lang w:val="kk-KZ"/>
              </w:rPr>
              <w:t>в</w:t>
            </w:r>
            <w:r w:rsidRPr="00C1386D">
              <w:rPr>
                <w:rFonts w:ascii="Times New Roman" w:hAnsi="Times New Roman" w:cs="Times New Roman"/>
                <w:color w:val="000000"/>
              </w:rPr>
              <w:t>ыполн</w:t>
            </w:r>
            <w:r w:rsidRPr="00C1386D">
              <w:rPr>
                <w:rFonts w:ascii="Times New Roman" w:hAnsi="Times New Roman" w:cs="Times New Roman"/>
                <w:color w:val="000000"/>
                <w:lang w:val="kk-KZ"/>
              </w:rPr>
              <w:t>ять</w:t>
            </w:r>
            <w:r w:rsidRPr="00C1386D">
              <w:rPr>
                <w:rFonts w:ascii="Times New Roman" w:hAnsi="Times New Roman" w:cs="Times New Roman"/>
                <w:color w:val="000000"/>
              </w:rPr>
              <w:t>упражнени</w:t>
            </w:r>
            <w:r w:rsidRPr="00C1386D">
              <w:rPr>
                <w:rFonts w:ascii="Times New Roman" w:hAnsi="Times New Roman" w:cs="Times New Roman"/>
                <w:color w:val="000000"/>
                <w:lang w:val="kk-KZ"/>
              </w:rPr>
              <w:t>я</w:t>
            </w:r>
            <w:r w:rsidRPr="00C1386D">
              <w:rPr>
                <w:rFonts w:ascii="Times New Roman" w:hAnsi="Times New Roman" w:cs="Times New Roman"/>
                <w:color w:val="000000"/>
              </w:rPr>
              <w:t>, передавая характер музыки четкой ритмичной ходьбой, легким бегом и полуприсе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1386D"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ом</w:t>
            </w:r>
            <w:r w:rsidRPr="00C1386D">
              <w:rPr>
                <w:rFonts w:ascii="Times New Roman" w:hAnsi="Times New Roman" w:cs="Times New Roman"/>
                <w:color w:val="000000"/>
              </w:rPr>
              <w:t>.Развитие умения импровизировать, используя знакомые танцевальные движения.</w:t>
            </w:r>
            <w:r w:rsidRPr="00C1386D">
              <w:rPr>
                <w:lang w:val="kk-KZ"/>
              </w:rPr>
              <w:t>Р</w:t>
            </w:r>
            <w:r w:rsidRPr="00C1386D">
              <w:t>азвивать</w:t>
            </w:r>
            <w:r>
              <w:t xml:space="preserve"> детское творчество.</w:t>
            </w:r>
          </w:p>
          <w:p w:rsidR="006745A7" w:rsidRDefault="006745A7" w:rsidP="006745A7">
            <w:pPr>
              <w:pStyle w:val="Default"/>
              <w:ind w:right="-108"/>
              <w:rPr>
                <w:b/>
                <w:sz w:val="22"/>
                <w:szCs w:val="22"/>
              </w:rPr>
            </w:pPr>
          </w:p>
          <w:p w:rsidR="006745A7" w:rsidRPr="0045627C" w:rsidRDefault="006745A7" w:rsidP="0015521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5627C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6745A7" w:rsidRPr="00B846A9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  <w:bCs/>
              </w:rPr>
              <w:t>Тема:</w:t>
            </w:r>
            <w:r w:rsidRPr="0045627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«</w:t>
            </w:r>
            <w:r w:rsidRPr="0045627C">
              <w:rPr>
                <w:rFonts w:ascii="Times New Roman" w:hAnsi="Times New Roman" w:cs="Times New Roman"/>
                <w:b/>
                <w:color w:val="000000"/>
              </w:rPr>
              <w:t>Думай, играя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255E92">
              <w:rPr>
                <w:rFonts w:ascii="Times New Roman" w:hAnsi="Times New Roman" w:cs="Times New Roman"/>
                <w:b/>
              </w:rPr>
              <w:t xml:space="preserve"> Решение про</w:t>
            </w:r>
            <w:r>
              <w:rPr>
                <w:rFonts w:ascii="Times New Roman" w:hAnsi="Times New Roman" w:cs="Times New Roman"/>
                <w:b/>
              </w:rPr>
              <w:t xml:space="preserve">стых арифметических задач на </w:t>
            </w:r>
            <w:r w:rsidRPr="00B846A9">
              <w:rPr>
                <w:rFonts w:ascii="Times New Roman" w:hAnsi="Times New Roman" w:cs="Times New Roman"/>
                <w:b/>
              </w:rPr>
              <w:t xml:space="preserve">сложение и вычитание в пределах 10»     </w:t>
            </w:r>
            <w:r w:rsidRPr="00B846A9">
              <w:rPr>
                <w:rFonts w:ascii="Times New Roman" w:hAnsi="Times New Roman" w:cs="Times New Roman"/>
              </w:rPr>
              <w:t>с51</w:t>
            </w: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5627C">
              <w:rPr>
                <w:rFonts w:ascii="Times New Roman" w:hAnsi="Times New Roman" w:cs="Times New Roman"/>
                <w:b/>
                <w:lang w:val="kk-KZ"/>
              </w:rPr>
              <w:t xml:space="preserve">Задачи: </w:t>
            </w:r>
            <w:r w:rsidRPr="00255E92">
              <w:rPr>
                <w:rFonts w:ascii="Times New Roman" w:hAnsi="Times New Roman" w:cs="Times New Roman"/>
              </w:rPr>
              <w:t>Учить детей состав</w:t>
            </w:r>
            <w:r>
              <w:rPr>
                <w:rFonts w:ascii="Times New Roman" w:hAnsi="Times New Roman" w:cs="Times New Roman"/>
              </w:rPr>
              <w:t>-</w:t>
            </w:r>
            <w:r w:rsidRPr="00255E92">
              <w:rPr>
                <w:rFonts w:ascii="Times New Roman" w:hAnsi="Times New Roman" w:cs="Times New Roman"/>
              </w:rPr>
              <w:t xml:space="preserve">лять и решать простые арифметические задачи на сложение и вычитание в пределах 10 </w:t>
            </w:r>
            <w:r>
              <w:rPr>
                <w:rFonts w:ascii="Times New Roman" w:hAnsi="Times New Roman" w:cs="Times New Roman"/>
              </w:rPr>
              <w:t>.</w:t>
            </w:r>
            <w:r w:rsidRPr="00255E92">
              <w:rPr>
                <w:rFonts w:ascii="Times New Roman" w:hAnsi="Times New Roman" w:cs="Times New Roman"/>
              </w:rPr>
              <w:t>Учить «записывать» задачи, пользуясь знаками: +, –, =. Воспитывать желание решать самостоятельно различные задачи.</w:t>
            </w:r>
            <w:r>
              <w:rPr>
                <w:rFonts w:ascii="Times New Roman" w:hAnsi="Times New Roman" w:cs="Times New Roman"/>
              </w:rPr>
              <w:t>Разви</w:t>
            </w:r>
            <w:r w:rsidRPr="0045627C">
              <w:rPr>
                <w:rFonts w:ascii="Times New Roman" w:hAnsi="Times New Roman" w:cs="Times New Roman"/>
              </w:rPr>
              <w:t xml:space="preserve">вать умение сравнивать  и правильно ставить знаки </w:t>
            </w:r>
            <w:r w:rsidRPr="0045627C">
              <w:rPr>
                <w:rFonts w:ascii="Times New Roman" w:hAnsi="Times New Roman" w:cs="Times New Roman"/>
                <w:b/>
              </w:rPr>
              <w:t>&lt;, &gt;, =</w:t>
            </w:r>
            <w:r w:rsidRPr="0045627C">
              <w:rPr>
                <w:rFonts w:ascii="Times New Roman" w:hAnsi="Times New Roman" w:cs="Times New Roman"/>
              </w:rPr>
              <w:t>. +,-. Воспитывать интерес к логическому мышлению.</w:t>
            </w:r>
          </w:p>
          <w:p w:rsidR="006745A7" w:rsidRPr="00CA04BD" w:rsidRDefault="006745A7" w:rsidP="006745A7">
            <w:pPr>
              <w:pStyle w:val="Default"/>
              <w:ind w:right="-108"/>
              <w:rPr>
                <w:b/>
                <w:sz w:val="22"/>
                <w:szCs w:val="22"/>
              </w:rPr>
            </w:pPr>
          </w:p>
          <w:p w:rsidR="006745A7" w:rsidRPr="0045627C" w:rsidRDefault="006745A7" w:rsidP="006745A7">
            <w:pPr>
              <w:pStyle w:val="Default"/>
              <w:ind w:right="-108"/>
              <w:rPr>
                <w:sz w:val="22"/>
                <w:szCs w:val="22"/>
              </w:rPr>
            </w:pPr>
            <w:r w:rsidRPr="0045627C">
              <w:rPr>
                <w:b/>
                <w:sz w:val="22"/>
                <w:szCs w:val="22"/>
              </w:rPr>
              <w:t>2.Кружок «Акварелька»</w:t>
            </w: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3. Развитие речи</w:t>
            </w: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5627C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lastRenderedPageBreak/>
              <w:t>Тема:</w:t>
            </w:r>
            <w:r w:rsidRPr="0045627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F3010">
              <w:rPr>
                <w:rFonts w:ascii="Times New Roman" w:hAnsi="Times New Roman" w:cs="Times New Roman"/>
                <w:b/>
                <w:color w:val="000000"/>
                <w:spacing w:val="1"/>
              </w:rPr>
              <w:t>«Зимние забавы»</w:t>
            </w:r>
            <w:r w:rsidRPr="0045627C"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  </w:t>
            </w:r>
          </w:p>
          <w:p w:rsidR="006745A7" w:rsidRPr="002413A6" w:rsidRDefault="006745A7" w:rsidP="006745A7">
            <w:pPr>
              <w:pStyle w:val="33"/>
              <w:shd w:val="clear" w:color="auto" w:fill="auto"/>
              <w:tabs>
                <w:tab w:val="left" w:pos="578"/>
              </w:tabs>
              <w:spacing w:before="0" w:line="240" w:lineRule="auto"/>
              <w:ind w:right="-108"/>
              <w:jc w:val="left"/>
              <w:rPr>
                <w:sz w:val="22"/>
                <w:szCs w:val="22"/>
              </w:rPr>
            </w:pPr>
            <w:r w:rsidRPr="002413A6">
              <w:rPr>
                <w:b/>
                <w:bCs/>
                <w:sz w:val="22"/>
                <w:szCs w:val="22"/>
              </w:rPr>
              <w:t>Задачи</w:t>
            </w:r>
            <w:r w:rsidRPr="002413A6">
              <w:rPr>
                <w:b/>
                <w:bCs/>
                <w:sz w:val="22"/>
                <w:szCs w:val="22"/>
                <w:lang w:val="kk-KZ"/>
              </w:rPr>
              <w:t>:</w:t>
            </w:r>
            <w:r w:rsidRPr="002413A6">
              <w:rPr>
                <w:sz w:val="22"/>
                <w:szCs w:val="22"/>
              </w:rPr>
              <w:t xml:space="preserve"> активизировать словарь по теме;отрабаты</w:t>
            </w:r>
            <w:r>
              <w:rPr>
                <w:sz w:val="22"/>
                <w:szCs w:val="22"/>
              </w:rPr>
              <w:t>-</w:t>
            </w:r>
            <w:r w:rsidRPr="002413A6">
              <w:rPr>
                <w:sz w:val="22"/>
                <w:szCs w:val="22"/>
              </w:rPr>
              <w:t>вать умение подбирать слова-признаки и слова-действия, анто</w:t>
            </w:r>
            <w:r w:rsidRPr="002413A6">
              <w:rPr>
                <w:sz w:val="22"/>
                <w:szCs w:val="22"/>
              </w:rPr>
              <w:softHyphen/>
              <w:t xml:space="preserve">нимы и синонимы, </w:t>
            </w:r>
            <w:r>
              <w:rPr>
                <w:sz w:val="22"/>
                <w:szCs w:val="22"/>
              </w:rPr>
              <w:t xml:space="preserve">понимать и объяснятьсмысл </w:t>
            </w:r>
            <w:r w:rsidRPr="002413A6">
              <w:rPr>
                <w:sz w:val="22"/>
                <w:szCs w:val="22"/>
              </w:rPr>
              <w:t>пословиц;</w:t>
            </w:r>
          </w:p>
          <w:p w:rsidR="006745A7" w:rsidRPr="002413A6" w:rsidRDefault="006745A7" w:rsidP="006745A7">
            <w:pPr>
              <w:pStyle w:val="33"/>
              <w:shd w:val="clear" w:color="auto" w:fill="auto"/>
              <w:spacing w:before="0" w:line="240" w:lineRule="auto"/>
              <w:ind w:right="-108"/>
              <w:jc w:val="left"/>
              <w:rPr>
                <w:sz w:val="22"/>
                <w:szCs w:val="22"/>
              </w:rPr>
            </w:pPr>
            <w:r w:rsidRPr="002413A6">
              <w:rPr>
                <w:sz w:val="22"/>
                <w:szCs w:val="22"/>
              </w:rPr>
              <w:t>учить составлять единый сюжетный рассказ из отдельных предложений по картинкам;</w:t>
            </w:r>
            <w:r>
              <w:rPr>
                <w:sz w:val="22"/>
                <w:szCs w:val="22"/>
              </w:rPr>
              <w:t xml:space="preserve"> </w:t>
            </w:r>
            <w:r w:rsidRPr="002413A6">
              <w:rPr>
                <w:sz w:val="22"/>
                <w:szCs w:val="22"/>
              </w:rPr>
              <w:t xml:space="preserve">развивать связную речь; способность </w:t>
            </w:r>
            <w:r>
              <w:rPr>
                <w:sz w:val="22"/>
                <w:szCs w:val="22"/>
              </w:rPr>
              <w:t>придумывать сюжет,</w:t>
            </w:r>
            <w:r w:rsidRPr="002413A6">
              <w:rPr>
                <w:sz w:val="22"/>
                <w:szCs w:val="22"/>
              </w:rPr>
              <w:t>не повторяю</w:t>
            </w:r>
            <w:r w:rsidRPr="002413A6">
              <w:rPr>
                <w:sz w:val="22"/>
                <w:szCs w:val="22"/>
              </w:rPr>
              <w:softHyphen/>
              <w:t>щий рассказ товарищей. Развивать память, внимание, мышле</w:t>
            </w:r>
            <w:r>
              <w:rPr>
                <w:sz w:val="22"/>
                <w:szCs w:val="22"/>
              </w:rPr>
              <w:t>-</w:t>
            </w:r>
            <w:r w:rsidRPr="002413A6">
              <w:rPr>
                <w:sz w:val="22"/>
                <w:szCs w:val="22"/>
              </w:rPr>
              <w:t>ние;воспитывать умение видеть красоту зимней природы</w:t>
            </w:r>
            <w:r>
              <w:rPr>
                <w:sz w:val="22"/>
                <w:szCs w:val="22"/>
              </w:rPr>
              <w:t>.</w:t>
            </w:r>
          </w:p>
          <w:p w:rsidR="006745A7" w:rsidRPr="002413A6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4.Физическая культура</w:t>
            </w:r>
          </w:p>
          <w:p w:rsidR="006745A7" w:rsidRPr="00884E5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5627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884E5C">
              <w:rPr>
                <w:rFonts w:ascii="Times New Roman" w:hAnsi="Times New Roman" w:cs="Times New Roman"/>
              </w:rPr>
              <w:t xml:space="preserve">Формировать навыки работы с большим мячом в парах. Бросать и ловить мяч друг другу. Бросать мяч в пол и ловить после отскока в парах.П.И. «Гусеница» Цель: развивать  ловкость, координацию движений, чувство товарищества. </w:t>
            </w:r>
            <w:r w:rsidRPr="00884E5C">
              <w:rPr>
                <w:rFonts w:ascii="Times New Roman" w:hAnsi="Times New Roman" w:cs="Times New Roman"/>
                <w:lang w:val="kk-KZ"/>
              </w:rPr>
              <w:t>Упражнения на развитие пресса.</w:t>
            </w: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45627C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lastRenderedPageBreak/>
              <w:t>1.Основы грамоты</w:t>
            </w:r>
          </w:p>
          <w:p w:rsidR="006745A7" w:rsidRPr="0024562F" w:rsidRDefault="006745A7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24562F">
              <w:rPr>
                <w:rFonts w:ascii="Times New Roman" w:hAnsi="Times New Roman"/>
                <w:b/>
              </w:rPr>
              <w:t>Тема:</w:t>
            </w:r>
            <w:r w:rsidRPr="0024562F">
              <w:rPr>
                <w:rFonts w:ascii="Times New Roman" w:hAnsi="Times New Roman"/>
                <w:b/>
                <w:lang w:val="kk-KZ"/>
              </w:rPr>
              <w:t xml:space="preserve"> «Что мы знаем и умеем»</w:t>
            </w:r>
            <w:r>
              <w:rPr>
                <w:rFonts w:ascii="Times New Roman" w:hAnsi="Times New Roman"/>
                <w:b/>
                <w:lang w:val="kk-KZ"/>
              </w:rPr>
              <w:t xml:space="preserve">        </w:t>
            </w:r>
            <w:r w:rsidRPr="0024562F">
              <w:rPr>
                <w:rFonts w:ascii="Times New Roman" w:hAnsi="Times New Roman"/>
                <w:lang w:val="kk-KZ"/>
              </w:rPr>
              <w:t>69</w:t>
            </w:r>
          </w:p>
          <w:p w:rsidR="006745A7" w:rsidRPr="0024562F" w:rsidRDefault="006745A7" w:rsidP="006745A7">
            <w:pPr>
              <w:pStyle w:val="TableParagraph"/>
              <w:ind w:left="34" w:right="-108"/>
              <w:rPr>
                <w:lang w:val="ru-RU"/>
              </w:rPr>
            </w:pPr>
            <w:r w:rsidRPr="0024562F">
              <w:rPr>
                <w:b/>
                <w:lang w:val="kk-KZ"/>
              </w:rPr>
              <w:t>Задачи:</w:t>
            </w:r>
            <w:r w:rsidRPr="0024562F">
              <w:rPr>
                <w:lang w:val="ru-RU"/>
              </w:rPr>
              <w:t xml:space="preserve"> закреплять умение подбирать слова к звуковой</w:t>
            </w:r>
            <w:r w:rsidRPr="0024562F">
              <w:rPr>
                <w:spacing w:val="1"/>
                <w:lang w:val="ru-RU"/>
              </w:rPr>
              <w:t xml:space="preserve"> </w:t>
            </w:r>
            <w:r w:rsidRPr="0024562F">
              <w:rPr>
                <w:lang w:val="ru-RU"/>
              </w:rPr>
              <w:t>схеме слова, умение называть слова на</w:t>
            </w:r>
            <w:r w:rsidRPr="0024562F">
              <w:rPr>
                <w:spacing w:val="1"/>
                <w:lang w:val="ru-RU"/>
              </w:rPr>
              <w:t xml:space="preserve"> </w:t>
            </w:r>
            <w:r w:rsidRPr="0024562F">
              <w:rPr>
                <w:lang w:val="ru-RU"/>
              </w:rPr>
              <w:t>заданный слог. Совершенствовать умение составлять</w:t>
            </w:r>
            <w:r w:rsidRPr="0024562F">
              <w:rPr>
                <w:spacing w:val="1"/>
                <w:lang w:val="ru-RU"/>
              </w:rPr>
              <w:t xml:space="preserve"> </w:t>
            </w:r>
            <w:r w:rsidRPr="0024562F">
              <w:rPr>
                <w:lang w:val="ru-RU"/>
              </w:rPr>
              <w:t>предложения, называть по порядку слов</w:t>
            </w:r>
            <w:r>
              <w:rPr>
                <w:lang w:val="ru-RU"/>
              </w:rPr>
              <w:t>а</w:t>
            </w:r>
            <w:r w:rsidRPr="0024562F">
              <w:rPr>
                <w:lang w:val="ru-RU"/>
              </w:rPr>
              <w:t xml:space="preserve"> в</w:t>
            </w:r>
            <w:r w:rsidRPr="0024562F">
              <w:rPr>
                <w:spacing w:val="1"/>
                <w:lang w:val="ru-RU"/>
              </w:rPr>
              <w:t xml:space="preserve"> </w:t>
            </w:r>
            <w:r w:rsidRPr="0024562F">
              <w:rPr>
                <w:lang w:val="ru-RU"/>
              </w:rPr>
              <w:t>предложении, составлять схему предложения. Упраж</w:t>
            </w:r>
            <w:r>
              <w:rPr>
                <w:lang w:val="ru-RU"/>
              </w:rPr>
              <w:t>-</w:t>
            </w:r>
            <w:r w:rsidRPr="0024562F">
              <w:rPr>
                <w:lang w:val="ru-RU"/>
              </w:rPr>
              <w:t>нять</w:t>
            </w:r>
            <w:r w:rsidRPr="0024562F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     </w:t>
            </w:r>
            <w:r w:rsidRPr="0024562F">
              <w:rPr>
                <w:lang w:val="ru-RU"/>
              </w:rPr>
              <w:t>умение</w:t>
            </w:r>
            <w:r w:rsidRPr="0024562F">
              <w:rPr>
                <w:spacing w:val="-2"/>
                <w:lang w:val="ru-RU"/>
              </w:rPr>
              <w:t xml:space="preserve"> </w:t>
            </w:r>
            <w:r w:rsidRPr="0024562F">
              <w:rPr>
                <w:lang w:val="ru-RU"/>
              </w:rPr>
              <w:t>добавлять</w:t>
            </w:r>
            <w:r w:rsidRPr="0024562F">
              <w:rPr>
                <w:spacing w:val="-1"/>
                <w:lang w:val="ru-RU"/>
              </w:rPr>
              <w:t xml:space="preserve"> </w:t>
            </w:r>
            <w:r w:rsidRPr="0024562F">
              <w:rPr>
                <w:lang w:val="ru-RU"/>
              </w:rPr>
              <w:t>пропу</w:t>
            </w:r>
            <w:r>
              <w:rPr>
                <w:lang w:val="ru-RU"/>
              </w:rPr>
              <w:t>-</w:t>
            </w:r>
            <w:r w:rsidRPr="0024562F">
              <w:rPr>
                <w:lang w:val="ru-RU"/>
              </w:rPr>
              <w:t>щенные</w:t>
            </w:r>
            <w:r w:rsidRPr="0024562F">
              <w:rPr>
                <w:spacing w:val="-2"/>
                <w:lang w:val="ru-RU"/>
              </w:rPr>
              <w:t xml:space="preserve"> </w:t>
            </w:r>
            <w:r w:rsidRPr="0024562F">
              <w:rPr>
                <w:lang w:val="ru-RU"/>
              </w:rPr>
              <w:t>слова</w:t>
            </w:r>
            <w:r w:rsidRPr="0024562F">
              <w:rPr>
                <w:spacing w:val="-2"/>
                <w:lang w:val="ru-RU"/>
              </w:rPr>
              <w:t xml:space="preserve"> </w:t>
            </w:r>
            <w:r w:rsidRPr="0024562F">
              <w:rPr>
                <w:lang w:val="ru-RU"/>
              </w:rPr>
              <w:t>в</w:t>
            </w:r>
            <w:r w:rsidRPr="0024562F">
              <w:rPr>
                <w:spacing w:val="-1"/>
                <w:lang w:val="ru-RU"/>
              </w:rPr>
              <w:t xml:space="preserve"> </w:t>
            </w:r>
            <w:r w:rsidRPr="0024562F">
              <w:rPr>
                <w:lang w:val="ru-RU"/>
              </w:rPr>
              <w:t>предложение.</w:t>
            </w:r>
          </w:p>
          <w:p w:rsidR="006745A7" w:rsidRPr="0024562F" w:rsidRDefault="006745A7" w:rsidP="006745A7">
            <w:pPr>
              <w:pStyle w:val="TableParagraph"/>
              <w:ind w:left="34" w:right="-108"/>
              <w:rPr>
                <w:lang w:val="ru-RU"/>
              </w:rPr>
            </w:pPr>
            <w:r w:rsidRPr="0024562F">
              <w:rPr>
                <w:lang w:val="ru-RU"/>
              </w:rPr>
              <w:t>Закреплять умение выполнять штриховку предметов. Развивать</w:t>
            </w:r>
            <w:r w:rsidRPr="0024562F">
              <w:rPr>
                <w:spacing w:val="1"/>
                <w:lang w:val="ru-RU"/>
              </w:rPr>
              <w:t xml:space="preserve"> </w:t>
            </w:r>
            <w:r w:rsidRPr="0024562F">
              <w:rPr>
                <w:lang w:val="ru-RU"/>
              </w:rPr>
              <w:t>фонематический слух, речь, внимание, моторику</w:t>
            </w:r>
            <w:r w:rsidRPr="0024562F">
              <w:rPr>
                <w:spacing w:val="-2"/>
                <w:lang w:val="ru-RU"/>
              </w:rPr>
              <w:t xml:space="preserve"> </w:t>
            </w:r>
            <w:r w:rsidRPr="0024562F">
              <w:rPr>
                <w:lang w:val="ru-RU"/>
              </w:rPr>
              <w:t>кисти</w:t>
            </w:r>
            <w:r w:rsidRPr="0024562F">
              <w:rPr>
                <w:spacing w:val="-1"/>
                <w:lang w:val="ru-RU"/>
              </w:rPr>
              <w:t xml:space="preserve"> </w:t>
            </w:r>
            <w:r w:rsidRPr="0024562F">
              <w:rPr>
                <w:lang w:val="ru-RU"/>
              </w:rPr>
              <w:t>рук</w:t>
            </w:r>
            <w:r w:rsidRPr="0024562F">
              <w:rPr>
                <w:spacing w:val="-2"/>
                <w:lang w:val="ru-RU"/>
              </w:rPr>
              <w:t xml:space="preserve"> </w:t>
            </w:r>
            <w:r w:rsidRPr="0024562F">
              <w:rPr>
                <w:lang w:val="ru-RU"/>
              </w:rPr>
              <w:t>при</w:t>
            </w:r>
            <w:r w:rsidRPr="0024562F">
              <w:rPr>
                <w:spacing w:val="-1"/>
                <w:lang w:val="ru-RU"/>
              </w:rPr>
              <w:t xml:space="preserve"> </w:t>
            </w:r>
            <w:r w:rsidRPr="0024562F">
              <w:rPr>
                <w:lang w:val="ru-RU"/>
              </w:rPr>
              <w:t>выполнении</w:t>
            </w:r>
            <w:r w:rsidRPr="0024562F">
              <w:rPr>
                <w:spacing w:val="-1"/>
                <w:lang w:val="ru-RU"/>
              </w:rPr>
              <w:t xml:space="preserve"> </w:t>
            </w:r>
            <w:r w:rsidRPr="0024562F">
              <w:rPr>
                <w:lang w:val="ru-RU"/>
              </w:rPr>
              <w:t>графических</w:t>
            </w:r>
            <w:r w:rsidRPr="0024562F">
              <w:rPr>
                <w:spacing w:val="-1"/>
                <w:lang w:val="ru-RU"/>
              </w:rPr>
              <w:t xml:space="preserve"> </w:t>
            </w:r>
            <w:r w:rsidRPr="0024562F">
              <w:rPr>
                <w:lang w:val="ru-RU"/>
              </w:rPr>
              <w:t>работ.</w:t>
            </w:r>
          </w:p>
          <w:p w:rsidR="006745A7" w:rsidRPr="0024562F" w:rsidRDefault="006745A7" w:rsidP="006745A7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</w:rPr>
            </w:pPr>
            <w:r w:rsidRPr="0024562F">
              <w:rPr>
                <w:rFonts w:ascii="Times New Roman" w:hAnsi="Times New Roman" w:cs="Times New Roman"/>
              </w:rPr>
              <w:t>Воспитывать</w:t>
            </w:r>
            <w:r w:rsidRPr="0024562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4562F">
              <w:rPr>
                <w:rFonts w:ascii="Times New Roman" w:hAnsi="Times New Roman" w:cs="Times New Roman"/>
              </w:rPr>
              <w:t>аккуратность.</w:t>
            </w:r>
          </w:p>
          <w:p w:rsidR="006745A7" w:rsidRPr="0045627C" w:rsidRDefault="006745A7" w:rsidP="006745A7">
            <w:pPr>
              <w:pStyle w:val="Style5"/>
              <w:widowControl/>
              <w:ind w:right="-108"/>
              <w:rPr>
                <w:b/>
                <w:bCs/>
                <w:sz w:val="22"/>
                <w:szCs w:val="22"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45627C">
              <w:rPr>
                <w:rFonts w:ascii="Times New Roman" w:hAnsi="Times New Roman" w:cs="Times New Roman"/>
                <w:b/>
                <w:lang w:val="kk-KZ"/>
              </w:rPr>
              <w:t xml:space="preserve">2. Казахский язык </w:t>
            </w:r>
          </w:p>
          <w:p w:rsidR="006745A7" w:rsidRPr="00D9182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D9182F">
              <w:rPr>
                <w:rFonts w:ascii="Times New Roman" w:hAnsi="Times New Roman" w:cs="Times New Roman"/>
                <w:spacing w:val="-2"/>
              </w:rPr>
              <w:t>Таныс сөздерді ажыратады</w:t>
            </w:r>
            <w:r w:rsidRPr="00D9182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45627C">
              <w:rPr>
                <w:rFonts w:ascii="Times New Roman" w:hAnsi="Times New Roman"/>
                <w:b/>
              </w:rPr>
              <w:t>3. Творчество</w:t>
            </w:r>
          </w:p>
          <w:p w:rsidR="006745A7" w:rsidRPr="00B846A9" w:rsidRDefault="006745A7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«</w:t>
            </w:r>
            <w:r w:rsidRPr="00255E92">
              <w:rPr>
                <w:rFonts w:ascii="Times New Roman" w:hAnsi="Times New Roman"/>
                <w:b/>
                <w:bCs/>
                <w:lang w:val="kk-KZ"/>
              </w:rPr>
              <w:t xml:space="preserve">Волшебные краски зимы». </w:t>
            </w:r>
            <w:r w:rsidRPr="00B846A9">
              <w:rPr>
                <w:rFonts w:ascii="Times New Roman" w:hAnsi="Times New Roman"/>
                <w:b/>
                <w:bCs/>
                <w:lang w:val="kk-KZ"/>
              </w:rPr>
              <w:t>(Рисование свечой)</w:t>
            </w:r>
          </w:p>
          <w:p w:rsidR="006745A7" w:rsidRPr="00255E92" w:rsidRDefault="006745A7" w:rsidP="006745A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55E92">
              <w:rPr>
                <w:rFonts w:ascii="Times New Roman" w:hAnsi="Times New Roman"/>
                <w:lang w:val="kk-KZ"/>
              </w:rPr>
              <w:t>Вызвать интерес к зимним явлениям природы. Развивать зрительную наблюдатель-ность,способность замечать необычное в мире и желание отразить увиденное в своем творчестве.Совершенствовать умения и навыки  в свобод-ном экспериментировании. Помочь освоить метод спонтанного рисования.</w:t>
            </w:r>
            <w:r w:rsidRPr="00255E92">
              <w:rPr>
                <w:rFonts w:ascii="Times New Roman" w:hAnsi="Times New Roman"/>
              </w:rPr>
              <w:t xml:space="preserve"> </w:t>
            </w: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5627C">
              <w:rPr>
                <w:rStyle w:val="FontStyle105"/>
              </w:rPr>
              <w:t>.</w:t>
            </w: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 xml:space="preserve">4. Музыка </w:t>
            </w:r>
          </w:p>
          <w:p w:rsidR="006745A7" w:rsidRPr="00C1386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1386D">
              <w:rPr>
                <w:rFonts w:ascii="Times New Roman" w:eastAsia="Times New Roman" w:hAnsi="Times New Roman" w:cs="Times New Roman"/>
                <w:b/>
              </w:rPr>
              <w:t>«Музыка рассказывает»</w:t>
            </w:r>
          </w:p>
          <w:p w:rsidR="006745A7" w:rsidRPr="00C1386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1386D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Pr="00C1386D">
              <w:rPr>
                <w:rFonts w:ascii="Times New Roman" w:hAnsi="Times New Roman" w:cs="Times New Roman"/>
              </w:rPr>
              <w:t xml:space="preserve"> Знакомить детей с произведениями мирового и казахского музыкального искусства, как способом отражения некоторых явлений жизни.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386D">
              <w:rPr>
                <w:rFonts w:ascii="Times New Roman" w:hAnsi="Times New Roman" w:cs="Times New Roman"/>
              </w:rPr>
              <w:t>Совершен</w:t>
            </w:r>
            <w:r>
              <w:rPr>
                <w:rFonts w:ascii="Times New Roman" w:hAnsi="Times New Roman" w:cs="Times New Roman"/>
              </w:rPr>
              <w:t>-</w:t>
            </w:r>
            <w:r w:rsidRPr="00C1386D">
              <w:rPr>
                <w:rFonts w:ascii="Times New Roman" w:hAnsi="Times New Roman" w:cs="Times New Roman"/>
              </w:rPr>
              <w:t xml:space="preserve">ствовать вокально-слуховую координацию в пении. </w:t>
            </w:r>
            <w:r w:rsidRPr="00C1386D">
              <w:rPr>
                <w:rFonts w:ascii="Times New Roman" w:hAnsi="Times New Roman" w:cs="Times New Roman"/>
                <w:b/>
                <w:bCs/>
                <w:lang w:val="kk-KZ"/>
              </w:rPr>
              <w:br/>
            </w:r>
            <w:r w:rsidRPr="00C1386D">
              <w:rPr>
                <w:rFonts w:ascii="Times New Roman" w:hAnsi="Times New Roman" w:cs="Times New Roman"/>
                <w:bCs/>
                <w:lang w:val="kk-KZ"/>
              </w:rPr>
              <w:t>Учить</w:t>
            </w:r>
            <w:r w:rsidRPr="00C1386D">
              <w:rPr>
                <w:rFonts w:ascii="Times New Roman" w:hAnsi="Times New Roman" w:cs="Times New Roman"/>
                <w:color w:val="000000"/>
                <w:lang w:val="kk-KZ"/>
              </w:rPr>
              <w:t>в</w:t>
            </w:r>
            <w:r w:rsidRPr="00C1386D">
              <w:rPr>
                <w:rFonts w:ascii="Times New Roman" w:hAnsi="Times New Roman" w:cs="Times New Roman"/>
                <w:color w:val="000000"/>
              </w:rPr>
              <w:t>ыполн</w:t>
            </w:r>
            <w:r w:rsidRPr="00C1386D">
              <w:rPr>
                <w:rFonts w:ascii="Times New Roman" w:hAnsi="Times New Roman" w:cs="Times New Roman"/>
                <w:color w:val="000000"/>
                <w:lang w:val="kk-KZ"/>
              </w:rPr>
              <w:t>ять</w:t>
            </w:r>
            <w:r w:rsidRPr="00C1386D">
              <w:rPr>
                <w:rFonts w:ascii="Times New Roman" w:hAnsi="Times New Roman" w:cs="Times New Roman"/>
                <w:color w:val="000000"/>
              </w:rPr>
              <w:t>упражнени</w:t>
            </w:r>
            <w:r w:rsidRPr="00C1386D">
              <w:rPr>
                <w:rFonts w:ascii="Times New Roman" w:hAnsi="Times New Roman" w:cs="Times New Roman"/>
                <w:color w:val="000000"/>
                <w:lang w:val="kk-KZ"/>
              </w:rPr>
              <w:t>я</w:t>
            </w:r>
            <w:r w:rsidRPr="00C1386D">
              <w:rPr>
                <w:rFonts w:ascii="Times New Roman" w:hAnsi="Times New Roman" w:cs="Times New Roman"/>
                <w:color w:val="000000"/>
              </w:rPr>
              <w:t>, передавая характер музыки четкой ритмичной ходьбой, легким бегом и полуприсе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1386D"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ом</w:t>
            </w:r>
            <w:r w:rsidRPr="00C1386D">
              <w:rPr>
                <w:rFonts w:ascii="Times New Roman" w:hAnsi="Times New Roman" w:cs="Times New Roman"/>
                <w:color w:val="000000"/>
              </w:rPr>
              <w:t>.Развитие умения импровизировать, используя знакомые танцевальные движения.</w:t>
            </w:r>
            <w:r w:rsidRPr="00C1386D">
              <w:rPr>
                <w:lang w:val="kk-KZ"/>
              </w:rPr>
              <w:t>Р</w:t>
            </w:r>
            <w:r w:rsidRPr="00C1386D">
              <w:t>азвивать</w:t>
            </w:r>
            <w:r>
              <w:t xml:space="preserve"> детское творчество.</w:t>
            </w:r>
          </w:p>
          <w:p w:rsidR="006745A7" w:rsidRPr="0045627C" w:rsidRDefault="006745A7" w:rsidP="006745A7">
            <w:pPr>
              <w:pStyle w:val="Default"/>
              <w:ind w:right="-108"/>
              <w:rPr>
                <w:b/>
                <w:sz w:val="22"/>
                <w:szCs w:val="22"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/на воздухе/</w:t>
            </w: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5627C">
              <w:rPr>
                <w:rFonts w:ascii="Times New Roman" w:hAnsi="Times New Roman" w:cs="Times New Roman"/>
                <w:b/>
              </w:rPr>
              <w:t>Задачи:</w:t>
            </w:r>
            <w:r w:rsidRPr="0045627C">
              <w:rPr>
                <w:rFonts w:ascii="Times New Roman" w:hAnsi="Times New Roman" w:cs="Times New Roman"/>
              </w:rPr>
              <w:t xml:space="preserve"> </w:t>
            </w:r>
            <w:r w:rsidRPr="00884E5C">
              <w:rPr>
                <w:rFonts w:ascii="Times New Roman" w:hAnsi="Times New Roman" w:cs="Times New Roman"/>
              </w:rPr>
              <w:t xml:space="preserve">Учить детей дышать носом при ходьбе и беге на улице. ОРУ с клюшкой. </w:t>
            </w:r>
            <w:r w:rsidRPr="00884E5C">
              <w:rPr>
                <w:rFonts w:ascii="Times New Roman" w:hAnsi="Times New Roman" w:cs="Times New Roman"/>
              </w:rPr>
              <w:lastRenderedPageBreak/>
              <w:t>Продолжать учить детей держать клюшку в руках, отбивать шайбу, перебрасы</w:t>
            </w:r>
            <w:r>
              <w:rPr>
                <w:rFonts w:ascii="Times New Roman" w:hAnsi="Times New Roman" w:cs="Times New Roman"/>
              </w:rPr>
              <w:t>-</w:t>
            </w:r>
            <w:r w:rsidRPr="00884E5C">
              <w:rPr>
                <w:rFonts w:ascii="Times New Roman" w:hAnsi="Times New Roman" w:cs="Times New Roman"/>
              </w:rPr>
              <w:t>вать партнёру. П.И.эстафета «Забрось шайбу в ворота» Цель игры; развивать ловкость,  меткость, глазомер, координацию движений.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745A7" w:rsidRPr="0045627C" w:rsidRDefault="006745A7" w:rsidP="0067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2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6745A7" w:rsidRPr="00662DA8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62DA8">
              <w:rPr>
                <w:rFonts w:ascii="Times New Roman" w:hAnsi="Times New Roman"/>
                <w:b/>
              </w:rPr>
              <w:t>Тема:</w:t>
            </w:r>
            <w:r w:rsidRPr="00662DA8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«</w:t>
            </w:r>
            <w:r w:rsidRPr="00662DA8">
              <w:rPr>
                <w:rFonts w:ascii="Times New Roman" w:hAnsi="Times New Roman" w:cs="Times New Roman"/>
                <w:b/>
              </w:rPr>
              <w:t xml:space="preserve">Геометрическая </w:t>
            </w:r>
            <w:r w:rsidRPr="00B846A9">
              <w:rPr>
                <w:rFonts w:ascii="Times New Roman" w:hAnsi="Times New Roman" w:cs="Times New Roman"/>
                <w:b/>
              </w:rPr>
              <w:t>фигура Овал.</w:t>
            </w:r>
            <w:r w:rsidRPr="00662DA8">
              <w:rPr>
                <w:rFonts w:ascii="Times New Roman" w:hAnsi="Times New Roman" w:cs="Times New Roman"/>
                <w:b/>
              </w:rPr>
              <w:t xml:space="preserve"> Сравнение фигур по трем признакам</w:t>
            </w:r>
            <w:r w:rsidRPr="00662DA8">
              <w:rPr>
                <w:rFonts w:ascii="Times New Roman" w:eastAsia="Times New Roman" w:hAnsi="Times New Roman" w:cs="Times New Roman"/>
                <w:b/>
                <w:lang w:val="kk-KZ"/>
              </w:rPr>
              <w:t>»</w:t>
            </w:r>
          </w:p>
          <w:p w:rsidR="006745A7" w:rsidRPr="00662DA8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62DA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b/>
                <w:lang w:val="kk-KZ"/>
              </w:rPr>
              <w:t xml:space="preserve"> </w:t>
            </w:r>
            <w:r w:rsidRPr="00662DA8">
              <w:rPr>
                <w:rFonts w:ascii="Times New Roman" w:hAnsi="Times New Roman" w:cs="Times New Roman"/>
              </w:rPr>
              <w:t>Упражнять </w:t>
            </w:r>
            <w:hyperlink r:id="rId6" w:tgtFrame="_blank" w:history="1">
              <w:r w:rsidRPr="00662DA8">
                <w:rPr>
                  <w:rStyle w:val="ac"/>
                </w:rPr>
                <w:t>детей в</w:t>
              </w:r>
            </w:hyperlink>
            <w:r w:rsidRPr="00662DA8">
              <w:rPr>
                <w:rFonts w:ascii="Times New Roman" w:hAnsi="Times New Roman" w:cs="Times New Roman"/>
              </w:rPr>
              <w:t> узнавании и назывании геометрических фигур, в сравнении фигур по трем признакам;, учить детей распознавать овал в пред</w:t>
            </w:r>
            <w:r>
              <w:rPr>
                <w:rFonts w:ascii="Times New Roman" w:hAnsi="Times New Roman" w:cs="Times New Roman"/>
              </w:rPr>
              <w:t>-</w:t>
            </w:r>
            <w:r w:rsidRPr="00662DA8">
              <w:rPr>
                <w:rFonts w:ascii="Times New Roman" w:hAnsi="Times New Roman" w:cs="Times New Roman"/>
              </w:rPr>
              <w:t>метах окружающей обста</w:t>
            </w:r>
            <w:r>
              <w:rPr>
                <w:rFonts w:ascii="Times New Roman" w:hAnsi="Times New Roman" w:cs="Times New Roman"/>
              </w:rPr>
              <w:t>-</w:t>
            </w:r>
            <w:r w:rsidRPr="00662DA8">
              <w:rPr>
                <w:rFonts w:ascii="Times New Roman" w:hAnsi="Times New Roman" w:cs="Times New Roman"/>
              </w:rPr>
              <w:t>новки, выделять фигуры формы овала среди фигур разной формы;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2DA8">
              <w:rPr>
                <w:rFonts w:ascii="Times New Roman" w:hAnsi="Times New Roman" w:cs="Times New Roman"/>
              </w:rPr>
              <w:t>Воспиты</w:t>
            </w:r>
            <w:r>
              <w:rPr>
                <w:rFonts w:ascii="Times New Roman" w:hAnsi="Times New Roman" w:cs="Times New Roman"/>
              </w:rPr>
              <w:t>-</w:t>
            </w:r>
            <w:r w:rsidRPr="00662DA8">
              <w:rPr>
                <w:rFonts w:ascii="Times New Roman" w:hAnsi="Times New Roman" w:cs="Times New Roman"/>
              </w:rPr>
              <w:t>вать умение работать индивидуально, взаимодействовать с другими детьми.</w:t>
            </w: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3F3010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010">
              <w:rPr>
                <w:rFonts w:ascii="Times New Roman" w:hAnsi="Times New Roman" w:cs="Times New Roman"/>
                <w:b/>
              </w:rPr>
              <w:t>2.Художественная литература</w:t>
            </w:r>
          </w:p>
          <w:p w:rsidR="006745A7" w:rsidRPr="003F3010" w:rsidRDefault="006745A7" w:rsidP="006745A7">
            <w:pPr>
              <w:spacing w:after="0" w:line="240" w:lineRule="auto"/>
              <w:ind w:right="-108"/>
              <w:rPr>
                <w:b/>
                <w:bCs/>
                <w:color w:val="000000"/>
                <w:shd w:val="clear" w:color="auto" w:fill="FFFFFF"/>
              </w:rPr>
            </w:pPr>
            <w:r w:rsidRPr="003F3010">
              <w:rPr>
                <w:rFonts w:ascii="Times New Roman" w:hAnsi="Times New Roman" w:cs="Times New Roman"/>
                <w:b/>
              </w:rPr>
              <w:t xml:space="preserve">Чтение </w:t>
            </w:r>
            <w:r w:rsidRPr="003F301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рассказа "На катке" В.А. Осеева</w:t>
            </w:r>
          </w:p>
          <w:p w:rsidR="006745A7" w:rsidRPr="00114486" w:rsidRDefault="006745A7" w:rsidP="006745A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lang w:val="kk-KZ"/>
              </w:rPr>
            </w:pPr>
            <w:r w:rsidRPr="003F3010">
              <w:rPr>
                <w:rFonts w:ascii="Times New Roman" w:hAnsi="Times New Roman" w:cs="Times New Roman"/>
                <w:b/>
                <w:bCs/>
              </w:rPr>
              <w:lastRenderedPageBreak/>
              <w:t>Задачи</w:t>
            </w:r>
            <w:r w:rsidRPr="003F3010">
              <w:rPr>
                <w:rFonts w:ascii="Times New Roman" w:hAnsi="Times New Roman"/>
                <w:b/>
              </w:rPr>
              <w:t>:</w:t>
            </w:r>
            <w:r w:rsidRPr="003F3010">
              <w:rPr>
                <w:rFonts w:ascii="Times New Roman" w:hAnsi="Times New Roman"/>
              </w:rPr>
              <w:t xml:space="preserve"> Продолжать знакомить детей с разно</w:t>
            </w:r>
            <w:r>
              <w:rPr>
                <w:rFonts w:ascii="Times New Roman" w:hAnsi="Times New Roman"/>
              </w:rPr>
              <w:t>-</w:t>
            </w:r>
            <w:r w:rsidRPr="00114486">
              <w:rPr>
                <w:rFonts w:ascii="Times New Roman" w:hAnsi="Times New Roman"/>
              </w:rPr>
              <w:t>видностями сказок</w:t>
            </w:r>
            <w:r>
              <w:rPr>
                <w:rFonts w:ascii="Times New Roman" w:hAnsi="Times New Roman"/>
              </w:rPr>
              <w:t xml:space="preserve"> и рассказов</w:t>
            </w:r>
            <w:r w:rsidRPr="00114486">
              <w:rPr>
                <w:rFonts w:ascii="Times New Roman" w:hAnsi="Times New Roman"/>
              </w:rPr>
              <w:t>. Учить внима</w:t>
            </w:r>
            <w:r>
              <w:rPr>
                <w:rFonts w:ascii="Times New Roman" w:hAnsi="Times New Roman"/>
              </w:rPr>
              <w:t>-</w:t>
            </w:r>
            <w:r w:rsidRPr="00114486">
              <w:rPr>
                <w:rFonts w:ascii="Times New Roman" w:hAnsi="Times New Roman"/>
              </w:rPr>
              <w:t>тельно слушать и обмени</w:t>
            </w:r>
            <w:r>
              <w:rPr>
                <w:rFonts w:ascii="Times New Roman" w:hAnsi="Times New Roman"/>
              </w:rPr>
              <w:t>-</w:t>
            </w:r>
            <w:r w:rsidRPr="00114486">
              <w:rPr>
                <w:rFonts w:ascii="Times New Roman" w:hAnsi="Times New Roman"/>
              </w:rPr>
              <w:t>ваться впечатлениями.</w:t>
            </w:r>
            <w:r w:rsidRPr="00114486">
              <w:rPr>
                <w:rFonts w:ascii="Times New Roman" w:hAnsi="Times New Roman"/>
                <w:b/>
              </w:rPr>
              <w:t xml:space="preserve"> </w:t>
            </w:r>
            <w:r w:rsidRPr="00114486">
              <w:rPr>
                <w:rFonts w:ascii="Times New Roman" w:hAnsi="Times New Roman"/>
              </w:rPr>
              <w:t xml:space="preserve">Развивать мышление, память, фантазию, желание участвовать в играх. </w:t>
            </w: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lang w:val="kk-KZ"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45627C">
              <w:rPr>
                <w:rFonts w:ascii="Times New Roman" w:hAnsi="Times New Roman" w:cs="Times New Roman"/>
                <w:b/>
                <w:lang w:val="kk-KZ"/>
              </w:rPr>
              <w:t xml:space="preserve">3. Творческая мастерская </w:t>
            </w: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45627C">
              <w:rPr>
                <w:rFonts w:ascii="Times New Roman" w:hAnsi="Times New Roman" w:cs="Times New Roman"/>
                <w:b/>
                <w:lang w:val="kk-KZ"/>
              </w:rPr>
              <w:t>/ строительно-конструктивные игры/</w:t>
            </w:r>
          </w:p>
          <w:p w:rsidR="006745A7" w:rsidRPr="0045627C" w:rsidRDefault="006745A7" w:rsidP="006745A7">
            <w:pPr>
              <w:pStyle w:val="12"/>
              <w:ind w:right="-108"/>
              <w:rPr>
                <w:rStyle w:val="FontStyle112"/>
                <w:rFonts w:ascii="KZ Times New Roman" w:hAnsi="KZ Times New Roman"/>
                <w:b w:val="0"/>
              </w:rPr>
            </w:pPr>
            <w:r w:rsidRPr="0045627C">
              <w:rPr>
                <w:rFonts w:ascii="Times New Roman" w:hAnsi="Times New Roman"/>
                <w:b/>
              </w:rPr>
              <w:t>«</w:t>
            </w:r>
            <w:r w:rsidRPr="0045627C">
              <w:rPr>
                <w:rFonts w:ascii="KZ Times New Roman" w:hAnsi="KZ Times New Roman"/>
                <w:b/>
              </w:rPr>
              <w:t xml:space="preserve">Геоконт» </w:t>
            </w:r>
            <w:r w:rsidRPr="0045627C">
              <w:rPr>
                <w:rFonts w:ascii="KZ Times New Roman" w:hAnsi="KZ Times New Roman"/>
              </w:rPr>
              <w:t>/по В. Воскобовичу/,</w:t>
            </w:r>
            <w:r w:rsidRPr="0045627C">
              <w:rPr>
                <w:rFonts w:ascii="KZ Times New Roman" w:hAnsi="KZ Times New Roman"/>
                <w:b/>
              </w:rPr>
              <w:t xml:space="preserve"> Деревяные постройки» </w:t>
            </w:r>
          </w:p>
          <w:p w:rsidR="006745A7" w:rsidRPr="0045627C" w:rsidRDefault="006745A7" w:rsidP="006745A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5627C">
              <w:rPr>
                <w:rFonts w:ascii="Times New Roman" w:hAnsi="Times New Roman"/>
                <w:b/>
                <w:lang w:val="kk-KZ"/>
              </w:rPr>
              <w:t>Задачи</w:t>
            </w:r>
            <w:r w:rsidRPr="0045627C">
              <w:rPr>
                <w:rFonts w:ascii="Times New Roman" w:hAnsi="Times New Roman"/>
              </w:rPr>
              <w:t>:</w:t>
            </w:r>
            <w:r w:rsidRPr="0045627C">
              <w:rPr>
                <w:rFonts w:ascii="Times New Roman" w:hAnsi="Times New Roman"/>
                <w:lang w:val="kk-KZ"/>
              </w:rPr>
              <w:t>развивать мелкую моторику рук; конструктивные навыки; воспитывать бережное отношение к игрушкам,  аккуратность                                                                                              в работе.</w:t>
            </w: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45627C">
              <w:rPr>
                <w:rFonts w:ascii="Times New Roman" w:hAnsi="Times New Roman" w:cs="Times New Roman"/>
                <w:b/>
                <w:bCs/>
              </w:rPr>
              <w:t>4. /читальный зал/</w:t>
            </w:r>
          </w:p>
          <w:p w:rsidR="006745A7" w:rsidRPr="00B846A9" w:rsidRDefault="006745A7" w:rsidP="006745A7">
            <w:pPr>
              <w:shd w:val="clear" w:color="auto" w:fill="FFFFFF"/>
              <w:spacing w:after="0" w:line="240" w:lineRule="auto"/>
              <w:rPr>
                <w:b/>
              </w:rPr>
            </w:pPr>
            <w:r w:rsidRPr="00B846A9">
              <w:rPr>
                <w:b/>
              </w:rPr>
              <w:t>Просмотр сказки А.Н. Толстого «Буратино»</w:t>
            </w: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6745A7" w:rsidRPr="00884E5C" w:rsidRDefault="006745A7" w:rsidP="0067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E5C">
              <w:rPr>
                <w:rFonts w:ascii="Times New Roman" w:hAnsi="Times New Roman" w:cs="Times New Roman"/>
                <w:b/>
              </w:rPr>
              <w:t>Задачи:</w:t>
            </w:r>
            <w:r w:rsidRPr="00884E5C">
              <w:rPr>
                <w:rFonts w:ascii="Times New Roman" w:hAnsi="Times New Roman" w:cs="Times New Roman"/>
              </w:rPr>
              <w:t xml:space="preserve"> Формироват</w:t>
            </w:r>
            <w:r>
              <w:rPr>
                <w:rFonts w:ascii="Times New Roman" w:hAnsi="Times New Roman" w:cs="Times New Roman"/>
              </w:rPr>
              <w:t>ь навыки работы с</w:t>
            </w:r>
            <w:r w:rsidRPr="00884E5C">
              <w:rPr>
                <w:rFonts w:ascii="Times New Roman" w:hAnsi="Times New Roman" w:cs="Times New Roman"/>
              </w:rPr>
              <w:t>большим мячом в парах. Бросать и ловить мяч друг другу. Бросать мяч в пол и ловить после отскока в парах.П.И. «Гусеница» Цель</w:t>
            </w:r>
            <w:r>
              <w:rPr>
                <w:rFonts w:ascii="Times New Roman" w:hAnsi="Times New Roman" w:cs="Times New Roman"/>
              </w:rPr>
              <w:t>: развивать  ловкость</w:t>
            </w:r>
            <w:r w:rsidRPr="00884E5C">
              <w:rPr>
                <w:rFonts w:ascii="Times New Roman" w:hAnsi="Times New Roman" w:cs="Times New Roman"/>
              </w:rPr>
              <w:t xml:space="preserve"> координацию движений, чувство товарищества. </w:t>
            </w:r>
            <w:r w:rsidRPr="00884E5C">
              <w:rPr>
                <w:rFonts w:ascii="Times New Roman" w:hAnsi="Times New Roman" w:cs="Times New Roman"/>
                <w:lang w:val="kk-KZ"/>
              </w:rPr>
              <w:lastRenderedPageBreak/>
              <w:t>Упражнения на развитие пресса.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745A7" w:rsidRPr="00BA2E10" w:rsidRDefault="006745A7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BA2E10">
              <w:rPr>
                <w:rFonts w:ascii="Times New Roman" w:hAnsi="Times New Roman"/>
                <w:b/>
              </w:rPr>
              <w:lastRenderedPageBreak/>
              <w:t xml:space="preserve">1.Ознакомление с окружающим миром </w:t>
            </w:r>
          </w:p>
          <w:p w:rsidR="006745A7" w:rsidRPr="00B846A9" w:rsidRDefault="006745A7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B846A9">
              <w:rPr>
                <w:rFonts w:ascii="Times New Roman" w:hAnsi="Times New Roman"/>
                <w:b/>
              </w:rPr>
              <w:t>«Свойства снега».</w:t>
            </w:r>
          </w:p>
          <w:p w:rsidR="006745A7" w:rsidRPr="00BA2E1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A2E10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BA2E10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Pr="00BA2E10">
              <w:rPr>
                <w:rFonts w:ascii="Times New Roman" w:hAnsi="Times New Roman" w:cs="Times New Roman"/>
              </w:rPr>
              <w:t xml:space="preserve"> Познакомить детей с физическими</w:t>
            </w:r>
            <w:r w:rsidRPr="00BA2E10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                           </w:t>
            </w:r>
            <w:r w:rsidRPr="00BA2E10">
              <w:rPr>
                <w:rFonts w:ascii="Times New Roman" w:hAnsi="Times New Roman" w:cs="Times New Roman"/>
              </w:rPr>
              <w:t>свойствами снега и льда.</w:t>
            </w:r>
            <w:r w:rsidRPr="00BA2E10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</w:t>
            </w:r>
            <w:r w:rsidRPr="00BA2E10">
              <w:rPr>
                <w:rFonts w:ascii="Times New Roman" w:hAnsi="Times New Roman" w:cs="Times New Roman"/>
                <w:bCs/>
                <w:lang w:val="kk-KZ"/>
              </w:rPr>
              <w:t>Развивать</w:t>
            </w:r>
            <w:r w:rsidRPr="00BA2E10">
              <w:rPr>
                <w:rFonts w:ascii="Times New Roman" w:hAnsi="Times New Roman" w:cs="Times New Roman"/>
              </w:rPr>
              <w:t xml:space="preserve"> умение делать выводы.</w:t>
            </w:r>
            <w:r w:rsidRPr="00BA2E10">
              <w:rPr>
                <w:rFonts w:ascii="Times New Roman" w:hAnsi="Times New Roman" w:cs="Times New Roman"/>
                <w:bCs/>
                <w:lang w:val="kk-KZ"/>
              </w:rPr>
              <w:t xml:space="preserve"> Воспитывать</w:t>
            </w:r>
            <w:r w:rsidRPr="00BA2E10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                                                                                          </w:t>
            </w:r>
            <w:r w:rsidRPr="00BA2E10">
              <w:rPr>
                <w:rFonts w:ascii="Times New Roman" w:hAnsi="Times New Roman" w:cs="Times New Roman"/>
                <w:bCs/>
                <w:lang w:val="kk-KZ"/>
              </w:rPr>
              <w:t>аккуратность и самостоя-тельность в работе.</w:t>
            </w:r>
            <w:r w:rsidRPr="00BA2E10">
              <w:rPr>
                <w:rFonts w:ascii="Times New Roman" w:hAnsi="Times New Roman" w:cs="Times New Roman"/>
              </w:rPr>
              <w:t xml:space="preserve">                    </w:t>
            </w:r>
          </w:p>
          <w:p w:rsidR="006745A7" w:rsidRDefault="006745A7" w:rsidP="006745A7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45627C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2.Основы грамоты</w:t>
            </w:r>
          </w:p>
          <w:p w:rsidR="006745A7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«Учимся составлять предложения»       </w:t>
            </w:r>
            <w:r w:rsidRPr="00DF49C9">
              <w:rPr>
                <w:rFonts w:ascii="Times New Roman" w:hAnsi="Times New Roman" w:cs="Times New Roman"/>
              </w:rPr>
              <w:t>70</w:t>
            </w:r>
          </w:p>
          <w:p w:rsidR="006745A7" w:rsidRPr="00DF49C9" w:rsidRDefault="006745A7" w:rsidP="006745A7">
            <w:pPr>
              <w:pStyle w:val="TableParagraph"/>
              <w:ind w:left="0" w:right="-108"/>
              <w:rPr>
                <w:lang w:val="ru-RU"/>
              </w:rPr>
            </w:pPr>
            <w:r w:rsidRPr="0024562F">
              <w:rPr>
                <w:b/>
                <w:bCs/>
                <w:lang w:val="ru-RU"/>
              </w:rPr>
              <w:t>Задачи</w:t>
            </w:r>
            <w:r w:rsidRPr="0024562F">
              <w:rPr>
                <w:b/>
                <w:lang w:val="ru-RU"/>
              </w:rPr>
              <w:t>:</w:t>
            </w:r>
            <w:r w:rsidRPr="0024562F">
              <w:rPr>
                <w:b/>
                <w:bCs/>
                <w:lang w:val="ru-RU"/>
              </w:rPr>
              <w:t xml:space="preserve"> </w:t>
            </w:r>
            <w:r w:rsidRPr="0024562F">
              <w:rPr>
                <w:lang w:val="ru-RU"/>
              </w:rPr>
              <w:t>формировать навык составлять предложения и схемы</w:t>
            </w:r>
            <w:r>
              <w:rPr>
                <w:lang w:val="ru-RU"/>
              </w:rPr>
              <w:t xml:space="preserve">  </w:t>
            </w:r>
            <w:r w:rsidRPr="0024562F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         к  </w:t>
            </w:r>
            <w:r w:rsidRPr="0024562F">
              <w:rPr>
                <w:lang w:val="ru-RU"/>
              </w:rPr>
              <w:t>ним.</w:t>
            </w:r>
            <w:r w:rsidRPr="00DF49C9">
              <w:rPr>
                <w:lang w:val="ru-RU"/>
              </w:rPr>
              <w:t>Уточнить знания детей об ударении в словах</w:t>
            </w:r>
            <w:r w:rsidRPr="00DF49C9">
              <w:rPr>
                <w:spacing w:val="1"/>
                <w:lang w:val="ru-RU"/>
              </w:rPr>
              <w:t xml:space="preserve"> </w:t>
            </w:r>
            <w:r w:rsidRPr="00DF49C9">
              <w:rPr>
                <w:lang w:val="ru-RU"/>
              </w:rPr>
              <w:t>и</w:t>
            </w:r>
            <w:r w:rsidRPr="00DF49C9">
              <w:rPr>
                <w:spacing w:val="1"/>
                <w:lang w:val="ru-RU"/>
              </w:rPr>
              <w:t xml:space="preserve"> </w:t>
            </w:r>
            <w:r w:rsidRPr="00DF49C9">
              <w:rPr>
                <w:lang w:val="ru-RU"/>
              </w:rPr>
              <w:t>его</w:t>
            </w:r>
            <w:r w:rsidRPr="00DF49C9">
              <w:rPr>
                <w:spacing w:val="1"/>
                <w:lang w:val="ru-RU"/>
              </w:rPr>
              <w:t xml:space="preserve"> </w:t>
            </w:r>
            <w:r w:rsidRPr="00DF49C9">
              <w:rPr>
                <w:lang w:val="ru-RU"/>
              </w:rPr>
              <w:t>значении,</w:t>
            </w:r>
            <w:r w:rsidRPr="00DF49C9">
              <w:rPr>
                <w:spacing w:val="1"/>
                <w:lang w:val="ru-RU"/>
              </w:rPr>
              <w:t xml:space="preserve"> </w:t>
            </w:r>
            <w:r w:rsidRPr="00DF49C9">
              <w:rPr>
                <w:lang w:val="ru-RU"/>
              </w:rPr>
              <w:t>совершен</w:t>
            </w:r>
            <w:r>
              <w:rPr>
                <w:lang w:val="ru-RU"/>
              </w:rPr>
              <w:t>-</w:t>
            </w:r>
            <w:r w:rsidRPr="00DF49C9">
              <w:rPr>
                <w:lang w:val="ru-RU"/>
              </w:rPr>
              <w:t>ствовать</w:t>
            </w:r>
            <w:r w:rsidRPr="00DF49C9">
              <w:rPr>
                <w:spacing w:val="1"/>
                <w:lang w:val="ru-RU"/>
              </w:rPr>
              <w:t xml:space="preserve"> </w:t>
            </w:r>
            <w:r w:rsidRPr="00DF49C9">
              <w:rPr>
                <w:lang w:val="ru-RU"/>
              </w:rPr>
              <w:lastRenderedPageBreak/>
              <w:t>умение</w:t>
            </w:r>
            <w:r w:rsidRPr="00DF49C9">
              <w:rPr>
                <w:spacing w:val="1"/>
                <w:lang w:val="ru-RU"/>
              </w:rPr>
              <w:t xml:space="preserve"> </w:t>
            </w:r>
            <w:r w:rsidRPr="00DF49C9">
              <w:rPr>
                <w:lang w:val="ru-RU"/>
              </w:rPr>
              <w:t>правильно</w:t>
            </w:r>
            <w:r w:rsidRPr="00DF49C9">
              <w:rPr>
                <w:spacing w:val="1"/>
                <w:lang w:val="ru-RU"/>
              </w:rPr>
              <w:t xml:space="preserve"> </w:t>
            </w:r>
            <w:r w:rsidRPr="00DF49C9">
              <w:rPr>
                <w:lang w:val="ru-RU"/>
              </w:rPr>
              <w:t>произносить</w:t>
            </w:r>
            <w:r w:rsidRPr="00DF49C9">
              <w:rPr>
                <w:spacing w:val="1"/>
                <w:lang w:val="ru-RU"/>
              </w:rPr>
              <w:t xml:space="preserve"> </w:t>
            </w:r>
            <w:r w:rsidRPr="00DF49C9">
              <w:rPr>
                <w:lang w:val="ru-RU"/>
              </w:rPr>
              <w:t>слова,</w:t>
            </w:r>
            <w:r w:rsidRPr="00DF49C9">
              <w:rPr>
                <w:spacing w:val="1"/>
                <w:lang w:val="ru-RU"/>
              </w:rPr>
              <w:t xml:space="preserve"> </w:t>
            </w:r>
            <w:r w:rsidRPr="00DF49C9">
              <w:rPr>
                <w:lang w:val="ru-RU"/>
              </w:rPr>
              <w:t>выде</w:t>
            </w:r>
            <w:r>
              <w:rPr>
                <w:lang w:val="ru-RU"/>
              </w:rPr>
              <w:t>-</w:t>
            </w:r>
            <w:r w:rsidRPr="00DF49C9">
              <w:rPr>
                <w:lang w:val="ru-RU"/>
              </w:rPr>
              <w:t>лять</w:t>
            </w:r>
            <w:r w:rsidRPr="00DF49C9">
              <w:rPr>
                <w:spacing w:val="1"/>
                <w:lang w:val="ru-RU"/>
              </w:rPr>
              <w:t xml:space="preserve"> </w:t>
            </w:r>
            <w:r w:rsidRPr="00DF49C9">
              <w:rPr>
                <w:lang w:val="ru-RU"/>
              </w:rPr>
              <w:t>в</w:t>
            </w:r>
            <w:r w:rsidRPr="00DF49C9">
              <w:rPr>
                <w:spacing w:val="1"/>
                <w:lang w:val="ru-RU"/>
              </w:rPr>
              <w:t xml:space="preserve"> </w:t>
            </w:r>
            <w:r w:rsidRPr="00DF49C9">
              <w:rPr>
                <w:lang w:val="ru-RU"/>
              </w:rPr>
              <w:t>них</w:t>
            </w:r>
            <w:r w:rsidRPr="00DF49C9">
              <w:rPr>
                <w:spacing w:val="1"/>
                <w:lang w:val="ru-RU"/>
              </w:rPr>
              <w:t xml:space="preserve"> </w:t>
            </w:r>
            <w:r w:rsidRPr="00DF49C9">
              <w:rPr>
                <w:lang w:val="ru-RU"/>
              </w:rPr>
              <w:t>ударный</w:t>
            </w:r>
            <w:r w:rsidRPr="00DF49C9">
              <w:rPr>
                <w:spacing w:val="1"/>
                <w:lang w:val="ru-RU"/>
              </w:rPr>
              <w:t xml:space="preserve"> </w:t>
            </w:r>
            <w:r w:rsidRPr="00DF49C9">
              <w:rPr>
                <w:lang w:val="ru-RU"/>
              </w:rPr>
              <w:t>слог.</w:t>
            </w:r>
            <w:r w:rsidRPr="00DF49C9">
              <w:rPr>
                <w:sz w:val="24"/>
                <w:lang w:val="ru-RU"/>
              </w:rPr>
              <w:t xml:space="preserve"> </w:t>
            </w:r>
            <w:r w:rsidRPr="004002CC">
              <w:rPr>
                <w:lang w:val="ru-RU"/>
              </w:rPr>
              <w:t>Воспитывать</w:t>
            </w:r>
            <w:r w:rsidRPr="004002CC">
              <w:rPr>
                <w:spacing w:val="-2"/>
                <w:lang w:val="ru-RU"/>
              </w:rPr>
              <w:t xml:space="preserve"> </w:t>
            </w:r>
            <w:r w:rsidRPr="004002CC">
              <w:rPr>
                <w:lang w:val="ru-RU"/>
              </w:rPr>
              <w:t>умение</w:t>
            </w:r>
            <w:r w:rsidRPr="004002CC">
              <w:rPr>
                <w:spacing w:val="-2"/>
                <w:lang w:val="ru-RU"/>
              </w:rPr>
              <w:t xml:space="preserve"> </w:t>
            </w:r>
            <w:r w:rsidRPr="004002CC">
              <w:rPr>
                <w:lang w:val="ru-RU"/>
              </w:rPr>
              <w:t>доводить</w:t>
            </w:r>
            <w:r w:rsidRPr="004002CC">
              <w:rPr>
                <w:spacing w:val="-2"/>
                <w:lang w:val="ru-RU"/>
              </w:rPr>
              <w:t xml:space="preserve"> </w:t>
            </w:r>
            <w:r w:rsidRPr="004002CC">
              <w:rPr>
                <w:lang w:val="ru-RU"/>
              </w:rPr>
              <w:t>начатое</w:t>
            </w:r>
            <w:r w:rsidRPr="004002CC">
              <w:rPr>
                <w:spacing w:val="-2"/>
                <w:lang w:val="ru-RU"/>
              </w:rPr>
              <w:t xml:space="preserve"> </w:t>
            </w:r>
            <w:r w:rsidRPr="004002CC">
              <w:rPr>
                <w:lang w:val="ru-RU"/>
              </w:rPr>
              <w:t>до</w:t>
            </w:r>
            <w:r w:rsidRPr="004002CC">
              <w:rPr>
                <w:spacing w:val="-1"/>
                <w:lang w:val="ru-RU"/>
              </w:rPr>
              <w:t xml:space="preserve"> </w:t>
            </w:r>
            <w:r w:rsidRPr="004002CC">
              <w:rPr>
                <w:lang w:val="ru-RU"/>
              </w:rPr>
              <w:t>конца.</w:t>
            </w:r>
          </w:p>
          <w:p w:rsidR="006745A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C91934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3</w:t>
            </w:r>
            <w:r w:rsidRPr="00C91934">
              <w:rPr>
                <w:rFonts w:ascii="Times New Roman" w:hAnsi="Times New Roman" w:cs="Times New Roman"/>
                <w:b/>
              </w:rPr>
              <w:t>.Художественная литература</w:t>
            </w:r>
          </w:p>
          <w:p w:rsidR="006745A7" w:rsidRPr="00B846A9" w:rsidRDefault="006745A7" w:rsidP="006745A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C91934">
              <w:rPr>
                <w:rFonts w:ascii="Times New Roman" w:hAnsi="Times New Roman" w:cs="Times New Roman"/>
                <w:color w:val="000000"/>
                <w:spacing w:val="5"/>
              </w:rPr>
              <w:t xml:space="preserve">Чтение </w:t>
            </w:r>
            <w:r w:rsidRPr="00C91934">
              <w:rPr>
                <w:rFonts w:ascii="Times New Roman" w:hAnsi="Times New Roman" w:cs="Times New Roman"/>
                <w:b/>
                <w:color w:val="000000"/>
                <w:spacing w:val="5"/>
              </w:rPr>
              <w:t xml:space="preserve">сказки В. </w:t>
            </w:r>
            <w:r w:rsidRPr="00B846A9">
              <w:rPr>
                <w:rFonts w:ascii="Times New Roman" w:hAnsi="Times New Roman" w:cs="Times New Roman"/>
                <w:b/>
                <w:color w:val="000000"/>
                <w:spacing w:val="5"/>
              </w:rPr>
              <w:t>Одоевского "Мороз Иванович"</w:t>
            </w:r>
          </w:p>
          <w:p w:rsidR="006745A7" w:rsidRPr="00C91934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C91934">
              <w:rPr>
                <w:rFonts w:ascii="Times New Roman" w:hAnsi="Times New Roman" w:cs="Times New Roman"/>
                <w:b/>
                <w:bCs/>
                <w:lang w:val="kk-KZ"/>
              </w:rPr>
              <w:t>Задачи</w:t>
            </w:r>
            <w:r w:rsidRPr="00C91934">
              <w:rPr>
                <w:rFonts w:ascii="Times New Roman" w:hAnsi="Times New Roman" w:cs="Times New Roman"/>
                <w:b/>
                <w:bCs/>
              </w:rPr>
              <w:t>:</w:t>
            </w:r>
            <w:r w:rsidRPr="00C91934">
              <w:rPr>
                <w:rFonts w:ascii="Times New Roman" w:hAnsi="Times New Roman" w:cs="Times New Roman"/>
              </w:rPr>
              <w:t>Продолжать знакомить детей с волшеб-ными сказками.</w:t>
            </w:r>
            <w:r w:rsidRPr="00C91934">
              <w:rPr>
                <w:rFonts w:ascii="Times New Roman" w:hAnsi="Times New Roman"/>
              </w:rPr>
              <w:t xml:space="preserve">Учить понимать характеры героев сказки: мудрого, справедливого и могущее-ственного Мороза, трудолюбивую и терпели-вую Рукодельницу и др. </w:t>
            </w:r>
          </w:p>
          <w:p w:rsidR="006745A7" w:rsidRPr="00467CCB" w:rsidRDefault="006745A7" w:rsidP="00C34409">
            <w:pPr>
              <w:pStyle w:val="ab"/>
              <w:numPr>
                <w:ilvl w:val="0"/>
                <w:numId w:val="29"/>
              </w:numPr>
              <w:ind w:left="0" w:right="-108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9193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Воспитывать заботливое </w:t>
            </w:r>
            <w:r w:rsidRPr="00467CCB">
              <w:rPr>
                <w:rFonts w:ascii="Times New Roman" w:hAnsi="Times New Roman"/>
                <w:sz w:val="22"/>
                <w:szCs w:val="22"/>
                <w:lang w:val="ru-RU"/>
              </w:rPr>
              <w:t>заботливое отношение к старым людям, а так же отрицательное отношение к лени, алчности, жадности.</w:t>
            </w:r>
          </w:p>
          <w:p w:rsidR="006745A7" w:rsidRPr="00C91934" w:rsidRDefault="006745A7" w:rsidP="00C34409">
            <w:pPr>
              <w:pStyle w:val="ab"/>
              <w:numPr>
                <w:ilvl w:val="0"/>
                <w:numId w:val="29"/>
              </w:numPr>
              <w:ind w:left="0" w:right="-108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91934">
              <w:rPr>
                <w:rFonts w:ascii="Times New Roman" w:hAnsi="Times New Roman"/>
                <w:sz w:val="22"/>
                <w:szCs w:val="22"/>
                <w:lang w:val="ru-RU"/>
              </w:rPr>
              <w:t>отношение к старым людям, а так же отрицательное отношение к лени, алчности, жадности.</w:t>
            </w:r>
          </w:p>
          <w:p w:rsidR="006745A7" w:rsidRPr="00C91934" w:rsidRDefault="006745A7" w:rsidP="00C34409">
            <w:pPr>
              <w:pStyle w:val="ab"/>
              <w:numPr>
                <w:ilvl w:val="0"/>
                <w:numId w:val="29"/>
              </w:numPr>
              <w:ind w:left="0" w:right="-108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9193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уважительное отношение отношение к старым людям, а так </w:t>
            </w:r>
            <w:r w:rsidRPr="00C91934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же отрица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C91934">
              <w:rPr>
                <w:rFonts w:ascii="Times New Roman" w:hAnsi="Times New Roman"/>
                <w:sz w:val="22"/>
                <w:szCs w:val="22"/>
                <w:lang w:val="ru-RU"/>
              </w:rPr>
              <w:t>тельное отношение к лени, алчности, жадности.</w:t>
            </w:r>
            <w:r w:rsidRPr="00C91934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.</w:t>
            </w:r>
            <w:r w:rsidRPr="00C91934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br/>
            </w: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6745A7" w:rsidRPr="009C7B52" w:rsidTr="006745A7">
        <w:trPr>
          <w:trHeight w:val="367"/>
        </w:trPr>
        <w:tc>
          <w:tcPr>
            <w:tcW w:w="1985" w:type="dxa"/>
            <w:tcBorders>
              <w:top w:val="single" w:sz="4" w:space="0" w:color="auto"/>
            </w:tcBorders>
          </w:tcPr>
          <w:p w:rsidR="006745A7" w:rsidRPr="00F26585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495" w:type="dxa"/>
            <w:gridSpan w:val="6"/>
            <w:tcBorders>
              <w:top w:val="single" w:sz="4" w:space="0" w:color="auto"/>
            </w:tcBorders>
          </w:tcPr>
          <w:p w:rsidR="006745A7" w:rsidRPr="007D306C" w:rsidRDefault="006745A7" w:rsidP="006745A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745A7" w:rsidRPr="009C7B52" w:rsidTr="006745A7">
        <w:tc>
          <w:tcPr>
            <w:tcW w:w="1985" w:type="dxa"/>
          </w:tcPr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Подготовка к прогулке</w:t>
            </w:r>
          </w:p>
        </w:tc>
        <w:tc>
          <w:tcPr>
            <w:tcW w:w="13495" w:type="dxa"/>
            <w:gridSpan w:val="6"/>
          </w:tcPr>
          <w:p w:rsidR="006745A7" w:rsidRPr="009C7B52" w:rsidRDefault="006745A7" w:rsidP="006745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 Будем быстро одеваться, Не зевать и не толкаться,</w:t>
            </w:r>
          </w:p>
          <w:p w:rsidR="006745A7" w:rsidRPr="009C7B52" w:rsidRDefault="006745A7" w:rsidP="006745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</w:p>
          <w:p w:rsidR="006745A7" w:rsidRPr="009C7B52" w:rsidRDefault="006745A7" w:rsidP="006745A7">
            <w:pPr>
              <w:spacing w:after="0" w:line="240" w:lineRule="auto"/>
              <w:ind w:left="-249" w:right="-108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6745A7" w:rsidRPr="009C7B52" w:rsidTr="006745A7">
        <w:trPr>
          <w:trHeight w:val="270"/>
        </w:trPr>
        <w:tc>
          <w:tcPr>
            <w:tcW w:w="1985" w:type="dxa"/>
          </w:tcPr>
          <w:p w:rsidR="006745A7" w:rsidRPr="009C7B52" w:rsidRDefault="006745A7" w:rsidP="006745A7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«Вместе на природу»</w:t>
            </w:r>
          </w:p>
          <w:p w:rsidR="006745A7" w:rsidRPr="009C7B52" w:rsidRDefault="006745A7" w:rsidP="006745A7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Прогулка.</w:t>
            </w:r>
            <w:r w:rsidRPr="009C7B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745A7" w:rsidRPr="009C7B52" w:rsidRDefault="006745A7" w:rsidP="006745A7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(развитие познавательных, интеллектуальных и коммуника-тивных навыков)</w:t>
            </w:r>
          </w:p>
        </w:tc>
        <w:tc>
          <w:tcPr>
            <w:tcW w:w="2835" w:type="dxa"/>
          </w:tcPr>
          <w:p w:rsidR="006745A7" w:rsidRPr="00BA2E10" w:rsidRDefault="006745A7" w:rsidP="006745A7">
            <w:pPr>
              <w:spacing w:after="0" w:line="240" w:lineRule="auto"/>
              <w:ind w:right="-115"/>
              <w:rPr>
                <w:rFonts w:ascii="Times New Roman" w:hAnsi="Times New Roman" w:cs="Times New Roman"/>
                <w:b/>
              </w:rPr>
            </w:pPr>
            <w:r w:rsidRPr="00BA2E10">
              <w:rPr>
                <w:rFonts w:ascii="Times New Roman" w:hAnsi="Times New Roman" w:cs="Times New Roman"/>
                <w:b/>
              </w:rPr>
              <w:t>Карточка № 7</w:t>
            </w:r>
          </w:p>
          <w:p w:rsidR="006745A7" w:rsidRPr="00BA2E10" w:rsidRDefault="006745A7" w:rsidP="006745A7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  <w:b/>
              </w:rPr>
            </w:pPr>
            <w:r w:rsidRPr="00BA2E10">
              <w:rPr>
                <w:rFonts w:ascii="Times New Roman" w:hAnsi="Times New Roman" w:cs="Times New Roman"/>
                <w:b/>
              </w:rPr>
              <w:t xml:space="preserve">Наблюдение за </w:t>
            </w:r>
            <w:r w:rsidRPr="00BA2E10">
              <w:rPr>
                <w:rFonts w:ascii="Times New Roman" w:eastAsia="Calibri" w:hAnsi="Times New Roman" w:cs="Times New Roman"/>
                <w:b/>
              </w:rPr>
              <w:t>гололедом</w:t>
            </w:r>
          </w:p>
          <w:p w:rsidR="006745A7" w:rsidRPr="00BA2E10" w:rsidRDefault="006745A7" w:rsidP="006745A7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BA2E10">
              <w:rPr>
                <w:rFonts w:ascii="Times New Roman" w:eastAsia="Calibri" w:hAnsi="Times New Roman" w:cs="Times New Roman"/>
                <w:b/>
              </w:rPr>
              <w:t>Цель</w:t>
            </w:r>
            <w:r w:rsidRPr="00BA2E10">
              <w:rPr>
                <w:rFonts w:ascii="Times New Roman" w:eastAsia="Calibri" w:hAnsi="Times New Roman" w:cs="Times New Roman"/>
              </w:rPr>
              <w:t xml:space="preserve">: </w:t>
            </w:r>
            <w:r w:rsidRPr="00BA2E10">
              <w:rPr>
                <w:rFonts w:ascii="Times New Roman" w:hAnsi="Times New Roman" w:cs="Times New Roman"/>
              </w:rPr>
              <w:t>Дать представление, что после оттепели ударит мороз и можно будет наблюдать такое явление. Гололед- слой плотного льда на поверхности земли. Научить правильно вести себя при гололеде.</w:t>
            </w:r>
          </w:p>
          <w:p w:rsidR="006745A7" w:rsidRPr="00BA2E10" w:rsidRDefault="006745A7" w:rsidP="006745A7">
            <w:pPr>
              <w:spacing w:after="0" w:line="240" w:lineRule="auto"/>
              <w:ind w:right="-115"/>
              <w:rPr>
                <w:rFonts w:ascii="Times New Roman" w:hAnsi="Times New Roman" w:cs="Times New Roman"/>
                <w:b/>
              </w:rPr>
            </w:pPr>
            <w:r w:rsidRPr="00BA2E10">
              <w:rPr>
                <w:rFonts w:ascii="Times New Roman" w:hAnsi="Times New Roman" w:cs="Times New Roman"/>
                <w:b/>
              </w:rPr>
              <w:t>Стих-ние:</w:t>
            </w:r>
          </w:p>
          <w:p w:rsidR="006745A7" w:rsidRPr="00BA2E10" w:rsidRDefault="006745A7" w:rsidP="006745A7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BA2E10">
              <w:rPr>
                <w:rFonts w:ascii="Times New Roman" w:hAnsi="Times New Roman" w:cs="Times New Roman"/>
              </w:rPr>
              <w:t>Гололедица не идет и не едится, потому что гололедица.</w:t>
            </w:r>
          </w:p>
          <w:p w:rsidR="006745A7" w:rsidRPr="00BA2E10" w:rsidRDefault="006745A7" w:rsidP="006745A7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BA2E10">
              <w:rPr>
                <w:rFonts w:ascii="Times New Roman" w:hAnsi="Times New Roman" w:cs="Times New Roman"/>
              </w:rPr>
              <w:t>Но зато отлично падается, Почему ж никто нерадуется?</w:t>
            </w:r>
          </w:p>
          <w:p w:rsidR="006745A7" w:rsidRPr="00BA2E10" w:rsidRDefault="006745A7" w:rsidP="006745A7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</w:rPr>
            </w:pPr>
            <w:r w:rsidRPr="00BA2E10">
              <w:rPr>
                <w:rFonts w:ascii="Times New Roman" w:eastAsia="Calibri" w:hAnsi="Times New Roman" w:cs="Times New Roman"/>
                <w:b/>
              </w:rPr>
              <w:t>П</w:t>
            </w:r>
            <w:r w:rsidRPr="00BA2E10">
              <w:rPr>
                <w:rFonts w:ascii="Times New Roman" w:hAnsi="Times New Roman" w:cs="Times New Roman"/>
                <w:b/>
              </w:rPr>
              <w:t>/</w:t>
            </w:r>
            <w:r w:rsidRPr="00BA2E10">
              <w:rPr>
                <w:rFonts w:ascii="Times New Roman" w:eastAsia="Calibri" w:hAnsi="Times New Roman" w:cs="Times New Roman"/>
                <w:b/>
              </w:rPr>
              <w:t>игра</w:t>
            </w:r>
            <w:r w:rsidRPr="00BA2E10">
              <w:rPr>
                <w:rFonts w:ascii="Times New Roman" w:eastAsia="Calibri" w:hAnsi="Times New Roman" w:cs="Times New Roman"/>
              </w:rPr>
              <w:t>«По ледяной дорожке»</w:t>
            </w:r>
          </w:p>
          <w:p w:rsidR="006745A7" w:rsidRPr="00BA2E10" w:rsidRDefault="006745A7" w:rsidP="006745A7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</w:rPr>
            </w:pPr>
            <w:r w:rsidRPr="00BA2E10">
              <w:rPr>
                <w:rFonts w:ascii="Times New Roman" w:eastAsia="Calibri" w:hAnsi="Times New Roman" w:cs="Times New Roman"/>
                <w:b/>
              </w:rPr>
              <w:t>Цель</w:t>
            </w:r>
            <w:r w:rsidRPr="00BA2E10">
              <w:rPr>
                <w:rFonts w:ascii="Times New Roman" w:eastAsia="Calibri" w:hAnsi="Times New Roman" w:cs="Times New Roman"/>
              </w:rPr>
              <w:t>: сохранять равновесие</w:t>
            </w:r>
          </w:p>
          <w:p w:rsidR="006745A7" w:rsidRPr="00BA2E10" w:rsidRDefault="006745A7" w:rsidP="006745A7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</w:rPr>
            </w:pPr>
            <w:r w:rsidRPr="00BA2E10">
              <w:rPr>
                <w:rFonts w:ascii="Times New Roman" w:eastAsia="Calibri" w:hAnsi="Times New Roman" w:cs="Times New Roman"/>
                <w:b/>
              </w:rPr>
              <w:t>Труд</w:t>
            </w:r>
            <w:r w:rsidRPr="00BA2E10">
              <w:rPr>
                <w:rFonts w:ascii="Times New Roman" w:hAnsi="Times New Roman" w:cs="Times New Roman"/>
              </w:rPr>
              <w:t>.</w:t>
            </w:r>
            <w:r w:rsidRPr="00BA2E10">
              <w:rPr>
                <w:rFonts w:ascii="Times New Roman" w:eastAsia="Calibri" w:hAnsi="Times New Roman" w:cs="Times New Roman"/>
              </w:rPr>
              <w:t xml:space="preserve"> Посыпем дорожки песком</w:t>
            </w:r>
          </w:p>
          <w:p w:rsidR="006745A7" w:rsidRPr="00BA2E10" w:rsidRDefault="006745A7" w:rsidP="006745A7">
            <w:pPr>
              <w:pStyle w:val="Style9"/>
              <w:widowControl/>
              <w:spacing w:line="240" w:lineRule="auto"/>
              <w:ind w:right="-11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A2E10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Самостоятельная деятельность </w:t>
            </w:r>
            <w:r w:rsidRPr="00BA2E10">
              <w:rPr>
                <w:rFonts w:ascii="Times New Roman" w:eastAsia="Calibri" w:hAnsi="Times New Roman" w:cs="Times New Roman"/>
                <w:sz w:val="22"/>
                <w:szCs w:val="22"/>
              </w:rPr>
              <w:t>Игры со снежками</w:t>
            </w:r>
          </w:p>
        </w:tc>
        <w:tc>
          <w:tcPr>
            <w:tcW w:w="2722" w:type="dxa"/>
          </w:tcPr>
          <w:p w:rsidR="006745A7" w:rsidRPr="00BA2E1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BA2E10">
              <w:rPr>
                <w:rFonts w:ascii="Times New Roman" w:hAnsi="Times New Roman" w:cs="Times New Roman"/>
                <w:b/>
              </w:rPr>
              <w:t>Карточка №16</w:t>
            </w:r>
          </w:p>
          <w:p w:rsidR="006745A7" w:rsidRPr="00BA2E10" w:rsidRDefault="006745A7" w:rsidP="006745A7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BA2E10">
              <w:rPr>
                <w:rFonts w:ascii="Times New Roman" w:hAnsi="Times New Roman"/>
                <w:b/>
                <w:lang w:val="kk-KZ"/>
              </w:rPr>
              <w:t>Наблюдение за птицами</w:t>
            </w:r>
            <w:r w:rsidRPr="00BA2E10">
              <w:rPr>
                <w:rFonts w:ascii="Times New Roman" w:hAnsi="Times New Roman"/>
                <w:lang w:val="kk-KZ"/>
              </w:rPr>
              <w:t>.</w:t>
            </w:r>
          </w:p>
          <w:p w:rsidR="006745A7" w:rsidRPr="00BA2E10" w:rsidRDefault="006745A7" w:rsidP="006745A7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BA2E10">
              <w:rPr>
                <w:rFonts w:ascii="Times New Roman" w:hAnsi="Times New Roman"/>
                <w:b/>
              </w:rPr>
              <w:t>синица, снегирь, сорока, воробей, голубь</w:t>
            </w:r>
          </w:p>
          <w:p w:rsidR="006745A7" w:rsidRPr="00BA2E10" w:rsidRDefault="006745A7" w:rsidP="006745A7">
            <w:pPr>
              <w:spacing w:after="0" w:line="240" w:lineRule="auto"/>
              <w:ind w:left="-43" w:right="-108"/>
              <w:rPr>
                <w:rFonts w:ascii="Times New Roman" w:hAnsi="Times New Roman" w:cs="Times New Roman"/>
                <w:bCs/>
              </w:rPr>
            </w:pPr>
            <w:r w:rsidRPr="00BA2E10">
              <w:rPr>
                <w:rFonts w:ascii="Times New Roman" w:hAnsi="Times New Roman" w:cs="Times New Roman"/>
                <w:b/>
              </w:rPr>
              <w:t>Цель:</w:t>
            </w:r>
            <w:r w:rsidRPr="00BA2E10">
              <w:rPr>
                <w:rFonts w:ascii="Times New Roman" w:hAnsi="Times New Roman" w:cs="Times New Roman"/>
              </w:rPr>
              <w:t xml:space="preserve"> расширять знания о зимующих птицах.</w:t>
            </w:r>
            <w:r w:rsidRPr="00BA2E10">
              <w:rPr>
                <w:rFonts w:ascii="Times New Roman" w:eastAsia="Arial Unicode MS" w:hAnsi="Times New Roman" w:cs="Times New Roman"/>
              </w:rPr>
              <w:t xml:space="preserve"> Воспиты-вать уме</w:t>
            </w:r>
            <w:r w:rsidRPr="00BA2E10">
              <w:rPr>
                <w:rFonts w:ascii="Times New Roman" w:hAnsi="Times New Roman" w:cs="Times New Roman"/>
              </w:rPr>
              <w:t xml:space="preserve">ние </w:t>
            </w:r>
            <w:r w:rsidRPr="00BA2E10">
              <w:rPr>
                <w:rFonts w:ascii="Times New Roman" w:eastAsia="Arial Unicode MS" w:hAnsi="Times New Roman" w:cs="Times New Roman"/>
              </w:rPr>
              <w:t>сострадать, оказывать помощь, прояв-лять заботу о пернатых.</w:t>
            </w:r>
          </w:p>
          <w:p w:rsidR="006745A7" w:rsidRPr="00BA2E10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BA2E10">
              <w:rPr>
                <w:rFonts w:ascii="Times New Roman" w:eastAsia="Calibri" w:hAnsi="Times New Roman" w:cs="Times New Roman"/>
                <w:b/>
              </w:rPr>
              <w:t xml:space="preserve">Почему так называются? </w:t>
            </w:r>
          </w:p>
          <w:p w:rsidR="006745A7" w:rsidRPr="00BA2E10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BA2E10">
              <w:rPr>
                <w:rFonts w:ascii="Times New Roman" w:eastAsia="Calibri" w:hAnsi="Times New Roman" w:cs="Times New Roman"/>
              </w:rPr>
              <w:t>Снегирь</w:t>
            </w:r>
            <w:r w:rsidRPr="00BA2E10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BA2E10">
              <w:rPr>
                <w:rFonts w:ascii="Times New Roman" w:eastAsia="Calibri" w:hAnsi="Times New Roman" w:cs="Times New Roman"/>
              </w:rPr>
              <w:t>снег выпадает, снегирь прилетает.</w:t>
            </w:r>
            <w:r w:rsidRPr="00BA2E10">
              <w:rPr>
                <w:rFonts w:ascii="Times New Roman" w:hAnsi="Times New Roman" w:cs="Times New Roman"/>
              </w:rPr>
              <w:t xml:space="preserve"> </w:t>
            </w:r>
            <w:r w:rsidRPr="00BA2E10">
              <w:rPr>
                <w:rFonts w:ascii="Times New Roman" w:eastAsia="Calibri" w:hAnsi="Times New Roman" w:cs="Times New Roman"/>
              </w:rPr>
              <w:t>Голубь - от слова голубой.</w:t>
            </w:r>
          </w:p>
          <w:p w:rsidR="006745A7" w:rsidRPr="00BA2E10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BA2E10">
              <w:rPr>
                <w:rFonts w:ascii="Times New Roman" w:eastAsia="Calibri" w:hAnsi="Times New Roman" w:cs="Times New Roman"/>
                <w:b/>
              </w:rPr>
              <w:t>Стихотворения.</w:t>
            </w:r>
          </w:p>
          <w:p w:rsidR="006745A7" w:rsidRPr="00BA2E10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BA2E10">
              <w:rPr>
                <w:rFonts w:ascii="Times New Roman" w:hAnsi="Times New Roman"/>
              </w:rPr>
              <w:t xml:space="preserve"> В. Берестов «О чем поют воробушки» А. Дуйсенбиев «Зимняя забота»</w:t>
            </w:r>
          </w:p>
          <w:p w:rsidR="006745A7" w:rsidRPr="00BA2E10" w:rsidRDefault="006745A7" w:rsidP="006745A7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BA2E10">
              <w:rPr>
                <w:rFonts w:ascii="Times New Roman" w:hAnsi="Times New Roman"/>
                <w:b/>
                <w:lang w:val="kk-KZ"/>
              </w:rPr>
              <w:t>П/и:</w:t>
            </w:r>
            <w:r w:rsidRPr="00BA2E10">
              <w:rPr>
                <w:rFonts w:ascii="Times New Roman" w:hAnsi="Times New Roman"/>
                <w:lang w:val="kk-KZ"/>
              </w:rPr>
              <w:t xml:space="preserve"> «Совушка»</w:t>
            </w:r>
          </w:p>
          <w:p w:rsidR="006745A7" w:rsidRPr="00BA2E1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A2E10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A2E10">
              <w:rPr>
                <w:rFonts w:ascii="Times New Roman" w:hAnsi="Times New Roman" w:cs="Times New Roman"/>
              </w:rPr>
              <w:t xml:space="preserve">Развивать ловкость, </w:t>
            </w:r>
          </w:p>
          <w:p w:rsidR="006745A7" w:rsidRPr="00BA2E10" w:rsidRDefault="006745A7" w:rsidP="006745A7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BA2E10">
              <w:rPr>
                <w:rFonts w:ascii="Times New Roman" w:hAnsi="Times New Roman"/>
                <w:b/>
                <w:lang w:val="kk-KZ"/>
              </w:rPr>
              <w:t>Труд</w:t>
            </w:r>
            <w:r w:rsidRPr="00BA2E10">
              <w:rPr>
                <w:rFonts w:ascii="Times New Roman" w:hAnsi="Times New Roman"/>
                <w:lang w:val="kk-KZ"/>
              </w:rPr>
              <w:t>. Посыпание дорожек песком.Кормление птиц</w:t>
            </w:r>
          </w:p>
          <w:p w:rsidR="006745A7" w:rsidRPr="00BA2E10" w:rsidRDefault="006745A7" w:rsidP="006745A7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BA2E10">
              <w:rPr>
                <w:rFonts w:ascii="Times New Roman" w:hAnsi="Times New Roman"/>
                <w:b/>
                <w:lang w:val="kk-KZ"/>
              </w:rPr>
              <w:t>Д/и:</w:t>
            </w:r>
            <w:r w:rsidRPr="00BA2E10">
              <w:rPr>
                <w:rFonts w:ascii="Times New Roman" w:hAnsi="Times New Roman"/>
                <w:lang w:val="kk-KZ"/>
              </w:rPr>
              <w:t xml:space="preserve"> «Опиши, мы отгадаем».</w:t>
            </w:r>
          </w:p>
          <w:p w:rsidR="006745A7" w:rsidRPr="00BA2E1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BA2E10">
              <w:rPr>
                <w:rFonts w:ascii="Times New Roman" w:eastAsia="Calibri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2835" w:type="dxa"/>
          </w:tcPr>
          <w:p w:rsidR="006745A7" w:rsidRPr="00BA2E1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BA2E10">
              <w:rPr>
                <w:rFonts w:ascii="Times New Roman" w:hAnsi="Times New Roman" w:cs="Times New Roman"/>
                <w:b/>
              </w:rPr>
              <w:t>Карточка №9</w:t>
            </w:r>
          </w:p>
          <w:p w:rsidR="006745A7" w:rsidRPr="00BA2E1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BA2E10">
              <w:rPr>
                <w:rFonts w:ascii="Times New Roman" w:hAnsi="Times New Roman" w:cs="Times New Roman"/>
                <w:b/>
              </w:rPr>
              <w:t>Наблюдение за узорами на стекле.</w:t>
            </w:r>
          </w:p>
          <w:p w:rsidR="006745A7" w:rsidRPr="00BA2E1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A2E10">
              <w:rPr>
                <w:rFonts w:ascii="Times New Roman" w:hAnsi="Times New Roman" w:cs="Times New Roman"/>
                <w:b/>
              </w:rPr>
              <w:t>Цель:</w:t>
            </w:r>
            <w:r w:rsidRPr="00BA2E10">
              <w:rPr>
                <w:rFonts w:ascii="Times New Roman" w:hAnsi="Times New Roman" w:cs="Times New Roman"/>
              </w:rPr>
              <w:t xml:space="preserve">Развивать способ-ность любоваться красотой узоров; воображение- нахо-дить знакомые предметы, животных и т.д.). </w:t>
            </w:r>
          </w:p>
          <w:p w:rsidR="006745A7" w:rsidRPr="00BA2E1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BA2E10">
              <w:rPr>
                <w:rFonts w:ascii="Times New Roman" w:hAnsi="Times New Roman" w:cs="Times New Roman"/>
                <w:b/>
              </w:rPr>
              <w:t>Загадка</w:t>
            </w:r>
          </w:p>
          <w:p w:rsidR="006745A7" w:rsidRPr="00BA2E1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A2E10">
              <w:rPr>
                <w:rFonts w:ascii="Times New Roman" w:hAnsi="Times New Roman" w:cs="Times New Roman"/>
              </w:rPr>
              <w:t>Мороз все время занят делом,Он не может зря сидеть.Он рисует кистью белой, не в альбоме, на стекле.     (Узоры)</w:t>
            </w:r>
            <w:r w:rsidRPr="00BA2E10">
              <w:rPr>
                <w:rFonts w:ascii="Times New Roman" w:hAnsi="Times New Roman" w:cs="Times New Roman"/>
              </w:rPr>
              <w:tab/>
            </w:r>
          </w:p>
          <w:p w:rsidR="006745A7" w:rsidRPr="00BA2E1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A2E10">
              <w:rPr>
                <w:rFonts w:ascii="Times New Roman" w:hAnsi="Times New Roman" w:cs="Times New Roman"/>
                <w:b/>
              </w:rPr>
              <w:t>П / игра</w:t>
            </w:r>
            <w:r w:rsidRPr="00BA2E10">
              <w:rPr>
                <w:rFonts w:ascii="Times New Roman" w:hAnsi="Times New Roman" w:cs="Times New Roman"/>
              </w:rPr>
              <w:t>. «По снежному мостику»</w:t>
            </w:r>
          </w:p>
          <w:p w:rsidR="006745A7" w:rsidRPr="00BA2E1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A2E10">
              <w:rPr>
                <w:rFonts w:ascii="Times New Roman" w:hAnsi="Times New Roman" w:cs="Times New Roman"/>
                <w:b/>
              </w:rPr>
              <w:t>Труд:</w:t>
            </w:r>
            <w:r w:rsidRPr="00BA2E10">
              <w:rPr>
                <w:rFonts w:ascii="Times New Roman" w:hAnsi="Times New Roman" w:cs="Times New Roman"/>
              </w:rPr>
              <w:t xml:space="preserve"> Сметать снег с лавочек.</w:t>
            </w:r>
          </w:p>
          <w:p w:rsidR="006745A7" w:rsidRPr="00BA2E10" w:rsidRDefault="006745A7" w:rsidP="006745A7">
            <w:pPr>
              <w:spacing w:after="0" w:line="240" w:lineRule="auto"/>
              <w:ind w:right="-108"/>
              <w:rPr>
                <w:rStyle w:val="FontStyle18"/>
              </w:rPr>
            </w:pPr>
            <w:r w:rsidRPr="00BA2E10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  <w:r w:rsidRPr="00BA2E10">
              <w:rPr>
                <w:rFonts w:ascii="Times New Roman" w:hAnsi="Times New Roman" w:cs="Times New Roman"/>
              </w:rPr>
              <w:t>. Катание на горке.</w:t>
            </w:r>
          </w:p>
        </w:tc>
        <w:tc>
          <w:tcPr>
            <w:tcW w:w="2835" w:type="dxa"/>
            <w:gridSpan w:val="2"/>
          </w:tcPr>
          <w:p w:rsidR="006745A7" w:rsidRPr="00BA2E1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BA2E10">
              <w:rPr>
                <w:rFonts w:ascii="Times New Roman" w:hAnsi="Times New Roman" w:cs="Times New Roman"/>
                <w:b/>
              </w:rPr>
              <w:t>Карточка №11</w:t>
            </w:r>
          </w:p>
          <w:p w:rsidR="006745A7" w:rsidRPr="00BA2E10" w:rsidRDefault="006745A7" w:rsidP="006745A7">
            <w:pPr>
              <w:spacing w:after="0" w:line="240" w:lineRule="auto"/>
              <w:ind w:left="34" w:right="-108"/>
              <w:rPr>
                <w:b/>
              </w:rPr>
            </w:pPr>
            <w:r w:rsidRPr="00BA2E10">
              <w:rPr>
                <w:rFonts w:ascii="Times New Roman" w:hAnsi="Times New Roman" w:cs="Times New Roman"/>
                <w:b/>
              </w:rPr>
              <w:t>Наблюдение за метелью.</w:t>
            </w:r>
          </w:p>
          <w:p w:rsidR="006745A7" w:rsidRPr="00BA2E10" w:rsidRDefault="006745A7" w:rsidP="006745A7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</w:rPr>
            </w:pPr>
            <w:r w:rsidRPr="00BA2E10">
              <w:rPr>
                <w:rFonts w:ascii="Times New Roman" w:hAnsi="Times New Roman" w:cs="Times New Roman"/>
                <w:b/>
              </w:rPr>
              <w:t>Цель</w:t>
            </w:r>
            <w:r w:rsidRPr="00BA2E10">
              <w:rPr>
                <w:rFonts w:ascii="Times New Roman" w:hAnsi="Times New Roman" w:cs="Times New Roman"/>
              </w:rPr>
              <w:t>:</w:t>
            </w:r>
            <w:r w:rsidRPr="00BA2E10">
              <w:rPr>
                <w:b/>
              </w:rPr>
              <w:t xml:space="preserve"> </w:t>
            </w:r>
            <w:r w:rsidRPr="00BA2E10">
              <w:rPr>
                <w:rFonts w:ascii="Times New Roman" w:hAnsi="Times New Roman" w:cs="Times New Roman"/>
              </w:rPr>
              <w:t>Дать детям понятие о явлении природы. Объяснить,чтопорывистый ветер кружит над землей и полностью закрывает даль.</w:t>
            </w:r>
          </w:p>
          <w:p w:rsidR="006745A7" w:rsidRPr="00BA2E10" w:rsidRDefault="006745A7" w:rsidP="006745A7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BA2E10">
              <w:rPr>
                <w:rFonts w:ascii="Times New Roman" w:hAnsi="Times New Roman" w:cs="Times New Roman"/>
                <w:b/>
              </w:rPr>
              <w:t>Стих-ние: «Метель» В.</w:t>
            </w:r>
            <w:r w:rsidRPr="00BA2E10">
              <w:rPr>
                <w:rFonts w:ascii="Times New Roman" w:hAnsi="Times New Roman" w:cs="Times New Roman"/>
              </w:rPr>
              <w:t>Кондратьев</w:t>
            </w:r>
          </w:p>
          <w:p w:rsidR="006745A7" w:rsidRPr="00BA2E10" w:rsidRDefault="006745A7" w:rsidP="006745A7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BA2E10">
              <w:rPr>
                <w:rFonts w:ascii="Times New Roman" w:eastAsia="Calibri" w:hAnsi="Times New Roman" w:cs="Times New Roman"/>
                <w:b/>
              </w:rPr>
              <w:t>П</w:t>
            </w:r>
            <w:r w:rsidRPr="00BA2E10">
              <w:rPr>
                <w:rFonts w:ascii="Times New Roman" w:hAnsi="Times New Roman" w:cs="Times New Roman"/>
                <w:b/>
              </w:rPr>
              <w:t>/</w:t>
            </w:r>
            <w:r w:rsidRPr="00BA2E10">
              <w:rPr>
                <w:rFonts w:ascii="Times New Roman" w:eastAsia="Calibri" w:hAnsi="Times New Roman" w:cs="Times New Roman"/>
                <w:b/>
              </w:rPr>
              <w:t xml:space="preserve">игра </w:t>
            </w:r>
            <w:r w:rsidRPr="00BA2E10">
              <w:rPr>
                <w:rFonts w:ascii="Times New Roman" w:eastAsia="Calibri" w:hAnsi="Times New Roman" w:cs="Times New Roman"/>
              </w:rPr>
              <w:t>«</w:t>
            </w:r>
            <w:r w:rsidRPr="00BA2E10">
              <w:rPr>
                <w:rFonts w:ascii="Times New Roman" w:hAnsi="Times New Roman" w:cs="Times New Roman"/>
              </w:rPr>
              <w:t xml:space="preserve">Метелица»  </w:t>
            </w:r>
          </w:p>
          <w:p w:rsidR="006745A7" w:rsidRPr="00BA2E10" w:rsidRDefault="006745A7" w:rsidP="006745A7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</w:rPr>
            </w:pPr>
            <w:r w:rsidRPr="00BA2E10">
              <w:rPr>
                <w:rFonts w:ascii="Times New Roman" w:eastAsia="Calibri" w:hAnsi="Times New Roman" w:cs="Times New Roman"/>
                <w:b/>
              </w:rPr>
              <w:t xml:space="preserve">Труд: </w:t>
            </w:r>
            <w:r w:rsidRPr="00BA2E10">
              <w:rPr>
                <w:rFonts w:ascii="Times New Roman" w:hAnsi="Times New Roman" w:cs="Times New Roman"/>
              </w:rPr>
              <w:t>Чистим территорию лопатами.</w:t>
            </w:r>
          </w:p>
          <w:p w:rsidR="006745A7" w:rsidRPr="00BA2E10" w:rsidRDefault="006745A7" w:rsidP="006745A7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</w:rPr>
            </w:pPr>
            <w:r w:rsidRPr="00BA2E10">
              <w:rPr>
                <w:rFonts w:ascii="Times New Roman" w:hAnsi="Times New Roman" w:cs="Times New Roman"/>
                <w:b/>
              </w:rPr>
              <w:t>Д/и «</w:t>
            </w:r>
            <w:r w:rsidRPr="00BA2E10">
              <w:rPr>
                <w:rFonts w:ascii="Times New Roman" w:hAnsi="Times New Roman" w:cs="Times New Roman"/>
              </w:rPr>
              <w:t>Рассмотри снежинку</w:t>
            </w:r>
            <w:r w:rsidRPr="00BA2E10">
              <w:rPr>
                <w:rFonts w:ascii="Times New Roman" w:hAnsi="Times New Roman" w:cs="Times New Roman"/>
                <w:b/>
              </w:rPr>
              <w:t>».</w:t>
            </w:r>
          </w:p>
          <w:p w:rsidR="006745A7" w:rsidRPr="00BA2E10" w:rsidRDefault="006745A7" w:rsidP="006745A7">
            <w:pPr>
              <w:pStyle w:val="a7"/>
              <w:ind w:right="-108"/>
              <w:rPr>
                <w:rStyle w:val="FontStyle18"/>
              </w:rPr>
            </w:pPr>
            <w:r w:rsidRPr="00BA2E10">
              <w:rPr>
                <w:rFonts w:ascii="Times New Roman" w:hAnsi="Times New Roman"/>
                <w:b/>
              </w:rPr>
              <w:t>Самостоятельная деятельность.</w:t>
            </w:r>
            <w:r w:rsidRPr="00BA2E10">
              <w:rPr>
                <w:rFonts w:ascii="Times New Roman" w:hAnsi="Times New Roman"/>
              </w:rPr>
              <w:t>игра в снежки</w:t>
            </w:r>
          </w:p>
        </w:tc>
        <w:tc>
          <w:tcPr>
            <w:tcW w:w="2268" w:type="dxa"/>
          </w:tcPr>
          <w:p w:rsidR="006745A7" w:rsidRPr="00BA2E1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BA2E10">
              <w:rPr>
                <w:rFonts w:ascii="Times New Roman" w:hAnsi="Times New Roman" w:cs="Times New Roman"/>
                <w:b/>
              </w:rPr>
              <w:t xml:space="preserve"> Карточка №2</w:t>
            </w:r>
          </w:p>
          <w:p w:rsidR="006745A7" w:rsidRPr="00BA2E10" w:rsidRDefault="006745A7" w:rsidP="006745A7">
            <w:pPr>
              <w:spacing w:after="0" w:line="240" w:lineRule="auto"/>
              <w:ind w:right="-108"/>
              <w:rPr>
                <w:b/>
              </w:rPr>
            </w:pPr>
            <w:r w:rsidRPr="00BA2E10">
              <w:rPr>
                <w:rFonts w:ascii="Times New Roman" w:hAnsi="Times New Roman" w:cs="Times New Roman"/>
                <w:b/>
              </w:rPr>
              <w:t>Наблюдение за глубиной снежного покрова</w:t>
            </w:r>
          </w:p>
          <w:p w:rsidR="006745A7" w:rsidRPr="00BA2E1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A2E10">
              <w:rPr>
                <w:rFonts w:ascii="Times New Roman" w:hAnsi="Times New Roman" w:cs="Times New Roman"/>
                <w:b/>
              </w:rPr>
              <w:t>Цель</w:t>
            </w:r>
            <w:r w:rsidRPr="00BA2E10">
              <w:rPr>
                <w:rFonts w:ascii="Times New Roman" w:hAnsi="Times New Roman" w:cs="Times New Roman"/>
              </w:rPr>
              <w:t>:</w:t>
            </w:r>
            <w:r w:rsidRPr="00BA2E10">
              <w:rPr>
                <w:b/>
              </w:rPr>
              <w:t xml:space="preserve"> </w:t>
            </w:r>
            <w:r w:rsidRPr="00BA2E10">
              <w:rPr>
                <w:rFonts w:ascii="Times New Roman" w:hAnsi="Times New Roman" w:cs="Times New Roman"/>
              </w:rPr>
              <w:t>Обрать внимание детей на сугробы на участке, предложить узнать ее глубину (услов-ная мера- метр).Лопатой разрезать сугроб, обратив внимание на слои и плотность снега.</w:t>
            </w:r>
          </w:p>
          <w:p w:rsidR="006745A7" w:rsidRPr="00BA2E1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A2E10">
              <w:rPr>
                <w:rFonts w:ascii="Times New Roman" w:hAnsi="Times New Roman" w:cs="Times New Roman"/>
                <w:b/>
              </w:rPr>
              <w:t>Загадка:</w:t>
            </w:r>
            <w:r w:rsidRPr="00BA2E10">
              <w:rPr>
                <w:rFonts w:ascii="Times New Roman" w:hAnsi="Times New Roman" w:cs="Times New Roman"/>
              </w:rPr>
              <w:t xml:space="preserve"> На дворе горой, а в избе горой.</w:t>
            </w:r>
          </w:p>
          <w:p w:rsidR="006745A7" w:rsidRPr="00BA2E1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A2E10">
              <w:rPr>
                <w:rFonts w:ascii="Times New Roman" w:eastAsia="Calibri" w:hAnsi="Times New Roman" w:cs="Times New Roman"/>
                <w:b/>
              </w:rPr>
              <w:t>П</w:t>
            </w:r>
            <w:r w:rsidRPr="00BA2E10">
              <w:rPr>
                <w:rFonts w:ascii="Times New Roman" w:hAnsi="Times New Roman" w:cs="Times New Roman"/>
                <w:b/>
              </w:rPr>
              <w:t>/</w:t>
            </w:r>
            <w:r w:rsidRPr="00BA2E10">
              <w:rPr>
                <w:rFonts w:ascii="Times New Roman" w:eastAsia="Calibri" w:hAnsi="Times New Roman" w:cs="Times New Roman"/>
                <w:b/>
              </w:rPr>
              <w:t xml:space="preserve">игра </w:t>
            </w:r>
            <w:r w:rsidRPr="00BA2E10">
              <w:rPr>
                <w:rFonts w:ascii="Times New Roman" w:eastAsia="Calibri" w:hAnsi="Times New Roman" w:cs="Times New Roman"/>
              </w:rPr>
              <w:t>«</w:t>
            </w:r>
            <w:r w:rsidRPr="00BA2E10">
              <w:rPr>
                <w:rFonts w:ascii="Times New Roman" w:hAnsi="Times New Roman" w:cs="Times New Roman"/>
              </w:rPr>
              <w:t xml:space="preserve">Мороз-красный нос»  </w:t>
            </w:r>
          </w:p>
          <w:p w:rsidR="006745A7" w:rsidRPr="00BA2E1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A2E10">
              <w:rPr>
                <w:rFonts w:ascii="Times New Roman" w:eastAsia="Calibri" w:hAnsi="Times New Roman" w:cs="Times New Roman"/>
                <w:b/>
              </w:rPr>
              <w:t xml:space="preserve">Труд: </w:t>
            </w:r>
            <w:r w:rsidRPr="00BA2E10">
              <w:rPr>
                <w:rFonts w:ascii="Times New Roman" w:hAnsi="Times New Roman" w:cs="Times New Roman"/>
              </w:rPr>
              <w:t>Из снега делать снежные валы.</w:t>
            </w:r>
          </w:p>
          <w:p w:rsidR="006745A7" w:rsidRPr="00BA2E1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BA2E10">
              <w:rPr>
                <w:rFonts w:ascii="Times New Roman" w:hAnsi="Times New Roman" w:cs="Times New Roman"/>
                <w:b/>
              </w:rPr>
              <w:t>Д/и «</w:t>
            </w:r>
            <w:r w:rsidRPr="00BA2E10">
              <w:rPr>
                <w:rFonts w:ascii="Times New Roman" w:hAnsi="Times New Roman" w:cs="Times New Roman"/>
              </w:rPr>
              <w:t>Почему у заборов и кустов снег лежит толстым слоем?</w:t>
            </w:r>
            <w:r w:rsidRPr="00BA2E10">
              <w:rPr>
                <w:rFonts w:ascii="Times New Roman" w:hAnsi="Times New Roman" w:cs="Times New Roman"/>
                <w:b/>
              </w:rPr>
              <w:t>».</w:t>
            </w:r>
          </w:p>
          <w:p w:rsidR="006745A7" w:rsidRPr="00BA2E1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A2E10">
              <w:rPr>
                <w:rFonts w:ascii="Times New Roman" w:hAnsi="Times New Roman" w:cs="Times New Roman"/>
                <w:b/>
              </w:rPr>
              <w:t xml:space="preserve">Вывод: </w:t>
            </w:r>
            <w:r w:rsidRPr="00BA2E10">
              <w:rPr>
                <w:rFonts w:ascii="Times New Roman" w:hAnsi="Times New Roman" w:cs="Times New Roman"/>
              </w:rPr>
              <w:t xml:space="preserve">Снег не разносит-ся ветром, задерживается. </w:t>
            </w:r>
          </w:p>
          <w:p w:rsidR="006745A7" w:rsidRPr="00BA2E1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BA2E10">
              <w:rPr>
                <w:rFonts w:ascii="Times New Roman" w:hAnsi="Times New Roman"/>
                <w:b/>
              </w:rPr>
              <w:t xml:space="preserve">Самостоятельная деятельность; </w:t>
            </w:r>
            <w:r w:rsidRPr="00BA2E10">
              <w:rPr>
                <w:rFonts w:ascii="Times New Roman" w:hAnsi="Times New Roman"/>
              </w:rPr>
              <w:t>снежки</w:t>
            </w:r>
          </w:p>
        </w:tc>
      </w:tr>
    </w:tbl>
    <w:p w:rsidR="006745A7" w:rsidRPr="009C7B52" w:rsidRDefault="006745A7" w:rsidP="006745A7">
      <w:pPr>
        <w:tabs>
          <w:tab w:val="left" w:pos="11520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6745A7" w:rsidRDefault="006745A7" w:rsidP="006745A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6745A7" w:rsidRPr="00DA6E1A" w:rsidRDefault="006745A7" w:rsidP="006745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45A7" w:rsidRDefault="006745A7" w:rsidP="006745A7">
      <w:pPr>
        <w:spacing w:after="0" w:line="240" w:lineRule="auto"/>
        <w:ind w:right="-108"/>
        <w:rPr>
          <w:rFonts w:ascii="Times New Roman" w:hAnsi="Times New Roman"/>
        </w:rPr>
      </w:pPr>
    </w:p>
    <w:p w:rsidR="006745A7" w:rsidRDefault="006745A7" w:rsidP="006745A7">
      <w:pPr>
        <w:spacing w:after="0" w:line="240" w:lineRule="auto"/>
        <w:ind w:left="-99" w:right="-108"/>
        <w:rPr>
          <w:rFonts w:ascii="Times New Roman" w:hAnsi="Times New Roman"/>
        </w:rPr>
      </w:pPr>
    </w:p>
    <w:p w:rsidR="006745A7" w:rsidRDefault="006745A7" w:rsidP="006745A7">
      <w:pPr>
        <w:spacing w:after="0" w:line="240" w:lineRule="auto"/>
        <w:ind w:left="-99" w:right="-108"/>
        <w:rPr>
          <w:rFonts w:ascii="Times New Roman" w:hAnsi="Times New Roman"/>
        </w:rPr>
      </w:pPr>
    </w:p>
    <w:p w:rsidR="006745A7" w:rsidRDefault="006745A7" w:rsidP="006745A7">
      <w:pPr>
        <w:spacing w:after="0" w:line="240" w:lineRule="auto"/>
        <w:ind w:left="-99" w:right="-108"/>
        <w:rPr>
          <w:rFonts w:ascii="Times New Roman" w:hAnsi="Times New Roman"/>
        </w:rPr>
      </w:pPr>
    </w:p>
    <w:p w:rsidR="006745A7" w:rsidRDefault="006745A7" w:rsidP="006745A7">
      <w:pPr>
        <w:spacing w:after="0" w:line="240" w:lineRule="auto"/>
        <w:rPr>
          <w:rFonts w:ascii="Times New Roman" w:hAnsi="Times New Roman" w:cs="Times New Roman"/>
        </w:rPr>
      </w:pPr>
    </w:p>
    <w:p w:rsidR="006745A7" w:rsidRDefault="006745A7" w:rsidP="006745A7">
      <w:pPr>
        <w:spacing w:after="0" w:line="240" w:lineRule="auto"/>
        <w:rPr>
          <w:rFonts w:ascii="Times New Roman" w:hAnsi="Times New Roman" w:cs="Times New Roman"/>
        </w:rPr>
      </w:pPr>
    </w:p>
    <w:p w:rsidR="006745A7" w:rsidRDefault="006745A7" w:rsidP="006745A7">
      <w:pPr>
        <w:spacing w:after="0" w:line="240" w:lineRule="auto"/>
        <w:rPr>
          <w:rFonts w:ascii="Times New Roman" w:hAnsi="Times New Roman" w:cs="Times New Roman"/>
        </w:rPr>
      </w:pPr>
    </w:p>
    <w:p w:rsidR="006745A7" w:rsidRDefault="006745A7" w:rsidP="006745A7">
      <w:pPr>
        <w:spacing w:after="0" w:line="240" w:lineRule="auto"/>
        <w:rPr>
          <w:rFonts w:ascii="Times New Roman" w:hAnsi="Times New Roman" w:cs="Times New Roman"/>
        </w:rPr>
      </w:pPr>
    </w:p>
    <w:p w:rsidR="006745A7" w:rsidRDefault="006745A7" w:rsidP="006745A7">
      <w:pPr>
        <w:spacing w:after="0" w:line="240" w:lineRule="auto"/>
        <w:rPr>
          <w:rFonts w:ascii="Times New Roman" w:hAnsi="Times New Roman" w:cs="Times New Roman"/>
        </w:rPr>
      </w:pPr>
    </w:p>
    <w:p w:rsidR="006745A7" w:rsidRDefault="006745A7" w:rsidP="006745A7">
      <w:pPr>
        <w:spacing w:after="0" w:line="240" w:lineRule="auto"/>
        <w:rPr>
          <w:rFonts w:ascii="Times New Roman" w:hAnsi="Times New Roman" w:cs="Times New Roman"/>
        </w:rPr>
      </w:pPr>
    </w:p>
    <w:p w:rsidR="006745A7" w:rsidRDefault="006745A7" w:rsidP="006745A7">
      <w:pPr>
        <w:spacing w:after="0" w:line="240" w:lineRule="auto"/>
        <w:rPr>
          <w:rFonts w:ascii="Times New Roman" w:hAnsi="Times New Roman" w:cs="Times New Roman"/>
        </w:rPr>
      </w:pPr>
    </w:p>
    <w:p w:rsidR="006745A7" w:rsidRDefault="006745A7" w:rsidP="006745A7">
      <w:pPr>
        <w:spacing w:after="0" w:line="240" w:lineRule="auto"/>
        <w:rPr>
          <w:rFonts w:ascii="Times New Roman" w:hAnsi="Times New Roman" w:cs="Times New Roman"/>
        </w:rPr>
      </w:pPr>
    </w:p>
    <w:p w:rsidR="006745A7" w:rsidRDefault="006745A7" w:rsidP="006745A7">
      <w:pPr>
        <w:spacing w:after="0" w:line="240" w:lineRule="auto"/>
        <w:rPr>
          <w:rFonts w:ascii="Times New Roman" w:hAnsi="Times New Roman" w:cs="Times New Roman"/>
        </w:rPr>
      </w:pPr>
    </w:p>
    <w:p w:rsidR="006745A7" w:rsidRDefault="006745A7" w:rsidP="006745A7">
      <w:pPr>
        <w:spacing w:after="0" w:line="240" w:lineRule="auto"/>
        <w:rPr>
          <w:rFonts w:ascii="Times New Roman" w:hAnsi="Times New Roman" w:cs="Times New Roman"/>
        </w:rPr>
      </w:pPr>
    </w:p>
    <w:p w:rsidR="006745A7" w:rsidRDefault="006745A7" w:rsidP="006745A7">
      <w:pPr>
        <w:spacing w:after="0" w:line="240" w:lineRule="auto"/>
        <w:rPr>
          <w:rFonts w:ascii="Times New Roman" w:hAnsi="Times New Roman" w:cs="Times New Roman"/>
        </w:rPr>
      </w:pPr>
    </w:p>
    <w:p w:rsidR="006745A7" w:rsidRDefault="006745A7" w:rsidP="006745A7">
      <w:pPr>
        <w:spacing w:after="0" w:line="240" w:lineRule="auto"/>
        <w:rPr>
          <w:rFonts w:ascii="Times New Roman" w:hAnsi="Times New Roman" w:cs="Times New Roman"/>
        </w:rPr>
      </w:pPr>
    </w:p>
    <w:p w:rsidR="006745A7" w:rsidRPr="009C7B52" w:rsidRDefault="006745A7" w:rsidP="006745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7B52">
        <w:rPr>
          <w:rFonts w:ascii="Times New Roman" w:hAnsi="Times New Roman" w:cs="Times New Roman"/>
          <w:b/>
        </w:rPr>
        <w:t>Циклограмма воспитательно -образовательного процесса</w:t>
      </w:r>
      <w:r w:rsidR="00DF05BD">
        <w:rPr>
          <w:rFonts w:ascii="Times New Roman" w:hAnsi="Times New Roman" w:cs="Times New Roman"/>
          <w:b/>
        </w:rPr>
        <w:t xml:space="preserve"> КГУ « « Общеобразовательная школа с. Спиридоновка</w:t>
      </w: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9C7B52">
        <w:rPr>
          <w:rFonts w:ascii="Times New Roman" w:hAnsi="Times New Roman" w:cs="Times New Roman"/>
          <w:b/>
        </w:rPr>
        <w:t>» (</w:t>
      </w:r>
      <w:r>
        <w:rPr>
          <w:rFonts w:ascii="Times New Roman" w:hAnsi="Times New Roman" w:cs="Times New Roman"/>
          <w:b/>
        </w:rPr>
        <w:t>15.01</w:t>
      </w:r>
      <w:r w:rsidRPr="009C7B52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4</w:t>
      </w:r>
      <w:r w:rsidRPr="009C7B52">
        <w:rPr>
          <w:rFonts w:ascii="Times New Roman" w:hAnsi="Times New Roman" w:cs="Times New Roman"/>
          <w:b/>
        </w:rPr>
        <w:t xml:space="preserve"> г. - </w:t>
      </w:r>
      <w:r>
        <w:rPr>
          <w:rFonts w:ascii="Times New Roman" w:hAnsi="Times New Roman" w:cs="Times New Roman"/>
          <w:b/>
        </w:rPr>
        <w:t>19.01</w:t>
      </w:r>
      <w:r w:rsidRPr="009C7B52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4</w:t>
      </w:r>
      <w:r w:rsidRPr="009C7B52">
        <w:rPr>
          <w:rFonts w:ascii="Times New Roman" w:hAnsi="Times New Roman" w:cs="Times New Roman"/>
          <w:b/>
        </w:rPr>
        <w:t>г.)</w:t>
      </w:r>
      <w:r>
        <w:rPr>
          <w:rFonts w:ascii="Times New Roman" w:hAnsi="Times New Roman" w:cs="Times New Roman"/>
          <w:b/>
        </w:rPr>
        <w:t xml:space="preserve">   </w:t>
      </w:r>
    </w:p>
    <w:p w:rsidR="006745A7" w:rsidRPr="009C7B52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4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722"/>
        <w:gridCol w:w="2835"/>
        <w:gridCol w:w="2693"/>
        <w:gridCol w:w="142"/>
        <w:gridCol w:w="2693"/>
        <w:gridCol w:w="2410"/>
      </w:tblGrid>
      <w:tr w:rsidR="006745A7" w:rsidRPr="009C7B52" w:rsidTr="006745A7">
        <w:tc>
          <w:tcPr>
            <w:tcW w:w="1985" w:type="dxa"/>
          </w:tcPr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722" w:type="dxa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Понедельник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35" w:type="dxa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Вторник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693" w:type="dxa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Среда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35" w:type="dxa"/>
            <w:gridSpan w:val="2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Четверг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10" w:type="dxa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Пятница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</w:tr>
      <w:tr w:rsidR="006745A7" w:rsidRPr="009C7B52" w:rsidTr="006745A7">
        <w:trPr>
          <w:trHeight w:val="251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«Здравствуйте, дети!»</w:t>
            </w:r>
          </w:p>
          <w:p w:rsidR="006745A7" w:rsidRPr="009C7B52" w:rsidRDefault="006745A7" w:rsidP="006745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Утренний прием: игры.</w:t>
            </w:r>
          </w:p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495" w:type="dxa"/>
            <w:gridSpan w:val="6"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6745A7" w:rsidRPr="009C7B52" w:rsidTr="006745A7">
        <w:trPr>
          <w:trHeight w:val="712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9C7B52">
              <w:rPr>
                <w:rFonts w:ascii="Times New Roman" w:hAnsi="Times New Roman" w:cs="Times New Roman"/>
                <w:b/>
              </w:rPr>
              <w:t>:</w:t>
            </w:r>
            <w:r w:rsidRPr="009C7B52">
              <w:rPr>
                <w:rFonts w:ascii="Times New Roman" w:hAnsi="Times New Roman" w:cs="Times New Roman"/>
              </w:rPr>
              <w:t xml:space="preserve"> </w:t>
            </w:r>
            <w:r w:rsidRPr="009C7B52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9C7B5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6745A7" w:rsidRPr="009C7B52" w:rsidTr="006745A7">
        <w:trPr>
          <w:trHeight w:val="2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Утренний фильтр</w:t>
            </w:r>
          </w:p>
        </w:tc>
        <w:tc>
          <w:tcPr>
            <w:tcW w:w="13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</w:p>
        </w:tc>
      </w:tr>
      <w:tr w:rsidR="006745A7" w:rsidRPr="009C7B52" w:rsidTr="006745A7">
        <w:trPr>
          <w:trHeight w:val="102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</w:rPr>
              <w:t>Беседы с родителями.</w:t>
            </w:r>
          </w:p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3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7" w:rsidRDefault="006745A7" w:rsidP="006745A7">
            <w:pPr>
              <w:pStyle w:val="c7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детей по временам года.</w:t>
            </w:r>
          </w:p>
          <w:p w:rsidR="006745A7" w:rsidRPr="009C7B52" w:rsidRDefault="006745A7" w:rsidP="006745A7">
            <w:pPr>
              <w:pStyle w:val="c7"/>
              <w:spacing w:before="0" w:beforeAutospacing="0" w:after="0" w:afterAutospacing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C7B52">
              <w:rPr>
                <w:b/>
                <w:bCs/>
                <w:sz w:val="22"/>
                <w:szCs w:val="22"/>
              </w:rPr>
              <w:t>Стихотворение недели:</w:t>
            </w:r>
            <w:r w:rsidRPr="009C7B52">
              <w:rPr>
                <w:bCs/>
                <w:sz w:val="22"/>
                <w:szCs w:val="22"/>
              </w:rPr>
              <w:t xml:space="preserve">  </w:t>
            </w:r>
          </w:p>
          <w:p w:rsidR="006745A7" w:rsidRPr="00714B0B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D673AA">
              <w:rPr>
                <w:color w:val="000000"/>
                <w:sz w:val="22"/>
                <w:szCs w:val="22"/>
              </w:rPr>
              <w:t>Сергей Козлов</w:t>
            </w:r>
            <w:r w:rsidRPr="00D673AA">
              <w:rPr>
                <w:b/>
                <w:color w:val="000000"/>
                <w:sz w:val="22"/>
                <w:szCs w:val="22"/>
              </w:rPr>
              <w:br/>
              <w:t>Я люблю тебя, Январь!Для меня ты месяц лучший —</w:t>
            </w:r>
            <w:r w:rsidRPr="00D673AA">
              <w:rPr>
                <w:b/>
                <w:color w:val="000000"/>
                <w:sz w:val="22"/>
                <w:szCs w:val="22"/>
              </w:rPr>
              <w:br/>
              <w:t>Молодой, большой, скрипучий,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673AA">
              <w:rPr>
                <w:b/>
                <w:color w:val="000000"/>
                <w:sz w:val="22"/>
                <w:szCs w:val="22"/>
              </w:rPr>
              <w:t>Золотистый, как янтарь</w:t>
            </w:r>
            <w:r w:rsidRPr="00D673AA">
              <w:rPr>
                <w:b/>
                <w:color w:val="000000"/>
                <w:sz w:val="22"/>
                <w:szCs w:val="22"/>
              </w:rPr>
              <w:br/>
              <w:t>Солнце, снег, огонь, мороз —Пламя белое берёз!</w:t>
            </w:r>
            <w:r w:rsidRPr="00D673AA">
              <w:rPr>
                <w:b/>
                <w:color w:val="000000"/>
                <w:sz w:val="22"/>
                <w:szCs w:val="22"/>
              </w:rPr>
              <w:br/>
              <w:t>Догоняй меня, лови!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673AA">
              <w:rPr>
                <w:b/>
                <w:color w:val="000000"/>
                <w:sz w:val="22"/>
                <w:szCs w:val="22"/>
              </w:rPr>
              <w:t>На коньках помчусь — засвищут</w:t>
            </w:r>
            <w:r>
              <w:rPr>
                <w:b/>
                <w:color w:val="000000"/>
                <w:sz w:val="22"/>
                <w:szCs w:val="22"/>
              </w:rPr>
              <w:t xml:space="preserve"> п</w:t>
            </w:r>
            <w:r w:rsidRPr="00D673AA">
              <w:rPr>
                <w:b/>
                <w:color w:val="000000"/>
                <w:sz w:val="22"/>
                <w:szCs w:val="22"/>
              </w:rPr>
              <w:t>од ногами соловьи!</w:t>
            </w:r>
          </w:p>
        </w:tc>
      </w:tr>
      <w:tr w:rsidR="006745A7" w:rsidRPr="009C7B52" w:rsidTr="006745A7">
        <w:trPr>
          <w:trHeight w:val="2084"/>
        </w:trPr>
        <w:tc>
          <w:tcPr>
            <w:tcW w:w="1985" w:type="dxa"/>
            <w:tcBorders>
              <w:top w:val="single" w:sz="4" w:space="0" w:color="auto"/>
            </w:tcBorders>
          </w:tcPr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lastRenderedPageBreak/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2722" w:type="dxa"/>
            <w:tcBorders>
              <w:top w:val="single" w:sz="4" w:space="0" w:color="auto"/>
              <w:right w:val="single" w:sz="4" w:space="0" w:color="auto"/>
            </w:tcBorders>
          </w:tcPr>
          <w:p w:rsidR="006745A7" w:rsidRPr="000078F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078FD">
              <w:rPr>
                <w:rFonts w:ascii="Times New Roman" w:hAnsi="Times New Roman" w:cs="Times New Roman"/>
                <w:b/>
              </w:rPr>
              <w:t xml:space="preserve">Утренний круг </w:t>
            </w:r>
          </w:p>
          <w:p w:rsidR="006745A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78FD">
              <w:rPr>
                <w:rFonts w:ascii="Times New Roman" w:hAnsi="Times New Roman" w:cs="Times New Roman"/>
              </w:rPr>
              <w:t>Солнце!»</w:t>
            </w:r>
          </w:p>
          <w:p w:rsidR="006745A7" w:rsidRPr="00C01B3A" w:rsidRDefault="006745A7" w:rsidP="006745A7">
            <w:pPr>
              <w:pStyle w:val="a7"/>
              <w:rPr>
                <w:rFonts w:ascii="Times New Roman" w:hAnsi="Times New Roman"/>
                <w:bCs/>
              </w:rPr>
            </w:pPr>
            <w:r w:rsidRPr="00887D32">
              <w:rPr>
                <w:rFonts w:ascii="Times New Roman" w:hAnsi="Times New Roman"/>
                <w:b/>
                <w:bCs/>
                <w:lang w:val="kk-KZ"/>
              </w:rPr>
              <w:t>Б</w:t>
            </w:r>
            <w:r w:rsidRPr="00887D32">
              <w:rPr>
                <w:rFonts w:ascii="Times New Roman" w:hAnsi="Times New Roman"/>
                <w:b/>
                <w:bCs/>
              </w:rPr>
              <w:t xml:space="preserve">еседа: </w:t>
            </w:r>
            <w:r w:rsidRPr="00C01B3A">
              <w:rPr>
                <w:rFonts w:ascii="Times New Roman" w:hAnsi="Times New Roman"/>
                <w:bCs/>
              </w:rPr>
              <w:t>«Как я провел выходные?»</w:t>
            </w:r>
          </w:p>
          <w:p w:rsidR="006745A7" w:rsidRPr="000078FD" w:rsidRDefault="006745A7" w:rsidP="006745A7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7D32">
              <w:rPr>
                <w:rFonts w:ascii="Times New Roman" w:hAnsi="Times New Roman" w:cs="Times New Roman"/>
              </w:rPr>
              <w:t xml:space="preserve"> </w:t>
            </w:r>
            <w:r w:rsidRPr="007E7C2A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ель: развивать разговорную речь</w:t>
            </w:r>
            <w:r w:rsidRPr="00887D32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6745A7" w:rsidRPr="000078F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78FD">
              <w:rPr>
                <w:rFonts w:ascii="Times New Roman" w:eastAsia="Times New Roman" w:hAnsi="Times New Roman"/>
                <w:color w:val="000000"/>
              </w:rPr>
              <w:t>Пальчиковая гимнастика «В гости» - развивать мелкую моторику рук</w:t>
            </w:r>
          </w:p>
          <w:p w:rsidR="006745A7" w:rsidRPr="000078FD" w:rsidRDefault="006745A7" w:rsidP="006745A7">
            <w:pPr>
              <w:tabs>
                <w:tab w:val="left" w:pos="149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78FD">
              <w:rPr>
                <w:rFonts w:ascii="Times New Roman" w:hAnsi="Times New Roman" w:cs="Times New Roman"/>
                <w:color w:val="000000"/>
              </w:rPr>
              <w:t>Дежурство по столовой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6745A7" w:rsidRPr="000078F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78FD">
              <w:rPr>
                <w:rFonts w:ascii="Times New Roman" w:hAnsi="Times New Roman" w:cs="Times New Roman"/>
                <w:b/>
              </w:rPr>
              <w:t>Утренний круг</w:t>
            </w:r>
          </w:p>
          <w:p w:rsidR="006745A7" w:rsidRPr="000078F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78FD">
              <w:rPr>
                <w:rFonts w:ascii="Times New Roman" w:hAnsi="Times New Roman" w:cs="Times New Roman"/>
              </w:rPr>
              <w:t xml:space="preserve">«Доброе утро»   </w:t>
            </w:r>
          </w:p>
          <w:p w:rsidR="006745A7" w:rsidRPr="000078FD" w:rsidRDefault="006745A7" w:rsidP="006745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78FD">
              <w:rPr>
                <w:rFonts w:ascii="Times New Roman" w:eastAsia="Calibri" w:hAnsi="Times New Roman" w:cs="Times New Roman"/>
              </w:rPr>
              <w:t xml:space="preserve">Просмотр </w:t>
            </w:r>
            <w:r w:rsidRPr="00C01B3A">
              <w:rPr>
                <w:rFonts w:ascii="Times New Roman" w:eastAsia="Calibri" w:hAnsi="Times New Roman" w:cs="Times New Roman"/>
                <w:b/>
              </w:rPr>
              <w:t xml:space="preserve">иллюстраций </w:t>
            </w:r>
            <w:r w:rsidRPr="000078FD">
              <w:rPr>
                <w:rFonts w:ascii="Times New Roman" w:eastAsia="Calibri" w:hAnsi="Times New Roman" w:cs="Times New Roman"/>
              </w:rPr>
              <w:t xml:space="preserve">«Зимовье </w:t>
            </w:r>
            <w:r>
              <w:rPr>
                <w:rFonts w:ascii="Times New Roman" w:eastAsia="Calibri" w:hAnsi="Times New Roman" w:cs="Times New Roman"/>
              </w:rPr>
              <w:t>птиц</w:t>
            </w:r>
            <w:r w:rsidRPr="000078FD">
              <w:rPr>
                <w:rFonts w:ascii="Times New Roman" w:eastAsia="Calibri" w:hAnsi="Times New Roman" w:cs="Times New Roman"/>
              </w:rPr>
              <w:t>»</w:t>
            </w:r>
          </w:p>
          <w:p w:rsidR="006745A7" w:rsidRPr="000078FD" w:rsidRDefault="006745A7" w:rsidP="006745A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078FD">
              <w:rPr>
                <w:rFonts w:ascii="Times New Roman" w:eastAsia="Calibri" w:hAnsi="Times New Roman" w:cs="Times New Roman"/>
              </w:rPr>
              <w:t>Цель: развивать речь.</w:t>
            </w:r>
          </w:p>
          <w:p w:rsidR="006745A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6745A7" w:rsidRPr="000078F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78FD">
              <w:rPr>
                <w:rFonts w:ascii="Times New Roman" w:hAnsi="Times New Roman" w:cs="Times New Roman"/>
              </w:rPr>
              <w:t>Трудовое поручение: уборка в уголке ИЗО</w:t>
            </w:r>
            <w:r>
              <w:rPr>
                <w:rFonts w:ascii="Times New Roman" w:hAnsi="Times New Roman" w:cs="Times New Roman"/>
              </w:rPr>
              <w:t xml:space="preserve">-поточим карандаши, </w:t>
            </w:r>
            <w:r w:rsidRPr="000078FD">
              <w:rPr>
                <w:rFonts w:ascii="Times New Roman" w:hAnsi="Times New Roman" w:cs="Times New Roman"/>
              </w:rPr>
              <w:t xml:space="preserve"> приучать к порядку.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45A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78FD">
              <w:rPr>
                <w:rFonts w:ascii="Times New Roman" w:hAnsi="Times New Roman" w:cs="Times New Roman"/>
                <w:b/>
              </w:rPr>
              <w:t>Утренний круг</w:t>
            </w:r>
            <w:r w:rsidRPr="000078FD">
              <w:rPr>
                <w:rFonts w:ascii="Times New Roman" w:hAnsi="Times New Roman" w:cs="Times New Roman"/>
              </w:rPr>
              <w:t xml:space="preserve"> </w:t>
            </w:r>
          </w:p>
          <w:p w:rsidR="006745A7" w:rsidRPr="000078F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78FD">
              <w:rPr>
                <w:rFonts w:ascii="Times New Roman" w:hAnsi="Times New Roman" w:cs="Times New Roman"/>
              </w:rPr>
              <w:t>«Посмотри на нас»</w:t>
            </w:r>
          </w:p>
          <w:p w:rsidR="006745A7" w:rsidRPr="00C01B3A" w:rsidRDefault="006745A7" w:rsidP="006745A7">
            <w:pPr>
              <w:tabs>
                <w:tab w:val="left" w:pos="142"/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A65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Загадки </w:t>
            </w:r>
            <w:r w:rsidRPr="00C01B3A">
              <w:rPr>
                <w:rFonts w:ascii="Times New Roman" w:eastAsia="Times New Roman" w:hAnsi="Times New Roman" w:cs="Times New Roman"/>
                <w:bCs/>
                <w:color w:val="000000"/>
              </w:rPr>
              <w:t>о зимующих птицах</w:t>
            </w:r>
          </w:p>
          <w:p w:rsidR="006745A7" w:rsidRPr="004F2B81" w:rsidRDefault="006745A7" w:rsidP="006745A7">
            <w:pPr>
              <w:tabs>
                <w:tab w:val="left" w:pos="-1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81">
              <w:rPr>
                <w:rFonts w:ascii="Times New Roman" w:hAnsi="Times New Roman" w:cs="Times New Roman"/>
              </w:rPr>
              <w:t>Цель</w:t>
            </w:r>
            <w:r w:rsidRPr="004F2DAA">
              <w:rPr>
                <w:rFonts w:ascii="Times New Roman" w:hAnsi="Times New Roman" w:cs="Times New Roman"/>
              </w:rPr>
              <w:t>:</w:t>
            </w:r>
            <w:r w:rsidRPr="004F2D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уметь узнавать птиц по описанию</w:t>
            </w:r>
            <w:r w:rsidRPr="004F2B81">
              <w:rPr>
                <w:rFonts w:ascii="Times New Roman" w:hAnsi="Times New Roman" w:cs="Times New Roman"/>
              </w:rPr>
              <w:t>,</w:t>
            </w:r>
            <w:r w:rsidRPr="008A16F7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спитывать желание помогать птицам</w:t>
            </w:r>
            <w:r w:rsidRPr="008A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5A7" w:rsidRPr="000078F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78FD">
              <w:rPr>
                <w:rFonts w:ascii="Times New Roman" w:eastAsia="Times New Roman" w:hAnsi="Times New Roman"/>
                <w:color w:val="000000"/>
              </w:rPr>
              <w:t>Пальчиковая гимнастика «</w:t>
            </w:r>
            <w:r>
              <w:rPr>
                <w:rFonts w:ascii="Times New Roman" w:eastAsia="Times New Roman" w:hAnsi="Times New Roman"/>
                <w:color w:val="000000"/>
              </w:rPr>
              <w:t>Детский сад</w:t>
            </w:r>
            <w:r w:rsidRPr="000078FD">
              <w:rPr>
                <w:rFonts w:ascii="Times New Roman" w:eastAsia="Times New Roman" w:hAnsi="Times New Roman"/>
                <w:color w:val="000000"/>
              </w:rPr>
              <w:t>» - развивать мелкую моторику рук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745A7" w:rsidRPr="000078F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78FD">
              <w:rPr>
                <w:rFonts w:ascii="Times New Roman" w:hAnsi="Times New Roman" w:cs="Times New Roman"/>
                <w:b/>
              </w:rPr>
              <w:t>Утренний круг</w:t>
            </w:r>
            <w:r w:rsidRPr="000078FD">
              <w:rPr>
                <w:rFonts w:ascii="Times New Roman" w:hAnsi="Times New Roman" w:cs="Times New Roman"/>
              </w:rPr>
              <w:t xml:space="preserve"> «Улыбка»</w:t>
            </w:r>
          </w:p>
          <w:p w:rsidR="006745A7" w:rsidRPr="00C01B3A" w:rsidRDefault="006745A7" w:rsidP="006745A7">
            <w:pPr>
              <w:tabs>
                <w:tab w:val="left" w:pos="142"/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Беседа </w:t>
            </w:r>
            <w:r w:rsidRPr="00C01B3A">
              <w:rPr>
                <w:rFonts w:ascii="Times New Roman" w:eastAsia="Times New Roman" w:hAnsi="Times New Roman" w:cs="Times New Roman"/>
                <w:bCs/>
                <w:color w:val="000000"/>
              </w:rPr>
              <w:t>о зимующих птицах</w:t>
            </w:r>
          </w:p>
          <w:p w:rsidR="006745A7" w:rsidRPr="004F2B81" w:rsidRDefault="006745A7" w:rsidP="006745A7">
            <w:pPr>
              <w:tabs>
                <w:tab w:val="left" w:pos="-1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81">
              <w:rPr>
                <w:rFonts w:ascii="Times New Roman" w:hAnsi="Times New Roman" w:cs="Times New Roman"/>
              </w:rPr>
              <w:t>Цель:</w:t>
            </w:r>
            <w:r w:rsidRPr="004F2B81">
              <w:rPr>
                <w:color w:val="000000"/>
                <w:shd w:val="clear" w:color="auto" w:fill="FFFFFF"/>
              </w:rPr>
              <w:t xml:space="preserve"> з</w:t>
            </w:r>
            <w:r w:rsidRPr="004F2B81">
              <w:rPr>
                <w:rFonts w:ascii="Times New Roman" w:hAnsi="Times New Roman" w:cs="Times New Roman"/>
              </w:rPr>
              <w:t>ак</w:t>
            </w:r>
            <w:r>
              <w:rPr>
                <w:rFonts w:ascii="Times New Roman" w:hAnsi="Times New Roman" w:cs="Times New Roman"/>
              </w:rPr>
              <w:t>репить знания о зимующих птицах</w:t>
            </w:r>
            <w:r w:rsidRPr="004F2B81">
              <w:rPr>
                <w:rFonts w:ascii="Times New Roman" w:hAnsi="Times New Roman" w:cs="Times New Roman"/>
              </w:rPr>
              <w:t>,</w:t>
            </w:r>
            <w:r w:rsidRPr="008A16F7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спитывать желание помогать птицам </w:t>
            </w:r>
            <w:r w:rsidRPr="008A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5A7" w:rsidRPr="000078FD" w:rsidRDefault="006745A7" w:rsidP="006745A7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  <w:bCs/>
              </w:rPr>
            </w:pPr>
            <w:r w:rsidRPr="000078FD">
              <w:rPr>
                <w:rFonts w:ascii="Times New Roman" w:hAnsi="Times New Roman" w:cs="Times New Roman"/>
              </w:rPr>
              <w:t xml:space="preserve">Трудовое  поручение: </w:t>
            </w:r>
            <w:r w:rsidRPr="000078FD">
              <w:rPr>
                <w:rFonts w:ascii="Times New Roman" w:hAnsi="Times New Roman" w:cs="Times New Roman"/>
                <w:color w:val="000000"/>
              </w:rPr>
              <w:t>Дежурство по столовой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6745A7" w:rsidRPr="000078F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78FD">
              <w:rPr>
                <w:rFonts w:ascii="Times New Roman" w:hAnsi="Times New Roman" w:cs="Times New Roman"/>
                <w:b/>
              </w:rPr>
              <w:t>Утренний круг</w:t>
            </w:r>
            <w:r w:rsidRPr="000078FD">
              <w:rPr>
                <w:rFonts w:ascii="Times New Roman" w:hAnsi="Times New Roman" w:cs="Times New Roman"/>
              </w:rPr>
              <w:t xml:space="preserve"> </w:t>
            </w:r>
          </w:p>
          <w:p w:rsidR="006745A7" w:rsidRPr="000078F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78FD">
              <w:rPr>
                <w:rFonts w:ascii="Times New Roman" w:hAnsi="Times New Roman" w:cs="Times New Roman"/>
              </w:rPr>
              <w:t>«Я такой/ая какой/ая есть…»</w:t>
            </w:r>
          </w:p>
          <w:p w:rsidR="006745A7" w:rsidRPr="000078FD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111111"/>
                <w:sz w:val="22"/>
                <w:szCs w:val="22"/>
                <w:bdr w:val="none" w:sz="0" w:space="0" w:color="auto" w:frame="1"/>
              </w:rPr>
            </w:pPr>
            <w:r w:rsidRPr="000078FD">
              <w:rPr>
                <w:rStyle w:val="a6"/>
                <w:color w:val="111111"/>
                <w:sz w:val="22"/>
                <w:szCs w:val="22"/>
                <w:bdr w:val="none" w:sz="0" w:space="0" w:color="auto" w:frame="1"/>
              </w:rPr>
              <w:t>Д / игра «Да или нет»</w:t>
            </w:r>
          </w:p>
          <w:p w:rsidR="006745A7" w:rsidRPr="000078FD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</w:pPr>
            <w:r w:rsidRPr="000078FD">
              <w:rPr>
                <w:rStyle w:val="a6"/>
                <w:color w:val="111111"/>
                <w:sz w:val="22"/>
                <w:szCs w:val="22"/>
                <w:bdr w:val="none" w:sz="0" w:space="0" w:color="auto" w:frame="1"/>
              </w:rPr>
              <w:t>/ на смекалку/</w:t>
            </w:r>
          </w:p>
          <w:p w:rsidR="006745A7" w:rsidRDefault="006745A7" w:rsidP="006745A7">
            <w:pPr>
              <w:tabs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6745A7" w:rsidRPr="000078FD" w:rsidRDefault="006745A7" w:rsidP="006745A7">
            <w:pPr>
              <w:tabs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0078FD">
              <w:rPr>
                <w:rFonts w:ascii="Times New Roman" w:hAnsi="Times New Roman" w:cs="Times New Roman"/>
              </w:rPr>
              <w:t>Трудовое  поручение:</w:t>
            </w:r>
            <w:r w:rsidRPr="000078FD">
              <w:rPr>
                <w:rFonts w:ascii="Times New Roman" w:hAnsi="Times New Roman" w:cs="Times New Roman"/>
                <w:color w:val="000000"/>
              </w:rPr>
              <w:t xml:space="preserve"> прибрать игрушки в игровой зоне.</w:t>
            </w:r>
          </w:p>
        </w:tc>
      </w:tr>
      <w:tr w:rsidR="006745A7" w:rsidRPr="009C7B52" w:rsidTr="006745A7">
        <w:trPr>
          <w:trHeight w:val="413"/>
        </w:trPr>
        <w:tc>
          <w:tcPr>
            <w:tcW w:w="1985" w:type="dxa"/>
            <w:tcBorders>
              <w:top w:val="single" w:sz="4" w:space="0" w:color="auto"/>
            </w:tcBorders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i/>
                <w:color w:val="000000"/>
              </w:rPr>
              <w:t>«На зарядку, малыши!»</w:t>
            </w:r>
          </w:p>
        </w:tc>
        <w:tc>
          <w:tcPr>
            <w:tcW w:w="1349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Комплекс</w:t>
            </w:r>
            <w:r>
              <w:rPr>
                <w:rFonts w:ascii="Times New Roman" w:hAnsi="Times New Roman"/>
                <w:b/>
                <w:lang w:val="kk-KZ"/>
              </w:rPr>
              <w:t xml:space="preserve"> утренней гимнастики        8.25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мин.</w:t>
            </w:r>
          </w:p>
        </w:tc>
      </w:tr>
      <w:tr w:rsidR="006745A7" w:rsidRPr="009C7B52" w:rsidTr="006745A7">
        <w:tc>
          <w:tcPr>
            <w:tcW w:w="1985" w:type="dxa"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«Приятного аппетита!»</w:t>
            </w:r>
          </w:p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3495" w:type="dxa"/>
            <w:gridSpan w:val="6"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9C7B52">
              <w:rPr>
                <w:rFonts w:ascii="Times New Roman" w:hAnsi="Times New Roman" w:cs="Times New Roman"/>
              </w:rPr>
              <w:t>Привлечение внимания детей к пище, индивидуальная работа по воспитанию навыков культуры еды; правила этикета</w:t>
            </w:r>
            <w:r w:rsidRPr="009C7B5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6745A7" w:rsidRPr="009C7B52" w:rsidRDefault="006745A7" w:rsidP="006745A7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Вот и завтрак подошел, Сели дети все за стол.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Чтобы не было беды, Вспомним правила еды: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Наши ноги не стучат, Наши язычки молчат.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6745A7" w:rsidRPr="009C7B52" w:rsidTr="006745A7">
        <w:trPr>
          <w:trHeight w:val="196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</w:rPr>
              <w:t>Подготовка к организованной деятельности</w:t>
            </w: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/>
                <w:kern w:val="2"/>
                <w:lang w:val="kk-KZ"/>
              </w:rPr>
            </w:pPr>
            <w:r w:rsidRPr="009C7B52">
              <w:rPr>
                <w:rFonts w:ascii="Times New Roman" w:hAnsi="Times New Roman"/>
                <w:kern w:val="2"/>
                <w:lang w:val="kk-KZ"/>
              </w:rPr>
              <w:t xml:space="preserve">Дидактическая игра </w:t>
            </w:r>
          </w:p>
          <w:p w:rsidR="006745A7" w:rsidRPr="0002744F" w:rsidRDefault="006745A7" w:rsidP="006745A7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02744F">
              <w:rPr>
                <w:rFonts w:ascii="Times New Roman" w:hAnsi="Times New Roman"/>
                <w:b/>
              </w:rPr>
              <w:t>«Путешествие по комнате»</w:t>
            </w:r>
          </w:p>
          <w:p w:rsidR="006745A7" w:rsidRPr="009C7B52" w:rsidRDefault="006745A7" w:rsidP="006745A7">
            <w:pPr>
              <w:pStyle w:val="a7"/>
              <w:ind w:right="-137"/>
              <w:rPr>
                <w:rFonts w:ascii="Times New Roman" w:hAnsi="Times New Roman"/>
              </w:rPr>
            </w:pPr>
            <w:r w:rsidRPr="009C7B52">
              <w:rPr>
                <w:rFonts w:ascii="Times New Roman" w:hAnsi="Times New Roman"/>
              </w:rPr>
              <w:t>Цель: Учить ориентиро-ваться в пространстве</w:t>
            </w:r>
          </w:p>
          <w:p w:rsidR="006745A7" w:rsidRPr="009C7B52" w:rsidRDefault="006745A7" w:rsidP="006745A7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 xml:space="preserve"> (развитие познаватель-</w:t>
            </w:r>
          </w:p>
          <w:p w:rsidR="006745A7" w:rsidRPr="009C7B52" w:rsidRDefault="006745A7" w:rsidP="006745A7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ных, интеллектуальных навыков)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Д/игра«</w:t>
            </w:r>
            <w:r>
              <w:rPr>
                <w:rFonts w:ascii="Times New Roman" w:hAnsi="Times New Roman"/>
                <w:b/>
              </w:rPr>
              <w:t>Кто знает, пусть отгадает</w:t>
            </w:r>
            <w:r w:rsidRPr="009C7B52">
              <w:rPr>
                <w:rFonts w:ascii="Times New Roman" w:hAnsi="Times New Roman"/>
                <w:b/>
              </w:rPr>
              <w:t>»</w:t>
            </w:r>
          </w:p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>упражнять в классифи-кации живой природы</w:t>
            </w:r>
            <w:r w:rsidRPr="009C7B52">
              <w:rPr>
                <w:rFonts w:ascii="Times New Roman" w:hAnsi="Times New Roman"/>
              </w:rPr>
              <w:t>.</w:t>
            </w:r>
          </w:p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(развитие познавательных, интеллектуальных навыков)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5A7" w:rsidRPr="009C7B52" w:rsidRDefault="006745A7" w:rsidP="006745A7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</w:pPr>
            <w:r w:rsidRPr="009C7B5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Разучивание скороговорки </w:t>
            </w:r>
            <w:r w:rsidRPr="0002744F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kk-KZ"/>
              </w:rPr>
              <w:t xml:space="preserve">«Сидел воробей на сосне»  </w:t>
            </w:r>
            <w:r w:rsidRPr="009C7B5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Цель:учить последовательно в быстром темпе произно-сить краткое стихотворение. </w:t>
            </w:r>
            <w:r w:rsidRPr="009C7B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745A7" w:rsidRPr="009C7B52" w:rsidRDefault="006745A7" w:rsidP="006745A7">
            <w:pPr>
              <w:tabs>
                <w:tab w:val="left" w:pos="142"/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7B52">
              <w:rPr>
                <w:rFonts w:ascii="Times New Roman" w:eastAsia="Times New Roman" w:hAnsi="Times New Roman"/>
                <w:i/>
                <w:color w:val="000000"/>
                <w:lang w:val="kk-KZ"/>
              </w:rPr>
              <w:t>(</w:t>
            </w:r>
            <w:r w:rsidRPr="009C7B52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познавательная, коммуникативная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9C7B52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color w:val="111111"/>
                <w:sz w:val="22"/>
                <w:szCs w:val="22"/>
              </w:rPr>
            </w:pPr>
            <w:r w:rsidRPr="009C7B52">
              <w:rPr>
                <w:sz w:val="22"/>
                <w:szCs w:val="22"/>
              </w:rPr>
              <w:t xml:space="preserve">Д /игра </w:t>
            </w:r>
            <w:r w:rsidRPr="009C7B52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«Я начну, а ты закончи»</w:t>
            </w:r>
          </w:p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Cs/>
              </w:rPr>
              <w:t xml:space="preserve">Цель: развивать воображение </w:t>
            </w:r>
            <w:r w:rsidRPr="009C7B52">
              <w:rPr>
                <w:rFonts w:ascii="Times New Roman" w:hAnsi="Times New Roman"/>
                <w:b/>
              </w:rPr>
              <w:t>(развитие познавательных, интеллектуальных и коммуникативных навыков)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02744F" w:rsidRDefault="006745A7" w:rsidP="006745A7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Д/игра </w:t>
            </w:r>
            <w:r w:rsidRPr="00FF09AB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02744F">
              <w:rPr>
                <w:rFonts w:ascii="Times New Roman" w:eastAsia="Times New Roman" w:hAnsi="Times New Roman" w:cs="Times New Roman"/>
              </w:rPr>
              <w:t>Если «да» - похлопай, если «нет» - потопай»</w:t>
            </w:r>
          </w:p>
          <w:p w:rsidR="006745A7" w:rsidRDefault="006745A7" w:rsidP="006745A7">
            <w:pPr>
              <w:pStyle w:val="a7"/>
              <w:ind w:right="-108"/>
              <w:rPr>
                <w:rFonts w:ascii="Times New Roman" w:hAnsi="Times New Roman"/>
              </w:rPr>
            </w:pPr>
            <w:r w:rsidRPr="00FF09AB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Цель:</w:t>
            </w:r>
            <w:r w:rsidRPr="00FF09AB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развитие слухового внимания.</w:t>
            </w:r>
          </w:p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Cs/>
              </w:rPr>
            </w:pPr>
            <w:r w:rsidRPr="009C7B52">
              <w:rPr>
                <w:rFonts w:ascii="Times New Roman" w:hAnsi="Times New Roman"/>
                <w:b/>
              </w:rPr>
              <w:t xml:space="preserve"> (интеллектуальные и коммуникативные навыки)</w:t>
            </w:r>
          </w:p>
        </w:tc>
      </w:tr>
      <w:tr w:rsidR="006745A7" w:rsidRPr="009C7B52" w:rsidTr="006745A7">
        <w:trPr>
          <w:trHeight w:val="1546"/>
        </w:trPr>
        <w:tc>
          <w:tcPr>
            <w:tcW w:w="1985" w:type="dxa"/>
            <w:tcBorders>
              <w:top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«Учимся играя»</w:t>
            </w: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Организованная деятельность.</w:t>
            </w: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Совместная деятельность взрослого с детьми.</w:t>
            </w: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45D6F">
              <w:rPr>
                <w:rFonts w:ascii="Times New Roman" w:hAnsi="Times New Roman" w:cs="Times New Roman"/>
                <w:b/>
              </w:rPr>
              <w:t>1.Основы грамоты</w:t>
            </w:r>
          </w:p>
          <w:p w:rsidR="006745A7" w:rsidRPr="00345D6F" w:rsidRDefault="006745A7" w:rsidP="006745A7">
            <w:pPr>
              <w:pStyle w:val="TableParagraph"/>
              <w:ind w:left="0" w:right="-108" w:hanging="108"/>
              <w:rPr>
                <w:lang w:val="ru-RU"/>
              </w:rPr>
            </w:pPr>
            <w:r w:rsidRPr="00345D6F">
              <w:rPr>
                <w:rFonts w:ascii="KZ Times New Roman" w:hAnsi="KZ Times New Roman"/>
                <w:b/>
                <w:lang w:val="ru-RU"/>
              </w:rPr>
              <w:t>Тема</w:t>
            </w:r>
            <w:r w:rsidRPr="00345D6F">
              <w:rPr>
                <w:b/>
                <w:lang w:val="ru-RU"/>
              </w:rPr>
              <w:t>: «Что мы знаем и умеем»</w:t>
            </w:r>
          </w:p>
          <w:p w:rsidR="006745A7" w:rsidRPr="00345D6F" w:rsidRDefault="006745A7" w:rsidP="006745A7">
            <w:pPr>
              <w:pStyle w:val="TableParagraph"/>
              <w:ind w:left="34" w:right="-108"/>
              <w:rPr>
                <w:lang w:val="ru-RU"/>
              </w:rPr>
            </w:pPr>
            <w:r w:rsidRPr="00345D6F">
              <w:rPr>
                <w:b/>
                <w:lang w:val="ru-RU"/>
              </w:rPr>
              <w:t>Задачи:</w:t>
            </w:r>
            <w:r w:rsidRPr="00345D6F">
              <w:rPr>
                <w:b/>
                <w:spacing w:val="1"/>
                <w:lang w:val="ru-RU"/>
              </w:rPr>
              <w:t xml:space="preserve"> </w:t>
            </w:r>
            <w:r w:rsidRPr="00345D6F">
              <w:rPr>
                <w:lang w:val="ru-RU"/>
              </w:rPr>
              <w:t>обобщить и систематизировать знания о понятиях:</w:t>
            </w:r>
            <w:r w:rsidRPr="00345D6F">
              <w:rPr>
                <w:spacing w:val="1"/>
                <w:lang w:val="ru-RU"/>
              </w:rPr>
              <w:t xml:space="preserve"> </w:t>
            </w:r>
            <w:r w:rsidRPr="00345D6F">
              <w:rPr>
                <w:lang w:val="ru-RU"/>
              </w:rPr>
              <w:t>звук,</w:t>
            </w:r>
            <w:r w:rsidRPr="00345D6F">
              <w:rPr>
                <w:spacing w:val="1"/>
                <w:lang w:val="ru-RU"/>
              </w:rPr>
              <w:t xml:space="preserve"> </w:t>
            </w:r>
            <w:r w:rsidRPr="00345D6F">
              <w:rPr>
                <w:lang w:val="ru-RU"/>
              </w:rPr>
              <w:t>слог,</w:t>
            </w:r>
            <w:r w:rsidRPr="00345D6F">
              <w:rPr>
                <w:spacing w:val="1"/>
                <w:lang w:val="ru-RU"/>
              </w:rPr>
              <w:t xml:space="preserve"> </w:t>
            </w:r>
            <w:r w:rsidRPr="00345D6F">
              <w:rPr>
                <w:lang w:val="ru-RU"/>
              </w:rPr>
              <w:t>слово,</w:t>
            </w:r>
            <w:r w:rsidRPr="00345D6F">
              <w:rPr>
                <w:spacing w:val="1"/>
                <w:lang w:val="ru-RU"/>
              </w:rPr>
              <w:t xml:space="preserve"> </w:t>
            </w:r>
            <w:r w:rsidRPr="00345D6F">
              <w:rPr>
                <w:lang w:val="ru-RU"/>
              </w:rPr>
              <w:t>ударение.</w:t>
            </w:r>
            <w:r w:rsidRPr="00345D6F">
              <w:rPr>
                <w:spacing w:val="1"/>
                <w:lang w:val="ru-RU"/>
              </w:rPr>
              <w:t xml:space="preserve"> </w:t>
            </w:r>
            <w:r w:rsidRPr="00345D6F">
              <w:rPr>
                <w:lang w:val="ru-RU"/>
              </w:rPr>
              <w:t xml:space="preserve">Уметь </w:t>
            </w:r>
            <w:r w:rsidRPr="00345D6F">
              <w:rPr>
                <w:spacing w:val="-57"/>
                <w:lang w:val="ru-RU"/>
              </w:rPr>
              <w:t xml:space="preserve">   </w:t>
            </w:r>
            <w:r w:rsidRPr="00345D6F">
              <w:rPr>
                <w:lang w:val="ru-RU"/>
              </w:rPr>
              <w:t>находить</w:t>
            </w:r>
            <w:r w:rsidRPr="00345D6F">
              <w:rPr>
                <w:spacing w:val="1"/>
                <w:lang w:val="ru-RU"/>
              </w:rPr>
              <w:t xml:space="preserve"> </w:t>
            </w:r>
            <w:r w:rsidRPr="00345D6F">
              <w:rPr>
                <w:lang w:val="ru-RU"/>
              </w:rPr>
              <w:t>слова</w:t>
            </w:r>
            <w:r w:rsidRPr="00345D6F">
              <w:rPr>
                <w:spacing w:val="1"/>
                <w:lang w:val="ru-RU"/>
              </w:rPr>
              <w:t xml:space="preserve"> </w:t>
            </w:r>
            <w:r w:rsidRPr="00345D6F">
              <w:rPr>
                <w:lang w:val="ru-RU"/>
              </w:rPr>
              <w:t>с</w:t>
            </w:r>
            <w:r w:rsidRPr="00345D6F">
              <w:rPr>
                <w:spacing w:val="1"/>
                <w:lang w:val="ru-RU"/>
              </w:rPr>
              <w:t xml:space="preserve"> </w:t>
            </w:r>
            <w:r w:rsidRPr="00345D6F">
              <w:rPr>
                <w:lang w:val="ru-RU"/>
              </w:rPr>
              <w:t>разной</w:t>
            </w:r>
            <w:r w:rsidRPr="00345D6F">
              <w:rPr>
                <w:spacing w:val="1"/>
                <w:lang w:val="ru-RU"/>
              </w:rPr>
              <w:t xml:space="preserve"> </w:t>
            </w:r>
            <w:r w:rsidRPr="00345D6F">
              <w:rPr>
                <w:lang w:val="ru-RU"/>
              </w:rPr>
              <w:t>длительно-стью</w:t>
            </w:r>
            <w:r w:rsidRPr="00345D6F">
              <w:rPr>
                <w:spacing w:val="1"/>
                <w:lang w:val="ru-RU"/>
              </w:rPr>
              <w:t xml:space="preserve"> </w:t>
            </w:r>
            <w:r w:rsidRPr="00345D6F">
              <w:rPr>
                <w:lang w:val="ru-RU"/>
              </w:rPr>
              <w:t>звучания.</w:t>
            </w:r>
            <w:r w:rsidRPr="00345D6F">
              <w:rPr>
                <w:spacing w:val="1"/>
                <w:lang w:val="ru-RU"/>
              </w:rPr>
              <w:t xml:space="preserve"> </w:t>
            </w:r>
            <w:r w:rsidRPr="00345D6F">
              <w:rPr>
                <w:lang w:val="ru-RU"/>
              </w:rPr>
              <w:t>Упражнять</w:t>
            </w:r>
            <w:r w:rsidRPr="00345D6F">
              <w:rPr>
                <w:spacing w:val="1"/>
                <w:lang w:val="ru-RU"/>
              </w:rPr>
              <w:t xml:space="preserve"> </w:t>
            </w:r>
            <w:r w:rsidRPr="00345D6F">
              <w:rPr>
                <w:lang w:val="ru-RU"/>
              </w:rPr>
              <w:t>умение</w:t>
            </w:r>
            <w:r w:rsidRPr="00345D6F">
              <w:rPr>
                <w:spacing w:val="1"/>
                <w:lang w:val="ru-RU"/>
              </w:rPr>
              <w:t xml:space="preserve"> </w:t>
            </w:r>
            <w:r w:rsidRPr="00345D6F">
              <w:rPr>
                <w:lang w:val="ru-RU"/>
              </w:rPr>
              <w:t>проведения</w:t>
            </w:r>
            <w:r w:rsidRPr="00345D6F">
              <w:rPr>
                <w:spacing w:val="1"/>
                <w:lang w:val="ru-RU"/>
              </w:rPr>
              <w:t xml:space="preserve"> </w:t>
            </w:r>
            <w:r w:rsidRPr="00345D6F">
              <w:rPr>
                <w:lang w:val="ru-RU"/>
              </w:rPr>
              <w:t>ЗАС,</w:t>
            </w:r>
            <w:r w:rsidRPr="00345D6F">
              <w:rPr>
                <w:spacing w:val="1"/>
                <w:lang w:val="ru-RU"/>
              </w:rPr>
              <w:t xml:space="preserve"> </w:t>
            </w:r>
            <w:r w:rsidRPr="00345D6F">
              <w:rPr>
                <w:lang w:val="ru-RU"/>
              </w:rPr>
              <w:t>делении</w:t>
            </w:r>
            <w:r w:rsidRPr="00345D6F">
              <w:rPr>
                <w:spacing w:val="1"/>
                <w:lang w:val="ru-RU"/>
              </w:rPr>
              <w:t xml:space="preserve"> </w:t>
            </w:r>
            <w:r w:rsidRPr="00345D6F">
              <w:rPr>
                <w:lang w:val="ru-RU"/>
              </w:rPr>
              <w:t>слов</w:t>
            </w:r>
            <w:r w:rsidRPr="00345D6F">
              <w:rPr>
                <w:spacing w:val="1"/>
                <w:lang w:val="ru-RU"/>
              </w:rPr>
              <w:t xml:space="preserve"> </w:t>
            </w:r>
            <w:r w:rsidRPr="00345D6F">
              <w:rPr>
                <w:lang w:val="ru-RU"/>
              </w:rPr>
              <w:t>на</w:t>
            </w:r>
            <w:r w:rsidRPr="00345D6F">
              <w:rPr>
                <w:spacing w:val="1"/>
                <w:lang w:val="ru-RU"/>
              </w:rPr>
              <w:t xml:space="preserve"> </w:t>
            </w:r>
            <w:r w:rsidRPr="00345D6F">
              <w:rPr>
                <w:lang w:val="ru-RU"/>
              </w:rPr>
              <w:t>слоги,</w:t>
            </w:r>
            <w:r w:rsidRPr="00345D6F">
              <w:rPr>
                <w:spacing w:val="1"/>
                <w:lang w:val="ru-RU"/>
              </w:rPr>
              <w:t xml:space="preserve"> </w:t>
            </w:r>
            <w:r w:rsidRPr="00345D6F">
              <w:rPr>
                <w:lang w:val="ru-RU"/>
              </w:rPr>
              <w:t>определении</w:t>
            </w:r>
            <w:r w:rsidRPr="00345D6F">
              <w:rPr>
                <w:spacing w:val="1"/>
                <w:lang w:val="ru-RU"/>
              </w:rPr>
              <w:t xml:space="preserve"> </w:t>
            </w:r>
            <w:r w:rsidRPr="00345D6F">
              <w:rPr>
                <w:lang w:val="ru-RU"/>
              </w:rPr>
              <w:t>места</w:t>
            </w:r>
            <w:r w:rsidRPr="00345D6F">
              <w:rPr>
                <w:spacing w:val="1"/>
                <w:lang w:val="ru-RU"/>
              </w:rPr>
              <w:t xml:space="preserve"> </w:t>
            </w:r>
            <w:r w:rsidRPr="00345D6F">
              <w:rPr>
                <w:lang w:val="ru-RU"/>
              </w:rPr>
              <w:t>ударе-ния</w:t>
            </w:r>
            <w:r w:rsidRPr="00345D6F">
              <w:rPr>
                <w:spacing w:val="60"/>
                <w:lang w:val="ru-RU"/>
              </w:rPr>
              <w:t xml:space="preserve"> </w:t>
            </w:r>
            <w:r w:rsidRPr="00345D6F">
              <w:rPr>
                <w:lang w:val="ru-RU"/>
              </w:rPr>
              <w:t>в</w:t>
            </w:r>
            <w:r w:rsidRPr="00345D6F">
              <w:rPr>
                <w:spacing w:val="1"/>
                <w:lang w:val="ru-RU"/>
              </w:rPr>
              <w:t xml:space="preserve"> </w:t>
            </w:r>
            <w:r w:rsidRPr="00345D6F">
              <w:rPr>
                <w:lang w:val="ru-RU"/>
              </w:rPr>
              <w:t>слове, умение опре-делять место звука в слове, составлять предло-жения из</w:t>
            </w:r>
            <w:r w:rsidRPr="00345D6F">
              <w:rPr>
                <w:spacing w:val="1"/>
                <w:lang w:val="ru-RU"/>
              </w:rPr>
              <w:t xml:space="preserve"> </w:t>
            </w:r>
            <w:r w:rsidRPr="00345D6F">
              <w:rPr>
                <w:lang w:val="ru-RU"/>
              </w:rPr>
              <w:t>трех</w:t>
            </w:r>
            <w:r w:rsidRPr="00345D6F">
              <w:rPr>
                <w:spacing w:val="24"/>
                <w:lang w:val="ru-RU"/>
              </w:rPr>
              <w:t xml:space="preserve"> </w:t>
            </w:r>
            <w:r w:rsidRPr="00345D6F">
              <w:rPr>
                <w:lang w:val="ru-RU"/>
              </w:rPr>
              <w:t>слов</w:t>
            </w:r>
            <w:r w:rsidRPr="00345D6F">
              <w:rPr>
                <w:spacing w:val="25"/>
                <w:lang w:val="ru-RU"/>
              </w:rPr>
              <w:t xml:space="preserve"> </w:t>
            </w:r>
            <w:r w:rsidRPr="00345D6F">
              <w:rPr>
                <w:lang w:val="ru-RU"/>
              </w:rPr>
              <w:t>и</w:t>
            </w:r>
            <w:r w:rsidRPr="00345D6F">
              <w:rPr>
                <w:spacing w:val="25"/>
                <w:lang w:val="ru-RU"/>
              </w:rPr>
              <w:t xml:space="preserve"> </w:t>
            </w:r>
            <w:r w:rsidRPr="00345D6F">
              <w:rPr>
                <w:lang w:val="ru-RU"/>
              </w:rPr>
              <w:t>схемы</w:t>
            </w:r>
            <w:r w:rsidRPr="00345D6F">
              <w:rPr>
                <w:spacing w:val="24"/>
                <w:lang w:val="ru-RU"/>
              </w:rPr>
              <w:t xml:space="preserve"> </w:t>
            </w:r>
            <w:r w:rsidRPr="00345D6F">
              <w:rPr>
                <w:lang w:val="ru-RU"/>
              </w:rPr>
              <w:t>к</w:t>
            </w:r>
            <w:r w:rsidRPr="00345D6F">
              <w:rPr>
                <w:spacing w:val="25"/>
                <w:lang w:val="ru-RU"/>
              </w:rPr>
              <w:t xml:space="preserve"> </w:t>
            </w:r>
            <w:r w:rsidRPr="00345D6F">
              <w:rPr>
                <w:lang w:val="ru-RU"/>
              </w:rPr>
              <w:lastRenderedPageBreak/>
              <w:t>ним.</w:t>
            </w:r>
            <w:r w:rsidRPr="00345D6F">
              <w:rPr>
                <w:spacing w:val="24"/>
                <w:lang w:val="ru-RU"/>
              </w:rPr>
              <w:t xml:space="preserve"> </w:t>
            </w:r>
            <w:r w:rsidRPr="00345D6F">
              <w:rPr>
                <w:lang w:val="ru-RU"/>
              </w:rPr>
              <w:t>Развивать</w:t>
            </w:r>
            <w:r w:rsidRPr="00345D6F">
              <w:rPr>
                <w:spacing w:val="24"/>
                <w:lang w:val="ru-RU"/>
              </w:rPr>
              <w:t xml:space="preserve"> </w:t>
            </w:r>
            <w:r w:rsidRPr="00345D6F">
              <w:rPr>
                <w:lang w:val="ru-RU"/>
              </w:rPr>
              <w:t>фонематический</w:t>
            </w:r>
            <w:r w:rsidRPr="00345D6F">
              <w:rPr>
                <w:spacing w:val="25"/>
                <w:lang w:val="ru-RU"/>
              </w:rPr>
              <w:t xml:space="preserve"> </w:t>
            </w:r>
            <w:r w:rsidRPr="00345D6F">
              <w:rPr>
                <w:lang w:val="ru-RU"/>
              </w:rPr>
              <w:t>слух,память, моторику кисти рук. Воспитывать умение</w:t>
            </w:r>
            <w:r w:rsidRPr="00345D6F">
              <w:rPr>
                <w:spacing w:val="1"/>
                <w:lang w:val="ru-RU"/>
              </w:rPr>
              <w:t xml:space="preserve"> </w:t>
            </w:r>
            <w:r w:rsidRPr="00345D6F">
              <w:rPr>
                <w:lang w:val="ru-RU"/>
              </w:rPr>
              <w:t>доводить</w:t>
            </w:r>
            <w:r w:rsidRPr="00345D6F">
              <w:rPr>
                <w:spacing w:val="-1"/>
                <w:lang w:val="ru-RU"/>
              </w:rPr>
              <w:t xml:space="preserve"> </w:t>
            </w:r>
            <w:r w:rsidRPr="00345D6F">
              <w:rPr>
                <w:lang w:val="ru-RU"/>
              </w:rPr>
              <w:t>начатое</w:t>
            </w:r>
            <w:r w:rsidRPr="00345D6F">
              <w:rPr>
                <w:spacing w:val="-1"/>
                <w:lang w:val="ru-RU"/>
              </w:rPr>
              <w:t xml:space="preserve"> </w:t>
            </w:r>
            <w:r w:rsidRPr="00345D6F">
              <w:rPr>
                <w:lang w:val="ru-RU"/>
              </w:rPr>
              <w:t>дело</w:t>
            </w:r>
            <w:r w:rsidRPr="00345D6F">
              <w:rPr>
                <w:spacing w:val="-1"/>
                <w:lang w:val="ru-RU"/>
              </w:rPr>
              <w:t xml:space="preserve"> </w:t>
            </w:r>
            <w:r w:rsidRPr="00345D6F">
              <w:rPr>
                <w:lang w:val="ru-RU"/>
              </w:rPr>
              <w:t>до конца.</w:t>
            </w: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45D6F">
              <w:rPr>
                <w:rFonts w:ascii="Times New Roman" w:hAnsi="Times New Roman" w:cs="Times New Roman"/>
                <w:b/>
              </w:rPr>
              <w:t xml:space="preserve">2.Казахский язык </w:t>
            </w: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345D6F">
              <w:rPr>
                <w:rFonts w:ascii="Times New Roman" w:hAnsi="Times New Roman" w:cs="Times New Roman"/>
                <w:spacing w:val="-2"/>
                <w:lang w:val="kk-KZ"/>
              </w:rPr>
              <w:t>Қазақ тіліндегі сөздерді, сөйлемдерді түсініп, қолдана білуге ​​үйрету.</w:t>
            </w:r>
            <w:r w:rsidRPr="00345D6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45D6F">
              <w:rPr>
                <w:rFonts w:ascii="Times New Roman" w:hAnsi="Times New Roman" w:cs="Times New Roman"/>
                <w:b/>
              </w:rPr>
              <w:t>3. «Песочные фантазии»</w:t>
            </w: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45D6F">
              <w:rPr>
                <w:rFonts w:ascii="Times New Roman" w:hAnsi="Times New Roman" w:cs="Times New Roman"/>
              </w:rPr>
              <w:t>«Птичка на ветке»</w:t>
            </w: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45D6F">
              <w:rPr>
                <w:rFonts w:ascii="Times New Roman" w:hAnsi="Times New Roman" w:cs="Times New Roman"/>
                <w:b/>
              </w:rPr>
              <w:t xml:space="preserve">4.Музыка </w:t>
            </w:r>
          </w:p>
          <w:p w:rsidR="006745A7" w:rsidRPr="00345D6F" w:rsidRDefault="006745A7" w:rsidP="006745A7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345D6F">
              <w:rPr>
                <w:b/>
                <w:bCs/>
                <w:color w:val="auto"/>
                <w:sz w:val="22"/>
                <w:szCs w:val="22"/>
                <w:lang w:val="kk-KZ"/>
              </w:rPr>
              <w:t xml:space="preserve">«Слушаем и рассуждаем» </w:t>
            </w:r>
            <w:r w:rsidRPr="00345D6F">
              <w:rPr>
                <w:b/>
                <w:bCs/>
                <w:color w:val="auto"/>
                <w:sz w:val="22"/>
                <w:szCs w:val="22"/>
              </w:rPr>
              <w:t>Задачи</w:t>
            </w:r>
            <w:r w:rsidRPr="00345D6F">
              <w:rPr>
                <w:b/>
                <w:bCs/>
                <w:color w:val="auto"/>
                <w:sz w:val="22"/>
                <w:szCs w:val="22"/>
                <w:lang w:val="kk-KZ"/>
              </w:rPr>
              <w:t>:</w:t>
            </w:r>
            <w:r w:rsidRPr="00345D6F">
              <w:rPr>
                <w:color w:val="auto"/>
                <w:sz w:val="22"/>
                <w:szCs w:val="22"/>
              </w:rPr>
              <w:t>Знакомить с тембровым своеобразием звучания казахских народных инструментов: домбры и кобыза, с жанром «кюй»</w:t>
            </w:r>
            <w:r w:rsidRPr="00345D6F">
              <w:rPr>
                <w:color w:val="auto"/>
                <w:sz w:val="22"/>
                <w:szCs w:val="22"/>
                <w:lang w:val="kk-KZ"/>
              </w:rPr>
              <w:t>.</w:t>
            </w:r>
            <w:r w:rsidRPr="00345D6F">
              <w:rPr>
                <w:bCs/>
                <w:color w:val="auto"/>
                <w:sz w:val="22"/>
                <w:szCs w:val="22"/>
                <w:lang w:val="kk-KZ"/>
              </w:rPr>
              <w:t xml:space="preserve">Учить </w:t>
            </w:r>
            <w:r w:rsidRPr="00345D6F">
              <w:rPr>
                <w:color w:val="auto"/>
                <w:sz w:val="22"/>
                <w:szCs w:val="22"/>
                <w:lang w:val="kk-KZ"/>
              </w:rPr>
              <w:t>в</w:t>
            </w:r>
            <w:r w:rsidRPr="00345D6F">
              <w:rPr>
                <w:color w:val="auto"/>
                <w:sz w:val="22"/>
                <w:szCs w:val="22"/>
              </w:rPr>
              <w:t>ыполн</w:t>
            </w:r>
            <w:r w:rsidRPr="00345D6F">
              <w:rPr>
                <w:color w:val="auto"/>
                <w:sz w:val="22"/>
                <w:szCs w:val="22"/>
                <w:lang w:val="kk-KZ"/>
              </w:rPr>
              <w:t xml:space="preserve">ять </w:t>
            </w:r>
            <w:r w:rsidRPr="00345D6F">
              <w:rPr>
                <w:color w:val="auto"/>
                <w:sz w:val="22"/>
                <w:szCs w:val="22"/>
              </w:rPr>
              <w:t>упражнени</w:t>
            </w:r>
            <w:r w:rsidRPr="00345D6F">
              <w:rPr>
                <w:color w:val="auto"/>
                <w:sz w:val="22"/>
                <w:szCs w:val="22"/>
                <w:lang w:val="kk-KZ"/>
              </w:rPr>
              <w:t>я</w:t>
            </w:r>
            <w:r w:rsidRPr="00345D6F">
              <w:rPr>
                <w:color w:val="auto"/>
                <w:sz w:val="22"/>
                <w:szCs w:val="22"/>
              </w:rPr>
              <w:t>, передавая характер музыки четкой ритмичной ходьбой, легким бегом и полуприсе-даниями.Учить выполнять простые, знакомые мелодии на детских музыкальных инструментах в малых группах</w:t>
            </w:r>
            <w:r w:rsidRPr="00345D6F">
              <w:rPr>
                <w:color w:val="auto"/>
                <w:sz w:val="22"/>
                <w:szCs w:val="22"/>
                <w:lang w:val="kk-KZ"/>
              </w:rPr>
              <w:t>.</w:t>
            </w:r>
          </w:p>
          <w:p w:rsidR="006745A7" w:rsidRPr="00345D6F" w:rsidRDefault="006745A7" w:rsidP="006745A7">
            <w:pPr>
              <w:pStyle w:val="Default"/>
              <w:ind w:right="-108"/>
              <w:rPr>
                <w:b/>
                <w:color w:val="auto"/>
                <w:sz w:val="22"/>
                <w:szCs w:val="22"/>
              </w:rPr>
            </w:pPr>
          </w:p>
          <w:p w:rsidR="006745A7" w:rsidRPr="00345D6F" w:rsidRDefault="006745A7" w:rsidP="006745A7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345D6F">
              <w:rPr>
                <w:b/>
                <w:color w:val="auto"/>
                <w:sz w:val="22"/>
                <w:szCs w:val="22"/>
              </w:rPr>
              <w:t xml:space="preserve">) </w:t>
            </w: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345D6F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</w:rPr>
            </w:pPr>
            <w:r w:rsidRPr="00345D6F">
              <w:rPr>
                <w:rFonts w:ascii="Times New Roman" w:eastAsia="Times New Roman" w:hAnsi="Times New Roman"/>
                <w:b/>
                <w:bCs/>
              </w:rPr>
              <w:lastRenderedPageBreak/>
              <w:t>1.Основы математики</w:t>
            </w: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45D6F">
              <w:rPr>
                <w:rFonts w:ascii="Times New Roman" w:hAnsi="Times New Roman" w:cs="Times New Roman"/>
                <w:b/>
                <w:bCs/>
              </w:rPr>
              <w:t>Тема:</w:t>
            </w:r>
            <w:r w:rsidRPr="00345D6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«</w:t>
            </w:r>
            <w:r w:rsidRPr="00345D6F">
              <w:rPr>
                <w:rFonts w:ascii="Times New Roman" w:hAnsi="Times New Roman" w:cs="Times New Roman"/>
                <w:b/>
              </w:rPr>
              <w:t>Состав чисел первого десятка. Решение задач</w:t>
            </w:r>
            <w:r w:rsidRPr="00345D6F">
              <w:rPr>
                <w:rFonts w:ascii="Times New Roman" w:eastAsia="Times New Roman" w:hAnsi="Times New Roman" w:cs="Times New Roman"/>
                <w:b/>
                <w:lang w:val="kk-KZ"/>
              </w:rPr>
              <w:t>»</w:t>
            </w: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45D6F">
              <w:rPr>
                <w:rFonts w:ascii="Times New Roman" w:eastAsia="Times New Roman" w:hAnsi="Times New Roman" w:cs="Times New Roman"/>
                <w:b/>
                <w:lang w:val="kk-KZ"/>
              </w:rPr>
              <w:t>Задачи:</w:t>
            </w:r>
            <w:r w:rsidRPr="00345D6F">
              <w:rPr>
                <w:rFonts w:ascii="Times New Roman" w:hAnsi="Times New Roman" w:cs="Times New Roman"/>
              </w:rPr>
              <w:t>Познакомить детей с составом чисел первого десятка из двух меньших чисел на конкретном мате-риале.Продолжать учить понимать количественные отношения между числами, учить «записывать» исполь</w:t>
            </w:r>
            <w:r w:rsidRPr="00345D6F">
              <w:rPr>
                <w:rFonts w:ascii="Times New Roman" w:hAnsi="Times New Roman" w:cs="Times New Roman"/>
              </w:rPr>
              <w:softHyphen/>
              <w:t>зуя знаки: &gt;, &lt;, =, ≠, уметь читать «запись».</w:t>
            </w:r>
            <w:r w:rsidRPr="00345D6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345D6F">
              <w:rPr>
                <w:rFonts w:ascii="Times New Roman" w:hAnsi="Times New Roman" w:cs="Times New Roman"/>
              </w:rPr>
              <w:t>Развивать мыслительные способности, находчивость, смекалку.</w:t>
            </w:r>
          </w:p>
          <w:p w:rsidR="006745A7" w:rsidRPr="00345D6F" w:rsidRDefault="006745A7" w:rsidP="00C3440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  <w:r w:rsidRPr="00345D6F">
              <w:rPr>
                <w:rFonts w:ascii="Times New Roman" w:hAnsi="Times New Roman" w:cs="Times New Roman"/>
              </w:rPr>
              <w:t xml:space="preserve">Воспитывать желание </w:t>
            </w:r>
            <w:r w:rsidRPr="00345D6F">
              <w:rPr>
                <w:rFonts w:ascii="Times New Roman" w:hAnsi="Times New Roman" w:cs="Times New Roman"/>
              </w:rPr>
              <w:lastRenderedPageBreak/>
              <w:t xml:space="preserve">решать логические задачи. </w:t>
            </w:r>
          </w:p>
          <w:p w:rsidR="006745A7" w:rsidRPr="00345D6F" w:rsidRDefault="006745A7" w:rsidP="006745A7">
            <w:pPr>
              <w:pStyle w:val="Default"/>
              <w:ind w:right="-108"/>
              <w:rPr>
                <w:b/>
                <w:color w:val="auto"/>
                <w:sz w:val="22"/>
                <w:szCs w:val="22"/>
              </w:rPr>
            </w:pPr>
          </w:p>
          <w:p w:rsidR="006745A7" w:rsidRPr="00345D6F" w:rsidRDefault="006745A7" w:rsidP="006745A7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345D6F">
              <w:rPr>
                <w:b/>
                <w:color w:val="auto"/>
                <w:sz w:val="22"/>
                <w:szCs w:val="22"/>
              </w:rPr>
              <w:t>2.Кружок «Акварелька»</w:t>
            </w: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45D6F">
              <w:rPr>
                <w:rFonts w:ascii="Times New Roman" w:hAnsi="Times New Roman" w:cs="Times New Roman"/>
                <w:b/>
              </w:rPr>
              <w:t>3. Развитие речи</w:t>
            </w: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45D6F">
              <w:rPr>
                <w:rFonts w:ascii="Times New Roman" w:hAnsi="Times New Roman" w:cs="Times New Roman"/>
              </w:rPr>
              <w:t xml:space="preserve">Тема: «Экскурсия в краеведческий музей»  </w:t>
            </w: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45D6F">
              <w:rPr>
                <w:rFonts w:ascii="Times New Roman" w:hAnsi="Times New Roman" w:cs="Times New Roman"/>
              </w:rPr>
              <w:t>Задачи: сформировать представление о краеведчес-ком музее; расширить и углубить знания воспитан-ников об истории родного города; развивать любозна-тельность, умение анализи-ровать;воспитывать любовь к родному краю, уважение к нашим предкам, гордость за жителей города.</w:t>
            </w: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45D6F">
              <w:rPr>
                <w:rFonts w:ascii="Times New Roman" w:hAnsi="Times New Roman" w:cs="Times New Roman"/>
                <w:b/>
              </w:rPr>
              <w:t>4.Физическая культура</w:t>
            </w: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45D6F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345D6F">
              <w:rPr>
                <w:rFonts w:ascii="Times New Roman" w:hAnsi="Times New Roman" w:cs="Times New Roman"/>
              </w:rPr>
              <w:t xml:space="preserve">Формировать навыки работы с большим мячом в парах. ОРУ в парах с одним мячом. Бросать и ловить мяч друг другу через сетку. П.И. «Футболисты» Цель игры: развивать  ловкость, координацию движений, чувство товарищества. </w:t>
            </w:r>
            <w:r w:rsidRPr="00345D6F">
              <w:rPr>
                <w:rFonts w:ascii="Times New Roman" w:hAnsi="Times New Roman" w:cs="Times New Roman"/>
                <w:lang w:val="kk-KZ"/>
              </w:rPr>
              <w:t>Упражнения на развитие пресса.</w:t>
            </w: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</w:rPr>
            </w:pPr>
            <w:r w:rsidRPr="00345D6F">
              <w:rPr>
                <w:rFonts w:asciiTheme="majorBidi" w:eastAsia="Times New Roman" w:hAnsiTheme="majorBidi" w:cstheme="majorBidi"/>
                <w:b/>
                <w:bCs/>
              </w:rPr>
              <w:lastRenderedPageBreak/>
              <w:t>1.Основы грамоты</w:t>
            </w:r>
          </w:p>
          <w:p w:rsidR="006745A7" w:rsidRPr="00345D6F" w:rsidRDefault="006745A7" w:rsidP="006745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345D6F">
              <w:rPr>
                <w:rFonts w:ascii="Times New Roman" w:hAnsi="Times New Roman"/>
                <w:b/>
              </w:rPr>
              <w:t>Тема:</w:t>
            </w:r>
            <w:r w:rsidRPr="00345D6F"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  <w:lang w:bidi="ru-RU"/>
              </w:rPr>
              <w:t>«Алфавит».</w:t>
            </w:r>
          </w:p>
          <w:p w:rsidR="006745A7" w:rsidRPr="00345D6F" w:rsidRDefault="006745A7" w:rsidP="006745A7">
            <w:pPr>
              <w:widowControl w:val="0"/>
              <w:shd w:val="clear" w:color="auto" w:fill="FFFFFF"/>
              <w:tabs>
                <w:tab w:val="left" w:pos="390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345D6F">
              <w:rPr>
                <w:rFonts w:ascii="Times New Roman" w:hAnsi="Times New Roman" w:cs="Times New Roman"/>
                <w:b/>
              </w:rPr>
              <w:t>Задачи</w:t>
            </w:r>
            <w:r w:rsidRPr="00345D6F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345D6F">
              <w:rPr>
                <w:rFonts w:ascii="Times New Roman" w:hAnsi="Times New Roman" w:cs="Times New Roman"/>
                <w:spacing w:val="2"/>
                <w:shd w:val="clear" w:color="auto" w:fill="FFFFFF"/>
                <w:lang w:bidi="ru-RU"/>
              </w:rPr>
              <w:t>познакомить детей с алфавитом; закрепить полученные знания: речь, предложение, слово, слог, звук, ударение; упражнять в звуковом анализе слов, делении слов на слоги, определении места ударения в слове;</w:t>
            </w:r>
            <w:r w:rsidRPr="00345D6F">
              <w:rPr>
                <w:rFonts w:ascii="Times New Roman" w:hAnsi="Times New Roman" w:cs="Times New Roman"/>
                <w:bCs/>
              </w:rPr>
              <w:t xml:space="preserve"> </w:t>
            </w:r>
            <w:r w:rsidRPr="00345D6F">
              <w:rPr>
                <w:rFonts w:ascii="Times New Roman" w:hAnsi="Times New Roman" w:cs="Times New Roman"/>
                <w:spacing w:val="2"/>
                <w:shd w:val="clear" w:color="auto" w:fill="FFFFFF"/>
                <w:lang w:bidi="ru-RU"/>
              </w:rPr>
              <w:t>развивать фонематический слух, память, мелкую моторику кисти рук, воспитывать умение самостоятельно работать в тетради.</w:t>
            </w:r>
          </w:p>
          <w:p w:rsidR="006745A7" w:rsidRPr="00345D6F" w:rsidRDefault="006745A7" w:rsidP="006745A7">
            <w:pPr>
              <w:pStyle w:val="Style5"/>
              <w:widowControl/>
              <w:ind w:right="-108"/>
              <w:rPr>
                <w:b/>
                <w:bCs/>
                <w:sz w:val="22"/>
                <w:szCs w:val="22"/>
              </w:rPr>
            </w:pP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345D6F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2. Казахский язык </w:t>
            </w: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345D6F">
              <w:rPr>
                <w:rFonts w:ascii="Times New Roman" w:hAnsi="Times New Roman" w:cs="Times New Roman"/>
                <w:spacing w:val="-2"/>
              </w:rPr>
              <w:t>Таныс сөздерді ажыратады</w:t>
            </w:r>
            <w:r w:rsidRPr="00345D6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345D6F">
              <w:rPr>
                <w:rFonts w:ascii="Times New Roman" w:hAnsi="Times New Roman"/>
                <w:b/>
              </w:rPr>
              <w:t>3. Творчество</w:t>
            </w:r>
          </w:p>
          <w:p w:rsidR="006745A7" w:rsidRPr="00345D6F" w:rsidRDefault="006745A7" w:rsidP="006745A7">
            <w:pPr>
              <w:tabs>
                <w:tab w:val="left" w:pos="3719"/>
              </w:tabs>
              <w:spacing w:after="0" w:line="240" w:lineRule="auto"/>
              <w:ind w:right="-81"/>
              <w:rPr>
                <w:rFonts w:ascii="Times New Roman" w:hAnsi="Times New Roman"/>
                <w:bCs/>
                <w:lang w:val="kk-KZ"/>
              </w:rPr>
            </w:pPr>
            <w:r w:rsidRPr="00345D6F">
              <w:rPr>
                <w:rFonts w:ascii="Times New Roman" w:hAnsi="Times New Roman"/>
                <w:b/>
                <w:bCs/>
                <w:lang w:val="kk-KZ"/>
              </w:rPr>
              <w:t>«Сказочная птица» (</w:t>
            </w:r>
            <w:r w:rsidRPr="00345D6F">
              <w:rPr>
                <w:rFonts w:ascii="Times New Roman" w:hAnsi="Times New Roman"/>
                <w:bCs/>
                <w:lang w:val="kk-KZ"/>
              </w:rPr>
              <w:t>по мотивам филимоновской игрушки)</w:t>
            </w:r>
          </w:p>
          <w:p w:rsidR="006745A7" w:rsidRPr="00345D6F" w:rsidRDefault="006745A7" w:rsidP="006745A7">
            <w:pPr>
              <w:pStyle w:val="a7"/>
              <w:ind w:right="-81"/>
              <w:rPr>
                <w:rFonts w:ascii="Times New Roman" w:hAnsi="Times New Roman"/>
                <w:lang w:val="kk-KZ"/>
              </w:rPr>
            </w:pPr>
            <w:r w:rsidRPr="00345D6F">
              <w:rPr>
                <w:rFonts w:ascii="Times New Roman" w:hAnsi="Times New Roman"/>
                <w:b/>
                <w:bCs/>
                <w:lang w:val="kk-KZ"/>
              </w:rPr>
              <w:t>Задачи</w:t>
            </w:r>
            <w:r w:rsidRPr="00345D6F">
              <w:rPr>
                <w:rFonts w:ascii="Times New Roman" w:hAnsi="Times New Roman"/>
                <w:b/>
                <w:bCs/>
              </w:rPr>
              <w:t>:</w:t>
            </w:r>
            <w:r w:rsidRPr="00345D6F">
              <w:rPr>
                <w:rFonts w:ascii="Times New Roman" w:hAnsi="Times New Roman"/>
                <w:lang w:val="kk-KZ"/>
              </w:rPr>
              <w:t xml:space="preserve"> Учить лепить птицу из целого</w:t>
            </w:r>
            <w:r w:rsidRPr="00345D6F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345D6F">
              <w:rPr>
                <w:rFonts w:ascii="Times New Roman" w:hAnsi="Times New Roman"/>
                <w:lang w:val="kk-KZ"/>
              </w:rPr>
              <w:t xml:space="preserve">куска,передавая форму, относительную </w:t>
            </w:r>
            <w:r w:rsidRPr="00345D6F">
              <w:rPr>
                <w:rFonts w:ascii="Times New Roman" w:hAnsi="Times New Roman"/>
                <w:b/>
                <w:bCs/>
                <w:lang w:val="kk-KZ"/>
              </w:rPr>
              <w:t xml:space="preserve">                                                                                                                                                      </w:t>
            </w:r>
            <w:r w:rsidRPr="00345D6F">
              <w:rPr>
                <w:rFonts w:ascii="Times New Roman" w:hAnsi="Times New Roman"/>
                <w:lang w:val="kk-KZ"/>
              </w:rPr>
              <w:t xml:space="preserve">величину туловища и головы. Уметь рисовать, передавая относительную </w:t>
            </w:r>
            <w:r w:rsidRPr="00345D6F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345D6F">
              <w:rPr>
                <w:rFonts w:ascii="Times New Roman" w:hAnsi="Times New Roman"/>
                <w:lang w:val="kk-KZ"/>
              </w:rPr>
              <w:t>величину.</w:t>
            </w:r>
            <w:r w:rsidRPr="00345D6F">
              <w:rPr>
                <w:rFonts w:ascii="Times New Roman" w:hAnsi="Times New Roman"/>
                <w:b/>
                <w:bCs/>
                <w:lang w:val="kk-KZ"/>
              </w:rPr>
              <w:t xml:space="preserve">                                                                                                                                                    </w:t>
            </w:r>
            <w:r w:rsidRPr="00345D6F">
              <w:rPr>
                <w:rFonts w:ascii="Times New Roman" w:hAnsi="Times New Roman"/>
                <w:lang w:val="kk-KZ"/>
              </w:rPr>
              <w:t>Учить передавать образ сказочной птицы, украшая крылья и хвост природным материалом-листочками. Развивать  фантазию.                                                                                                                                                                Воспитывать</w:t>
            </w:r>
            <w:r w:rsidRPr="00345D6F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345D6F">
              <w:rPr>
                <w:rFonts w:ascii="Times New Roman" w:hAnsi="Times New Roman"/>
                <w:lang w:val="kk-KZ"/>
              </w:rPr>
              <w:t>интерес к</w:t>
            </w:r>
            <w:r w:rsidRPr="00345D6F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345D6F">
              <w:rPr>
                <w:rFonts w:ascii="Times New Roman" w:hAnsi="Times New Roman"/>
                <w:lang w:val="kk-KZ"/>
              </w:rPr>
              <w:t>нар. Искусству</w:t>
            </w:r>
            <w:r w:rsidRPr="00345D6F">
              <w:rPr>
                <w:rFonts w:ascii="Times New Roman" w:hAnsi="Times New Roman"/>
                <w:b/>
                <w:lang w:val="kk-KZ"/>
              </w:rPr>
              <w:t>.</w:t>
            </w:r>
            <w:r w:rsidRPr="00345D6F">
              <w:rPr>
                <w:rFonts w:ascii="Times New Roman" w:hAnsi="Times New Roman"/>
                <w:b/>
              </w:rPr>
              <w:t xml:space="preserve">Д\и </w:t>
            </w:r>
            <w:r w:rsidRPr="00345D6F">
              <w:rPr>
                <w:rFonts w:ascii="Times New Roman" w:hAnsi="Times New Roman"/>
              </w:rPr>
              <w:t>«Какая птица»</w:t>
            </w: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45D6F">
              <w:rPr>
                <w:rStyle w:val="FontStyle105"/>
              </w:rPr>
              <w:t>.</w:t>
            </w: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45D6F">
              <w:rPr>
                <w:rFonts w:ascii="Times New Roman" w:hAnsi="Times New Roman" w:cs="Times New Roman"/>
                <w:b/>
              </w:rPr>
              <w:t xml:space="preserve">4. Музыка </w:t>
            </w:r>
          </w:p>
          <w:p w:rsidR="006745A7" w:rsidRPr="00345D6F" w:rsidRDefault="006745A7" w:rsidP="006745A7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345D6F">
              <w:rPr>
                <w:b/>
                <w:bCs/>
                <w:color w:val="auto"/>
                <w:sz w:val="22"/>
                <w:szCs w:val="22"/>
                <w:lang w:val="kk-KZ"/>
              </w:rPr>
              <w:t xml:space="preserve">«Слушаем и рассуждаем» </w:t>
            </w:r>
            <w:r w:rsidRPr="00345D6F">
              <w:rPr>
                <w:b/>
                <w:bCs/>
                <w:color w:val="auto"/>
                <w:sz w:val="22"/>
                <w:szCs w:val="22"/>
              </w:rPr>
              <w:t>Задачи</w:t>
            </w:r>
            <w:r w:rsidRPr="00345D6F">
              <w:rPr>
                <w:b/>
                <w:bCs/>
                <w:color w:val="auto"/>
                <w:sz w:val="22"/>
                <w:szCs w:val="22"/>
                <w:lang w:val="kk-KZ"/>
              </w:rPr>
              <w:t>:</w:t>
            </w:r>
            <w:r w:rsidRPr="00345D6F">
              <w:rPr>
                <w:color w:val="auto"/>
                <w:sz w:val="22"/>
                <w:szCs w:val="22"/>
              </w:rPr>
              <w:t>Знакомить с тембровым своеобразием звучания казахских народных инструментов: домбры и кобыза, с жанром «кюй»</w:t>
            </w:r>
            <w:r w:rsidRPr="00345D6F">
              <w:rPr>
                <w:color w:val="auto"/>
                <w:sz w:val="22"/>
                <w:szCs w:val="22"/>
                <w:lang w:val="kk-KZ"/>
              </w:rPr>
              <w:t>.</w:t>
            </w:r>
            <w:r w:rsidRPr="00345D6F">
              <w:rPr>
                <w:bCs/>
                <w:color w:val="auto"/>
                <w:sz w:val="22"/>
                <w:szCs w:val="22"/>
                <w:lang w:val="kk-KZ"/>
              </w:rPr>
              <w:t xml:space="preserve">Учить </w:t>
            </w:r>
            <w:r w:rsidRPr="00345D6F">
              <w:rPr>
                <w:color w:val="auto"/>
                <w:sz w:val="22"/>
                <w:szCs w:val="22"/>
                <w:lang w:val="kk-KZ"/>
              </w:rPr>
              <w:t>в</w:t>
            </w:r>
            <w:r w:rsidRPr="00345D6F">
              <w:rPr>
                <w:color w:val="auto"/>
                <w:sz w:val="22"/>
                <w:szCs w:val="22"/>
              </w:rPr>
              <w:t>ыполн</w:t>
            </w:r>
            <w:r w:rsidRPr="00345D6F">
              <w:rPr>
                <w:color w:val="auto"/>
                <w:sz w:val="22"/>
                <w:szCs w:val="22"/>
                <w:lang w:val="kk-KZ"/>
              </w:rPr>
              <w:t xml:space="preserve">ять </w:t>
            </w:r>
            <w:r w:rsidRPr="00345D6F">
              <w:rPr>
                <w:color w:val="auto"/>
                <w:sz w:val="22"/>
                <w:szCs w:val="22"/>
              </w:rPr>
              <w:t>упражнени</w:t>
            </w:r>
            <w:r w:rsidRPr="00345D6F">
              <w:rPr>
                <w:color w:val="auto"/>
                <w:sz w:val="22"/>
                <w:szCs w:val="22"/>
                <w:lang w:val="kk-KZ"/>
              </w:rPr>
              <w:t>я</w:t>
            </w:r>
            <w:r w:rsidRPr="00345D6F">
              <w:rPr>
                <w:color w:val="auto"/>
                <w:sz w:val="22"/>
                <w:szCs w:val="22"/>
              </w:rPr>
              <w:t>, передавая характер музыки четкой ритмичной ходьбой, легким бегом и полуприсе-даниями.Учить выполнять простые, знакомые мелодии на детских музыкальных инструментах в малых группах</w:t>
            </w:r>
            <w:r w:rsidRPr="00345D6F">
              <w:rPr>
                <w:color w:val="auto"/>
                <w:sz w:val="22"/>
                <w:szCs w:val="22"/>
                <w:lang w:val="kk-KZ"/>
              </w:rPr>
              <w:t>.</w:t>
            </w:r>
          </w:p>
          <w:p w:rsidR="006745A7" w:rsidRPr="00345D6F" w:rsidRDefault="006745A7" w:rsidP="006745A7">
            <w:pPr>
              <w:pStyle w:val="Default"/>
              <w:ind w:right="-108"/>
              <w:rPr>
                <w:b/>
                <w:color w:val="auto"/>
                <w:sz w:val="22"/>
                <w:szCs w:val="22"/>
              </w:rPr>
            </w:pP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45D6F">
              <w:rPr>
                <w:rFonts w:ascii="Times New Roman" w:hAnsi="Times New Roman" w:cs="Times New Roman"/>
                <w:b/>
              </w:rPr>
              <w:lastRenderedPageBreak/>
              <w:t>5.Физическая культура</w:t>
            </w: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45D6F">
              <w:rPr>
                <w:rFonts w:ascii="Times New Roman" w:hAnsi="Times New Roman" w:cs="Times New Roman"/>
                <w:b/>
              </w:rPr>
              <w:t>/на воздухе/</w:t>
            </w:r>
          </w:p>
          <w:p w:rsidR="006745A7" w:rsidRPr="00345D6F" w:rsidRDefault="006745A7" w:rsidP="0067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D6F">
              <w:rPr>
                <w:rFonts w:ascii="Times New Roman" w:hAnsi="Times New Roman" w:cs="Times New Roman"/>
                <w:b/>
              </w:rPr>
              <w:t>Задачи:</w:t>
            </w:r>
            <w:r w:rsidRPr="00345D6F">
              <w:rPr>
                <w:rFonts w:ascii="Times New Roman" w:hAnsi="Times New Roman" w:cs="Times New Roman"/>
              </w:rPr>
              <w:t xml:space="preserve"> Учить детей дышать носом при ходьбе и беге на улице. ОРУ с санками ледянками. Продолжать учить детей ходить по глубокому снегу. П.И.эстафета «Снежком в цель» Цель; развивать ловкость,  меткость, глазомер, координацию движений.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D6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1.Основы математики</w:t>
            </w: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45D6F">
              <w:rPr>
                <w:rFonts w:ascii="Times New Roman" w:hAnsi="Times New Roman"/>
                <w:b/>
              </w:rPr>
              <w:t>Тема:</w:t>
            </w:r>
            <w:r w:rsidRPr="00345D6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«</w:t>
            </w:r>
            <w:r w:rsidRPr="00345D6F">
              <w:rPr>
                <w:rFonts w:ascii="Times New Roman" w:hAnsi="Times New Roman" w:cs="Times New Roman"/>
                <w:b/>
                <w:bCs/>
              </w:rPr>
              <w:t>Многоугольник и его свойства»</w:t>
            </w:r>
            <w:r w:rsidRPr="00345D6F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6745A7" w:rsidRPr="00345D6F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345D6F">
              <w:rPr>
                <w:b/>
                <w:bCs/>
                <w:lang w:val="kk-KZ"/>
              </w:rPr>
              <w:t>Задачи:</w:t>
            </w:r>
            <w:r w:rsidRPr="00345D6F">
              <w:rPr>
                <w:bCs/>
                <w:lang w:val="kk-KZ"/>
              </w:rPr>
              <w:t xml:space="preserve"> </w:t>
            </w:r>
            <w:r w:rsidRPr="00345D6F">
              <w:rPr>
                <w:sz w:val="22"/>
                <w:szCs w:val="22"/>
              </w:rPr>
              <w:t>Дать детям представление о </w:t>
            </w:r>
            <w:r w:rsidRPr="00345D6F">
              <w:rPr>
                <w:rStyle w:val="a6"/>
                <w:rFonts w:eastAsiaTheme="majorEastAsia"/>
                <w:sz w:val="22"/>
                <w:szCs w:val="22"/>
                <w:bdr w:val="none" w:sz="0" w:space="0" w:color="auto" w:frame="1"/>
              </w:rPr>
              <w:t>многоу-гольнике и его свойствах</w:t>
            </w:r>
            <w:r w:rsidRPr="00345D6F">
              <w:rPr>
                <w:sz w:val="22"/>
                <w:szCs w:val="22"/>
              </w:rPr>
              <w:t>: наличие сторон, углов, вершин.Учить показывать углы, стороны, вершины; видеть общие части фигур. Познакомить с различным ивидами </w:t>
            </w:r>
            <w:r w:rsidRPr="00345D6F">
              <w:rPr>
                <w:rStyle w:val="a6"/>
                <w:rFonts w:eastAsiaTheme="majorEastAsia"/>
                <w:sz w:val="22"/>
                <w:szCs w:val="22"/>
                <w:bdr w:val="none" w:sz="0" w:space="0" w:color="auto" w:frame="1"/>
              </w:rPr>
              <w:t xml:space="preserve">многоугольников. </w:t>
            </w:r>
            <w:r w:rsidRPr="00345D6F">
              <w:rPr>
                <w:sz w:val="22"/>
                <w:szCs w:val="22"/>
              </w:rPr>
              <w:t xml:space="preserve">Показать зависимость названия </w:t>
            </w:r>
            <w:r w:rsidRPr="00345D6F">
              <w:rPr>
                <w:rStyle w:val="a6"/>
                <w:rFonts w:eastAsiaTheme="majorEastAsia"/>
                <w:sz w:val="22"/>
                <w:szCs w:val="22"/>
                <w:bdr w:val="none" w:sz="0" w:space="0" w:color="auto" w:frame="1"/>
              </w:rPr>
              <w:t>многоугольника от количества углов</w:t>
            </w:r>
            <w:r w:rsidRPr="00345D6F">
              <w:rPr>
                <w:sz w:val="22"/>
                <w:szCs w:val="22"/>
              </w:rPr>
              <w:t>. Развивать умение наблю-</w:t>
            </w:r>
            <w:r w:rsidRPr="00345D6F">
              <w:rPr>
                <w:sz w:val="22"/>
                <w:szCs w:val="22"/>
              </w:rPr>
              <w:lastRenderedPageBreak/>
              <w:t>дать и сравнивать, класси-фицировать и обобщать геометр.фигуры по приз-накам, решать практичес-кие задачи. Воспитывать интерес к </w:t>
            </w:r>
            <w:r w:rsidRPr="00345D6F">
              <w:rPr>
                <w:rStyle w:val="a6"/>
                <w:rFonts w:eastAsiaTheme="majorEastAsia"/>
                <w:sz w:val="22"/>
                <w:szCs w:val="22"/>
                <w:bdr w:val="none" w:sz="0" w:space="0" w:color="auto" w:frame="1"/>
              </w:rPr>
              <w:t>математике</w:t>
            </w:r>
            <w:r w:rsidRPr="00345D6F">
              <w:rPr>
                <w:sz w:val="22"/>
                <w:szCs w:val="22"/>
              </w:rPr>
              <w:t>.</w:t>
            </w: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345D6F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5D6F">
              <w:rPr>
                <w:rFonts w:ascii="Times New Roman" w:hAnsi="Times New Roman" w:cs="Times New Roman"/>
                <w:b/>
              </w:rPr>
              <w:t>2.Художественная литература</w:t>
            </w:r>
          </w:p>
          <w:p w:rsidR="006745A7" w:rsidRPr="00345D6F" w:rsidRDefault="006745A7" w:rsidP="006745A7">
            <w:pPr>
              <w:shd w:val="clear" w:color="auto" w:fill="FFFFFF"/>
              <w:tabs>
                <w:tab w:val="left" w:pos="1440"/>
              </w:tabs>
              <w:spacing w:after="0" w:line="240" w:lineRule="auto"/>
              <w:ind w:right="-115"/>
              <w:rPr>
                <w:rFonts w:ascii="Times New Roman" w:hAnsi="Times New Roman"/>
                <w:b/>
              </w:rPr>
            </w:pPr>
            <w:r w:rsidRPr="00345D6F">
              <w:rPr>
                <w:rFonts w:ascii="Times New Roman" w:hAnsi="Times New Roman"/>
                <w:b/>
              </w:rPr>
              <w:t>Чтение рассказа Н. Калининой «Про птиц»</w:t>
            </w:r>
          </w:p>
          <w:p w:rsidR="006745A7" w:rsidRPr="00345D6F" w:rsidRDefault="006745A7" w:rsidP="006745A7">
            <w:pPr>
              <w:pStyle w:val="12"/>
              <w:ind w:right="-108"/>
              <w:rPr>
                <w:rFonts w:ascii="Times New Roman" w:hAnsi="Times New Roman"/>
              </w:rPr>
            </w:pPr>
            <w:r w:rsidRPr="00345D6F">
              <w:rPr>
                <w:rFonts w:ascii="Times New Roman" w:hAnsi="Times New Roman"/>
                <w:b/>
                <w:bCs/>
                <w:lang w:val="kk-KZ"/>
              </w:rPr>
              <w:t>Задачи</w:t>
            </w:r>
            <w:r w:rsidRPr="00345D6F">
              <w:rPr>
                <w:rFonts w:ascii="Times New Roman" w:hAnsi="Times New Roman"/>
                <w:b/>
                <w:lang w:val="kk-KZ"/>
              </w:rPr>
              <w:t xml:space="preserve">: </w:t>
            </w:r>
            <w:r w:rsidRPr="00345D6F">
              <w:rPr>
                <w:rFonts w:ascii="Times New Roman" w:hAnsi="Times New Roman"/>
              </w:rPr>
              <w:t>Учить наблюдать с детьми за поведением птиц на улице; оказывать помощь зимующим пти-цам, называя их. Закрепить умение пересказывать динамичные и выразитель-ные отрывки из рассказов. Воспитывать у детей бережное отношение к пернатым.</w:t>
            </w:r>
            <w:r w:rsidRPr="00345D6F">
              <w:rPr>
                <w:rFonts w:ascii="Times New Roman" w:hAnsi="Times New Roman"/>
                <w:b/>
                <w:lang w:val="kk-KZ"/>
              </w:rPr>
              <w:t xml:space="preserve">                                                                                                   </w:t>
            </w: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345D6F">
              <w:rPr>
                <w:rFonts w:ascii="Times New Roman" w:hAnsi="Times New Roman" w:cs="Times New Roman"/>
                <w:b/>
                <w:lang w:val="kk-KZ"/>
              </w:rPr>
              <w:t xml:space="preserve">3. Творческая мастерская </w:t>
            </w: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345D6F">
              <w:rPr>
                <w:rFonts w:ascii="Times New Roman" w:hAnsi="Times New Roman" w:cs="Times New Roman"/>
                <w:b/>
                <w:lang w:val="kk-KZ"/>
              </w:rPr>
              <w:t>/ строительно-конструктивные игры/</w:t>
            </w:r>
          </w:p>
          <w:p w:rsidR="006745A7" w:rsidRPr="00345D6F" w:rsidRDefault="006745A7" w:rsidP="006745A7">
            <w:pPr>
              <w:pStyle w:val="12"/>
              <w:ind w:right="-108"/>
              <w:rPr>
                <w:rStyle w:val="FontStyle112"/>
                <w:rFonts w:ascii="KZ Times New Roman" w:hAnsi="KZ Times New Roman"/>
                <w:b w:val="0"/>
              </w:rPr>
            </w:pPr>
            <w:r w:rsidRPr="00345D6F">
              <w:rPr>
                <w:rFonts w:ascii="Times New Roman" w:hAnsi="Times New Roman"/>
                <w:b/>
              </w:rPr>
              <w:t>«</w:t>
            </w:r>
            <w:r w:rsidRPr="00345D6F">
              <w:rPr>
                <w:rFonts w:ascii="KZ Times New Roman" w:hAnsi="KZ Times New Roman"/>
                <w:b/>
              </w:rPr>
              <w:t xml:space="preserve">Геоконт» </w:t>
            </w:r>
            <w:r w:rsidRPr="00345D6F">
              <w:rPr>
                <w:rFonts w:ascii="KZ Times New Roman" w:hAnsi="KZ Times New Roman"/>
              </w:rPr>
              <w:t>/по В. Воскобовичу</w:t>
            </w:r>
            <w:r w:rsidRPr="00345D6F">
              <w:rPr>
                <w:rFonts w:ascii="KZ Times New Roman" w:hAnsi="KZ Times New Roman"/>
                <w:b/>
              </w:rPr>
              <w:t xml:space="preserve"> </w:t>
            </w: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 w:rsidRPr="00345D6F">
              <w:rPr>
                <w:rFonts w:ascii="Times New Roman" w:hAnsi="Times New Roman"/>
                <w:b/>
                <w:lang w:val="kk-KZ"/>
              </w:rPr>
              <w:t>Задачи</w:t>
            </w:r>
            <w:r w:rsidRPr="00345D6F">
              <w:rPr>
                <w:rFonts w:ascii="Times New Roman" w:hAnsi="Times New Roman"/>
              </w:rPr>
              <w:t>:</w:t>
            </w:r>
            <w:r w:rsidRPr="00345D6F">
              <w:rPr>
                <w:rFonts w:ascii="Times New Roman" w:hAnsi="Times New Roman"/>
                <w:lang w:val="kk-KZ"/>
              </w:rPr>
              <w:t>развивать мелкую моторику рук; конструкти-вные навыки; воспитывать бережное отношение к игрушкам,  аккуратность                                                                                              в работе.</w:t>
            </w: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345D6F">
              <w:rPr>
                <w:rFonts w:ascii="Times New Roman" w:hAnsi="Times New Roman" w:cs="Times New Roman"/>
                <w:b/>
                <w:bCs/>
              </w:rPr>
              <w:t>4. /читальный зал/</w:t>
            </w:r>
          </w:p>
          <w:p w:rsidR="006745A7" w:rsidRPr="00345D6F" w:rsidRDefault="006745A7" w:rsidP="006745A7">
            <w:pPr>
              <w:shd w:val="clear" w:color="auto" w:fill="FFFFFF"/>
              <w:spacing w:after="0" w:line="240" w:lineRule="auto"/>
              <w:rPr>
                <w:b/>
              </w:rPr>
            </w:pPr>
            <w:r w:rsidRPr="00345D6F">
              <w:rPr>
                <w:b/>
              </w:rPr>
              <w:t>Просмотр обучающего мультфильма</w:t>
            </w:r>
            <w:r w:rsidRPr="00345D6F">
              <w:rPr>
                <w:b/>
                <w:sz w:val="28"/>
                <w:szCs w:val="28"/>
              </w:rPr>
              <w:t xml:space="preserve"> </w:t>
            </w:r>
            <w:r w:rsidRPr="00345D6F">
              <w:rPr>
                <w:b/>
              </w:rPr>
              <w:t>«про птиц»</w:t>
            </w: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45D6F">
              <w:rPr>
                <w:rFonts w:ascii="Times New Roman" w:hAnsi="Times New Roman" w:cs="Times New Roman"/>
                <w:b/>
              </w:rPr>
              <w:lastRenderedPageBreak/>
              <w:t>5.Физическая культура</w:t>
            </w:r>
          </w:p>
          <w:p w:rsidR="006745A7" w:rsidRPr="00345D6F" w:rsidRDefault="006745A7" w:rsidP="0067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D6F">
              <w:rPr>
                <w:rFonts w:ascii="Times New Roman" w:hAnsi="Times New Roman" w:cs="Times New Roman"/>
                <w:b/>
              </w:rPr>
              <w:t>Задачи:</w:t>
            </w:r>
            <w:r w:rsidRPr="00345D6F">
              <w:rPr>
                <w:rFonts w:ascii="Times New Roman" w:hAnsi="Times New Roman" w:cs="Times New Roman"/>
              </w:rPr>
              <w:t xml:space="preserve"> Формировать навыки работы с мячом в парах. ОРУ в парах с одним мячом. Бросать и ловить мяч друг другу через сетку. П.И. «Футболисты» </w:t>
            </w:r>
          </w:p>
          <w:p w:rsidR="006745A7" w:rsidRPr="00345D6F" w:rsidRDefault="006745A7" w:rsidP="0067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D6F">
              <w:rPr>
                <w:rFonts w:ascii="Times New Roman" w:hAnsi="Times New Roman" w:cs="Times New Roman"/>
              </w:rPr>
              <w:t>Цель: развивать  ловкость, координацию движений, чувство товарищества.</w:t>
            </w:r>
            <w:r w:rsidRPr="00345D6F">
              <w:rPr>
                <w:rFonts w:ascii="Times New Roman" w:hAnsi="Times New Roman" w:cs="Times New Roman"/>
                <w:lang w:val="kk-KZ"/>
              </w:rPr>
              <w:t>Упражнения на развитие пресса.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345D6F">
              <w:rPr>
                <w:rFonts w:ascii="Times New Roman" w:hAnsi="Times New Roman"/>
                <w:b/>
              </w:rPr>
              <w:lastRenderedPageBreak/>
              <w:t xml:space="preserve">1.Ознакомление с окружающим миром </w:t>
            </w: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345D6F">
              <w:rPr>
                <w:rFonts w:ascii="Times New Roman" w:eastAsia="Times New Roman" w:hAnsi="Times New Roman" w:cs="Times New Roman"/>
                <w:b/>
              </w:rPr>
              <w:t>Тема:</w:t>
            </w:r>
            <w:r w:rsidRPr="00345D6F">
              <w:rPr>
                <w:rFonts w:ascii="Times New Roman" w:hAnsi="Times New Roman" w:cs="Times New Roman"/>
                <w:b/>
              </w:rPr>
              <w:t xml:space="preserve"> «Зимующие птицы»</w:t>
            </w: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Style w:val="aa"/>
                <w:i w:val="0"/>
                <w:iCs w:val="0"/>
              </w:rPr>
            </w:pPr>
            <w:r w:rsidRPr="00345D6F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345D6F">
              <w:rPr>
                <w:rStyle w:val="aa"/>
              </w:rPr>
              <w:t xml:space="preserve"> </w:t>
            </w:r>
            <w:r w:rsidRPr="00345D6F">
              <w:rPr>
                <w:rStyle w:val="aa"/>
                <w:i w:val="0"/>
              </w:rPr>
              <w:t>Уточнить и рас</w:t>
            </w:r>
            <w:r w:rsidRPr="00345D6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345D6F">
              <w:rPr>
                <w:rStyle w:val="aa"/>
                <w:i w:val="0"/>
              </w:rPr>
              <w:t>ширить</w:t>
            </w:r>
            <w:r w:rsidRPr="00345D6F">
              <w:rPr>
                <w:rFonts w:ascii="Times New Roman" w:hAnsi="Times New Roman" w:cs="Times New Roman"/>
                <w:i/>
                <w:lang w:val="kk-KZ"/>
              </w:rPr>
              <w:t xml:space="preserve">  </w:t>
            </w:r>
            <w:r w:rsidRPr="00345D6F">
              <w:rPr>
                <w:rStyle w:val="aa"/>
                <w:i w:val="0"/>
              </w:rPr>
              <w:t xml:space="preserve">представление о зимующих птицах, их строении. Формировать понятие зимующие птицы. </w:t>
            </w: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</w:rPr>
            </w:pPr>
            <w:r w:rsidRPr="00345D6F">
              <w:rPr>
                <w:rStyle w:val="aa"/>
                <w:i w:val="0"/>
              </w:rPr>
              <w:t xml:space="preserve">Углубить представления о причинах отлета птиц (исчезновения корма, замерзание водоема и т.д.), классифицировать птиц на зимующие и </w:t>
            </w:r>
            <w:r w:rsidRPr="00345D6F">
              <w:rPr>
                <w:rStyle w:val="aa"/>
                <w:i w:val="0"/>
              </w:rPr>
              <w:lastRenderedPageBreak/>
              <w:t>перелетные. Воспитывать навыки сотрудничества, ответст-венности, желание помогать птицам в зимних условиях</w:t>
            </w:r>
            <w:r w:rsidRPr="00345D6F">
              <w:rPr>
                <w:rStyle w:val="aa"/>
              </w:rPr>
              <w:t>.</w:t>
            </w: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</w:rPr>
            </w:pPr>
            <w:r w:rsidRPr="00345D6F">
              <w:rPr>
                <w:rFonts w:asciiTheme="majorBidi" w:eastAsia="Times New Roman" w:hAnsiTheme="majorBidi" w:cstheme="majorBidi"/>
                <w:b/>
                <w:bCs/>
              </w:rPr>
              <w:t>2.Основы грамоты</w:t>
            </w:r>
          </w:p>
          <w:p w:rsidR="006745A7" w:rsidRPr="00345D6F" w:rsidRDefault="006745A7" w:rsidP="006745A7">
            <w:pPr>
              <w:spacing w:after="0" w:line="240" w:lineRule="auto"/>
              <w:ind w:right="-121"/>
              <w:rPr>
                <w:rFonts w:ascii="Times New Roman" w:hAnsi="Times New Roman" w:cs="Times New Roman"/>
                <w:b/>
                <w:lang w:val="kk-KZ"/>
              </w:rPr>
            </w:pPr>
            <w:r w:rsidRPr="00345D6F">
              <w:rPr>
                <w:rFonts w:ascii="Times New Roman" w:hAnsi="Times New Roman" w:cs="Times New Roman"/>
                <w:b/>
                <w:spacing w:val="1"/>
              </w:rPr>
              <w:t>«Звук [а]. Буква А, а»</w:t>
            </w:r>
          </w:p>
          <w:p w:rsidR="006745A7" w:rsidRPr="00345D6F" w:rsidRDefault="006745A7" w:rsidP="006745A7">
            <w:pPr>
              <w:spacing w:after="0" w:line="240" w:lineRule="auto"/>
              <w:ind w:right="-121"/>
              <w:rPr>
                <w:rFonts w:ascii="Times New Roman" w:hAnsi="Times New Roman" w:cs="Times New Roman"/>
                <w:bCs/>
                <w:lang w:val="kk-KZ"/>
              </w:rPr>
            </w:pPr>
            <w:r w:rsidRPr="00345D6F">
              <w:rPr>
                <w:rFonts w:ascii="Times New Roman" w:hAnsi="Times New Roman" w:cs="Times New Roman"/>
                <w:b/>
              </w:rPr>
              <w:t>Задачи</w:t>
            </w:r>
            <w:r w:rsidRPr="00345D6F">
              <w:rPr>
                <w:rFonts w:ascii="Times New Roman" w:hAnsi="Times New Roman" w:cs="Times New Roman"/>
                <w:b/>
                <w:bCs/>
              </w:rPr>
              <w:t>:</w:t>
            </w:r>
            <w:r w:rsidRPr="00345D6F">
              <w:rPr>
                <w:rFonts w:ascii="Times New Roman" w:hAnsi="Times New Roman" w:cs="Times New Roman"/>
                <w:bCs/>
              </w:rPr>
              <w:t xml:space="preserve"> </w:t>
            </w:r>
            <w:r w:rsidRPr="00345D6F">
              <w:rPr>
                <w:rFonts w:ascii="Times New Roman" w:hAnsi="Times New Roman" w:cs="Times New Roman"/>
              </w:rPr>
              <w:t>уметь выделять звук [а] в словах, находить его место (начало, середина, конец слова); дать понятие «гласный» звук; дифференцировать понятия «звук» - «буква»; познако</w:t>
            </w:r>
            <w:r w:rsidRPr="00345D6F">
              <w:rPr>
                <w:rFonts w:ascii="Times New Roman" w:eastAsia="Arial Unicode MS" w:hAnsi="Times New Roman" w:cs="Times New Roman"/>
              </w:rPr>
              <w:t>мить с правилом написания большой буквы;совершенствовать навыки слого-звукового анализа, постановки ударе</w:t>
            </w:r>
            <w:r w:rsidRPr="00345D6F">
              <w:rPr>
                <w:rFonts w:ascii="Times New Roman" w:eastAsia="Arial Unicode MS" w:hAnsi="Times New Roman" w:cs="Times New Roman"/>
              </w:rPr>
              <w:softHyphen/>
              <w:t>ния; закрепить знания о предложении; учить читать звукоподражания с буквой А; развивать речевой слух, зрительное восприятие, мелкую моторику;воспи-</w:t>
            </w:r>
          </w:p>
          <w:p w:rsidR="006745A7" w:rsidRPr="00345D6F" w:rsidRDefault="006745A7" w:rsidP="00C34409">
            <w:pPr>
              <w:numPr>
                <w:ilvl w:val="0"/>
                <w:numId w:val="30"/>
              </w:numPr>
              <w:spacing w:after="0" w:line="240" w:lineRule="auto"/>
              <w:ind w:left="0" w:right="-121"/>
              <w:contextualSpacing/>
              <w:rPr>
                <w:rFonts w:ascii="Times New Roman" w:eastAsia="Arial Unicode MS" w:hAnsi="Times New Roman" w:cs="Times New Roman"/>
              </w:rPr>
            </w:pPr>
            <w:r w:rsidRPr="00345D6F">
              <w:rPr>
                <w:rFonts w:ascii="Times New Roman" w:eastAsia="Arial Unicode MS" w:hAnsi="Times New Roman" w:cs="Times New Roman"/>
              </w:rPr>
              <w:t>тывать самостоятельность, активность, умение делать выводы.</w:t>
            </w:r>
          </w:p>
          <w:p w:rsidR="006745A7" w:rsidRPr="00345D6F" w:rsidRDefault="006745A7" w:rsidP="006745A7">
            <w:pPr>
              <w:pStyle w:val="TableParagraph"/>
              <w:ind w:left="0" w:right="-108"/>
              <w:rPr>
                <w:lang w:val="ru-RU"/>
              </w:rPr>
            </w:pPr>
            <w:r w:rsidRPr="00345D6F">
              <w:rPr>
                <w:lang w:val="ru-RU"/>
              </w:rPr>
              <w:t>.</w:t>
            </w: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45D6F">
              <w:rPr>
                <w:rFonts w:ascii="Times New Roman" w:hAnsi="Times New Roman" w:cs="Times New Roman"/>
                <w:b/>
              </w:rPr>
              <w:t>3.Художественная литература</w:t>
            </w:r>
          </w:p>
          <w:p w:rsidR="006745A7" w:rsidRPr="00345D6F" w:rsidRDefault="006745A7" w:rsidP="006745A7">
            <w:pPr>
              <w:shd w:val="clear" w:color="auto" w:fill="FFFFFF"/>
              <w:tabs>
                <w:tab w:val="left" w:pos="144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45D6F">
              <w:rPr>
                <w:rFonts w:ascii="Times New Roman" w:hAnsi="Times New Roman" w:cs="Times New Roman"/>
                <w:b/>
              </w:rPr>
              <w:lastRenderedPageBreak/>
              <w:t>Рассказывание сказки Ш. Перро  «Подарки феи».</w:t>
            </w: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345D6F">
              <w:rPr>
                <w:rFonts w:ascii="Times New Roman" w:hAnsi="Times New Roman" w:cs="Times New Roman"/>
                <w:b/>
                <w:lang w:val="kk-KZ"/>
              </w:rPr>
              <w:t xml:space="preserve">Задачи: </w:t>
            </w:r>
          </w:p>
          <w:p w:rsidR="006745A7" w:rsidRPr="00345D6F" w:rsidRDefault="006745A7" w:rsidP="00C34409">
            <w:pPr>
              <w:numPr>
                <w:ilvl w:val="0"/>
                <w:numId w:val="32"/>
              </w:numPr>
              <w:shd w:val="clear" w:color="auto" w:fill="FFFFFF"/>
              <w:suppressAutoHyphens/>
              <w:spacing w:after="0" w:line="240" w:lineRule="auto"/>
              <w:ind w:left="0" w:right="-108"/>
              <w:rPr>
                <w:rFonts w:ascii="Times New Roman" w:hAnsi="Times New Roman" w:cs="Times New Roman"/>
                <w:lang w:val="kk-KZ"/>
              </w:rPr>
            </w:pPr>
            <w:r w:rsidRPr="00345D6F">
              <w:rPr>
                <w:rFonts w:ascii="Times New Roman" w:hAnsi="Times New Roman" w:cs="Times New Roman"/>
                <w:lang w:val="kk-KZ"/>
              </w:rPr>
              <w:t>Учить детей понимать нравственный смысл происходящих в сказке событий. Развивать внимание, речь, память.</w:t>
            </w:r>
          </w:p>
          <w:p w:rsidR="006745A7" w:rsidRPr="00345D6F" w:rsidRDefault="006745A7" w:rsidP="00C34409">
            <w:pPr>
              <w:numPr>
                <w:ilvl w:val="0"/>
                <w:numId w:val="32"/>
              </w:numPr>
              <w:shd w:val="clear" w:color="auto" w:fill="FFFFFF"/>
              <w:suppressAutoHyphens/>
              <w:spacing w:after="0" w:line="240" w:lineRule="auto"/>
              <w:ind w:left="0" w:right="-108"/>
              <w:rPr>
                <w:rFonts w:ascii="Times New Roman" w:hAnsi="Times New Roman" w:cs="Times New Roman"/>
                <w:lang w:val="kk-KZ"/>
              </w:rPr>
            </w:pPr>
            <w:r w:rsidRPr="00345D6F">
              <w:rPr>
                <w:rFonts w:ascii="Times New Roman" w:hAnsi="Times New Roman" w:cs="Times New Roman"/>
                <w:lang w:val="kk-KZ"/>
              </w:rPr>
              <w:t>Воспитывать любовь к произведениям устного народного творчества.</w:t>
            </w:r>
          </w:p>
          <w:p w:rsidR="006745A7" w:rsidRPr="00345D6F" w:rsidRDefault="006745A7" w:rsidP="00C34409">
            <w:pPr>
              <w:pStyle w:val="ab"/>
              <w:numPr>
                <w:ilvl w:val="0"/>
                <w:numId w:val="29"/>
              </w:numPr>
              <w:ind w:left="0" w:right="-108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5D6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br/>
            </w:r>
          </w:p>
          <w:p w:rsidR="006745A7" w:rsidRPr="00345D6F" w:rsidRDefault="006745A7" w:rsidP="0067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5D6F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6745A7" w:rsidRPr="009C7B52" w:rsidTr="006745A7">
        <w:tc>
          <w:tcPr>
            <w:tcW w:w="1985" w:type="dxa"/>
          </w:tcPr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495" w:type="dxa"/>
            <w:gridSpan w:val="6"/>
          </w:tcPr>
          <w:p w:rsidR="006745A7" w:rsidRPr="009C7B52" w:rsidRDefault="006745A7" w:rsidP="006745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 Будем быстро одеваться, Не зевать и не толкаться,</w:t>
            </w:r>
          </w:p>
          <w:p w:rsidR="006745A7" w:rsidRPr="009C7B52" w:rsidRDefault="006745A7" w:rsidP="006745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</w:p>
          <w:p w:rsidR="006745A7" w:rsidRPr="009C7B52" w:rsidRDefault="006745A7" w:rsidP="006745A7">
            <w:pPr>
              <w:spacing w:after="0" w:line="240" w:lineRule="auto"/>
              <w:ind w:left="-249" w:right="-108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6745A7" w:rsidRPr="009C7B52" w:rsidTr="006745A7">
        <w:trPr>
          <w:trHeight w:val="270"/>
        </w:trPr>
        <w:tc>
          <w:tcPr>
            <w:tcW w:w="1985" w:type="dxa"/>
          </w:tcPr>
          <w:p w:rsidR="006745A7" w:rsidRPr="009C7B52" w:rsidRDefault="006745A7" w:rsidP="006745A7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«Вместе на природу»</w:t>
            </w:r>
          </w:p>
          <w:p w:rsidR="006745A7" w:rsidRPr="009C7B52" w:rsidRDefault="006745A7" w:rsidP="006745A7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Прогулка.</w:t>
            </w:r>
            <w:r w:rsidRPr="009C7B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745A7" w:rsidRPr="009C7B52" w:rsidRDefault="006745A7" w:rsidP="006745A7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(развитие познавательных, интеллектуальных и коммуника-тивных навыков)</w:t>
            </w:r>
          </w:p>
        </w:tc>
        <w:tc>
          <w:tcPr>
            <w:tcW w:w="2722" w:type="dxa"/>
          </w:tcPr>
          <w:p w:rsidR="006745A7" w:rsidRPr="00C06FC5" w:rsidRDefault="006745A7" w:rsidP="006745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06FC5">
              <w:rPr>
                <w:rFonts w:ascii="Times New Roman" w:hAnsi="Times New Roman" w:cs="Times New Roman"/>
                <w:b/>
              </w:rPr>
              <w:t>Карточка № 8</w:t>
            </w:r>
          </w:p>
          <w:p w:rsidR="006745A7" w:rsidRPr="00C06FC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06FC5">
              <w:rPr>
                <w:rFonts w:ascii="Times New Roman" w:hAnsi="Times New Roman" w:cs="Times New Roman"/>
                <w:b/>
              </w:rPr>
              <w:t>Наблюдение</w:t>
            </w:r>
            <w:r w:rsidRPr="00C06FC5">
              <w:rPr>
                <w:b/>
              </w:rPr>
              <w:t xml:space="preserve"> </w:t>
            </w:r>
            <w:r w:rsidRPr="00C06FC5">
              <w:rPr>
                <w:rFonts w:ascii="Times New Roman" w:hAnsi="Times New Roman" w:cs="Times New Roman"/>
                <w:b/>
              </w:rPr>
              <w:t>заинеем на деревьях.</w:t>
            </w:r>
          </w:p>
          <w:p w:rsidR="006745A7" w:rsidRPr="00C06FC5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C06FC5">
              <w:rPr>
                <w:rFonts w:ascii="Times New Roman" w:hAnsi="Times New Roman" w:cs="Times New Roman"/>
                <w:b/>
              </w:rPr>
              <w:t>Цель</w:t>
            </w:r>
            <w:r w:rsidRPr="00C06FC5">
              <w:rPr>
                <w:rFonts w:ascii="Times New Roman" w:hAnsi="Times New Roman" w:cs="Times New Roman"/>
              </w:rPr>
              <w:t>: Дать представление об инее и о процессе его образования. Обратить внимание, что после оттепе-ли, при резкомпохолодании, в тихую погоду все вокруг покрыто инеем: деревья, скамейки и др. предметы. Иней- это твердая роса</w:t>
            </w:r>
            <w:r w:rsidRPr="00C06FC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45A7" w:rsidRPr="00C06FC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06FC5">
              <w:rPr>
                <w:rFonts w:ascii="Times New Roman" w:hAnsi="Times New Roman" w:cs="Times New Roman"/>
                <w:b/>
              </w:rPr>
              <w:t>Загадка:</w:t>
            </w:r>
            <w:r w:rsidRPr="00C06FC5">
              <w:rPr>
                <w:rFonts w:ascii="Times New Roman" w:hAnsi="Times New Roman" w:cs="Times New Roman"/>
              </w:rPr>
              <w:t xml:space="preserve"> В белом бархате деревья-И заборы и дома</w:t>
            </w:r>
          </w:p>
          <w:p w:rsidR="006745A7" w:rsidRPr="00C06FC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06FC5">
              <w:rPr>
                <w:rFonts w:ascii="Times New Roman" w:hAnsi="Times New Roman" w:cs="Times New Roman"/>
              </w:rPr>
              <w:t>А как ветер нападает,</w:t>
            </w:r>
          </w:p>
          <w:p w:rsidR="006745A7" w:rsidRPr="00C06FC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06FC5">
              <w:rPr>
                <w:rFonts w:ascii="Times New Roman" w:hAnsi="Times New Roman" w:cs="Times New Roman"/>
              </w:rPr>
              <w:t>Этот бархат опадает.</w:t>
            </w:r>
          </w:p>
          <w:p w:rsidR="006745A7" w:rsidRPr="00C06FC5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C06FC5">
              <w:rPr>
                <w:rFonts w:ascii="Times New Roman" w:eastAsia="Calibri" w:hAnsi="Times New Roman" w:cs="Times New Roman"/>
                <w:b/>
              </w:rPr>
              <w:t>П</w:t>
            </w:r>
            <w:r w:rsidRPr="00C06FC5">
              <w:rPr>
                <w:rFonts w:ascii="Times New Roman" w:hAnsi="Times New Roman" w:cs="Times New Roman"/>
                <w:b/>
              </w:rPr>
              <w:t>/</w:t>
            </w:r>
            <w:r w:rsidRPr="00C06FC5">
              <w:rPr>
                <w:rFonts w:ascii="Times New Roman" w:eastAsia="Calibri" w:hAnsi="Times New Roman" w:cs="Times New Roman"/>
                <w:b/>
              </w:rPr>
              <w:t>игра «</w:t>
            </w:r>
            <w:r w:rsidRPr="00C06FC5">
              <w:rPr>
                <w:rFonts w:ascii="Times New Roman" w:hAnsi="Times New Roman" w:cs="Times New Roman"/>
                <w:b/>
              </w:rPr>
              <w:t>Успей первым</w:t>
            </w:r>
            <w:r w:rsidRPr="00C06FC5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6745A7" w:rsidRPr="00C06FC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06FC5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C06FC5">
              <w:rPr>
                <w:rFonts w:ascii="Times New Roman" w:hAnsi="Times New Roman" w:cs="Times New Roman"/>
              </w:rPr>
              <w:t xml:space="preserve">Развивать ловкость, быстроту, умение двигаться </w:t>
            </w:r>
          </w:p>
          <w:p w:rsidR="006745A7" w:rsidRPr="00C06FC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06FC5">
              <w:rPr>
                <w:rStyle w:val="FontStyle18"/>
                <w:b/>
              </w:rPr>
              <w:t>Труд.</w:t>
            </w:r>
            <w:r w:rsidRPr="00C06FC5">
              <w:rPr>
                <w:rFonts w:ascii="Times New Roman" w:hAnsi="Times New Roman" w:cs="Times New Roman"/>
                <w:b/>
              </w:rPr>
              <w:t xml:space="preserve"> </w:t>
            </w:r>
            <w:r w:rsidRPr="00C06FC5">
              <w:rPr>
                <w:rFonts w:ascii="Times New Roman" w:hAnsi="Times New Roman" w:cs="Times New Roman"/>
              </w:rPr>
              <w:t xml:space="preserve">Утрамбовать  снег на дорожке </w:t>
            </w:r>
          </w:p>
          <w:p w:rsidR="006745A7" w:rsidRPr="00C06FC5" w:rsidRDefault="006745A7" w:rsidP="006745A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</w:rPr>
            </w:pPr>
            <w:r w:rsidRPr="00C06FC5">
              <w:rPr>
                <w:rFonts w:ascii="Times New Roman" w:eastAsia="Calibri" w:hAnsi="Times New Roman" w:cs="Times New Roman"/>
                <w:b/>
              </w:rPr>
              <w:lastRenderedPageBreak/>
              <w:t xml:space="preserve">Самостоятельная деятельность </w:t>
            </w:r>
          </w:p>
          <w:p w:rsidR="006745A7" w:rsidRPr="00C06FC5" w:rsidRDefault="006745A7" w:rsidP="006745A7">
            <w:pPr>
              <w:pStyle w:val="Style9"/>
              <w:widowControl/>
              <w:spacing w:line="240" w:lineRule="auto"/>
              <w:ind w:right="-10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6FC5">
              <w:rPr>
                <w:rFonts w:ascii="Times New Roman" w:eastAsia="Calibri" w:hAnsi="Times New Roman" w:cs="Times New Roman"/>
                <w:sz w:val="22"/>
                <w:szCs w:val="22"/>
              </w:rPr>
              <w:t>Игры по желанию.</w:t>
            </w:r>
          </w:p>
        </w:tc>
        <w:tc>
          <w:tcPr>
            <w:tcW w:w="2835" w:type="dxa"/>
          </w:tcPr>
          <w:p w:rsidR="006745A7" w:rsidRPr="00C06FC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C06FC5">
              <w:rPr>
                <w:rFonts w:ascii="Times New Roman" w:hAnsi="Times New Roman" w:cs="Times New Roman"/>
                <w:b/>
              </w:rPr>
              <w:lastRenderedPageBreak/>
              <w:t>Карточка №16</w:t>
            </w:r>
          </w:p>
          <w:p w:rsidR="006745A7" w:rsidRPr="00C06FC5" w:rsidRDefault="006745A7" w:rsidP="006745A7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C06FC5">
              <w:rPr>
                <w:rFonts w:ascii="Times New Roman" w:hAnsi="Times New Roman"/>
                <w:b/>
                <w:lang w:val="kk-KZ"/>
              </w:rPr>
              <w:t>Наблюдение за птицами</w:t>
            </w:r>
            <w:r w:rsidRPr="00C06FC5">
              <w:rPr>
                <w:rFonts w:ascii="Times New Roman" w:hAnsi="Times New Roman"/>
                <w:lang w:val="kk-KZ"/>
              </w:rPr>
              <w:t>.</w:t>
            </w:r>
          </w:p>
          <w:p w:rsidR="006745A7" w:rsidRPr="00C06FC5" w:rsidRDefault="006745A7" w:rsidP="006745A7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C06FC5">
              <w:rPr>
                <w:rFonts w:ascii="Times New Roman" w:hAnsi="Times New Roman"/>
                <w:b/>
              </w:rPr>
              <w:t>синица, снегирь, сорока, воробей, голубь</w:t>
            </w:r>
          </w:p>
          <w:p w:rsidR="006745A7" w:rsidRPr="00C06FC5" w:rsidRDefault="006745A7" w:rsidP="006745A7">
            <w:pPr>
              <w:spacing w:after="0" w:line="240" w:lineRule="auto"/>
              <w:ind w:left="-43" w:right="-108"/>
              <w:rPr>
                <w:rFonts w:ascii="Times New Roman" w:hAnsi="Times New Roman" w:cs="Times New Roman"/>
                <w:bCs/>
              </w:rPr>
            </w:pPr>
            <w:r w:rsidRPr="00C06FC5">
              <w:rPr>
                <w:rFonts w:ascii="Times New Roman" w:hAnsi="Times New Roman" w:cs="Times New Roman"/>
                <w:b/>
              </w:rPr>
              <w:t>Цель:</w:t>
            </w:r>
            <w:r w:rsidRPr="00C06FC5">
              <w:rPr>
                <w:rFonts w:ascii="Times New Roman" w:hAnsi="Times New Roman" w:cs="Times New Roman"/>
              </w:rPr>
              <w:t xml:space="preserve"> расширять знания о зимующих птицах.</w:t>
            </w:r>
            <w:r w:rsidRPr="00C06FC5">
              <w:rPr>
                <w:rFonts w:ascii="Times New Roman" w:eastAsia="Arial Unicode MS" w:hAnsi="Times New Roman" w:cs="Times New Roman"/>
              </w:rPr>
              <w:t xml:space="preserve"> Воспиты-вать уме</w:t>
            </w:r>
            <w:r w:rsidRPr="00C06FC5">
              <w:rPr>
                <w:rFonts w:ascii="Times New Roman" w:hAnsi="Times New Roman" w:cs="Times New Roman"/>
              </w:rPr>
              <w:t xml:space="preserve">ние </w:t>
            </w:r>
            <w:r w:rsidRPr="00C06FC5">
              <w:rPr>
                <w:rFonts w:ascii="Times New Roman" w:eastAsia="Arial Unicode MS" w:hAnsi="Times New Roman" w:cs="Times New Roman"/>
              </w:rPr>
              <w:t>сострадать, оказывать помощь, прояв-лять заботу о пернатых.</w:t>
            </w:r>
          </w:p>
          <w:p w:rsidR="006745A7" w:rsidRPr="00C06FC5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C06FC5">
              <w:rPr>
                <w:rFonts w:ascii="Times New Roman" w:eastAsia="Calibri" w:hAnsi="Times New Roman" w:cs="Times New Roman"/>
                <w:b/>
              </w:rPr>
              <w:t xml:space="preserve">Почему так называются? </w:t>
            </w:r>
          </w:p>
          <w:p w:rsidR="006745A7" w:rsidRPr="00C06FC5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C06FC5">
              <w:rPr>
                <w:rFonts w:ascii="Times New Roman" w:eastAsia="Calibri" w:hAnsi="Times New Roman" w:cs="Times New Roman"/>
              </w:rPr>
              <w:t>Снегирь</w:t>
            </w:r>
            <w:r w:rsidRPr="00C06FC5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C06FC5">
              <w:rPr>
                <w:rFonts w:ascii="Times New Roman" w:eastAsia="Calibri" w:hAnsi="Times New Roman" w:cs="Times New Roman"/>
              </w:rPr>
              <w:t>снег выпадает, снегирь прилетает.</w:t>
            </w:r>
            <w:r w:rsidRPr="00C06FC5">
              <w:rPr>
                <w:rFonts w:ascii="Times New Roman" w:hAnsi="Times New Roman" w:cs="Times New Roman"/>
              </w:rPr>
              <w:t xml:space="preserve"> </w:t>
            </w:r>
            <w:r w:rsidRPr="00C06FC5">
              <w:rPr>
                <w:rFonts w:ascii="Times New Roman" w:eastAsia="Calibri" w:hAnsi="Times New Roman" w:cs="Times New Roman"/>
              </w:rPr>
              <w:t>Голубь - от слова голубой.</w:t>
            </w:r>
          </w:p>
          <w:p w:rsidR="006745A7" w:rsidRPr="00C06FC5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C06FC5">
              <w:rPr>
                <w:rFonts w:ascii="Times New Roman" w:eastAsia="Calibri" w:hAnsi="Times New Roman" w:cs="Times New Roman"/>
                <w:b/>
              </w:rPr>
              <w:t>Стихотворения.</w:t>
            </w:r>
          </w:p>
          <w:p w:rsidR="006745A7" w:rsidRPr="00C06FC5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C06FC5">
              <w:rPr>
                <w:rFonts w:ascii="Times New Roman" w:hAnsi="Times New Roman"/>
              </w:rPr>
              <w:t xml:space="preserve"> В. Берестов «О чем поют воробушки» А. Дуйсенбиев «Зимняя забота»</w:t>
            </w:r>
          </w:p>
          <w:p w:rsidR="006745A7" w:rsidRPr="00C06FC5" w:rsidRDefault="006745A7" w:rsidP="006745A7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C06FC5">
              <w:rPr>
                <w:rFonts w:ascii="Times New Roman" w:hAnsi="Times New Roman"/>
                <w:b/>
                <w:lang w:val="kk-KZ"/>
              </w:rPr>
              <w:t>П/и:</w:t>
            </w:r>
            <w:r w:rsidRPr="00C06FC5">
              <w:rPr>
                <w:rFonts w:ascii="Times New Roman" w:hAnsi="Times New Roman"/>
                <w:lang w:val="kk-KZ"/>
              </w:rPr>
              <w:t xml:space="preserve"> «Совушка»</w:t>
            </w:r>
          </w:p>
          <w:p w:rsidR="006745A7" w:rsidRPr="00C06FC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06FC5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C06FC5">
              <w:rPr>
                <w:rFonts w:ascii="Times New Roman" w:hAnsi="Times New Roman" w:cs="Times New Roman"/>
              </w:rPr>
              <w:t xml:space="preserve">Развивать ловкость, </w:t>
            </w:r>
          </w:p>
          <w:p w:rsidR="006745A7" w:rsidRPr="00C06FC5" w:rsidRDefault="006745A7" w:rsidP="006745A7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C06FC5">
              <w:rPr>
                <w:rFonts w:ascii="Times New Roman" w:hAnsi="Times New Roman"/>
                <w:b/>
                <w:lang w:val="kk-KZ"/>
              </w:rPr>
              <w:t>Труд</w:t>
            </w:r>
            <w:r w:rsidRPr="00C06FC5">
              <w:rPr>
                <w:rFonts w:ascii="Times New Roman" w:hAnsi="Times New Roman"/>
                <w:lang w:val="kk-KZ"/>
              </w:rPr>
              <w:t>. Посыпание дорожек песком.Кормление птиц</w:t>
            </w:r>
          </w:p>
          <w:p w:rsidR="006745A7" w:rsidRPr="00C06FC5" w:rsidRDefault="006745A7" w:rsidP="006745A7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C06FC5">
              <w:rPr>
                <w:rFonts w:ascii="Times New Roman" w:hAnsi="Times New Roman"/>
                <w:b/>
                <w:lang w:val="kk-KZ"/>
              </w:rPr>
              <w:t>Д/и:</w:t>
            </w:r>
            <w:r w:rsidRPr="00C06FC5">
              <w:rPr>
                <w:rFonts w:ascii="Times New Roman" w:hAnsi="Times New Roman"/>
                <w:lang w:val="kk-KZ"/>
              </w:rPr>
              <w:t xml:space="preserve"> «Опиши, мы отгадаем».</w:t>
            </w:r>
          </w:p>
          <w:p w:rsidR="006745A7" w:rsidRPr="00C06FC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06FC5">
              <w:rPr>
                <w:rFonts w:ascii="Times New Roman" w:eastAsia="Calibri" w:hAnsi="Times New Roman" w:cs="Times New Roman"/>
                <w:b/>
              </w:rPr>
              <w:lastRenderedPageBreak/>
              <w:t>Самостоятельная деятельность</w:t>
            </w:r>
          </w:p>
        </w:tc>
        <w:tc>
          <w:tcPr>
            <w:tcW w:w="2693" w:type="dxa"/>
          </w:tcPr>
          <w:p w:rsidR="006745A7" w:rsidRPr="00C06FC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06FC5">
              <w:rPr>
                <w:rFonts w:ascii="Times New Roman" w:hAnsi="Times New Roman" w:cs="Times New Roman"/>
                <w:b/>
              </w:rPr>
              <w:lastRenderedPageBreak/>
              <w:t>Карточка №9</w:t>
            </w:r>
          </w:p>
          <w:p w:rsidR="006745A7" w:rsidRPr="00C06FC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06FC5">
              <w:rPr>
                <w:rFonts w:ascii="Times New Roman" w:hAnsi="Times New Roman" w:cs="Times New Roman"/>
                <w:b/>
              </w:rPr>
              <w:t>Наблюдение за узорами на стекле.</w:t>
            </w:r>
          </w:p>
          <w:p w:rsidR="006745A7" w:rsidRPr="00C06FC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06FC5">
              <w:rPr>
                <w:rFonts w:ascii="Times New Roman" w:hAnsi="Times New Roman" w:cs="Times New Roman"/>
                <w:b/>
              </w:rPr>
              <w:t>Цель:</w:t>
            </w:r>
            <w:r w:rsidRPr="00C06FC5">
              <w:rPr>
                <w:rFonts w:ascii="Times New Roman" w:hAnsi="Times New Roman" w:cs="Times New Roman"/>
              </w:rPr>
              <w:t xml:space="preserve">Развивать способ-ность любоваться красотой узоров; воображение- нахо-дить знакомые предметы, животных и т.д.). </w:t>
            </w:r>
          </w:p>
          <w:p w:rsidR="006745A7" w:rsidRPr="00C06FC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06FC5">
              <w:rPr>
                <w:rFonts w:ascii="Times New Roman" w:hAnsi="Times New Roman" w:cs="Times New Roman"/>
                <w:b/>
              </w:rPr>
              <w:t>Загадка</w:t>
            </w:r>
          </w:p>
          <w:p w:rsidR="006745A7" w:rsidRPr="00C06FC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06FC5">
              <w:rPr>
                <w:rFonts w:ascii="Times New Roman" w:hAnsi="Times New Roman" w:cs="Times New Roman"/>
              </w:rPr>
              <w:t>Мороз все время занят делом,Он не может зря сидеть.Он рисует кистью белой, не в альбоме, на стекле.     (Узоры)</w:t>
            </w:r>
            <w:r w:rsidRPr="00C06FC5">
              <w:rPr>
                <w:rFonts w:ascii="Times New Roman" w:hAnsi="Times New Roman" w:cs="Times New Roman"/>
              </w:rPr>
              <w:tab/>
            </w:r>
          </w:p>
          <w:p w:rsidR="006745A7" w:rsidRPr="00C06FC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06FC5">
              <w:rPr>
                <w:rFonts w:ascii="Times New Roman" w:hAnsi="Times New Roman" w:cs="Times New Roman"/>
                <w:b/>
              </w:rPr>
              <w:t>П / игра</w:t>
            </w:r>
            <w:r w:rsidRPr="00C06FC5">
              <w:rPr>
                <w:rFonts w:ascii="Times New Roman" w:hAnsi="Times New Roman" w:cs="Times New Roman"/>
              </w:rPr>
              <w:t>. «По снежному мостику»</w:t>
            </w:r>
          </w:p>
          <w:p w:rsidR="006745A7" w:rsidRPr="00C06FC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06FC5">
              <w:rPr>
                <w:rFonts w:ascii="Times New Roman" w:hAnsi="Times New Roman" w:cs="Times New Roman"/>
                <w:b/>
              </w:rPr>
              <w:t>Труд:</w:t>
            </w:r>
            <w:r w:rsidRPr="00C06FC5">
              <w:rPr>
                <w:rFonts w:ascii="Times New Roman" w:hAnsi="Times New Roman" w:cs="Times New Roman"/>
              </w:rPr>
              <w:t xml:space="preserve"> Сметать снег с лавочек.</w:t>
            </w:r>
          </w:p>
          <w:p w:rsidR="006745A7" w:rsidRPr="00C06FC5" w:rsidRDefault="006745A7" w:rsidP="006745A7">
            <w:pPr>
              <w:spacing w:after="0" w:line="240" w:lineRule="auto"/>
              <w:ind w:right="-108"/>
              <w:rPr>
                <w:rStyle w:val="FontStyle18"/>
              </w:rPr>
            </w:pPr>
            <w:r w:rsidRPr="00C06FC5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  <w:r w:rsidRPr="00C06FC5">
              <w:rPr>
                <w:rFonts w:ascii="Times New Roman" w:hAnsi="Times New Roman" w:cs="Times New Roman"/>
              </w:rPr>
              <w:t>. Катание на горке.</w:t>
            </w:r>
          </w:p>
        </w:tc>
        <w:tc>
          <w:tcPr>
            <w:tcW w:w="2835" w:type="dxa"/>
            <w:gridSpan w:val="2"/>
          </w:tcPr>
          <w:p w:rsidR="006745A7" w:rsidRPr="00C06FC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06FC5">
              <w:rPr>
                <w:rFonts w:ascii="Times New Roman" w:hAnsi="Times New Roman" w:cs="Times New Roman"/>
                <w:b/>
              </w:rPr>
              <w:t>Карточка №1</w:t>
            </w:r>
          </w:p>
          <w:p w:rsidR="006745A7" w:rsidRPr="00C06FC5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6FC5">
              <w:rPr>
                <w:rFonts w:ascii="Times New Roman" w:hAnsi="Times New Roman" w:cs="Times New Roman"/>
                <w:b/>
              </w:rPr>
              <w:t>Наблюдение за погодой</w:t>
            </w:r>
          </w:p>
          <w:p w:rsidR="006745A7" w:rsidRPr="00C06FC5" w:rsidRDefault="006745A7" w:rsidP="0067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FC5">
              <w:rPr>
                <w:rFonts w:ascii="Times New Roman" w:hAnsi="Times New Roman" w:cs="Times New Roman"/>
                <w:b/>
              </w:rPr>
              <w:t>Цель</w:t>
            </w:r>
            <w:r w:rsidRPr="00C06FC5">
              <w:rPr>
                <w:rFonts w:ascii="Times New Roman" w:hAnsi="Times New Roman" w:cs="Times New Roman"/>
              </w:rPr>
              <w:t xml:space="preserve">: Формировать у детей представления о зимних изменениях в неживой природе.В январе: короткие дни, солнце редкий гость, погода пасмурная, часто идет снег, метели. Снег глубокий. </w:t>
            </w:r>
            <w:r w:rsidRPr="00C06FC5">
              <w:rPr>
                <w:rFonts w:ascii="Times New Roman" w:hAnsi="Times New Roman" w:cs="Times New Roman"/>
                <w:lang w:val="en-US"/>
              </w:rPr>
              <w:t>T</w:t>
            </w:r>
            <w:r w:rsidRPr="00C06FC5">
              <w:rPr>
                <w:rFonts w:ascii="Times New Roman" w:hAnsi="Times New Roman" w:cs="Times New Roman"/>
              </w:rPr>
              <w:t xml:space="preserve"> *воздуха ниже нуля. </w:t>
            </w:r>
          </w:p>
          <w:p w:rsidR="006745A7" w:rsidRPr="00C06FC5" w:rsidRDefault="006745A7" w:rsidP="006745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06FC5">
              <w:rPr>
                <w:rFonts w:ascii="Times New Roman" w:hAnsi="Times New Roman" w:cs="Times New Roman"/>
                <w:b/>
              </w:rPr>
              <w:t>Загадка.</w:t>
            </w:r>
          </w:p>
          <w:p w:rsidR="006745A7" w:rsidRPr="00C06FC5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6FC5">
              <w:rPr>
                <w:rFonts w:ascii="Times New Roman" w:hAnsi="Times New Roman" w:cs="Times New Roman"/>
                <w:bCs/>
              </w:rPr>
              <w:t>Хоть сама и снег, и лед,</w:t>
            </w:r>
          </w:p>
          <w:p w:rsidR="006745A7" w:rsidRPr="00C06FC5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6FC5">
              <w:rPr>
                <w:rFonts w:ascii="Times New Roman" w:hAnsi="Times New Roman" w:cs="Times New Roman"/>
                <w:bCs/>
              </w:rPr>
              <w:t xml:space="preserve">А уходит – слезы льет.    </w:t>
            </w:r>
          </w:p>
          <w:p w:rsidR="006745A7" w:rsidRPr="00C06FC5" w:rsidRDefault="006745A7" w:rsidP="0067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FC5">
              <w:rPr>
                <w:rFonts w:ascii="Times New Roman" w:hAnsi="Times New Roman" w:cs="Times New Roman"/>
                <w:b/>
              </w:rPr>
              <w:t>поговорка:«</w:t>
            </w:r>
            <w:r w:rsidRPr="00C06FC5">
              <w:rPr>
                <w:rFonts w:ascii="Times New Roman" w:hAnsi="Times New Roman" w:cs="Times New Roman"/>
              </w:rPr>
              <w:t xml:space="preserve">Декабрь год кончает, зиму начинает»; </w:t>
            </w:r>
          </w:p>
          <w:p w:rsidR="006745A7" w:rsidRPr="00C06FC5" w:rsidRDefault="006745A7" w:rsidP="006745A7">
            <w:pPr>
              <w:spacing w:after="0" w:line="240" w:lineRule="auto"/>
              <w:jc w:val="both"/>
              <w:rPr>
                <w:b/>
              </w:rPr>
            </w:pPr>
            <w:r w:rsidRPr="00C06FC5">
              <w:rPr>
                <w:rFonts w:ascii="Times New Roman" w:hAnsi="Times New Roman" w:cs="Times New Roman"/>
                <w:b/>
              </w:rPr>
              <w:t>П/ игра«Сбей кеглю»</w:t>
            </w:r>
            <w:r w:rsidRPr="00C06FC5">
              <w:rPr>
                <w:b/>
              </w:rPr>
              <w:t xml:space="preserve">  </w:t>
            </w:r>
          </w:p>
          <w:p w:rsidR="006745A7" w:rsidRPr="00C06FC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06FC5">
              <w:rPr>
                <w:rFonts w:ascii="Times New Roman" w:hAnsi="Times New Roman" w:cs="Times New Roman"/>
                <w:b/>
              </w:rPr>
              <w:t xml:space="preserve">Труд </w:t>
            </w:r>
            <w:r w:rsidRPr="00C06FC5">
              <w:rPr>
                <w:rFonts w:ascii="Times New Roman" w:hAnsi="Times New Roman" w:cs="Times New Roman"/>
              </w:rPr>
              <w:t>на участке по необходимости.</w:t>
            </w:r>
          </w:p>
          <w:p w:rsidR="006745A7" w:rsidRPr="00C06FC5" w:rsidRDefault="006745A7" w:rsidP="0067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FC5">
              <w:rPr>
                <w:rFonts w:ascii="Times New Roman" w:hAnsi="Times New Roman" w:cs="Times New Roman"/>
                <w:b/>
              </w:rPr>
              <w:t xml:space="preserve">Д/и </w:t>
            </w:r>
            <w:r w:rsidRPr="00C06FC5">
              <w:rPr>
                <w:rFonts w:ascii="Times New Roman" w:hAnsi="Times New Roman" w:cs="Times New Roman"/>
              </w:rPr>
              <w:t xml:space="preserve">«Подбери определение к слову погода» (снежная, морозная, холодная,… </w:t>
            </w:r>
          </w:p>
          <w:p w:rsidR="006745A7" w:rsidRPr="00C06FC5" w:rsidRDefault="006745A7" w:rsidP="006745A7">
            <w:pPr>
              <w:spacing w:after="0" w:line="240" w:lineRule="auto"/>
              <w:ind w:right="-108"/>
              <w:rPr>
                <w:b/>
              </w:rPr>
            </w:pPr>
            <w:r w:rsidRPr="00C06FC5">
              <w:rPr>
                <w:rFonts w:ascii="Times New Roman" w:eastAsia="Calibri" w:hAnsi="Times New Roman" w:cs="Times New Roman"/>
                <w:b/>
              </w:rPr>
              <w:lastRenderedPageBreak/>
              <w:t>Самостоятельная деятельность</w:t>
            </w:r>
          </w:p>
        </w:tc>
        <w:tc>
          <w:tcPr>
            <w:tcW w:w="2410" w:type="dxa"/>
          </w:tcPr>
          <w:p w:rsidR="006745A7" w:rsidRPr="00C06FC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06FC5">
              <w:rPr>
                <w:rFonts w:ascii="Times New Roman" w:hAnsi="Times New Roman" w:cs="Times New Roman"/>
                <w:b/>
              </w:rPr>
              <w:lastRenderedPageBreak/>
              <w:t>Карточка №2</w:t>
            </w:r>
          </w:p>
          <w:p w:rsidR="006745A7" w:rsidRPr="00C06FC5" w:rsidRDefault="006745A7" w:rsidP="006745A7">
            <w:pPr>
              <w:spacing w:after="0" w:line="240" w:lineRule="auto"/>
              <w:ind w:left="-108" w:right="-108"/>
              <w:rPr>
                <w:b/>
              </w:rPr>
            </w:pPr>
            <w:r w:rsidRPr="00C06FC5">
              <w:rPr>
                <w:rFonts w:ascii="Times New Roman" w:hAnsi="Times New Roman" w:cs="Times New Roman"/>
                <w:b/>
              </w:rPr>
              <w:t>Наблюдение за снегопадом</w:t>
            </w:r>
          </w:p>
          <w:p w:rsidR="006745A7" w:rsidRPr="00C06FC5" w:rsidRDefault="006745A7" w:rsidP="006745A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C06FC5">
              <w:rPr>
                <w:rFonts w:ascii="Times New Roman" w:hAnsi="Times New Roman" w:cs="Times New Roman"/>
                <w:b/>
              </w:rPr>
              <w:t>Цель</w:t>
            </w:r>
            <w:r w:rsidRPr="00C06FC5">
              <w:rPr>
                <w:rFonts w:ascii="Times New Roman" w:hAnsi="Times New Roman" w:cs="Times New Roman"/>
              </w:rPr>
              <w:t>:</w:t>
            </w:r>
            <w:r w:rsidRPr="00C06FC5">
              <w:rPr>
                <w:b/>
              </w:rPr>
              <w:t xml:space="preserve"> </w:t>
            </w:r>
            <w:r w:rsidRPr="00C06FC5">
              <w:rPr>
                <w:rFonts w:ascii="Times New Roman" w:hAnsi="Times New Roman" w:cs="Times New Roman"/>
              </w:rPr>
              <w:t xml:space="preserve">Дать детям понятие о снегопаде. Объяснить что,  во время снегопада появляются низкие тучи, все вокруг темнеет и начинает падать снег: кажется, что с неба сплошным потоком летит пух (пушистый, белый, легкий). </w:t>
            </w:r>
          </w:p>
          <w:p w:rsidR="006745A7" w:rsidRPr="00C06FC5" w:rsidRDefault="006745A7" w:rsidP="006745A7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C06FC5">
              <w:rPr>
                <w:rFonts w:ascii="Times New Roman" w:eastAsia="Calibri" w:hAnsi="Times New Roman" w:cs="Times New Roman"/>
                <w:b/>
              </w:rPr>
              <w:t>П</w:t>
            </w:r>
            <w:r w:rsidRPr="00C06FC5">
              <w:rPr>
                <w:rFonts w:ascii="Times New Roman" w:hAnsi="Times New Roman" w:cs="Times New Roman"/>
                <w:b/>
              </w:rPr>
              <w:t>/</w:t>
            </w:r>
            <w:r w:rsidRPr="00C06FC5">
              <w:rPr>
                <w:rFonts w:ascii="Times New Roman" w:eastAsia="Calibri" w:hAnsi="Times New Roman" w:cs="Times New Roman"/>
                <w:b/>
              </w:rPr>
              <w:t xml:space="preserve">игра </w:t>
            </w:r>
            <w:r w:rsidRPr="00C06FC5">
              <w:rPr>
                <w:rFonts w:ascii="Times New Roman" w:eastAsia="Calibri" w:hAnsi="Times New Roman" w:cs="Times New Roman"/>
              </w:rPr>
              <w:t>«</w:t>
            </w:r>
            <w:r w:rsidRPr="00C06FC5">
              <w:rPr>
                <w:rFonts w:ascii="Times New Roman" w:hAnsi="Times New Roman" w:cs="Times New Roman"/>
              </w:rPr>
              <w:t xml:space="preserve">Ловишки со снежком»  </w:t>
            </w:r>
          </w:p>
          <w:p w:rsidR="006745A7" w:rsidRPr="00C06FC5" w:rsidRDefault="006745A7" w:rsidP="006745A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C06FC5">
              <w:rPr>
                <w:rFonts w:ascii="Times New Roman" w:eastAsia="Calibri" w:hAnsi="Times New Roman" w:cs="Times New Roman"/>
                <w:b/>
              </w:rPr>
              <w:t xml:space="preserve">Труд: </w:t>
            </w:r>
            <w:r w:rsidRPr="00C06FC5">
              <w:rPr>
                <w:rFonts w:ascii="Times New Roman" w:hAnsi="Times New Roman" w:cs="Times New Roman"/>
              </w:rPr>
              <w:t>Из снега делать снежные валы.</w:t>
            </w:r>
          </w:p>
          <w:p w:rsidR="006745A7" w:rsidRPr="00C06FC5" w:rsidRDefault="006745A7" w:rsidP="006745A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</w:rPr>
            </w:pPr>
            <w:r w:rsidRPr="00C06FC5">
              <w:rPr>
                <w:rFonts w:ascii="Times New Roman" w:hAnsi="Times New Roman" w:cs="Times New Roman"/>
                <w:b/>
              </w:rPr>
              <w:t>Д/и «</w:t>
            </w:r>
            <w:r w:rsidRPr="00C06FC5">
              <w:rPr>
                <w:rFonts w:ascii="Times New Roman" w:hAnsi="Times New Roman" w:cs="Times New Roman"/>
              </w:rPr>
              <w:t>Рассмотри снежинку</w:t>
            </w:r>
            <w:r w:rsidRPr="00C06FC5">
              <w:rPr>
                <w:rFonts w:ascii="Times New Roman" w:hAnsi="Times New Roman" w:cs="Times New Roman"/>
                <w:b/>
              </w:rPr>
              <w:t>».</w:t>
            </w:r>
          </w:p>
          <w:p w:rsidR="006745A7" w:rsidRPr="00C06FC5" w:rsidRDefault="006745A7" w:rsidP="006745A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C06FC5">
              <w:rPr>
                <w:rFonts w:ascii="Times New Roman" w:hAnsi="Times New Roman" w:cs="Times New Roman"/>
                <w:b/>
              </w:rPr>
              <w:t xml:space="preserve">Вывод: </w:t>
            </w:r>
            <w:r w:rsidRPr="00C06FC5">
              <w:rPr>
                <w:rFonts w:ascii="Times New Roman" w:hAnsi="Times New Roman" w:cs="Times New Roman"/>
              </w:rPr>
              <w:t xml:space="preserve">При всем разнооб-разии есть общее у снежи-нок – </w:t>
            </w:r>
            <w:r w:rsidRPr="00C06FC5">
              <w:rPr>
                <w:rFonts w:ascii="Times New Roman" w:hAnsi="Times New Roman" w:cs="Times New Roman"/>
              </w:rPr>
              <w:lastRenderedPageBreak/>
              <w:t xml:space="preserve">наличие строго опред. количества лучей. </w:t>
            </w:r>
          </w:p>
          <w:p w:rsidR="006745A7" w:rsidRPr="00C06FC5" w:rsidRDefault="006745A7" w:rsidP="006745A7">
            <w:pPr>
              <w:spacing w:after="0" w:line="240" w:lineRule="auto"/>
              <w:ind w:left="-108" w:right="-108"/>
              <w:rPr>
                <w:b/>
              </w:rPr>
            </w:pPr>
            <w:r w:rsidRPr="00C06FC5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деятельность. </w:t>
            </w:r>
            <w:r w:rsidRPr="00C06FC5">
              <w:rPr>
                <w:rFonts w:ascii="Times New Roman" w:eastAsia="Calibri" w:hAnsi="Times New Roman" w:cs="Times New Roman"/>
              </w:rPr>
              <w:t>Игра в снежки</w:t>
            </w:r>
          </w:p>
        </w:tc>
      </w:tr>
    </w:tbl>
    <w:p w:rsidR="006745A7" w:rsidRPr="009C7B52" w:rsidRDefault="006745A7" w:rsidP="006745A7">
      <w:pPr>
        <w:tabs>
          <w:tab w:val="left" w:pos="11520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9C7B52">
        <w:rPr>
          <w:rFonts w:ascii="Times New Roman" w:hAnsi="Times New Roman" w:cs="Times New Roman"/>
          <w:b/>
        </w:rPr>
        <w:lastRenderedPageBreak/>
        <w:t>_________________</w:t>
      </w:r>
    </w:p>
    <w:p w:rsidR="006745A7" w:rsidRDefault="006745A7" w:rsidP="006745A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6745A7" w:rsidRDefault="006745A7" w:rsidP="006745A7">
      <w:pPr>
        <w:spacing w:after="0" w:line="240" w:lineRule="auto"/>
        <w:ind w:right="-108"/>
        <w:rPr>
          <w:rFonts w:ascii="Times New Roman" w:hAnsi="Times New Roman"/>
        </w:rPr>
      </w:pPr>
    </w:p>
    <w:p w:rsidR="006745A7" w:rsidRDefault="006745A7" w:rsidP="006745A7">
      <w:pPr>
        <w:spacing w:after="0" w:line="240" w:lineRule="auto"/>
        <w:ind w:right="-64"/>
        <w:rPr>
          <w:rFonts w:ascii="Times New Roman" w:hAnsi="Times New Roman" w:cs="Times New Roman"/>
          <w:b/>
          <w:color w:val="000000"/>
          <w:spacing w:val="1"/>
        </w:rPr>
      </w:pPr>
    </w:p>
    <w:p w:rsidR="006745A7" w:rsidRDefault="006745A7" w:rsidP="006745A7">
      <w:pPr>
        <w:spacing w:after="0" w:line="240" w:lineRule="auto"/>
        <w:ind w:right="-64"/>
        <w:rPr>
          <w:rFonts w:ascii="Times New Roman" w:hAnsi="Times New Roman" w:cs="Times New Roman"/>
          <w:b/>
          <w:color w:val="000000"/>
          <w:spacing w:val="1"/>
        </w:rPr>
      </w:pPr>
    </w:p>
    <w:p w:rsidR="006745A7" w:rsidRDefault="006745A7" w:rsidP="006745A7">
      <w:pPr>
        <w:spacing w:after="0" w:line="240" w:lineRule="auto"/>
        <w:ind w:right="-64"/>
        <w:rPr>
          <w:rFonts w:ascii="Times New Roman" w:hAnsi="Times New Roman" w:cs="Times New Roman"/>
          <w:b/>
          <w:color w:val="000000"/>
          <w:spacing w:val="1"/>
        </w:rPr>
      </w:pPr>
    </w:p>
    <w:p w:rsidR="006745A7" w:rsidRDefault="006745A7" w:rsidP="006745A7">
      <w:pPr>
        <w:spacing w:after="0" w:line="240" w:lineRule="auto"/>
        <w:ind w:right="-64"/>
        <w:rPr>
          <w:rFonts w:ascii="Times New Roman" w:hAnsi="Times New Roman" w:cs="Times New Roman"/>
          <w:b/>
          <w:color w:val="000000"/>
          <w:spacing w:val="1"/>
        </w:rPr>
      </w:pPr>
    </w:p>
    <w:p w:rsidR="006745A7" w:rsidRDefault="006745A7" w:rsidP="006745A7">
      <w:pPr>
        <w:spacing w:after="0" w:line="240" w:lineRule="auto"/>
        <w:ind w:right="-64"/>
        <w:rPr>
          <w:rFonts w:ascii="Times New Roman" w:hAnsi="Times New Roman" w:cs="Times New Roman"/>
          <w:b/>
          <w:color w:val="000000"/>
          <w:spacing w:val="1"/>
        </w:rPr>
      </w:pPr>
    </w:p>
    <w:p w:rsidR="006745A7" w:rsidRPr="009C7B52" w:rsidRDefault="006745A7" w:rsidP="006745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7B52">
        <w:rPr>
          <w:rFonts w:ascii="Times New Roman" w:hAnsi="Times New Roman" w:cs="Times New Roman"/>
          <w:b/>
        </w:rPr>
        <w:t>Циклограмма воспитательно -образовательного процесса</w:t>
      </w:r>
    </w:p>
    <w:p w:rsidR="006745A7" w:rsidRDefault="00DF05BD" w:rsidP="006745A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Theme="majorBidi" w:hAnsiTheme="majorBidi" w:cstheme="majorBidi"/>
          <w:bCs/>
          <w:kern w:val="36"/>
        </w:rPr>
        <w:t>«КГУ общеобразовательная школа с. Спиридоновка</w:t>
      </w:r>
      <w:r w:rsidR="006745A7" w:rsidRPr="009C7B52">
        <w:rPr>
          <w:rFonts w:ascii="Times New Roman" w:hAnsi="Times New Roman" w:cs="Times New Roman"/>
          <w:b/>
        </w:rPr>
        <w:t>» (</w:t>
      </w:r>
      <w:r w:rsidR="006745A7">
        <w:rPr>
          <w:rFonts w:ascii="Times New Roman" w:hAnsi="Times New Roman" w:cs="Times New Roman"/>
          <w:b/>
        </w:rPr>
        <w:t>22.01</w:t>
      </w:r>
      <w:r w:rsidR="006745A7" w:rsidRPr="009C7B52">
        <w:rPr>
          <w:rFonts w:ascii="Times New Roman" w:hAnsi="Times New Roman" w:cs="Times New Roman"/>
          <w:b/>
        </w:rPr>
        <w:t>.202</w:t>
      </w:r>
      <w:r w:rsidR="006745A7">
        <w:rPr>
          <w:rFonts w:ascii="Times New Roman" w:hAnsi="Times New Roman" w:cs="Times New Roman"/>
          <w:b/>
        </w:rPr>
        <w:t>4</w:t>
      </w:r>
      <w:r w:rsidR="006745A7" w:rsidRPr="009C7B52">
        <w:rPr>
          <w:rFonts w:ascii="Times New Roman" w:hAnsi="Times New Roman" w:cs="Times New Roman"/>
          <w:b/>
        </w:rPr>
        <w:t xml:space="preserve"> г. - </w:t>
      </w:r>
      <w:r w:rsidR="006745A7">
        <w:rPr>
          <w:rFonts w:ascii="Times New Roman" w:hAnsi="Times New Roman" w:cs="Times New Roman"/>
          <w:b/>
        </w:rPr>
        <w:t>26.01</w:t>
      </w:r>
      <w:r w:rsidR="006745A7" w:rsidRPr="009C7B52">
        <w:rPr>
          <w:rFonts w:ascii="Times New Roman" w:hAnsi="Times New Roman" w:cs="Times New Roman"/>
          <w:b/>
        </w:rPr>
        <w:t>.202</w:t>
      </w:r>
      <w:r w:rsidR="006745A7">
        <w:rPr>
          <w:rFonts w:ascii="Times New Roman" w:hAnsi="Times New Roman" w:cs="Times New Roman"/>
          <w:b/>
        </w:rPr>
        <w:t>4</w:t>
      </w:r>
      <w:r w:rsidR="006745A7" w:rsidRPr="009C7B52">
        <w:rPr>
          <w:rFonts w:ascii="Times New Roman" w:hAnsi="Times New Roman" w:cs="Times New Roman"/>
          <w:b/>
        </w:rPr>
        <w:t>г.)</w:t>
      </w:r>
      <w:r w:rsidR="006745A7">
        <w:rPr>
          <w:rFonts w:ascii="Times New Roman" w:hAnsi="Times New Roman" w:cs="Times New Roman"/>
          <w:b/>
        </w:rPr>
        <w:t xml:space="preserve">   </w:t>
      </w:r>
    </w:p>
    <w:p w:rsidR="006745A7" w:rsidRPr="009C7B52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6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2835"/>
        <w:gridCol w:w="2835"/>
        <w:gridCol w:w="142"/>
        <w:gridCol w:w="2580"/>
        <w:gridCol w:w="2410"/>
      </w:tblGrid>
      <w:tr w:rsidR="006745A7" w:rsidRPr="009C7B52" w:rsidTr="006745A7">
        <w:tc>
          <w:tcPr>
            <w:tcW w:w="1985" w:type="dxa"/>
          </w:tcPr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35" w:type="dxa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Понедельник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35" w:type="dxa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Вторник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35" w:type="dxa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Среда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722" w:type="dxa"/>
            <w:gridSpan w:val="2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Четверг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10" w:type="dxa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Пятница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01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</w:tr>
      <w:tr w:rsidR="006745A7" w:rsidRPr="009C7B52" w:rsidTr="006745A7">
        <w:trPr>
          <w:trHeight w:val="251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«Здравствуйте, дети!»</w:t>
            </w:r>
          </w:p>
          <w:p w:rsidR="006745A7" w:rsidRPr="009C7B52" w:rsidRDefault="006745A7" w:rsidP="006745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Утренний прием: игры.</w:t>
            </w:r>
          </w:p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37" w:type="dxa"/>
            <w:gridSpan w:val="6"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6745A7" w:rsidRPr="009C7B52" w:rsidTr="006745A7">
        <w:trPr>
          <w:trHeight w:val="712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9C7B52">
              <w:rPr>
                <w:rFonts w:ascii="Times New Roman" w:hAnsi="Times New Roman" w:cs="Times New Roman"/>
                <w:b/>
              </w:rPr>
              <w:t>:</w:t>
            </w:r>
            <w:r w:rsidRPr="009C7B52">
              <w:rPr>
                <w:rFonts w:ascii="Times New Roman" w:hAnsi="Times New Roman" w:cs="Times New Roman"/>
              </w:rPr>
              <w:t xml:space="preserve"> </w:t>
            </w:r>
            <w:r w:rsidRPr="009C7B52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9C7B5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6745A7" w:rsidRPr="009C7B52" w:rsidTr="006745A7">
        <w:trPr>
          <w:trHeight w:val="2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Утренний фильтр</w:t>
            </w:r>
          </w:p>
        </w:tc>
        <w:tc>
          <w:tcPr>
            <w:tcW w:w="136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</w:p>
        </w:tc>
      </w:tr>
      <w:tr w:rsidR="006745A7" w:rsidRPr="009C7B52" w:rsidTr="006745A7">
        <w:trPr>
          <w:trHeight w:val="102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</w:rPr>
              <w:t>Беседы с родителями.</w:t>
            </w:r>
          </w:p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36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7" w:rsidRDefault="006745A7" w:rsidP="006745A7">
            <w:pPr>
              <w:pStyle w:val="c7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детей по временам года.</w:t>
            </w:r>
          </w:p>
          <w:p w:rsidR="006745A7" w:rsidRPr="009C7B52" w:rsidRDefault="006745A7" w:rsidP="006745A7">
            <w:pPr>
              <w:pStyle w:val="c7"/>
              <w:spacing w:before="0" w:beforeAutospacing="0" w:after="0" w:afterAutospacing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C7B52">
              <w:rPr>
                <w:b/>
                <w:bCs/>
                <w:sz w:val="22"/>
                <w:szCs w:val="22"/>
              </w:rPr>
              <w:t>Стихотворение недели:</w:t>
            </w:r>
            <w:r w:rsidRPr="009C7B52">
              <w:rPr>
                <w:bCs/>
                <w:sz w:val="22"/>
                <w:szCs w:val="22"/>
              </w:rPr>
              <w:t xml:space="preserve">  </w:t>
            </w:r>
          </w:p>
          <w:p w:rsidR="006745A7" w:rsidRPr="00714B0B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D673AA">
              <w:rPr>
                <w:color w:val="000000"/>
                <w:sz w:val="22"/>
                <w:szCs w:val="22"/>
              </w:rPr>
              <w:t>Сергей Козлов</w:t>
            </w:r>
            <w:r w:rsidRPr="00D673AA">
              <w:rPr>
                <w:b/>
                <w:color w:val="000000"/>
                <w:sz w:val="22"/>
                <w:szCs w:val="22"/>
              </w:rPr>
              <w:br/>
            </w:r>
            <w:r w:rsidRPr="00A802AE">
              <w:rPr>
                <w:b/>
                <w:color w:val="000000"/>
                <w:sz w:val="22"/>
                <w:szCs w:val="22"/>
                <w:shd w:val="clear" w:color="auto" w:fill="FFFFFF"/>
              </w:rPr>
              <w:t>В шубках ёлочки-подружки,в шапках старые пеньки.</w:t>
            </w:r>
            <w:r w:rsidRPr="00A802AE">
              <w:rPr>
                <w:b/>
                <w:color w:val="000000"/>
                <w:sz w:val="22"/>
                <w:szCs w:val="22"/>
              </w:rPr>
              <w:br/>
            </w:r>
            <w:r w:rsidRPr="00A802AE">
              <w:rPr>
                <w:b/>
                <w:color w:val="000000"/>
                <w:sz w:val="22"/>
                <w:szCs w:val="22"/>
                <w:shd w:val="clear" w:color="auto" w:fill="FFFFFF"/>
              </w:rPr>
              <w:t>Не нужны зимой игрушки:мы пойдём играть в снежки.</w:t>
            </w:r>
            <w:r w:rsidRPr="00A802AE">
              <w:rPr>
                <w:b/>
                <w:color w:val="000000"/>
                <w:sz w:val="22"/>
                <w:szCs w:val="22"/>
              </w:rPr>
              <w:br/>
            </w:r>
            <w:r w:rsidRPr="00A802AE">
              <w:rPr>
                <w:b/>
                <w:color w:val="000000"/>
                <w:sz w:val="22"/>
                <w:szCs w:val="22"/>
                <w:shd w:val="clear" w:color="auto" w:fill="FFFFFF"/>
              </w:rPr>
              <w:t>Скоро станем мы похожи</w:t>
            </w:r>
            <w:r w:rsidRPr="00A802A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A802AE">
              <w:rPr>
                <w:b/>
                <w:color w:val="000000"/>
                <w:sz w:val="22"/>
                <w:szCs w:val="22"/>
                <w:shd w:val="clear" w:color="auto" w:fill="FFFFFF"/>
              </w:rPr>
              <w:t>на смешных снеговиков.</w:t>
            </w:r>
            <w:r w:rsidRPr="00A802AE">
              <w:rPr>
                <w:b/>
                <w:color w:val="000000"/>
                <w:sz w:val="22"/>
                <w:szCs w:val="22"/>
              </w:rPr>
              <w:br/>
            </w:r>
            <w:r w:rsidRPr="00A802AE">
              <w:rPr>
                <w:b/>
                <w:color w:val="000000"/>
                <w:sz w:val="22"/>
                <w:szCs w:val="22"/>
                <w:shd w:val="clear" w:color="auto" w:fill="FFFFFF"/>
              </w:rPr>
              <w:t>А январь, весь белый тоже,улыбнётся широко.</w:t>
            </w:r>
          </w:p>
        </w:tc>
      </w:tr>
      <w:tr w:rsidR="006745A7" w:rsidRPr="009C7B52" w:rsidTr="006745A7">
        <w:trPr>
          <w:trHeight w:val="2084"/>
        </w:trPr>
        <w:tc>
          <w:tcPr>
            <w:tcW w:w="1985" w:type="dxa"/>
            <w:tcBorders>
              <w:top w:val="single" w:sz="4" w:space="0" w:color="auto"/>
            </w:tcBorders>
          </w:tcPr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6745A7" w:rsidRPr="00615957" w:rsidRDefault="006745A7" w:rsidP="006745A7">
            <w:pPr>
              <w:pStyle w:val="a7"/>
              <w:ind w:right="-108"/>
              <w:rPr>
                <w:rFonts w:ascii="Times New Roman" w:hAnsi="Times New Roman"/>
                <w:bCs/>
              </w:rPr>
            </w:pPr>
            <w:r w:rsidRPr="00615957">
              <w:rPr>
                <w:rFonts w:ascii="Times New Roman" w:hAnsi="Times New Roman"/>
                <w:bCs/>
                <w:lang w:val="kk-KZ"/>
              </w:rPr>
              <w:t>Б</w:t>
            </w:r>
            <w:r w:rsidRPr="00615957">
              <w:rPr>
                <w:rFonts w:ascii="Times New Roman" w:hAnsi="Times New Roman"/>
                <w:bCs/>
              </w:rPr>
              <w:t>еседа: «Как я провел выходные?»</w:t>
            </w:r>
          </w:p>
          <w:p w:rsidR="006745A7" w:rsidRPr="00887D32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  <w:bCs/>
              </w:rPr>
            </w:pPr>
            <w:r w:rsidRPr="00887D32">
              <w:rPr>
                <w:rFonts w:ascii="Times New Roman" w:hAnsi="Times New Roman"/>
              </w:rPr>
              <w:t xml:space="preserve"> </w:t>
            </w:r>
            <w:r w:rsidRPr="007E7C2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ель: развивать разговорную речь</w:t>
            </w:r>
            <w:r w:rsidRPr="00887D32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6745A7" w:rsidRPr="00887D32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887D32">
              <w:rPr>
                <w:rFonts w:ascii="Times New Roman" w:hAnsi="Times New Roman" w:cs="Times New Roman"/>
                <w:color w:val="000000"/>
              </w:rPr>
              <w:t>Тр</w:t>
            </w:r>
            <w:r w:rsidRPr="00887D32">
              <w:rPr>
                <w:rFonts w:ascii="Times New Roman" w:hAnsi="Times New Roman" w:cs="Times New Roman"/>
              </w:rPr>
              <w:t>уд в уголке природы:</w:t>
            </w:r>
            <w:r w:rsidRPr="00887D32">
              <w:rPr>
                <w:rFonts w:ascii="Times New Roman" w:hAnsi="Times New Roman" w:cs="Times New Roman"/>
                <w:b/>
              </w:rPr>
              <w:t xml:space="preserve"> </w:t>
            </w:r>
            <w:r w:rsidRPr="00887D32">
              <w:rPr>
                <w:rFonts w:ascii="Times New Roman" w:hAnsi="Times New Roman" w:cs="Times New Roman"/>
                <w:bCs/>
              </w:rPr>
              <w:t xml:space="preserve">«Рыхление почвы у комнатных растений»  </w:t>
            </w:r>
          </w:p>
          <w:p w:rsidR="006745A7" w:rsidRPr="004F2B81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4F2B81">
              <w:rPr>
                <w:rFonts w:ascii="Times New Roman" w:hAnsi="Times New Roman" w:cs="Times New Roman"/>
                <w:b/>
                <w:bCs/>
              </w:rPr>
              <w:t xml:space="preserve">Утренний круг: </w:t>
            </w:r>
          </w:p>
          <w:p w:rsidR="006745A7" w:rsidRPr="00FF67E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FF67EC">
              <w:rPr>
                <w:rFonts w:ascii="Times New Roman" w:hAnsi="Times New Roman" w:cs="Times New Roman"/>
                <w:bCs/>
              </w:rPr>
              <w:lastRenderedPageBreak/>
              <w:t>«Здравствуй солнце золотое»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6745A7" w:rsidRPr="00C4355A" w:rsidRDefault="006745A7" w:rsidP="006745A7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Беседа «Зимушка </w:t>
            </w:r>
            <w:r w:rsidRPr="00C4355A">
              <w:rPr>
                <w:rFonts w:ascii="Times New Roman" w:eastAsia="Times New Roman" w:hAnsi="Times New Roman" w:cs="Times New Roman"/>
                <w:color w:val="000000"/>
              </w:rPr>
              <w:t>забавушка»</w:t>
            </w:r>
          </w:p>
          <w:p w:rsidR="006745A7" w:rsidRPr="004A652B" w:rsidRDefault="006745A7" w:rsidP="006745A7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C4355A">
              <w:rPr>
                <w:rFonts w:ascii="Times New Roman" w:eastAsia="Times New Roman" w:hAnsi="Times New Roman" w:cs="Times New Roman"/>
                <w:color w:val="000000"/>
              </w:rPr>
              <w:t>цель: обогащать детей новыми знаниями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6745A7" w:rsidRPr="00887D32" w:rsidRDefault="006745A7" w:rsidP="006745A7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lang w:eastAsia="ar-SA"/>
              </w:rPr>
            </w:pPr>
            <w:r w:rsidRPr="00887D32">
              <w:rPr>
                <w:rFonts w:ascii="Times New Roman" w:hAnsi="Times New Roman" w:cs="Times New Roman"/>
                <w:color w:val="000000"/>
              </w:rPr>
              <w:t>Тр</w:t>
            </w:r>
            <w:r w:rsidRPr="00887D32">
              <w:rPr>
                <w:rFonts w:ascii="Times New Roman" w:hAnsi="Times New Roman" w:cs="Times New Roman"/>
              </w:rPr>
              <w:t xml:space="preserve">уд в уголке природы: </w:t>
            </w:r>
            <w:r w:rsidRPr="00887D32">
              <w:rPr>
                <w:rFonts w:ascii="Times New Roman" w:hAnsi="Times New Roman" w:cs="Times New Roman"/>
                <w:lang w:eastAsia="ar-SA"/>
              </w:rPr>
              <w:t xml:space="preserve">«Опрыскивание комнатных растений» </w:t>
            </w:r>
            <w:r w:rsidRPr="00887D3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745A7" w:rsidRPr="00887D32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A802AE">
              <w:rPr>
                <w:rFonts w:ascii="Times New Roman" w:hAnsi="Times New Roman" w:cs="Times New Roman"/>
                <w:b/>
              </w:rPr>
              <w:t>Утренний круг:</w:t>
            </w:r>
            <w:r w:rsidRPr="000762A8">
              <w:rPr>
                <w:rFonts w:ascii="Times New Roman" w:hAnsi="Times New Roman" w:cs="Times New Roman"/>
              </w:rPr>
              <w:t xml:space="preserve"> «Твори добро на всей земле»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45A7" w:rsidRPr="000762A8" w:rsidRDefault="006745A7" w:rsidP="00674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0762A8">
              <w:rPr>
                <w:rFonts w:ascii="Times New Roman" w:eastAsia="Times New Roman" w:hAnsi="Times New Roman" w:cs="Times New Roman"/>
                <w:color w:val="111111"/>
              </w:rPr>
              <w:t>Беседа «Как лесные звери проводят зиму в лесу»</w:t>
            </w:r>
          </w:p>
          <w:p w:rsidR="006745A7" w:rsidRDefault="006745A7" w:rsidP="00674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0762A8">
              <w:rPr>
                <w:rFonts w:ascii="Times New Roman" w:eastAsia="Times New Roman" w:hAnsi="Times New Roman" w:cs="Times New Roman"/>
                <w:color w:val="111111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ть</w:t>
            </w:r>
            <w:r w:rsidRPr="000762A8">
              <w:rPr>
                <w:rFonts w:ascii="Times New Roman" w:eastAsia="Times New Roman" w:hAnsi="Times New Roman" w:cs="Times New Roman"/>
                <w:color w:val="111111"/>
              </w:rPr>
              <w:t xml:space="preserve"> знаний о том, что животные по-разно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му приспособлены к жизни зимой.</w:t>
            </w:r>
          </w:p>
          <w:p w:rsidR="006745A7" w:rsidRPr="000762A8" w:rsidRDefault="006745A7" w:rsidP="006745A7">
            <w:pPr>
              <w:pStyle w:val="a7"/>
              <w:rPr>
                <w:rFonts w:ascii="Times New Roman" w:hAnsi="Times New Roman"/>
                <w:bCs/>
              </w:rPr>
            </w:pPr>
            <w:r w:rsidRPr="000762A8">
              <w:rPr>
                <w:rFonts w:ascii="Times New Roman" w:hAnsi="Times New Roman"/>
                <w:bCs/>
              </w:rPr>
              <w:t>Труд – каждой вещи свое место</w:t>
            </w:r>
          </w:p>
          <w:p w:rsidR="006745A7" w:rsidRPr="00887D32" w:rsidRDefault="006745A7" w:rsidP="006745A7">
            <w:pPr>
              <w:pStyle w:val="a7"/>
              <w:rPr>
                <w:rFonts w:ascii="Times New Roman" w:hAnsi="Times New Roman"/>
                <w:bCs/>
              </w:rPr>
            </w:pPr>
            <w:r w:rsidRPr="000762A8">
              <w:rPr>
                <w:rFonts w:ascii="Times New Roman" w:hAnsi="Times New Roman"/>
                <w:bCs/>
              </w:rPr>
              <w:lastRenderedPageBreak/>
              <w:t>цель: сложить игрушки по местам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6745A7" w:rsidRPr="000078F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78FD">
              <w:rPr>
                <w:rFonts w:ascii="Times New Roman" w:hAnsi="Times New Roman" w:cs="Times New Roman"/>
                <w:b/>
              </w:rPr>
              <w:lastRenderedPageBreak/>
              <w:t>Утренний круг</w:t>
            </w:r>
            <w:r w:rsidRPr="000078F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Дружные ребята</w:t>
            </w:r>
            <w:r w:rsidRPr="000078FD">
              <w:rPr>
                <w:rFonts w:ascii="Times New Roman" w:hAnsi="Times New Roman" w:cs="Times New Roman"/>
              </w:rPr>
              <w:t>»</w:t>
            </w:r>
          </w:p>
          <w:p w:rsidR="006745A7" w:rsidRPr="000078FD" w:rsidRDefault="006745A7" w:rsidP="006745A7">
            <w:pPr>
              <w:tabs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78FD">
              <w:rPr>
                <w:rFonts w:ascii="Times New Roman" w:hAnsi="Times New Roman" w:cs="Times New Roman"/>
              </w:rPr>
              <w:t>Развивающая математическая игра «Услышь- покажи»</w:t>
            </w:r>
          </w:p>
          <w:p w:rsidR="006745A7" w:rsidRPr="000078FD" w:rsidRDefault="006745A7" w:rsidP="006745A7">
            <w:pPr>
              <w:tabs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78FD">
              <w:rPr>
                <w:rFonts w:ascii="Times New Roman" w:hAnsi="Times New Roman" w:cs="Times New Roman"/>
              </w:rPr>
              <w:t>Цель: развитвать быстроту реакции.</w:t>
            </w:r>
          </w:p>
          <w:p w:rsidR="006745A7" w:rsidRPr="000078FD" w:rsidRDefault="006745A7" w:rsidP="006745A7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  <w:bCs/>
              </w:rPr>
            </w:pPr>
            <w:r w:rsidRPr="000078FD">
              <w:rPr>
                <w:rFonts w:ascii="Times New Roman" w:hAnsi="Times New Roman" w:cs="Times New Roman"/>
              </w:rPr>
              <w:t xml:space="preserve">Трудовое  поручение: </w:t>
            </w:r>
            <w:r w:rsidRPr="000078FD">
              <w:rPr>
                <w:rFonts w:ascii="Times New Roman" w:hAnsi="Times New Roman" w:cs="Times New Roman"/>
                <w:color w:val="000000"/>
              </w:rPr>
              <w:t>Дежурство по столовой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6745A7" w:rsidRPr="000078F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78FD">
              <w:rPr>
                <w:rFonts w:ascii="Times New Roman" w:hAnsi="Times New Roman" w:cs="Times New Roman"/>
                <w:b/>
              </w:rPr>
              <w:t>Утренний круг</w:t>
            </w:r>
            <w:r w:rsidRPr="000078FD">
              <w:rPr>
                <w:rFonts w:ascii="Times New Roman" w:hAnsi="Times New Roman" w:cs="Times New Roman"/>
              </w:rPr>
              <w:t xml:space="preserve"> </w:t>
            </w:r>
          </w:p>
          <w:p w:rsidR="006745A7" w:rsidRPr="00D44B26" w:rsidRDefault="006745A7" w:rsidP="006745A7">
            <w:pPr>
              <w:spacing w:after="0" w:line="240" w:lineRule="auto"/>
              <w:ind w:right="-108"/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0078FD">
              <w:rPr>
                <w:rFonts w:ascii="Times New Roman" w:hAnsi="Times New Roman" w:cs="Times New Roman"/>
              </w:rPr>
              <w:t>«Я такой/ая какой/ая есть…»</w:t>
            </w:r>
          </w:p>
          <w:p w:rsidR="006745A7" w:rsidRPr="000078FD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111111"/>
                <w:sz w:val="22"/>
                <w:szCs w:val="22"/>
                <w:bdr w:val="none" w:sz="0" w:space="0" w:color="auto" w:frame="1"/>
              </w:rPr>
            </w:pPr>
            <w:r w:rsidRPr="000078FD">
              <w:rPr>
                <w:rStyle w:val="a6"/>
                <w:color w:val="111111"/>
                <w:sz w:val="22"/>
                <w:szCs w:val="22"/>
                <w:bdr w:val="none" w:sz="0" w:space="0" w:color="auto" w:frame="1"/>
              </w:rPr>
              <w:t>Д / игра «Да или нет»</w:t>
            </w:r>
          </w:p>
          <w:p w:rsidR="006745A7" w:rsidRPr="000078FD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</w:pPr>
            <w:r w:rsidRPr="000078FD">
              <w:rPr>
                <w:rStyle w:val="a6"/>
                <w:color w:val="111111"/>
                <w:sz w:val="22"/>
                <w:szCs w:val="22"/>
                <w:bdr w:val="none" w:sz="0" w:space="0" w:color="auto" w:frame="1"/>
              </w:rPr>
              <w:t>/ на смекалку/</w:t>
            </w:r>
          </w:p>
          <w:p w:rsidR="006745A7" w:rsidRDefault="006745A7" w:rsidP="006745A7">
            <w:pPr>
              <w:tabs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0078FD">
              <w:rPr>
                <w:rFonts w:ascii="Times New Roman" w:hAnsi="Times New Roman" w:cs="Times New Roman"/>
              </w:rPr>
              <w:t>Трудовое  поручение:</w:t>
            </w:r>
            <w:r w:rsidRPr="000078FD">
              <w:rPr>
                <w:rFonts w:ascii="Times New Roman" w:hAnsi="Times New Roman" w:cs="Times New Roman"/>
                <w:color w:val="000000"/>
              </w:rPr>
              <w:t xml:space="preserve"> прибрать игрушки в игровой зоне.</w:t>
            </w:r>
          </w:p>
          <w:p w:rsidR="006745A7" w:rsidRPr="000078FD" w:rsidRDefault="006745A7" w:rsidP="006745A7">
            <w:pPr>
              <w:tabs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Расскажи стихи руками «Карманов много у меня»</w:t>
            </w:r>
          </w:p>
        </w:tc>
      </w:tr>
      <w:tr w:rsidR="006745A7" w:rsidRPr="009C7B52" w:rsidTr="006745A7">
        <w:trPr>
          <w:trHeight w:val="413"/>
        </w:trPr>
        <w:tc>
          <w:tcPr>
            <w:tcW w:w="1985" w:type="dxa"/>
            <w:tcBorders>
              <w:top w:val="single" w:sz="4" w:space="0" w:color="auto"/>
            </w:tcBorders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i/>
                <w:color w:val="000000"/>
              </w:rPr>
              <w:lastRenderedPageBreak/>
              <w:t>«На зарядку, малыши!»</w:t>
            </w:r>
          </w:p>
        </w:tc>
        <w:tc>
          <w:tcPr>
            <w:tcW w:w="1363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Комплекс</w:t>
            </w:r>
            <w:r>
              <w:rPr>
                <w:rFonts w:ascii="Times New Roman" w:hAnsi="Times New Roman"/>
                <w:b/>
                <w:lang w:val="kk-KZ"/>
              </w:rPr>
              <w:t xml:space="preserve"> утренней гимнастики        8.25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мин.</w:t>
            </w:r>
          </w:p>
        </w:tc>
      </w:tr>
      <w:tr w:rsidR="006745A7" w:rsidRPr="009C7B52" w:rsidTr="006745A7">
        <w:tc>
          <w:tcPr>
            <w:tcW w:w="1985" w:type="dxa"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«Приятного аппетита!»</w:t>
            </w:r>
          </w:p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3637" w:type="dxa"/>
            <w:gridSpan w:val="6"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9C7B52">
              <w:rPr>
                <w:rFonts w:ascii="Times New Roman" w:hAnsi="Times New Roman" w:cs="Times New Roman"/>
              </w:rPr>
              <w:t>Привлечение внимания детей к пище, индивидуальная работа по воспитанию навыков культуры еды; правила этикета</w:t>
            </w:r>
            <w:r w:rsidRPr="009C7B5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6745A7" w:rsidRPr="009C7B52" w:rsidRDefault="006745A7" w:rsidP="006745A7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Вот и завтрак подошел, Сели дети все за стол.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Чтобы не было беды, Вспомним правила еды: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Наши ноги не стучат, Наши язычки молчат.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6745A7" w:rsidRPr="009C7B52" w:rsidTr="006745A7">
        <w:trPr>
          <w:trHeight w:val="196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</w:rPr>
              <w:t>Подготовка к организованной деятельности</w:t>
            </w: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D44B26" w:rsidRDefault="006745A7" w:rsidP="006745A7">
            <w:pPr>
              <w:pStyle w:val="a7"/>
              <w:ind w:right="-137"/>
              <w:rPr>
                <w:rFonts w:ascii="Times New Roman" w:hAnsi="Times New Roman"/>
              </w:rPr>
            </w:pPr>
            <w:r w:rsidRPr="009C7B52">
              <w:rPr>
                <w:rFonts w:ascii="Times New Roman" w:hAnsi="Times New Roman"/>
                <w:b/>
              </w:rPr>
              <w:t>Д/игра</w:t>
            </w:r>
            <w:r w:rsidRPr="0002744F">
              <w:rPr>
                <w:rFonts w:ascii="Times New Roman" w:hAnsi="Times New Roman"/>
                <w:b/>
              </w:rPr>
              <w:t xml:space="preserve"> </w:t>
            </w:r>
            <w:r w:rsidRPr="00D44B26">
              <w:rPr>
                <w:rFonts w:ascii="Times New Roman" w:hAnsi="Times New Roman"/>
              </w:rPr>
              <w:t>«Путешествие по комнате»</w:t>
            </w:r>
          </w:p>
          <w:p w:rsidR="006745A7" w:rsidRPr="009C7B52" w:rsidRDefault="006745A7" w:rsidP="006745A7">
            <w:pPr>
              <w:pStyle w:val="a7"/>
              <w:ind w:right="-137"/>
              <w:rPr>
                <w:rFonts w:ascii="Times New Roman" w:hAnsi="Times New Roman"/>
              </w:rPr>
            </w:pPr>
            <w:r w:rsidRPr="009C7B52">
              <w:rPr>
                <w:rFonts w:ascii="Times New Roman" w:hAnsi="Times New Roman"/>
              </w:rPr>
              <w:t>Цель: Учить ориентиро-ваться в пространстве</w:t>
            </w:r>
          </w:p>
          <w:p w:rsidR="006745A7" w:rsidRPr="009C7B52" w:rsidRDefault="006745A7" w:rsidP="006745A7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 xml:space="preserve"> (развитие познаватель-</w:t>
            </w:r>
          </w:p>
          <w:p w:rsidR="006745A7" w:rsidRPr="009C7B52" w:rsidRDefault="006745A7" w:rsidP="006745A7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ных, интеллектуальных навыков)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D44B26" w:rsidRDefault="006745A7" w:rsidP="006745A7">
            <w:pPr>
              <w:pStyle w:val="a7"/>
              <w:ind w:right="-108"/>
              <w:rPr>
                <w:rFonts w:ascii="Times New Roman" w:hAnsi="Times New Roman"/>
              </w:rPr>
            </w:pPr>
            <w:r w:rsidRPr="009C7B52">
              <w:rPr>
                <w:rFonts w:ascii="Times New Roman" w:hAnsi="Times New Roman"/>
                <w:b/>
              </w:rPr>
              <w:t>Д/игра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44B26">
              <w:rPr>
                <w:rFonts w:ascii="Times New Roman" w:hAnsi="Times New Roman"/>
              </w:rPr>
              <w:t>«Кто знает, пусть отгадает»</w:t>
            </w:r>
          </w:p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>упражнять в классифи-кации живой природы</w:t>
            </w:r>
            <w:r w:rsidRPr="009C7B52">
              <w:rPr>
                <w:rFonts w:ascii="Times New Roman" w:hAnsi="Times New Roman"/>
              </w:rPr>
              <w:t>.</w:t>
            </w:r>
          </w:p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(развитие познавательных, интеллектуальных навыков)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5A7" w:rsidRPr="009C7B52" w:rsidRDefault="006745A7" w:rsidP="006745A7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</w:pPr>
            <w:r w:rsidRPr="009C7B5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Разучивание скороговорки </w:t>
            </w:r>
            <w:r w:rsidRPr="0002744F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kk-KZ"/>
              </w:rPr>
              <w:t>Про покупки</w:t>
            </w:r>
            <w:r w:rsidRPr="0002744F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kk-KZ"/>
              </w:rPr>
              <w:t xml:space="preserve">»  </w:t>
            </w:r>
            <w:r w:rsidRPr="009C7B5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Цель:учить последов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ательно в быстром темпе произно</w:t>
            </w:r>
            <w:r w:rsidRPr="009C7B5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сить краткое стихотворение. </w:t>
            </w:r>
            <w:r w:rsidRPr="009C7B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745A7" w:rsidRPr="009C7B52" w:rsidRDefault="006745A7" w:rsidP="006745A7">
            <w:pPr>
              <w:tabs>
                <w:tab w:val="left" w:pos="142"/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7B52">
              <w:rPr>
                <w:rFonts w:ascii="Times New Roman" w:eastAsia="Times New Roman" w:hAnsi="Times New Roman"/>
                <w:i/>
                <w:color w:val="000000"/>
                <w:lang w:val="kk-KZ"/>
              </w:rPr>
              <w:t>(</w:t>
            </w:r>
            <w:r w:rsidRPr="009C7B52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познавательная, коммуни</w:t>
            </w:r>
            <w:r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-</w:t>
            </w:r>
            <w:r w:rsidRPr="009C7B52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кативная деятельность)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</w:pPr>
            <w:r w:rsidRPr="00D44B26">
              <w:rPr>
                <w:b/>
                <w:sz w:val="22"/>
                <w:szCs w:val="22"/>
              </w:rPr>
              <w:t>Д /игра</w:t>
            </w:r>
            <w:r w:rsidRPr="009C7B52">
              <w:rPr>
                <w:sz w:val="22"/>
                <w:szCs w:val="22"/>
              </w:rPr>
              <w:t xml:space="preserve"> </w:t>
            </w:r>
            <w:r w:rsidRPr="009C7B52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</w:t>
            </w:r>
            <w:r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Казахские музы-кальные инструменты</w:t>
            </w:r>
            <w:r w:rsidRPr="009C7B52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</w:p>
          <w:p w:rsidR="006745A7" w:rsidRPr="009C7B52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color w:val="111111"/>
                <w:sz w:val="22"/>
                <w:szCs w:val="22"/>
              </w:rPr>
            </w:pPr>
            <w:r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/Круги Лулия/</w:t>
            </w:r>
          </w:p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>уметь различать</w:t>
            </w:r>
            <w:r w:rsidRPr="009C7B52">
              <w:rPr>
                <w:rFonts w:ascii="Times New Roman" w:hAnsi="Times New Roman"/>
                <w:bCs/>
              </w:rPr>
              <w:t xml:space="preserve"> </w:t>
            </w:r>
            <w:r w:rsidRPr="009C7B52">
              <w:rPr>
                <w:rFonts w:ascii="Times New Roman" w:hAnsi="Times New Roman"/>
                <w:b/>
              </w:rPr>
              <w:t>(развитие познаватель</w:t>
            </w:r>
            <w:r>
              <w:rPr>
                <w:rFonts w:ascii="Times New Roman" w:hAnsi="Times New Roman"/>
                <w:b/>
              </w:rPr>
              <w:t>-ных</w:t>
            </w:r>
            <w:r w:rsidRPr="009C7B52">
              <w:rPr>
                <w:rFonts w:ascii="Times New Roman" w:hAnsi="Times New Roman"/>
                <w:b/>
              </w:rPr>
              <w:t xml:space="preserve"> и коммуникативных навыков)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02744F" w:rsidRDefault="006745A7" w:rsidP="006745A7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Д/игра </w:t>
            </w:r>
            <w:r w:rsidRPr="00FF09AB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02744F">
              <w:rPr>
                <w:rFonts w:ascii="Times New Roman" w:eastAsia="Times New Roman" w:hAnsi="Times New Roman" w:cs="Times New Roman"/>
              </w:rPr>
              <w:t>Если «да» - похлопай, если «нет» - потопай»</w:t>
            </w:r>
          </w:p>
          <w:p w:rsidR="006745A7" w:rsidRDefault="006745A7" w:rsidP="006745A7">
            <w:pPr>
              <w:pStyle w:val="a7"/>
              <w:ind w:right="-108"/>
              <w:rPr>
                <w:rFonts w:ascii="Times New Roman" w:hAnsi="Times New Roman"/>
              </w:rPr>
            </w:pPr>
            <w:r w:rsidRPr="00FF09AB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Цель:</w:t>
            </w:r>
            <w:r w:rsidRPr="00FF09AB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развитие слухового внимания.</w:t>
            </w:r>
          </w:p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Cs/>
              </w:rPr>
            </w:pPr>
            <w:r w:rsidRPr="009C7B52">
              <w:rPr>
                <w:rFonts w:ascii="Times New Roman" w:hAnsi="Times New Roman"/>
                <w:b/>
              </w:rPr>
              <w:t xml:space="preserve"> (интеллектуальные и коммуникативные навыки)</w:t>
            </w:r>
          </w:p>
        </w:tc>
      </w:tr>
      <w:tr w:rsidR="006745A7" w:rsidRPr="009C7B52" w:rsidTr="006745A7">
        <w:trPr>
          <w:trHeight w:val="1841"/>
        </w:trPr>
        <w:tc>
          <w:tcPr>
            <w:tcW w:w="1985" w:type="dxa"/>
            <w:tcBorders>
              <w:top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«Учимся играя»</w:t>
            </w: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Организованная деятельность.</w:t>
            </w: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Совместная деятельность взрослого с детьми.</w:t>
            </w: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1.Основы грамоты</w:t>
            </w:r>
          </w:p>
          <w:p w:rsidR="006745A7" w:rsidRPr="00345D6F" w:rsidRDefault="006745A7" w:rsidP="006745A7">
            <w:pPr>
              <w:spacing w:after="0" w:line="240" w:lineRule="auto"/>
              <w:ind w:right="-103"/>
              <w:rPr>
                <w:rFonts w:ascii="Times New Roman" w:hAnsi="Times New Roman" w:cs="Times New Roman"/>
                <w:b/>
                <w:lang w:val="kk-KZ"/>
              </w:rPr>
            </w:pPr>
            <w:r w:rsidRPr="000078FD">
              <w:rPr>
                <w:rFonts w:ascii="KZ Times New Roman" w:hAnsi="KZ Times New Roman"/>
                <w:b/>
              </w:rPr>
              <w:t>Тема</w:t>
            </w:r>
            <w:r>
              <w:rPr>
                <w:b/>
              </w:rPr>
              <w:t>:</w:t>
            </w:r>
            <w:r w:rsidRPr="000078FD">
              <w:rPr>
                <w:b/>
              </w:rPr>
              <w:t xml:space="preserve"> </w:t>
            </w:r>
            <w:r w:rsidRPr="00345D6F">
              <w:rPr>
                <w:rFonts w:ascii="Times New Roman" w:hAnsi="Times New Roman" w:cs="Times New Roman"/>
                <w:b/>
                <w:color w:val="000000"/>
                <w:spacing w:val="1"/>
              </w:rPr>
              <w:t>«Звук[У]. Буква У,у</w:t>
            </w:r>
          </w:p>
          <w:p w:rsidR="006745A7" w:rsidRPr="0082175E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lang w:val="kk-KZ"/>
              </w:rPr>
            </w:pPr>
            <w:r w:rsidRPr="00970856">
              <w:rPr>
                <w:rFonts w:ascii="Times New Roman" w:hAnsi="Times New Roman" w:cs="Times New Roman"/>
                <w:b/>
              </w:rPr>
              <w:t>Задачи</w:t>
            </w:r>
            <w:r w:rsidRPr="00255E92">
              <w:rPr>
                <w:rFonts w:ascii="Times New Roman" w:hAnsi="Times New Roman" w:cs="Times New Roman"/>
                <w:b/>
                <w:bCs/>
              </w:rPr>
              <w:t>:</w:t>
            </w:r>
            <w:r w:rsidRPr="00255E92">
              <w:rPr>
                <w:rFonts w:ascii="Times New Roman" w:hAnsi="Times New Roman" w:cs="Times New Roman"/>
                <w:bCs/>
              </w:rPr>
              <w:t xml:space="preserve"> </w:t>
            </w:r>
            <w:r w:rsidRPr="00255E9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>познакомить детей с гласной буквой У, у; закрепить произношение гласного звука [у], умение находить его в сло</w:t>
            </w:r>
            <w:r w:rsidRPr="00255E9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softHyphen/>
              <w:t>вах; упражнять в делении слов на слоги, выделении удар</w:t>
            </w: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>-</w:t>
            </w:r>
            <w:r w:rsidRPr="00255E9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>ного слога, «ударной глас</w:t>
            </w: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>-</w:t>
            </w:r>
            <w:r w:rsidRPr="00255E9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>ной»; закрепить знания о предложе</w:t>
            </w: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 xml:space="preserve">нии; развивать мелкую моторику, </w:t>
            </w:r>
            <w:r w:rsidRPr="00255E9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>внима</w:t>
            </w: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>-</w:t>
            </w:r>
            <w:r w:rsidRPr="00255E9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>ние, память;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255E9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>воспитывать самостоятельность, активность.</w:t>
            </w: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 xml:space="preserve">2.Казахский язык </w:t>
            </w:r>
          </w:p>
          <w:p w:rsidR="006745A7" w:rsidRPr="00FF793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FF793D">
              <w:rPr>
                <w:rFonts w:ascii="Times New Roman" w:hAnsi="Times New Roman" w:cs="Times New Roman"/>
                <w:lang w:val="kk-KZ"/>
              </w:rPr>
              <w:t xml:space="preserve">Қарапайым сұрақтар қоя білуге ​​және оларға жай </w:t>
            </w:r>
            <w:r w:rsidRPr="00FF793D">
              <w:rPr>
                <w:rFonts w:ascii="Times New Roman" w:hAnsi="Times New Roman" w:cs="Times New Roman"/>
                <w:lang w:val="kk-KZ"/>
              </w:rPr>
              <w:lastRenderedPageBreak/>
              <w:t>сөйлемдер арқылы жауап беруге, диалогқа қатысуғаүйрету.</w:t>
            </w:r>
          </w:p>
          <w:p w:rsidR="006745A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3. «Песочные фантазии»</w:t>
            </w: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45D6F">
              <w:rPr>
                <w:rFonts w:ascii="Times New Roman" w:hAnsi="Times New Roman" w:cs="Times New Roman"/>
                <w:b/>
              </w:rPr>
              <w:t>«Ослик»</w:t>
            </w: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 xml:space="preserve">4.Музыка </w:t>
            </w:r>
          </w:p>
          <w:p w:rsidR="006745A7" w:rsidRDefault="006745A7" w:rsidP="006745A7">
            <w:pPr>
              <w:pStyle w:val="Default"/>
              <w:ind w:right="-108"/>
              <w:rPr>
                <w:b/>
                <w:sz w:val="22"/>
                <w:szCs w:val="22"/>
              </w:rPr>
            </w:pPr>
            <w:r w:rsidRPr="00F40FDC">
              <w:rPr>
                <w:b/>
                <w:bCs/>
                <w:color w:val="auto"/>
                <w:sz w:val="22"/>
                <w:szCs w:val="22"/>
                <w:lang w:val="kk-KZ"/>
              </w:rPr>
              <w:t>«Музыкальный ветерок»</w:t>
            </w:r>
            <w:r w:rsidRPr="00D16422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D16422">
              <w:rPr>
                <w:b/>
                <w:bCs/>
                <w:sz w:val="22"/>
                <w:szCs w:val="22"/>
              </w:rPr>
              <w:t>Задачи</w:t>
            </w:r>
            <w:r w:rsidRPr="00D16422">
              <w:rPr>
                <w:b/>
                <w:bCs/>
                <w:sz w:val="22"/>
                <w:szCs w:val="22"/>
                <w:lang w:val="kk-KZ"/>
              </w:rPr>
              <w:t>:</w:t>
            </w:r>
            <w:r w:rsidRPr="00F40FDC">
              <w:rPr>
                <w:sz w:val="22"/>
                <w:szCs w:val="22"/>
              </w:rPr>
              <w:t xml:space="preserve"> Знакомить детейс творчеством композиторов-кюйши: Курмангазы, Коркыта, Таттимбета, Д. Нурпеисовой, Даулеткерея </w:t>
            </w:r>
            <w:r w:rsidRPr="00F40FDC">
              <w:rPr>
                <w:sz w:val="22"/>
                <w:szCs w:val="22"/>
                <w:lang w:val="kk-KZ"/>
              </w:rPr>
              <w:t>О</w:t>
            </w:r>
            <w:r w:rsidRPr="00F40FDC">
              <w:rPr>
                <w:sz w:val="22"/>
                <w:szCs w:val="22"/>
              </w:rPr>
              <w:t>бучать умению дышать между муз</w:t>
            </w:r>
            <w:r>
              <w:t>.</w:t>
            </w:r>
            <w:r w:rsidRPr="00F40FDC">
              <w:rPr>
                <w:sz w:val="22"/>
                <w:szCs w:val="22"/>
              </w:rPr>
              <w:t>фразами</w:t>
            </w:r>
            <w:r w:rsidRPr="00F40FDC">
              <w:rPr>
                <w:sz w:val="22"/>
                <w:szCs w:val="22"/>
                <w:lang w:val="kk-KZ"/>
              </w:rPr>
              <w:t>.</w:t>
            </w:r>
            <w:r w:rsidRPr="00F40FDC">
              <w:rPr>
                <w:bCs/>
                <w:sz w:val="22"/>
                <w:szCs w:val="22"/>
                <w:lang w:val="kk-KZ"/>
              </w:rPr>
              <w:t>Учить</w:t>
            </w:r>
            <w:r w:rsidRPr="00F40FDC">
              <w:rPr>
                <w:bCs/>
                <w:lang w:val="kk-KZ"/>
              </w:rPr>
              <w:t xml:space="preserve"> </w:t>
            </w:r>
            <w:r w:rsidRPr="00F40FDC">
              <w:rPr>
                <w:sz w:val="22"/>
                <w:szCs w:val="22"/>
                <w:lang w:val="kk-KZ"/>
              </w:rPr>
              <w:t>в</w:t>
            </w:r>
            <w:r w:rsidRPr="00F40FDC">
              <w:rPr>
                <w:sz w:val="22"/>
                <w:szCs w:val="22"/>
              </w:rPr>
              <w:t>ыполн</w:t>
            </w:r>
            <w:r w:rsidRPr="00F40FDC">
              <w:rPr>
                <w:sz w:val="22"/>
                <w:szCs w:val="22"/>
                <w:lang w:val="kk-KZ"/>
              </w:rPr>
              <w:t>ять</w:t>
            </w:r>
            <w:r w:rsidRPr="00F40FDC">
              <w:rPr>
                <w:lang w:val="kk-KZ"/>
              </w:rPr>
              <w:t xml:space="preserve"> </w:t>
            </w:r>
            <w:r w:rsidRPr="00F40FDC">
              <w:rPr>
                <w:sz w:val="22"/>
                <w:szCs w:val="22"/>
              </w:rPr>
              <w:t>упражнени</w:t>
            </w:r>
            <w:r w:rsidRPr="00F40FDC">
              <w:rPr>
                <w:sz w:val="22"/>
                <w:szCs w:val="22"/>
                <w:lang w:val="kk-KZ"/>
              </w:rPr>
              <w:t>я</w:t>
            </w:r>
            <w:r w:rsidRPr="00F40FDC">
              <w:rPr>
                <w:sz w:val="22"/>
                <w:szCs w:val="22"/>
              </w:rPr>
              <w:t>, передавая характер музыки четкой ритмичной ходьбой, легким бегом и полуприсе</w:t>
            </w:r>
            <w:r>
              <w:rPr>
                <w:sz w:val="22"/>
                <w:szCs w:val="22"/>
              </w:rPr>
              <w:t>-</w:t>
            </w:r>
            <w:r w:rsidRPr="00F40FDC">
              <w:rPr>
                <w:sz w:val="22"/>
                <w:szCs w:val="22"/>
              </w:rPr>
              <w:t>даниями.Развитие умения импровизировать, используя знакомые танцевальные движения.</w:t>
            </w:r>
            <w:r w:rsidRPr="00F40FDC">
              <w:rPr>
                <w:bCs/>
                <w:sz w:val="22"/>
                <w:szCs w:val="22"/>
                <w:lang w:val="kk-KZ"/>
              </w:rPr>
              <w:br/>
            </w:r>
            <w:r w:rsidRPr="00F40FDC">
              <w:rPr>
                <w:b/>
                <w:bCs/>
                <w:sz w:val="22"/>
                <w:szCs w:val="22"/>
                <w:lang w:val="kk-KZ"/>
              </w:rPr>
              <w:t xml:space="preserve">Игра на ДМИ: </w:t>
            </w:r>
            <w:r w:rsidRPr="00F40FDC">
              <w:rPr>
                <w:sz w:val="22"/>
                <w:szCs w:val="22"/>
                <w:lang w:val="kk-KZ"/>
              </w:rPr>
              <w:t>Р</w:t>
            </w:r>
            <w:r w:rsidRPr="00F40FDC">
              <w:rPr>
                <w:sz w:val="22"/>
                <w:szCs w:val="22"/>
              </w:rPr>
              <w:t xml:space="preserve">азвивать детское творчество, прививать </w:t>
            </w:r>
            <w:r w:rsidRPr="00F40FDC">
              <w:rPr>
                <w:sz w:val="22"/>
                <w:szCs w:val="22"/>
                <w:lang w:val="kk-KZ"/>
              </w:rPr>
              <w:t>детям</w:t>
            </w:r>
            <w:r w:rsidRPr="00F40FDC">
              <w:t xml:space="preserve"> активность</w:t>
            </w:r>
            <w:r>
              <w:t>.</w:t>
            </w:r>
          </w:p>
          <w:p w:rsidR="006745A7" w:rsidRDefault="006745A7" w:rsidP="006745A7">
            <w:pPr>
              <w:pStyle w:val="Default"/>
              <w:ind w:right="-108"/>
              <w:rPr>
                <w:b/>
                <w:sz w:val="22"/>
                <w:szCs w:val="22"/>
              </w:rPr>
            </w:pPr>
          </w:p>
          <w:p w:rsidR="006745A7" w:rsidRPr="0045627C" w:rsidRDefault="006745A7" w:rsidP="006745A7">
            <w:pPr>
              <w:pStyle w:val="Default"/>
              <w:ind w:right="-108"/>
              <w:rPr>
                <w:sz w:val="22"/>
                <w:szCs w:val="22"/>
              </w:rPr>
            </w:pPr>
            <w:r w:rsidRPr="0045627C">
              <w:rPr>
                <w:b/>
                <w:sz w:val="22"/>
                <w:szCs w:val="22"/>
              </w:rPr>
              <w:t xml:space="preserve">5 </w:t>
            </w: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45627C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5627C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6745A7" w:rsidRPr="006D1382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D1382">
              <w:rPr>
                <w:rFonts w:ascii="Times New Roman" w:hAnsi="Times New Roman"/>
                <w:b/>
              </w:rPr>
              <w:t>Тема</w:t>
            </w:r>
            <w:r w:rsidRPr="00345D6F">
              <w:rPr>
                <w:rFonts w:ascii="Times New Roman" w:hAnsi="Times New Roman"/>
                <w:b/>
              </w:rPr>
              <w:t>:</w:t>
            </w:r>
            <w:r w:rsidRPr="00345D6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«</w:t>
            </w:r>
            <w:r w:rsidRPr="00345D6F">
              <w:rPr>
                <w:rFonts w:ascii="Times New Roman" w:hAnsi="Times New Roman" w:cs="Times New Roman"/>
                <w:b/>
                <w:bCs/>
              </w:rPr>
              <w:t>Объемные геометрические фигуры»</w:t>
            </w:r>
            <w:r w:rsidRPr="00345D6F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6745A7" w:rsidRPr="006D1382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6D1382">
              <w:rPr>
                <w:b/>
                <w:bCs/>
                <w:sz w:val="22"/>
                <w:szCs w:val="22"/>
                <w:lang w:val="kk-KZ"/>
              </w:rPr>
              <w:t>Задачи:</w:t>
            </w:r>
            <w:r w:rsidRPr="006D1382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6D1382">
              <w:rPr>
                <w:sz w:val="22"/>
                <w:szCs w:val="22"/>
              </w:rPr>
              <w:t>Дать детям представление о </w:t>
            </w:r>
            <w:r w:rsidRPr="006D1382">
              <w:rPr>
                <w:rStyle w:val="a6"/>
                <w:rFonts w:eastAsiaTheme="majorEastAsia"/>
                <w:sz w:val="22"/>
                <w:szCs w:val="22"/>
                <w:bdr w:val="none" w:sz="0" w:space="0" w:color="auto" w:frame="1"/>
              </w:rPr>
              <w:t>многоу-гольнике и его свойствах</w:t>
            </w:r>
            <w:r w:rsidRPr="006D1382">
              <w:rPr>
                <w:sz w:val="22"/>
                <w:szCs w:val="22"/>
              </w:rPr>
              <w:t>: наличие сторон, углов, вершин.Учить показывать углы, стороны, вершины; видеть общие части фигур. Познакомить с различным ивидами </w:t>
            </w:r>
            <w:r w:rsidRPr="006D1382">
              <w:rPr>
                <w:rStyle w:val="a6"/>
                <w:rFonts w:eastAsiaTheme="majorEastAsia"/>
                <w:sz w:val="22"/>
                <w:szCs w:val="22"/>
                <w:bdr w:val="none" w:sz="0" w:space="0" w:color="auto" w:frame="1"/>
              </w:rPr>
              <w:t xml:space="preserve">многоугольников. </w:t>
            </w:r>
            <w:r w:rsidRPr="006D1382">
              <w:rPr>
                <w:sz w:val="22"/>
                <w:szCs w:val="22"/>
              </w:rPr>
              <w:t xml:space="preserve">Показать зависимость названия </w:t>
            </w:r>
            <w:r w:rsidRPr="006D1382">
              <w:rPr>
                <w:rStyle w:val="a6"/>
                <w:rFonts w:eastAsiaTheme="majorEastAsia"/>
                <w:sz w:val="22"/>
                <w:szCs w:val="22"/>
                <w:bdr w:val="none" w:sz="0" w:space="0" w:color="auto" w:frame="1"/>
              </w:rPr>
              <w:t>многоугольника от количества углов</w:t>
            </w:r>
            <w:r w:rsidRPr="006D1382">
              <w:rPr>
                <w:sz w:val="22"/>
                <w:szCs w:val="22"/>
              </w:rPr>
              <w:t>. Развивать умение наблю-дать и сравнивать, класси-фицировать и обобщать геометр.фигуры по приз-накам, решать практичес-</w:t>
            </w:r>
            <w:r w:rsidRPr="006D1382">
              <w:rPr>
                <w:sz w:val="22"/>
                <w:szCs w:val="22"/>
              </w:rPr>
              <w:lastRenderedPageBreak/>
              <w:t>кие задачи. Воспитывать интерес к </w:t>
            </w:r>
            <w:r w:rsidRPr="006D1382">
              <w:rPr>
                <w:rStyle w:val="a6"/>
                <w:rFonts w:eastAsiaTheme="majorEastAsia"/>
                <w:sz w:val="22"/>
                <w:szCs w:val="22"/>
                <w:bdr w:val="none" w:sz="0" w:space="0" w:color="auto" w:frame="1"/>
              </w:rPr>
              <w:t>математике</w:t>
            </w:r>
            <w:r w:rsidRPr="006D1382">
              <w:rPr>
                <w:sz w:val="22"/>
                <w:szCs w:val="22"/>
              </w:rPr>
              <w:t>.</w:t>
            </w:r>
          </w:p>
          <w:p w:rsidR="006745A7" w:rsidRPr="00CA04BD" w:rsidRDefault="006745A7" w:rsidP="006745A7">
            <w:pPr>
              <w:pStyle w:val="Default"/>
              <w:ind w:right="-108"/>
              <w:rPr>
                <w:b/>
                <w:sz w:val="22"/>
                <w:szCs w:val="22"/>
              </w:rPr>
            </w:pPr>
          </w:p>
          <w:p w:rsidR="006745A7" w:rsidRPr="0045627C" w:rsidRDefault="006745A7" w:rsidP="006745A7">
            <w:pPr>
              <w:pStyle w:val="Default"/>
              <w:ind w:right="-108"/>
              <w:rPr>
                <w:sz w:val="22"/>
                <w:szCs w:val="22"/>
              </w:rPr>
            </w:pPr>
            <w:r w:rsidRPr="0045627C">
              <w:rPr>
                <w:b/>
                <w:sz w:val="22"/>
                <w:szCs w:val="22"/>
              </w:rPr>
              <w:t xml:space="preserve"> «Акварелька»</w:t>
            </w: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3. Развитие речи</w:t>
            </w:r>
          </w:p>
          <w:p w:rsidR="006745A7" w:rsidRPr="00345D6F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  <w:bCs/>
                <w:spacing w:val="-2"/>
              </w:rPr>
            </w:pPr>
            <w:r w:rsidRPr="0045627C">
              <w:rPr>
                <w:rFonts w:ascii="Times New Roman" w:eastAsia="Times New Roman" w:hAnsi="Times New Roman"/>
                <w:b/>
                <w:shd w:val="clear" w:color="auto" w:fill="FFFFFF"/>
              </w:rPr>
              <w:t>Тема:</w:t>
            </w:r>
            <w:r w:rsidRPr="0045627C">
              <w:rPr>
                <w:rFonts w:ascii="Times New Roman" w:eastAsia="Times New Roman" w:hAnsi="Times New Roman"/>
                <w:b/>
              </w:rPr>
              <w:t xml:space="preserve"> </w:t>
            </w:r>
            <w:r w:rsidRPr="00402DB8">
              <w:rPr>
                <w:rFonts w:ascii="Times New Roman" w:hAnsi="Times New Roman"/>
                <w:b/>
                <w:bCs/>
                <w:spacing w:val="-2"/>
              </w:rPr>
              <w:t>"Дикие животные"</w:t>
            </w:r>
            <w:r w:rsidRPr="00402DB8">
              <w:rPr>
                <w:rFonts w:ascii="Times New Roman" w:hAnsi="Times New Roman"/>
                <w:b/>
              </w:rPr>
              <w:t xml:space="preserve"> </w:t>
            </w:r>
            <w:r w:rsidRPr="00345D6F">
              <w:rPr>
                <w:rFonts w:ascii="Times New Roman" w:hAnsi="Times New Roman"/>
                <w:b/>
              </w:rPr>
              <w:t>сказка «Хвосты»</w:t>
            </w:r>
          </w:p>
          <w:p w:rsidR="006745A7" w:rsidRPr="00402DB8" w:rsidRDefault="006745A7" w:rsidP="006745A7">
            <w:pPr>
              <w:pStyle w:val="a7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Задачи</w:t>
            </w:r>
            <w:r w:rsidRPr="00630D6E">
              <w:rPr>
                <w:rFonts w:ascii="Times New Roman" w:hAnsi="Times New Roman"/>
                <w:b/>
                <w:bCs/>
              </w:rPr>
              <w:t>:</w:t>
            </w:r>
            <w:r w:rsidRPr="00402DB8">
              <w:rPr>
                <w:rFonts w:ascii="Times New Roman" w:hAnsi="Times New Roman"/>
                <w:bCs/>
              </w:rPr>
              <w:t xml:space="preserve"> </w:t>
            </w:r>
            <w:r w:rsidRPr="00402DB8">
              <w:rPr>
                <w:rFonts w:ascii="Times New Roman" w:hAnsi="Times New Roman"/>
              </w:rPr>
              <w:t xml:space="preserve">Развивать </w:t>
            </w:r>
            <w:r>
              <w:rPr>
                <w:rFonts w:ascii="Times New Roman" w:hAnsi="Times New Roman"/>
              </w:rPr>
              <w:t xml:space="preserve">связную речь через </w:t>
            </w:r>
            <w:r w:rsidRPr="00402DB8">
              <w:rPr>
                <w:rFonts w:ascii="Times New Roman" w:hAnsi="Times New Roman"/>
              </w:rPr>
              <w:t>последователь</w:t>
            </w:r>
            <w:r>
              <w:rPr>
                <w:rFonts w:ascii="Times New Roman" w:hAnsi="Times New Roman"/>
              </w:rPr>
              <w:t>-</w:t>
            </w:r>
            <w:r w:rsidRPr="00402DB8">
              <w:rPr>
                <w:rFonts w:ascii="Times New Roman" w:hAnsi="Times New Roman"/>
              </w:rPr>
              <w:t>ный пересказ; активи</w:t>
            </w:r>
            <w:r w:rsidRPr="00402DB8">
              <w:rPr>
                <w:rFonts w:ascii="Times New Roman" w:hAnsi="Times New Roman"/>
              </w:rPr>
              <w:softHyphen/>
              <w:t>зиро</w:t>
            </w:r>
            <w:r>
              <w:rPr>
                <w:rFonts w:ascii="Times New Roman" w:hAnsi="Times New Roman"/>
              </w:rPr>
              <w:t>-</w:t>
            </w:r>
            <w:r w:rsidRPr="00402DB8">
              <w:rPr>
                <w:rFonts w:ascii="Times New Roman" w:hAnsi="Times New Roman"/>
              </w:rPr>
              <w:t>вать и расширять словарь детей по теме «Дикие животные»; развивать лексико-грамматический строй речи через прилага</w:t>
            </w:r>
            <w:r>
              <w:rPr>
                <w:rFonts w:ascii="Times New Roman" w:hAnsi="Times New Roman"/>
              </w:rPr>
              <w:t>-</w:t>
            </w:r>
            <w:r w:rsidRPr="00402DB8">
              <w:rPr>
                <w:rFonts w:ascii="Times New Roman" w:hAnsi="Times New Roman"/>
              </w:rPr>
              <w:t>тельны</w:t>
            </w:r>
            <w:r>
              <w:rPr>
                <w:rFonts w:ascii="Times New Roman" w:hAnsi="Times New Roman"/>
              </w:rPr>
              <w:t>е</w:t>
            </w:r>
            <w:r w:rsidRPr="00402DB8">
              <w:rPr>
                <w:rFonts w:ascii="Times New Roman" w:hAnsi="Times New Roman"/>
              </w:rPr>
              <w:t xml:space="preserve"> с сущ</w:t>
            </w:r>
            <w:r>
              <w:rPr>
                <w:rFonts w:ascii="Times New Roman" w:hAnsi="Times New Roman"/>
              </w:rPr>
              <w:t>-н</w:t>
            </w:r>
            <w:r w:rsidRPr="00402DB8">
              <w:rPr>
                <w:rFonts w:ascii="Times New Roman" w:hAnsi="Times New Roman"/>
              </w:rPr>
              <w:t>ыми в роде, числе, падеже, обозначаю</w:t>
            </w:r>
            <w:r>
              <w:rPr>
                <w:rFonts w:ascii="Times New Roman" w:hAnsi="Times New Roman"/>
              </w:rPr>
              <w:t>-</w:t>
            </w:r>
            <w:r w:rsidRPr="00402DB8">
              <w:rPr>
                <w:rFonts w:ascii="Times New Roman" w:hAnsi="Times New Roman"/>
              </w:rPr>
              <w:t>щих действия предметов.</w:t>
            </w:r>
          </w:p>
          <w:p w:rsidR="006745A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4.Физическая культура</w:t>
            </w:r>
          </w:p>
          <w:p w:rsidR="006745A7" w:rsidRPr="00782F9E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45627C">
              <w:rPr>
                <w:rFonts w:ascii="Times New Roman" w:hAnsi="Times New Roman" w:cs="Times New Roman"/>
                <w:b/>
              </w:rPr>
              <w:t>Задачи</w:t>
            </w:r>
            <w:r w:rsidRPr="006D1382">
              <w:rPr>
                <w:rFonts w:ascii="Times New Roman" w:hAnsi="Times New Roman" w:cs="Times New Roman"/>
                <w:b/>
              </w:rPr>
              <w:t xml:space="preserve">: </w:t>
            </w:r>
            <w:r w:rsidRPr="00782F9E">
              <w:rPr>
                <w:rFonts w:ascii="Times New Roman" w:hAnsi="Times New Roman" w:cs="Times New Roman"/>
                <w:lang w:val="kk-KZ"/>
              </w:rPr>
              <w:t>Закреплять умение ходить по гимнастической скамейке с выполнением задания:</w:t>
            </w:r>
            <w:r w:rsidRPr="00782F9E">
              <w:rPr>
                <w:rFonts w:ascii="Times New Roman" w:hAnsi="Times New Roman" w:cs="Times New Roman"/>
              </w:rPr>
              <w:t xml:space="preserve"> дойти до середины, развернуться и вернуться в исходную точку. </w:t>
            </w:r>
            <w:r w:rsidRPr="00782F9E">
              <w:rPr>
                <w:rFonts w:ascii="Times New Roman" w:hAnsi="Times New Roman" w:cs="Times New Roman"/>
                <w:lang w:val="kk-KZ"/>
              </w:rPr>
              <w:t xml:space="preserve">Упражнять в прыжках с препятствия. </w:t>
            </w:r>
          </w:p>
          <w:p w:rsidR="006745A7" w:rsidRPr="00782F9E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782F9E">
              <w:rPr>
                <w:rFonts w:ascii="Times New Roman" w:hAnsi="Times New Roman" w:cs="Times New Roman"/>
              </w:rPr>
              <w:t xml:space="preserve">П.И «Бездомный заяц» </w:t>
            </w:r>
          </w:p>
          <w:p w:rsidR="006745A7" w:rsidRPr="00782F9E" w:rsidRDefault="006745A7" w:rsidP="006745A7">
            <w:pPr>
              <w:spacing w:after="0" w:line="240" w:lineRule="auto"/>
              <w:ind w:right="-108"/>
            </w:pPr>
            <w:r w:rsidRPr="00782F9E">
              <w:rPr>
                <w:rFonts w:ascii="Times New Roman" w:hAnsi="Times New Roman" w:cs="Times New Roman"/>
              </w:rPr>
              <w:t>Цель : развивать ловкость, быстроту,  координацию движений. Игра м.п. «Снег, мороз, ветер»</w:t>
            </w:r>
          </w:p>
          <w:p w:rsidR="006745A7" w:rsidRPr="00782F9E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782F9E">
              <w:rPr>
                <w:rFonts w:ascii="Times New Roman" w:hAnsi="Times New Roman" w:cs="Times New Roman"/>
              </w:rPr>
              <w:t>Цель: развивать внимание, координацию движений.</w:t>
            </w: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45627C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lastRenderedPageBreak/>
              <w:t>1.Основы грамоты</w:t>
            </w:r>
          </w:p>
          <w:p w:rsidR="006745A7" w:rsidRPr="00255E92" w:rsidRDefault="006745A7" w:rsidP="006745A7">
            <w:pPr>
              <w:spacing w:after="0" w:line="240" w:lineRule="auto"/>
              <w:ind w:right="-64"/>
              <w:rPr>
                <w:rFonts w:ascii="Times New Roman" w:hAnsi="Times New Roman" w:cs="Times New Roman"/>
                <w:b/>
              </w:rPr>
            </w:pPr>
            <w:r w:rsidRPr="0024562F"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</w:rPr>
              <w:t>:</w:t>
            </w:r>
            <w:r w:rsidRPr="00255E92">
              <w:rPr>
                <w:rFonts w:ascii="Times New Roman" w:hAnsi="Times New Roman" w:cs="Times New Roman"/>
                <w:b/>
                <w:color w:val="000000"/>
                <w:spacing w:val="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8"/>
                <w:shd w:val="clear" w:color="auto" w:fill="FFFFFF"/>
              </w:rPr>
              <w:t>Звук [о]. Буквы О,</w:t>
            </w:r>
            <w:r w:rsidRPr="00255E92">
              <w:rPr>
                <w:rFonts w:ascii="Times New Roman" w:hAnsi="Times New Roman" w:cs="Times New Roman"/>
                <w:b/>
                <w:bCs/>
                <w:color w:val="000000"/>
                <w:spacing w:val="8"/>
                <w:shd w:val="clear" w:color="auto" w:fill="FFFFFF"/>
              </w:rPr>
              <w:t>о</w:t>
            </w:r>
          </w:p>
          <w:p w:rsidR="006745A7" w:rsidRPr="00255E92" w:rsidRDefault="006745A7" w:rsidP="006745A7">
            <w:pPr>
              <w:spacing w:after="0" w:line="240" w:lineRule="auto"/>
              <w:ind w:right="-64"/>
              <w:rPr>
                <w:rFonts w:ascii="Times New Roman" w:hAnsi="Times New Roman" w:cs="Times New Roman"/>
                <w:bCs/>
                <w:lang w:val="kk-KZ"/>
              </w:rPr>
            </w:pPr>
            <w:r w:rsidRPr="00970856">
              <w:rPr>
                <w:rFonts w:ascii="Times New Roman" w:hAnsi="Times New Roman" w:cs="Times New Roman"/>
                <w:b/>
              </w:rPr>
              <w:t>Задачи</w:t>
            </w:r>
            <w:r w:rsidRPr="00255E92">
              <w:rPr>
                <w:rFonts w:ascii="Times New Roman" w:hAnsi="Times New Roman" w:cs="Times New Roman"/>
                <w:b/>
                <w:bCs/>
              </w:rPr>
              <w:t>:</w:t>
            </w:r>
            <w:r w:rsidRPr="00255E92">
              <w:rPr>
                <w:rFonts w:ascii="Times New Roman" w:hAnsi="Times New Roman" w:cs="Times New Roman"/>
                <w:bCs/>
              </w:rPr>
              <w:t xml:space="preserve"> </w:t>
            </w:r>
            <w:r w:rsidRPr="00255E92">
              <w:rPr>
                <w:rFonts w:ascii="Times New Roman" w:hAnsi="Times New Roman" w:cs="Times New Roman"/>
              </w:rPr>
              <w:t xml:space="preserve">познакомить детей с гласными буквами </w:t>
            </w:r>
            <w:r w:rsidRPr="00255E92">
              <w:rPr>
                <w:rFonts w:ascii="Times New Roman" w:hAnsi="Times New Roman" w:cs="Times New Roman"/>
                <w:b/>
                <w:bCs/>
                <w:color w:val="000000"/>
                <w:spacing w:val="9"/>
                <w:shd w:val="clear" w:color="auto" w:fill="FFFFFF"/>
              </w:rPr>
              <w:t>О, о;</w:t>
            </w:r>
            <w:r w:rsidRPr="00255E92">
              <w:rPr>
                <w:rFonts w:ascii="Times New Roman" w:hAnsi="Times New Roman" w:cs="Times New Roman"/>
              </w:rPr>
              <w:t>закрепить гласные А, У; правило, когда пишется большая буква;продолжать учить проводить звуко-буквенный анализ слов, делить слова на слоги, выделять ударный слог и ударную гласную;упражнять в составлении предложений по схеме; развивать фонема</w:t>
            </w:r>
            <w:r>
              <w:rPr>
                <w:rFonts w:ascii="Times New Roman" w:hAnsi="Times New Roman" w:cs="Times New Roman"/>
              </w:rPr>
              <w:t>-</w:t>
            </w:r>
            <w:r w:rsidRPr="00255E92">
              <w:rPr>
                <w:rFonts w:ascii="Times New Roman" w:hAnsi="Times New Roman" w:cs="Times New Roman"/>
              </w:rPr>
              <w:t>тический слух, внимание, память, общую и мелкую моторику; воспитывать самостоятельность, активность.</w:t>
            </w:r>
          </w:p>
          <w:p w:rsidR="006745A7" w:rsidRPr="0082175E" w:rsidRDefault="006745A7" w:rsidP="006745A7">
            <w:pPr>
              <w:pStyle w:val="Style5"/>
              <w:widowControl/>
              <w:ind w:right="-108"/>
              <w:rPr>
                <w:b/>
                <w:bCs/>
                <w:sz w:val="22"/>
                <w:szCs w:val="22"/>
                <w:lang w:val="kk-KZ"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45627C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2. Казахский язык </w:t>
            </w:r>
          </w:p>
          <w:p w:rsidR="006745A7" w:rsidRPr="00FF793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FF793D">
              <w:rPr>
                <w:rFonts w:ascii="Times New Roman" w:hAnsi="Times New Roman" w:cs="Times New Roman"/>
                <w:spacing w:val="-2"/>
                <w:lang w:val="kk-KZ"/>
              </w:rPr>
              <w:t>қазақ тіліне тән  дыбыстарды айту: әұ, и, ғ, ң, һ.</w:t>
            </w:r>
          </w:p>
          <w:p w:rsidR="006745A7" w:rsidRDefault="006745A7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val="kk-KZ"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45627C">
              <w:rPr>
                <w:rFonts w:ascii="Times New Roman" w:hAnsi="Times New Roman"/>
                <w:b/>
              </w:rPr>
              <w:t>3. Творчество</w:t>
            </w:r>
          </w:p>
          <w:p w:rsidR="006745A7" w:rsidRPr="00255E92" w:rsidRDefault="006745A7" w:rsidP="006745A7">
            <w:pPr>
              <w:spacing w:after="0" w:line="240" w:lineRule="auto"/>
              <w:ind w:right="-81"/>
              <w:rPr>
                <w:rFonts w:ascii="Times New Roman" w:hAnsi="Times New Roman"/>
                <w:bCs/>
                <w:lang w:val="kk-KZ"/>
              </w:rPr>
            </w:pPr>
            <w:r w:rsidRPr="0045627C">
              <w:rPr>
                <w:rFonts w:ascii="Times New Roman" w:eastAsia="Times New Roman" w:hAnsi="Times New Roman"/>
                <w:b/>
                <w:shd w:val="clear" w:color="auto" w:fill="FFFFFF"/>
              </w:rPr>
              <w:t>Тема</w:t>
            </w:r>
            <w:r w:rsidRPr="00345D6F">
              <w:rPr>
                <w:rFonts w:ascii="Times New Roman" w:eastAsia="Times New Roman" w:hAnsi="Times New Roman"/>
                <w:b/>
                <w:shd w:val="clear" w:color="auto" w:fill="FFFFFF"/>
              </w:rPr>
              <w:t>:</w:t>
            </w:r>
            <w:r w:rsidRPr="00345D6F">
              <w:rPr>
                <w:rFonts w:ascii="Times New Roman" w:hAnsi="Times New Roman"/>
                <w:b/>
                <w:bCs/>
                <w:lang w:val="kk-KZ"/>
              </w:rPr>
              <w:t>«На арене цирка»</w:t>
            </w:r>
            <w:r w:rsidRPr="00255E92">
              <w:rPr>
                <w:rFonts w:ascii="Times New Roman" w:hAnsi="Times New Roman"/>
                <w:b/>
                <w:bCs/>
                <w:lang w:val="kk-KZ"/>
              </w:rPr>
              <w:t xml:space="preserve"> /</w:t>
            </w:r>
            <w:r w:rsidRPr="00255E92">
              <w:rPr>
                <w:rFonts w:ascii="Times New Roman" w:hAnsi="Times New Roman"/>
                <w:bCs/>
                <w:lang w:val="kk-KZ"/>
              </w:rPr>
              <w:t>дрессиров.животные /</w:t>
            </w:r>
          </w:p>
          <w:p w:rsidR="006745A7" w:rsidRDefault="006745A7" w:rsidP="006745A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Задачи</w:t>
            </w:r>
            <w:r w:rsidRPr="00255E92">
              <w:rPr>
                <w:rFonts w:ascii="Times New Roman" w:hAnsi="Times New Roman"/>
                <w:b/>
              </w:rPr>
              <w:t xml:space="preserve">: </w:t>
            </w:r>
            <w:r w:rsidRPr="00255E92">
              <w:rPr>
                <w:rFonts w:ascii="Times New Roman" w:hAnsi="Times New Roman"/>
              </w:rPr>
              <w:t>Учить составлять композицию из объектов. Уточнить способ лепки из цилиндра</w:t>
            </w:r>
            <w:r>
              <w:rPr>
                <w:rFonts w:ascii="Times New Roman" w:hAnsi="Times New Roman"/>
              </w:rPr>
              <w:t xml:space="preserve"> </w:t>
            </w:r>
            <w:r w:rsidRPr="00255E92">
              <w:rPr>
                <w:rFonts w:ascii="Times New Roman" w:hAnsi="Times New Roman"/>
              </w:rPr>
              <w:t xml:space="preserve">(валика), согнутого дугой. Учить анализировать строение животных, соотносить части по величине и пропорции. Развивать глазомер. Воспитывать любовь к животным. </w:t>
            </w: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 xml:space="preserve">4. Музыка </w:t>
            </w:r>
          </w:p>
          <w:p w:rsidR="006745A7" w:rsidRPr="00F40FD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40FDC">
              <w:rPr>
                <w:rFonts w:ascii="Times New Roman" w:hAnsi="Times New Roman" w:cs="Times New Roman"/>
                <w:b/>
                <w:bCs/>
                <w:lang w:val="kk-KZ"/>
              </w:rPr>
              <w:t>«Музыкальный ветерок»</w:t>
            </w:r>
            <w:r w:rsidRPr="00D16422">
              <w:rPr>
                <w:b/>
                <w:bCs/>
                <w:lang w:val="kk-KZ"/>
              </w:rPr>
              <w:t xml:space="preserve"> </w:t>
            </w:r>
            <w:r w:rsidRPr="00F40FDC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Pr="00F40FDC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Pr="004C0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FDC">
              <w:rPr>
                <w:rFonts w:ascii="Times New Roman" w:hAnsi="Times New Roman" w:cs="Times New Roman"/>
              </w:rPr>
              <w:t>Знакомить детейс творчеством композиторов-кюйши: Курмангазы, Коркы</w:t>
            </w:r>
            <w:r>
              <w:rPr>
                <w:rFonts w:ascii="Times New Roman" w:hAnsi="Times New Roman" w:cs="Times New Roman"/>
              </w:rPr>
              <w:t>-</w:t>
            </w:r>
            <w:r w:rsidRPr="00F40FDC">
              <w:rPr>
                <w:rFonts w:ascii="Times New Roman" w:hAnsi="Times New Roman" w:cs="Times New Roman"/>
              </w:rPr>
              <w:t>та, Таттимбета, Д. Нурпеисо</w:t>
            </w:r>
            <w:r>
              <w:rPr>
                <w:rFonts w:ascii="Times New Roman" w:hAnsi="Times New Roman" w:cs="Times New Roman"/>
              </w:rPr>
              <w:t>-</w:t>
            </w:r>
            <w:r w:rsidRPr="00F40FDC">
              <w:rPr>
                <w:rFonts w:ascii="Times New Roman" w:hAnsi="Times New Roman" w:cs="Times New Roman"/>
              </w:rPr>
              <w:t xml:space="preserve">вой, Даулеткерея </w:t>
            </w:r>
            <w:r w:rsidRPr="00F40FDC">
              <w:rPr>
                <w:rFonts w:ascii="Times New Roman" w:hAnsi="Times New Roman" w:cs="Times New Roman"/>
                <w:lang w:val="kk-KZ"/>
              </w:rPr>
              <w:t>О</w:t>
            </w:r>
            <w:r w:rsidRPr="00F40FDC">
              <w:rPr>
                <w:rFonts w:ascii="Times New Roman" w:hAnsi="Times New Roman" w:cs="Times New Roman"/>
              </w:rPr>
              <w:t>бучать умению дышать между муз</w:t>
            </w:r>
            <w:r>
              <w:rPr>
                <w:rFonts w:ascii="Times New Roman" w:hAnsi="Times New Roman" w:cs="Times New Roman"/>
              </w:rPr>
              <w:t>.</w:t>
            </w:r>
            <w:r w:rsidRPr="00F40FDC">
              <w:rPr>
                <w:rFonts w:ascii="Times New Roman" w:hAnsi="Times New Roman" w:cs="Times New Roman"/>
              </w:rPr>
              <w:t>фразами</w:t>
            </w:r>
            <w:r w:rsidRPr="00F40FDC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lang w:val="kk-KZ"/>
              </w:rPr>
              <w:t>Учить</w:t>
            </w:r>
            <w:r w:rsidRPr="00F40FDC">
              <w:rPr>
                <w:rFonts w:ascii="Times New Roman" w:hAnsi="Times New Roman" w:cs="Times New Roman"/>
                <w:lang w:val="kk-KZ"/>
              </w:rPr>
              <w:t>в</w:t>
            </w:r>
            <w:r w:rsidRPr="00F40FDC">
              <w:rPr>
                <w:rFonts w:ascii="Times New Roman" w:hAnsi="Times New Roman" w:cs="Times New Roman"/>
              </w:rPr>
              <w:t>ыполн</w:t>
            </w:r>
            <w:r w:rsidRPr="00F40FDC">
              <w:rPr>
                <w:rFonts w:ascii="Times New Roman" w:hAnsi="Times New Roman" w:cs="Times New Roman"/>
                <w:lang w:val="kk-KZ"/>
              </w:rPr>
              <w:t xml:space="preserve">ять </w:t>
            </w:r>
            <w:r w:rsidRPr="00F40FDC">
              <w:rPr>
                <w:rFonts w:ascii="Times New Roman" w:hAnsi="Times New Roman" w:cs="Times New Roman"/>
              </w:rPr>
              <w:t>упражнени</w:t>
            </w:r>
            <w:r w:rsidRPr="00F40FDC">
              <w:rPr>
                <w:rFonts w:ascii="Times New Roman" w:hAnsi="Times New Roman" w:cs="Times New Roman"/>
                <w:lang w:val="kk-KZ"/>
              </w:rPr>
              <w:t>я</w:t>
            </w:r>
            <w:r w:rsidRPr="00F40FDC">
              <w:rPr>
                <w:rFonts w:ascii="Times New Roman" w:hAnsi="Times New Roman" w:cs="Times New Roman"/>
              </w:rPr>
              <w:t>, передавая характер музыки четкой ритмичной ходьбой, легким бегом и полуприседаниями.</w:t>
            </w:r>
            <w:r w:rsidRPr="00F40FDC">
              <w:rPr>
                <w:rFonts w:ascii="Times New Roman" w:hAnsi="Times New Roman" w:cs="Times New Roman"/>
                <w:lang w:val="kk-KZ"/>
              </w:rPr>
              <w:br/>
            </w:r>
            <w:r w:rsidRPr="00F40FDC">
              <w:rPr>
                <w:rFonts w:ascii="Times New Roman" w:hAnsi="Times New Roman" w:cs="Times New Roman"/>
              </w:rPr>
              <w:t>Развитие умения импровизи-ровать, используя знакомые танцевальные движения.</w:t>
            </w:r>
            <w:r w:rsidRPr="00F40FDC">
              <w:rPr>
                <w:bCs/>
                <w:lang w:val="kk-KZ"/>
              </w:rPr>
              <w:br/>
            </w:r>
            <w:r w:rsidRPr="00F40FD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Игра на ДМИ: </w:t>
            </w:r>
            <w:r w:rsidRPr="00F40FDC">
              <w:rPr>
                <w:rFonts w:ascii="Times New Roman" w:hAnsi="Times New Roman" w:cs="Times New Roman"/>
                <w:lang w:val="kk-KZ"/>
              </w:rPr>
              <w:t>Р</w:t>
            </w:r>
            <w:r w:rsidRPr="00F40FDC">
              <w:rPr>
                <w:rFonts w:ascii="Times New Roman" w:hAnsi="Times New Roman" w:cs="Times New Roman"/>
              </w:rPr>
              <w:t>азвивать детское творчество, приви</w:t>
            </w:r>
            <w:r>
              <w:rPr>
                <w:rFonts w:ascii="Times New Roman" w:hAnsi="Times New Roman" w:cs="Times New Roman"/>
              </w:rPr>
              <w:t>-</w:t>
            </w:r>
            <w:r w:rsidRPr="00F40FDC">
              <w:rPr>
                <w:rFonts w:ascii="Times New Roman" w:hAnsi="Times New Roman" w:cs="Times New Roman"/>
              </w:rPr>
              <w:t xml:space="preserve">вать </w:t>
            </w:r>
            <w:r w:rsidRPr="00F40FDC">
              <w:rPr>
                <w:rFonts w:ascii="Times New Roman" w:hAnsi="Times New Roman" w:cs="Times New Roman"/>
                <w:lang w:val="kk-KZ"/>
              </w:rPr>
              <w:t>детям</w:t>
            </w:r>
            <w:r w:rsidRPr="00F40FDC">
              <w:rPr>
                <w:rFonts w:ascii="Times New Roman" w:hAnsi="Times New Roman" w:cs="Times New Roman"/>
              </w:rPr>
              <w:t xml:space="preserve"> активность</w:t>
            </w:r>
            <w:r>
              <w:t>.</w:t>
            </w:r>
          </w:p>
          <w:p w:rsidR="006745A7" w:rsidRDefault="006745A7" w:rsidP="006745A7">
            <w:pPr>
              <w:pStyle w:val="Default"/>
              <w:ind w:right="-108"/>
              <w:rPr>
                <w:b/>
                <w:sz w:val="22"/>
                <w:szCs w:val="22"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/на воздухе/</w:t>
            </w:r>
          </w:p>
          <w:p w:rsidR="006745A7" w:rsidRPr="00FB7DE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B7DEF">
              <w:rPr>
                <w:rFonts w:ascii="Times New Roman" w:hAnsi="Times New Roman" w:cs="Times New Roman"/>
                <w:b/>
              </w:rPr>
              <w:lastRenderedPageBreak/>
              <w:t>Задачи:</w:t>
            </w:r>
            <w:r w:rsidRPr="00FB7DEF">
              <w:rPr>
                <w:rFonts w:ascii="Times New Roman" w:hAnsi="Times New Roman" w:cs="Times New Roman"/>
              </w:rPr>
              <w:t xml:space="preserve"> </w:t>
            </w:r>
            <w:r w:rsidRPr="00782F9E">
              <w:rPr>
                <w:rFonts w:ascii="Times New Roman" w:hAnsi="Times New Roman" w:cs="Times New Roman"/>
              </w:rPr>
              <w:t>Учить детей дышать носом при ходьбе и беге на улице. Учить детей ходить и бегать змейкой, обегая пред</w:t>
            </w:r>
            <w:r>
              <w:rPr>
                <w:rFonts w:ascii="Times New Roman" w:hAnsi="Times New Roman" w:cs="Times New Roman"/>
              </w:rPr>
              <w:t>-</w:t>
            </w:r>
            <w:r w:rsidRPr="00782F9E">
              <w:rPr>
                <w:rFonts w:ascii="Times New Roman" w:hAnsi="Times New Roman" w:cs="Times New Roman"/>
              </w:rPr>
              <w:t>меты. Закрепить умение держать клюшку двумя руками, отбивать шайбу клюшкой. П.И.эстафета с прыжками. «Кто быстрее» Цель : развивать ловкость, координацию движений.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6745A7" w:rsidRPr="006D1382" w:rsidRDefault="006745A7" w:rsidP="006745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13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6745A7" w:rsidRPr="00317F38" w:rsidRDefault="006745A7" w:rsidP="006745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7F38">
              <w:rPr>
                <w:rFonts w:ascii="Times New Roman" w:hAnsi="Times New Roman" w:cs="Times New Roman"/>
                <w:b/>
              </w:rPr>
              <w:t>«Решение примеров</w:t>
            </w:r>
            <w:r w:rsidRPr="00317F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45D6F">
              <w:rPr>
                <w:rFonts w:ascii="Times New Roman" w:hAnsi="Times New Roman" w:cs="Times New Roman"/>
                <w:b/>
              </w:rPr>
              <w:t>и задач</w:t>
            </w:r>
            <w:r w:rsidRPr="00345D6F">
              <w:rPr>
                <w:rFonts w:ascii="Times New Roman" w:eastAsia="Times New Roman" w:hAnsi="Times New Roman" w:cs="Times New Roman"/>
                <w:b/>
                <w:lang w:val="kk-KZ"/>
              </w:rPr>
              <w:t>» Закрепление</w:t>
            </w:r>
          </w:p>
          <w:p w:rsidR="006745A7" w:rsidRPr="00317F38" w:rsidRDefault="006745A7" w:rsidP="006745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Задачи</w:t>
            </w:r>
            <w:r w:rsidRPr="003F3010">
              <w:rPr>
                <w:rFonts w:ascii="Times New Roman" w:eastAsia="Times New Roman" w:hAnsi="Times New Roman" w:cs="Times New Roman"/>
                <w:b/>
                <w:lang w:val="kk-KZ"/>
              </w:rPr>
              <w:t>:</w:t>
            </w:r>
            <w:r w:rsidRPr="003F3010">
              <w:rPr>
                <w:rFonts w:ascii="Times New Roman" w:hAnsi="Times New Roman" w:cs="Times New Roman"/>
              </w:rPr>
              <w:t xml:space="preserve"> Продолжать учить понимать количественные</w:t>
            </w:r>
            <w:r>
              <w:rPr>
                <w:rFonts w:ascii="Times New Roman" w:hAnsi="Times New Roman" w:cs="Times New Roman"/>
              </w:rPr>
              <w:t xml:space="preserve"> отношения между числа-ми, «записывать»</w:t>
            </w:r>
            <w:r w:rsidRPr="003F3010">
              <w:rPr>
                <w:rFonts w:ascii="Times New Roman" w:hAnsi="Times New Roman" w:cs="Times New Roman"/>
              </w:rPr>
              <w:t xml:space="preserve"> исполь</w:t>
            </w:r>
            <w:r w:rsidRPr="003F3010">
              <w:rPr>
                <w:rFonts w:ascii="Times New Roman" w:hAnsi="Times New Roman" w:cs="Times New Roman"/>
              </w:rPr>
              <w:softHyphen/>
              <w:t xml:space="preserve">зуя знаки: </w:t>
            </w:r>
            <w:r>
              <w:rPr>
                <w:rFonts w:ascii="Times New Roman" w:hAnsi="Times New Roman" w:cs="Times New Roman"/>
              </w:rPr>
              <w:t>+</w:t>
            </w:r>
            <w:r w:rsidRPr="003F301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-</w:t>
            </w:r>
            <w:r w:rsidRPr="003F3010">
              <w:rPr>
                <w:rFonts w:ascii="Times New Roman" w:hAnsi="Times New Roman" w:cs="Times New Roman"/>
              </w:rPr>
              <w:t>, =, ≠, уметь читать «запись».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3F3010">
              <w:rPr>
                <w:rFonts w:ascii="Times New Roman" w:hAnsi="Times New Roman" w:cs="Times New Roman"/>
              </w:rPr>
              <w:t>Развивать мыслительные способнос</w:t>
            </w:r>
            <w:r>
              <w:rPr>
                <w:rFonts w:ascii="Times New Roman" w:hAnsi="Times New Roman" w:cs="Times New Roman"/>
              </w:rPr>
              <w:t>-</w:t>
            </w:r>
            <w:r w:rsidRPr="003F3010">
              <w:rPr>
                <w:rFonts w:ascii="Times New Roman" w:hAnsi="Times New Roman" w:cs="Times New Roman"/>
              </w:rPr>
              <w:t>ти, находчивость, смекал</w:t>
            </w:r>
            <w:r>
              <w:rPr>
                <w:rFonts w:ascii="Times New Roman" w:hAnsi="Times New Roman" w:cs="Times New Roman"/>
              </w:rPr>
              <w:t>-</w:t>
            </w:r>
            <w:r w:rsidRPr="003F3010">
              <w:rPr>
                <w:rFonts w:ascii="Times New Roman" w:hAnsi="Times New Roman" w:cs="Times New Roman"/>
              </w:rPr>
              <w:t>ку.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3F3010">
              <w:rPr>
                <w:rFonts w:ascii="Times New Roman" w:hAnsi="Times New Roman" w:cs="Times New Roman"/>
              </w:rPr>
              <w:t>Воспитывать желание решать логические задачи.</w:t>
            </w:r>
          </w:p>
          <w:p w:rsidR="006745A7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45A7" w:rsidRPr="006D138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1382">
              <w:rPr>
                <w:rFonts w:ascii="Times New Roman" w:hAnsi="Times New Roman" w:cs="Times New Roman"/>
                <w:b/>
              </w:rPr>
              <w:t>2.Художественная литература</w:t>
            </w:r>
          </w:p>
          <w:p w:rsidR="006745A7" w:rsidRPr="00345D6F" w:rsidRDefault="006745A7" w:rsidP="006745A7">
            <w:pPr>
              <w:spacing w:after="0" w:line="240" w:lineRule="auto"/>
              <w:ind w:right="-108" w:firstLine="34"/>
              <w:rPr>
                <w:rFonts w:ascii="Times New Roman" w:hAnsi="Times New Roman"/>
                <w:b/>
                <w:lang w:val="kk-KZ"/>
              </w:rPr>
            </w:pPr>
            <w:r w:rsidRPr="00255E92">
              <w:rPr>
                <w:rFonts w:ascii="Times New Roman" w:hAnsi="Times New Roman"/>
                <w:b/>
              </w:rPr>
              <w:lastRenderedPageBreak/>
              <w:t xml:space="preserve">Чтение рассказа У Турманжанов </w:t>
            </w:r>
            <w:r w:rsidRPr="00345D6F">
              <w:rPr>
                <w:rFonts w:ascii="Times New Roman" w:hAnsi="Times New Roman"/>
                <w:b/>
              </w:rPr>
              <w:t>«Белый верблюжонок»</w:t>
            </w:r>
          </w:p>
          <w:p w:rsidR="006745A7" w:rsidRPr="00255E92" w:rsidRDefault="006745A7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Задачи</w:t>
            </w:r>
            <w:r w:rsidRPr="00255E92">
              <w:rPr>
                <w:rFonts w:ascii="Times New Roman" w:hAnsi="Times New Roman"/>
                <w:b/>
                <w:lang w:val="kk-KZ"/>
              </w:rPr>
              <w:t>:</w:t>
            </w:r>
            <w:r w:rsidRPr="00255E92">
              <w:rPr>
                <w:rFonts w:ascii="Times New Roman" w:hAnsi="Times New Roman"/>
              </w:rPr>
              <w:t xml:space="preserve"> Продолжать зна</w:t>
            </w:r>
            <w:r>
              <w:rPr>
                <w:rFonts w:ascii="Times New Roman" w:hAnsi="Times New Roman"/>
              </w:rPr>
              <w:t>-</w:t>
            </w:r>
            <w:r w:rsidRPr="00255E92">
              <w:rPr>
                <w:rFonts w:ascii="Times New Roman" w:hAnsi="Times New Roman"/>
              </w:rPr>
              <w:t>комить детей с</w:t>
            </w:r>
            <w:r w:rsidRPr="00255E92"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</w:rPr>
              <w:t>творчест-</w:t>
            </w:r>
            <w:r w:rsidRPr="00255E92">
              <w:rPr>
                <w:rFonts w:ascii="Times New Roman" w:hAnsi="Times New Roman"/>
                <w:b/>
                <w:lang w:val="kk-KZ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вом У.</w:t>
            </w:r>
            <w:r w:rsidRPr="00255E92">
              <w:rPr>
                <w:rFonts w:ascii="Times New Roman" w:hAnsi="Times New Roman"/>
              </w:rPr>
              <w:t>Турманжанова. Расширять представления детей о домашнем живот</w:t>
            </w:r>
            <w:r>
              <w:rPr>
                <w:rFonts w:ascii="Times New Roman" w:hAnsi="Times New Roman"/>
              </w:rPr>
              <w:t>-ном-</w:t>
            </w:r>
            <w:r w:rsidRPr="00255E92">
              <w:rPr>
                <w:rFonts w:ascii="Times New Roman" w:hAnsi="Times New Roman"/>
              </w:rPr>
              <w:t xml:space="preserve"> верблюде. Развивать</w:t>
            </w:r>
            <w:r w:rsidRPr="00255E92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255E92">
              <w:rPr>
                <w:rFonts w:ascii="Times New Roman" w:hAnsi="Times New Roman"/>
              </w:rPr>
              <w:t>мышление, фантазию, память</w:t>
            </w:r>
            <w:r>
              <w:rPr>
                <w:rFonts w:ascii="Times New Roman" w:hAnsi="Times New Roman"/>
              </w:rPr>
              <w:t>.</w:t>
            </w:r>
            <w:r w:rsidRPr="00255E92">
              <w:rPr>
                <w:rFonts w:ascii="Times New Roman" w:hAnsi="Times New Roman"/>
              </w:rPr>
              <w:t xml:space="preserve"> Воспитывать любовь. к</w:t>
            </w:r>
            <w:r w:rsidRPr="00255E92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255E92">
              <w:rPr>
                <w:rFonts w:ascii="Times New Roman" w:hAnsi="Times New Roman"/>
              </w:rPr>
              <w:t>животному миру</w:t>
            </w:r>
            <w:r w:rsidRPr="00255E92">
              <w:rPr>
                <w:rFonts w:ascii="Times New Roman" w:hAnsi="Times New Roman"/>
                <w:b/>
                <w:lang w:val="kk-KZ"/>
              </w:rPr>
              <w:t xml:space="preserve">                                                                                                          </w:t>
            </w:r>
            <w:r w:rsidRPr="00255E92">
              <w:rPr>
                <w:rFonts w:ascii="Times New Roman" w:hAnsi="Times New Roman"/>
              </w:rPr>
              <w:t>заботливое отношение к природе.</w:t>
            </w:r>
            <w:r w:rsidRPr="00255E92">
              <w:rPr>
                <w:rFonts w:ascii="Times New Roman" w:hAnsi="Times New Roman"/>
                <w:b/>
                <w:lang w:val="kk-KZ"/>
              </w:rPr>
              <w:t xml:space="preserve">                                                                                                                                     </w:t>
            </w:r>
          </w:p>
          <w:p w:rsidR="006745A7" w:rsidRPr="006D1382" w:rsidRDefault="006745A7" w:rsidP="006745A7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  <w:p w:rsidR="006745A7" w:rsidRPr="006D1382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6D1382">
              <w:rPr>
                <w:rFonts w:ascii="Times New Roman" w:hAnsi="Times New Roman" w:cs="Times New Roman"/>
                <w:b/>
                <w:lang w:val="kk-KZ"/>
              </w:rPr>
              <w:t xml:space="preserve">3. Творческая мастерская </w:t>
            </w:r>
          </w:p>
          <w:p w:rsidR="006745A7" w:rsidRPr="00C06504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627C">
              <w:rPr>
                <w:rFonts w:ascii="Times New Roman" w:eastAsia="Times New Roman" w:hAnsi="Times New Roman"/>
                <w:b/>
                <w:shd w:val="clear" w:color="auto" w:fill="FFFFFF"/>
              </w:rPr>
              <w:t>Тема</w:t>
            </w:r>
            <w:r w:rsidRPr="00C06504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>:</w:t>
            </w:r>
            <w:r w:rsidRPr="00C065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45D6F">
              <w:rPr>
                <w:rFonts w:ascii="Times New Roman" w:hAnsi="Times New Roman" w:cs="Times New Roman"/>
                <w:b/>
                <w:lang w:val="kk-KZ"/>
              </w:rPr>
              <w:t>«Ежик»</w:t>
            </w:r>
          </w:p>
          <w:p w:rsidR="006745A7" w:rsidRPr="006D1382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Задачи</w:t>
            </w:r>
            <w:r w:rsidRPr="00255E92">
              <w:rPr>
                <w:rFonts w:ascii="Times New Roman" w:hAnsi="Times New Roman"/>
                <w:b/>
              </w:rPr>
              <w:t>:</w:t>
            </w:r>
            <w:r w:rsidRPr="00255E92">
              <w:rPr>
                <w:rFonts w:ascii="Times New Roman" w:hAnsi="Times New Roman" w:cs="Times New Roman"/>
              </w:rPr>
              <w:t xml:space="preserve">продолжать знакомить детей с приёмом работы с бумагой в технике </w:t>
            </w:r>
            <w:r>
              <w:rPr>
                <w:rFonts w:ascii="Times New Roman" w:hAnsi="Times New Roman" w:cs="Times New Roman"/>
              </w:rPr>
              <w:t>«оригами»</w:t>
            </w:r>
            <w:r w:rsidRPr="00255E92">
              <w:rPr>
                <w:rFonts w:ascii="Times New Roman" w:hAnsi="Times New Roman" w:cs="Times New Roman"/>
              </w:rPr>
              <w:t>. Развивать внимание, воображение, память; логическое мышление и способность действовать согласно алгоритму; творческие способности, эстетический вкус; мелкую моторику и тактильное восприятие.</w:t>
            </w:r>
            <w:r w:rsidRPr="00255E92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  <w:r w:rsidRPr="00255E92">
              <w:rPr>
                <w:rFonts w:ascii="Times New Roman" w:hAnsi="Times New Roman" w:cs="Times New Roman"/>
              </w:rPr>
              <w:t>Воспитывать аккуратность, трудолюбие, усидчивость.</w:t>
            </w:r>
          </w:p>
          <w:p w:rsidR="006745A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6745A7" w:rsidRPr="006D1382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6D1382">
              <w:rPr>
                <w:rFonts w:ascii="Times New Roman" w:hAnsi="Times New Roman" w:cs="Times New Roman"/>
                <w:b/>
                <w:bCs/>
              </w:rPr>
              <w:t>4. /читальный зал/</w:t>
            </w:r>
          </w:p>
          <w:p w:rsidR="006745A7" w:rsidRPr="00C06504" w:rsidRDefault="006745A7" w:rsidP="006745A7">
            <w:pPr>
              <w:shd w:val="clear" w:color="auto" w:fill="FFFFFF"/>
              <w:spacing w:after="0" w:line="240" w:lineRule="auto"/>
              <w:rPr>
                <w:b/>
                <w:sz w:val="28"/>
                <w:szCs w:val="28"/>
              </w:rPr>
            </w:pPr>
            <w:r w:rsidRPr="006D1382">
              <w:rPr>
                <w:b/>
              </w:rPr>
              <w:t xml:space="preserve">Просмотр обучающего мультфильма </w:t>
            </w:r>
            <w:r w:rsidRPr="00345D6F">
              <w:rPr>
                <w:b/>
              </w:rPr>
              <w:lastRenderedPageBreak/>
              <w:t>«Животные жарких стран»</w:t>
            </w:r>
          </w:p>
          <w:p w:rsidR="006745A7" w:rsidRPr="006D1382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6745A7" w:rsidRPr="006D1382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D1382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6745A7" w:rsidRPr="00345D6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D1382">
              <w:rPr>
                <w:rFonts w:ascii="Times New Roman" w:hAnsi="Times New Roman" w:cs="Times New Roman"/>
                <w:b/>
              </w:rPr>
              <w:t>Задачи:</w:t>
            </w:r>
            <w:r w:rsidRPr="006D1382">
              <w:rPr>
                <w:rFonts w:ascii="Times New Roman" w:hAnsi="Times New Roman" w:cs="Times New Roman"/>
              </w:rPr>
              <w:t xml:space="preserve"> </w:t>
            </w:r>
            <w:r w:rsidRPr="00782F9E">
              <w:rPr>
                <w:rFonts w:ascii="Times New Roman" w:hAnsi="Times New Roman" w:cs="Times New Roman"/>
                <w:lang w:val="kk-KZ"/>
              </w:rPr>
              <w:t>Закреплять умение ходить по гимнастической скамейке с выполнением задания:</w:t>
            </w:r>
            <w:r w:rsidRPr="00782F9E">
              <w:rPr>
                <w:rFonts w:ascii="Times New Roman" w:hAnsi="Times New Roman" w:cs="Times New Roman"/>
              </w:rPr>
              <w:t xml:space="preserve"> дойти до середины, развернуться и вернуться в исходную точку. </w:t>
            </w:r>
            <w:r w:rsidRPr="00782F9E">
              <w:rPr>
                <w:rFonts w:ascii="Times New Roman" w:hAnsi="Times New Roman" w:cs="Times New Roman"/>
                <w:lang w:val="kk-KZ"/>
              </w:rPr>
              <w:t xml:space="preserve">Упраж-нять в прыжках с препятс-твиями.  </w:t>
            </w:r>
            <w:r w:rsidRPr="00782F9E">
              <w:rPr>
                <w:rFonts w:ascii="Times New Roman" w:hAnsi="Times New Roman" w:cs="Times New Roman"/>
              </w:rPr>
              <w:t>П.И «Бездомный заяц» Цель : развивать ловкость, быстроту,  координацию движений. Игра м.п. «Снег, мороз, ветер»</w:t>
            </w:r>
            <w:r w:rsidRPr="00782F9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82F9E">
              <w:rPr>
                <w:rFonts w:ascii="Times New Roman" w:hAnsi="Times New Roman" w:cs="Times New Roman"/>
              </w:rPr>
              <w:t>Цель: развивать внимание, координацию движений.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745A7" w:rsidRPr="006D1382" w:rsidRDefault="006745A7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6D1382">
              <w:rPr>
                <w:rFonts w:ascii="Times New Roman" w:hAnsi="Times New Roman"/>
                <w:b/>
              </w:rPr>
              <w:lastRenderedPageBreak/>
              <w:t xml:space="preserve">1.Ознакомление с окружающим миром </w:t>
            </w:r>
          </w:p>
          <w:p w:rsidR="006745A7" w:rsidRPr="00B76285" w:rsidRDefault="006745A7" w:rsidP="006745A7">
            <w:pPr>
              <w:pStyle w:val="a7"/>
              <w:ind w:right="-108"/>
              <w:rPr>
                <w:rFonts w:ascii="Times New Roman" w:hAnsi="Times New Roman"/>
              </w:rPr>
            </w:pPr>
            <w:r w:rsidRPr="00B76285">
              <w:rPr>
                <w:rFonts w:ascii="Times New Roman" w:eastAsia="Times New Roman" w:hAnsi="Times New Roman"/>
                <w:b/>
              </w:rPr>
              <w:t>Тема:</w:t>
            </w:r>
            <w:r w:rsidRPr="00B76285">
              <w:rPr>
                <w:rFonts w:ascii="Times New Roman" w:hAnsi="Times New Roman"/>
                <w:b/>
              </w:rPr>
              <w:t xml:space="preserve"> </w:t>
            </w:r>
            <w:r w:rsidRPr="00345D6F">
              <w:rPr>
                <w:rFonts w:ascii="Times New Roman" w:hAnsi="Times New Roman"/>
                <w:b/>
              </w:rPr>
              <w:t>"Как зимуют  звери"</w:t>
            </w:r>
            <w:r w:rsidRPr="00345D6F">
              <w:rPr>
                <w:rFonts w:ascii="Times New Roman" w:hAnsi="Times New Roman"/>
              </w:rPr>
              <w:t>.</w:t>
            </w:r>
          </w:p>
          <w:p w:rsidR="006745A7" w:rsidRPr="00B76285" w:rsidRDefault="006745A7" w:rsidP="006745A7">
            <w:pPr>
              <w:pStyle w:val="a7"/>
              <w:ind w:right="-108"/>
              <w:rPr>
                <w:rFonts w:ascii="Times New Roman" w:hAnsi="Times New Roman"/>
              </w:rPr>
            </w:pPr>
            <w:r w:rsidRPr="00B76285">
              <w:rPr>
                <w:rFonts w:ascii="Times New Roman" w:hAnsi="Times New Roman"/>
                <w:b/>
                <w:bCs/>
                <w:lang w:val="kk-KZ"/>
              </w:rPr>
              <w:t>Задачи:</w:t>
            </w:r>
            <w:r w:rsidRPr="00B76285">
              <w:rPr>
                <w:bCs/>
                <w:lang w:val="kk-KZ"/>
              </w:rPr>
              <w:t xml:space="preserve"> </w:t>
            </w:r>
            <w:r w:rsidRPr="00B76285">
              <w:rPr>
                <w:rFonts w:ascii="Times New Roman" w:hAnsi="Times New Roman"/>
              </w:rPr>
              <w:t xml:space="preserve"> формировать представление о жизни животных в лесу, приспо</w:t>
            </w:r>
            <w:r>
              <w:rPr>
                <w:rFonts w:ascii="Times New Roman" w:hAnsi="Times New Roman"/>
              </w:rPr>
              <w:t>-</w:t>
            </w:r>
            <w:r w:rsidRPr="00B76285">
              <w:rPr>
                <w:rFonts w:ascii="Times New Roman" w:hAnsi="Times New Roman"/>
              </w:rPr>
              <w:t>соблении к зимнему периоду. Упражнять детей в умении сравнивать и описывать животных.  Воспитывать интерес к природе.</w:t>
            </w:r>
          </w:p>
          <w:p w:rsidR="006745A7" w:rsidRPr="006D1382" w:rsidRDefault="006745A7" w:rsidP="006745A7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  <w:p w:rsidR="006745A7" w:rsidRPr="006D1382" w:rsidRDefault="006745A7" w:rsidP="006745A7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D1382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2.Основы грамоты</w:t>
            </w:r>
          </w:p>
          <w:p w:rsidR="006745A7" w:rsidRPr="006D1382" w:rsidRDefault="006745A7" w:rsidP="006745A7">
            <w:pPr>
              <w:widowControl w:val="0"/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bCs/>
                <w:spacing w:val="11"/>
              </w:rPr>
            </w:pPr>
            <w:r w:rsidRPr="006D1382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«</w:t>
            </w:r>
            <w:r w:rsidRPr="006D1382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hd w:val="clear" w:color="auto" w:fill="FFFFFF"/>
              </w:rPr>
              <w:t xml:space="preserve">Звук </w:t>
            </w:r>
            <w:r w:rsidRPr="006D1382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hd w:val="clear" w:color="auto" w:fill="FFFFFF"/>
              </w:rPr>
              <w:t xml:space="preserve">[и]. </w:t>
            </w:r>
            <w:r w:rsidRPr="006D1382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hd w:val="clear" w:color="auto" w:fill="FFFFFF"/>
              </w:rPr>
              <w:t xml:space="preserve">Буквы </w:t>
            </w:r>
            <w:r w:rsidRPr="006D1382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hd w:val="clear" w:color="auto" w:fill="FFFFFF"/>
              </w:rPr>
              <w:t>И, и.</w:t>
            </w:r>
            <w:r w:rsidRPr="006D1382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»</w:t>
            </w:r>
          </w:p>
          <w:p w:rsidR="006745A7" w:rsidRPr="006D1382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11"/>
                <w:shd w:val="clear" w:color="auto" w:fill="FFFFFF"/>
              </w:rPr>
            </w:pPr>
            <w:r w:rsidRPr="006D1382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6D1382">
              <w:rPr>
                <w:rFonts w:ascii="Times New Roman" w:hAnsi="Times New Roman" w:cs="Times New Roman"/>
                <w:bCs/>
              </w:rPr>
              <w:t xml:space="preserve"> </w:t>
            </w:r>
            <w:r w:rsidRPr="006D1382">
              <w:rPr>
                <w:rFonts w:ascii="Times New Roman" w:hAnsi="Times New Roman" w:cs="Times New Roman"/>
                <w:color w:val="000000"/>
                <w:spacing w:val="11"/>
                <w:shd w:val="clear" w:color="auto" w:fill="FFFFFF"/>
              </w:rPr>
              <w:t xml:space="preserve">познакомить детей с буквой И,и; </w:t>
            </w:r>
            <w:r w:rsidRPr="006D1382">
              <w:rPr>
                <w:rFonts w:ascii="Times New Roman" w:hAnsi="Times New Roman" w:cs="Times New Roman"/>
                <w:color w:val="000000"/>
                <w:spacing w:val="11"/>
                <w:shd w:val="clear" w:color="auto" w:fill="FFFFFF"/>
              </w:rPr>
              <w:lastRenderedPageBreak/>
              <w:t xml:space="preserve">закрепить знание букв А, а; </w:t>
            </w:r>
            <w:r w:rsidRPr="006D1382">
              <w:rPr>
                <w:rFonts w:ascii="Times New Roman" w:hAnsi="Times New Roman" w:cs="Times New Roman"/>
                <w:b/>
                <w:bCs/>
                <w:color w:val="000000"/>
                <w:spacing w:val="9"/>
                <w:shd w:val="clear" w:color="auto" w:fill="FFFFFF"/>
              </w:rPr>
              <w:t xml:space="preserve">У, </w:t>
            </w:r>
            <w:r w:rsidRPr="006D1382">
              <w:rPr>
                <w:rFonts w:ascii="Times New Roman" w:hAnsi="Times New Roman" w:cs="Times New Roman"/>
                <w:color w:val="000000"/>
                <w:spacing w:val="11"/>
                <w:shd w:val="clear" w:color="auto" w:fill="FFFFFF"/>
              </w:rPr>
              <w:t>у; О, о; правило, когда пишется большая буква;упражнять в нахождении места звука [и] в слове (начало, середина, конец); подборе картинки к схеме слова;упражнять в звуко-буквенном анализе слов, делении слов на слоги, ударного слога;учить читать слоги с изучаемой бук-вой; развивать слуховое внимание, связную речь, память, мелкую моторику; воспитывать самостоятельность.</w:t>
            </w:r>
          </w:p>
          <w:p w:rsidR="006745A7" w:rsidRPr="006D1382" w:rsidRDefault="006745A7" w:rsidP="006745A7">
            <w:pPr>
              <w:pStyle w:val="TableParagraph"/>
              <w:ind w:left="0" w:right="-108"/>
              <w:rPr>
                <w:lang w:val="ru-RU"/>
              </w:rPr>
            </w:pPr>
            <w:r w:rsidRPr="006D1382">
              <w:rPr>
                <w:lang w:val="ru-RU"/>
              </w:rPr>
              <w:t>.</w:t>
            </w:r>
          </w:p>
          <w:p w:rsidR="006745A7" w:rsidRPr="006D1382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D1382">
              <w:rPr>
                <w:rFonts w:ascii="Times New Roman" w:hAnsi="Times New Roman" w:cs="Times New Roman"/>
                <w:b/>
              </w:rPr>
              <w:t>3.Художественная литература</w:t>
            </w:r>
          </w:p>
          <w:p w:rsidR="006745A7" w:rsidRPr="00345D6F" w:rsidRDefault="006745A7" w:rsidP="006745A7">
            <w:pPr>
              <w:shd w:val="clear" w:color="auto" w:fill="FFFFFF"/>
              <w:tabs>
                <w:tab w:val="left" w:pos="144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Чтение </w:t>
            </w:r>
            <w:r w:rsidRPr="00EA0742">
              <w:rPr>
                <w:rFonts w:ascii="Times New Roman" w:eastAsia="Calibri" w:hAnsi="Times New Roman" w:cs="Times New Roman"/>
                <w:b/>
              </w:rPr>
              <w:t xml:space="preserve">произведения Е. </w:t>
            </w:r>
            <w:r w:rsidRPr="00345D6F">
              <w:rPr>
                <w:rFonts w:ascii="Times New Roman" w:eastAsia="Calibri" w:hAnsi="Times New Roman" w:cs="Times New Roman"/>
                <w:b/>
              </w:rPr>
              <w:t>Пермяка  «Для чего руки нужны?</w:t>
            </w:r>
            <w:r w:rsidRPr="00345D6F">
              <w:rPr>
                <w:rFonts w:ascii="Times New Roman" w:hAnsi="Times New Roman" w:cs="Times New Roman"/>
                <w:b/>
              </w:rPr>
              <w:t>»</w:t>
            </w:r>
          </w:p>
          <w:p w:rsidR="006745A7" w:rsidRPr="00EA0742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Задачи</w:t>
            </w:r>
            <w:r w:rsidRPr="00EA0742">
              <w:rPr>
                <w:rFonts w:ascii="Times New Roman" w:eastAsia="Calibri" w:hAnsi="Times New Roman" w:cs="Times New Roman"/>
                <w:b/>
                <w:lang w:val="kk-KZ"/>
              </w:rPr>
              <w:t xml:space="preserve">: </w:t>
            </w:r>
            <w:r w:rsidRPr="00EA0742">
              <w:rPr>
                <w:rFonts w:ascii="Times New Roman" w:eastAsia="Calibri" w:hAnsi="Times New Roman" w:cs="Times New Roman"/>
              </w:rPr>
              <w:t>Формировать у детей интерес к произведе</w:t>
            </w:r>
            <w:r>
              <w:rPr>
                <w:rFonts w:ascii="Times New Roman" w:hAnsi="Times New Roman" w:cs="Times New Roman"/>
              </w:rPr>
              <w:t>-</w:t>
            </w:r>
            <w:r w:rsidRPr="00EA0742">
              <w:rPr>
                <w:rFonts w:ascii="Times New Roman" w:eastAsia="Calibri" w:hAnsi="Times New Roman" w:cs="Times New Roman"/>
              </w:rPr>
              <w:t>ниям худ</w:t>
            </w:r>
            <w:r>
              <w:rPr>
                <w:rFonts w:ascii="Times New Roman" w:hAnsi="Times New Roman" w:cs="Times New Roman"/>
              </w:rPr>
              <w:t>.</w:t>
            </w:r>
            <w:r w:rsidRPr="00EA0742">
              <w:rPr>
                <w:rFonts w:ascii="Times New Roman" w:eastAsia="Calibri" w:hAnsi="Times New Roman" w:cs="Times New Roman"/>
              </w:rPr>
              <w:t xml:space="preserve"> литературы. Понимать нравственный смысл произведения.</w:t>
            </w:r>
          </w:p>
          <w:p w:rsidR="006745A7" w:rsidRPr="00EA0742" w:rsidRDefault="006745A7" w:rsidP="00C34409">
            <w:pPr>
              <w:numPr>
                <w:ilvl w:val="0"/>
                <w:numId w:val="33"/>
              </w:numPr>
              <w:shd w:val="clear" w:color="auto" w:fill="FFFFFF"/>
              <w:suppressAutoHyphens/>
              <w:spacing w:after="0" w:line="240" w:lineRule="auto"/>
              <w:ind w:left="0" w:right="-108"/>
              <w:rPr>
                <w:rFonts w:ascii="Times New Roman" w:eastAsia="Calibri" w:hAnsi="Times New Roman" w:cs="Times New Roman"/>
              </w:rPr>
            </w:pPr>
            <w:r w:rsidRPr="00EA0742">
              <w:rPr>
                <w:rFonts w:ascii="Times New Roman" w:eastAsia="Calibri" w:hAnsi="Times New Roman" w:cs="Times New Roman"/>
              </w:rPr>
              <w:t>Развивать слух, внимание, память. Обогащать словар</w:t>
            </w:r>
            <w:r>
              <w:rPr>
                <w:rFonts w:ascii="Times New Roman" w:hAnsi="Times New Roman" w:cs="Times New Roman"/>
              </w:rPr>
              <w:t>-</w:t>
            </w:r>
            <w:r w:rsidRPr="00EA0742">
              <w:rPr>
                <w:rFonts w:ascii="Times New Roman" w:eastAsia="Calibri" w:hAnsi="Times New Roman" w:cs="Times New Roman"/>
              </w:rPr>
              <w:t>ный запас.</w:t>
            </w:r>
            <w:r w:rsidRPr="00EA0742">
              <w:rPr>
                <w:rFonts w:ascii="Times New Roman" w:eastAsia="Calibri" w:hAnsi="Times New Roman" w:cs="Times New Roman"/>
                <w:lang w:val="kk-KZ"/>
              </w:rPr>
              <w:t xml:space="preserve">Воспитывать </w:t>
            </w:r>
            <w:r>
              <w:rPr>
                <w:rFonts w:ascii="Times New Roman" w:hAnsi="Times New Roman" w:cs="Times New Roman"/>
              </w:rPr>
              <w:lastRenderedPageBreak/>
              <w:t>аккуратность,</w:t>
            </w:r>
            <w:r w:rsidRPr="00EA0742">
              <w:rPr>
                <w:rFonts w:ascii="Times New Roman" w:eastAsia="Calibri" w:hAnsi="Times New Roman" w:cs="Times New Roman"/>
              </w:rPr>
              <w:t>чистоплот</w:t>
            </w:r>
            <w:r>
              <w:rPr>
                <w:rFonts w:ascii="Times New Roman" w:hAnsi="Times New Roman" w:cs="Times New Roman"/>
              </w:rPr>
              <w:t>-</w:t>
            </w:r>
            <w:r w:rsidRPr="00EA0742">
              <w:rPr>
                <w:rFonts w:ascii="Times New Roman" w:eastAsia="Calibri" w:hAnsi="Times New Roman" w:cs="Times New Roman"/>
              </w:rPr>
              <w:t>ность.</w:t>
            </w:r>
          </w:p>
          <w:p w:rsidR="006745A7" w:rsidRPr="00EA0742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</w:rPr>
            </w:pPr>
          </w:p>
          <w:p w:rsidR="006745A7" w:rsidRPr="006D1382" w:rsidRDefault="006745A7" w:rsidP="0067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45A7" w:rsidRPr="009C7B52" w:rsidTr="006745A7">
        <w:tc>
          <w:tcPr>
            <w:tcW w:w="1985" w:type="dxa"/>
          </w:tcPr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637" w:type="dxa"/>
            <w:gridSpan w:val="6"/>
          </w:tcPr>
          <w:p w:rsidR="006745A7" w:rsidRPr="009C7B52" w:rsidRDefault="006745A7" w:rsidP="006745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 Будем быстро одеваться, Не зевать и не толкаться,</w:t>
            </w:r>
          </w:p>
          <w:p w:rsidR="006745A7" w:rsidRPr="009C7B52" w:rsidRDefault="006745A7" w:rsidP="006745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</w:p>
          <w:p w:rsidR="006745A7" w:rsidRPr="009C7B52" w:rsidRDefault="006745A7" w:rsidP="006745A7">
            <w:pPr>
              <w:spacing w:after="0" w:line="240" w:lineRule="auto"/>
              <w:ind w:left="-249" w:right="-108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6745A7" w:rsidRPr="009C7B52" w:rsidTr="006745A7">
        <w:trPr>
          <w:trHeight w:val="270"/>
        </w:trPr>
        <w:tc>
          <w:tcPr>
            <w:tcW w:w="1985" w:type="dxa"/>
          </w:tcPr>
          <w:p w:rsidR="006745A7" w:rsidRPr="009C7B52" w:rsidRDefault="006745A7" w:rsidP="006745A7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«Вместе на природу»</w:t>
            </w:r>
          </w:p>
          <w:p w:rsidR="006745A7" w:rsidRPr="009C7B52" w:rsidRDefault="006745A7" w:rsidP="006745A7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Прогулка.</w:t>
            </w:r>
            <w:r w:rsidRPr="009C7B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745A7" w:rsidRPr="009C7B52" w:rsidRDefault="006745A7" w:rsidP="006745A7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(развитие познавательных, интеллектуальных и коммуника-тивных навыков)</w:t>
            </w:r>
          </w:p>
        </w:tc>
        <w:tc>
          <w:tcPr>
            <w:tcW w:w="2835" w:type="dxa"/>
          </w:tcPr>
          <w:p w:rsidR="006745A7" w:rsidRPr="00BA2E1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BA2E10">
              <w:rPr>
                <w:rFonts w:ascii="Times New Roman" w:hAnsi="Times New Roman" w:cs="Times New Roman"/>
                <w:b/>
              </w:rPr>
              <w:t>Карточка №11</w:t>
            </w:r>
          </w:p>
          <w:p w:rsidR="006745A7" w:rsidRPr="00BA2E10" w:rsidRDefault="006745A7" w:rsidP="006745A7">
            <w:pPr>
              <w:spacing w:after="0" w:line="240" w:lineRule="auto"/>
              <w:ind w:left="34" w:right="-108"/>
              <w:rPr>
                <w:b/>
              </w:rPr>
            </w:pPr>
            <w:r w:rsidRPr="00BA2E10">
              <w:rPr>
                <w:rFonts w:ascii="Times New Roman" w:hAnsi="Times New Roman" w:cs="Times New Roman"/>
                <w:b/>
              </w:rPr>
              <w:t>Наблюдение за метелью.</w:t>
            </w:r>
          </w:p>
          <w:p w:rsidR="006745A7" w:rsidRPr="00BA2E10" w:rsidRDefault="006745A7" w:rsidP="006745A7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</w:rPr>
            </w:pPr>
            <w:r w:rsidRPr="00BA2E10">
              <w:rPr>
                <w:rFonts w:ascii="Times New Roman" w:hAnsi="Times New Roman" w:cs="Times New Roman"/>
                <w:b/>
              </w:rPr>
              <w:t>Цель</w:t>
            </w:r>
            <w:r w:rsidRPr="00BA2E10">
              <w:rPr>
                <w:rFonts w:ascii="Times New Roman" w:hAnsi="Times New Roman" w:cs="Times New Roman"/>
              </w:rPr>
              <w:t>:</w:t>
            </w:r>
            <w:r w:rsidRPr="00BA2E10">
              <w:rPr>
                <w:b/>
              </w:rPr>
              <w:t xml:space="preserve"> </w:t>
            </w:r>
            <w:r w:rsidRPr="00BA2E10">
              <w:rPr>
                <w:rFonts w:ascii="Times New Roman" w:hAnsi="Times New Roman" w:cs="Times New Roman"/>
              </w:rPr>
              <w:t>Дать детям понятие о явлении природы. Объяснить,чтопорывистый ветер кружит над землей и полностью закрывает даль.</w:t>
            </w:r>
          </w:p>
          <w:p w:rsidR="006745A7" w:rsidRPr="00BA2E10" w:rsidRDefault="006745A7" w:rsidP="006745A7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BA2E10">
              <w:rPr>
                <w:rFonts w:ascii="Times New Roman" w:hAnsi="Times New Roman" w:cs="Times New Roman"/>
                <w:b/>
              </w:rPr>
              <w:t>Стих-ние: «Метель» В.</w:t>
            </w:r>
            <w:r w:rsidRPr="00BA2E10">
              <w:rPr>
                <w:rFonts w:ascii="Times New Roman" w:hAnsi="Times New Roman" w:cs="Times New Roman"/>
              </w:rPr>
              <w:t>Кондратьев</w:t>
            </w:r>
          </w:p>
          <w:p w:rsidR="006745A7" w:rsidRPr="00BA2E10" w:rsidRDefault="006745A7" w:rsidP="006745A7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BA2E10">
              <w:rPr>
                <w:rFonts w:ascii="Times New Roman" w:eastAsia="Calibri" w:hAnsi="Times New Roman" w:cs="Times New Roman"/>
                <w:b/>
              </w:rPr>
              <w:t>П</w:t>
            </w:r>
            <w:r w:rsidRPr="00BA2E10">
              <w:rPr>
                <w:rFonts w:ascii="Times New Roman" w:hAnsi="Times New Roman" w:cs="Times New Roman"/>
                <w:b/>
              </w:rPr>
              <w:t>/</w:t>
            </w:r>
            <w:r w:rsidRPr="00BA2E10">
              <w:rPr>
                <w:rFonts w:ascii="Times New Roman" w:eastAsia="Calibri" w:hAnsi="Times New Roman" w:cs="Times New Roman"/>
                <w:b/>
              </w:rPr>
              <w:t xml:space="preserve">игра </w:t>
            </w:r>
            <w:r w:rsidRPr="00BA2E10">
              <w:rPr>
                <w:rFonts w:ascii="Times New Roman" w:eastAsia="Calibri" w:hAnsi="Times New Roman" w:cs="Times New Roman"/>
              </w:rPr>
              <w:t>«</w:t>
            </w:r>
            <w:r w:rsidRPr="00BA2E10">
              <w:rPr>
                <w:rFonts w:ascii="Times New Roman" w:hAnsi="Times New Roman" w:cs="Times New Roman"/>
              </w:rPr>
              <w:t xml:space="preserve">Метелица»  </w:t>
            </w:r>
          </w:p>
          <w:p w:rsidR="006745A7" w:rsidRPr="00BA2E10" w:rsidRDefault="006745A7" w:rsidP="006745A7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</w:rPr>
            </w:pPr>
            <w:r w:rsidRPr="00BA2E10">
              <w:rPr>
                <w:rFonts w:ascii="Times New Roman" w:eastAsia="Calibri" w:hAnsi="Times New Roman" w:cs="Times New Roman"/>
                <w:b/>
              </w:rPr>
              <w:t xml:space="preserve">Труд: </w:t>
            </w:r>
            <w:r w:rsidRPr="00BA2E10">
              <w:rPr>
                <w:rFonts w:ascii="Times New Roman" w:hAnsi="Times New Roman" w:cs="Times New Roman"/>
              </w:rPr>
              <w:t>Чистим территорию лопатами.</w:t>
            </w:r>
          </w:p>
          <w:p w:rsidR="006745A7" w:rsidRPr="00BA2E10" w:rsidRDefault="006745A7" w:rsidP="006745A7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</w:rPr>
            </w:pPr>
            <w:r w:rsidRPr="00BA2E10">
              <w:rPr>
                <w:rFonts w:ascii="Times New Roman" w:hAnsi="Times New Roman" w:cs="Times New Roman"/>
                <w:b/>
              </w:rPr>
              <w:t>Д/и «</w:t>
            </w:r>
            <w:r w:rsidRPr="00BA2E10">
              <w:rPr>
                <w:rFonts w:ascii="Times New Roman" w:hAnsi="Times New Roman" w:cs="Times New Roman"/>
              </w:rPr>
              <w:t>Рассмотри снежинку</w:t>
            </w:r>
            <w:r w:rsidRPr="00BA2E10">
              <w:rPr>
                <w:rFonts w:ascii="Times New Roman" w:hAnsi="Times New Roman" w:cs="Times New Roman"/>
                <w:b/>
              </w:rPr>
              <w:t>».</w:t>
            </w:r>
          </w:p>
          <w:p w:rsidR="006745A7" w:rsidRPr="00CD4413" w:rsidRDefault="006745A7" w:rsidP="006745A7">
            <w:pPr>
              <w:pStyle w:val="Style9"/>
              <w:widowControl/>
              <w:spacing w:line="240" w:lineRule="auto"/>
              <w:ind w:right="-10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A2E10">
              <w:rPr>
                <w:rFonts w:ascii="Times New Roman" w:hAnsi="Times New Roman"/>
                <w:b/>
              </w:rPr>
              <w:t>Самостоятельная деятельность.</w:t>
            </w:r>
            <w:r w:rsidRPr="00BA2E10">
              <w:rPr>
                <w:rFonts w:ascii="Times New Roman" w:hAnsi="Times New Roman"/>
              </w:rPr>
              <w:t>игра в снежки</w:t>
            </w:r>
          </w:p>
        </w:tc>
        <w:tc>
          <w:tcPr>
            <w:tcW w:w="2835" w:type="dxa"/>
          </w:tcPr>
          <w:p w:rsidR="006745A7" w:rsidRPr="00653004" w:rsidRDefault="006745A7" w:rsidP="006745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3004">
              <w:rPr>
                <w:rFonts w:ascii="Times New Roman" w:hAnsi="Times New Roman" w:cs="Times New Roman"/>
                <w:b/>
              </w:rPr>
              <w:t>Карточка № 5</w:t>
            </w:r>
          </w:p>
          <w:p w:rsidR="006745A7" w:rsidRPr="00653004" w:rsidRDefault="006745A7" w:rsidP="006745A7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  <w:b/>
              </w:rPr>
            </w:pPr>
            <w:r w:rsidRPr="00653004">
              <w:rPr>
                <w:rFonts w:ascii="Times New Roman" w:hAnsi="Times New Roman" w:cs="Times New Roman"/>
                <w:b/>
              </w:rPr>
              <w:t xml:space="preserve">Наблюдение за </w:t>
            </w:r>
            <w:r w:rsidRPr="00653004">
              <w:rPr>
                <w:rFonts w:ascii="Times New Roman" w:eastAsia="Calibri" w:hAnsi="Times New Roman" w:cs="Times New Roman"/>
                <w:b/>
              </w:rPr>
              <w:t>солнцем</w:t>
            </w:r>
          </w:p>
          <w:p w:rsidR="006745A7" w:rsidRPr="00653004" w:rsidRDefault="006745A7" w:rsidP="006745A7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653004">
              <w:rPr>
                <w:rFonts w:ascii="Times New Roman" w:eastAsia="Calibri" w:hAnsi="Times New Roman" w:cs="Times New Roman"/>
                <w:b/>
              </w:rPr>
              <w:t>Цель</w:t>
            </w:r>
            <w:r w:rsidRPr="00653004">
              <w:rPr>
                <w:rFonts w:ascii="Times New Roman" w:eastAsia="Calibri" w:hAnsi="Times New Roman" w:cs="Times New Roman"/>
              </w:rPr>
              <w:t>:</w:t>
            </w:r>
            <w:r w:rsidRPr="00653004">
              <w:rPr>
                <w:rFonts w:ascii="Times New Roman" w:hAnsi="Times New Roman" w:cs="Times New Roman"/>
              </w:rPr>
              <w:t>.Отметить, что зимой солнце светит тускло, закры</w:t>
            </w:r>
            <w:r>
              <w:rPr>
                <w:rFonts w:ascii="Times New Roman" w:hAnsi="Times New Roman" w:cs="Times New Roman"/>
              </w:rPr>
              <w:t>-</w:t>
            </w:r>
            <w:r w:rsidRPr="00653004">
              <w:rPr>
                <w:rFonts w:ascii="Times New Roman" w:hAnsi="Times New Roman" w:cs="Times New Roman"/>
              </w:rPr>
              <w:t>то тучами, высоко не подни</w:t>
            </w:r>
            <w:r>
              <w:rPr>
                <w:rFonts w:ascii="Times New Roman" w:hAnsi="Times New Roman" w:cs="Times New Roman"/>
              </w:rPr>
              <w:t>-</w:t>
            </w:r>
            <w:r w:rsidRPr="00653004">
              <w:rPr>
                <w:rFonts w:ascii="Times New Roman" w:hAnsi="Times New Roman" w:cs="Times New Roman"/>
              </w:rPr>
              <w:t>мается, не греет. К середине зимы солнце яркое, выше поднимается но не греет.</w:t>
            </w:r>
          </w:p>
          <w:p w:rsidR="006745A7" w:rsidRPr="00653004" w:rsidRDefault="006745A7" w:rsidP="006745A7">
            <w:pPr>
              <w:spacing w:after="0" w:line="240" w:lineRule="auto"/>
              <w:ind w:right="-115"/>
              <w:jc w:val="both"/>
              <w:rPr>
                <w:rFonts w:ascii="Times New Roman" w:hAnsi="Times New Roman" w:cs="Times New Roman"/>
                <w:b/>
              </w:rPr>
            </w:pPr>
            <w:r w:rsidRPr="00653004">
              <w:rPr>
                <w:rFonts w:ascii="Times New Roman" w:hAnsi="Times New Roman" w:cs="Times New Roman"/>
                <w:b/>
              </w:rPr>
              <w:t>Загадка.</w:t>
            </w:r>
          </w:p>
          <w:p w:rsidR="006745A7" w:rsidRPr="00653004" w:rsidRDefault="006745A7" w:rsidP="006745A7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653004">
              <w:rPr>
                <w:rFonts w:ascii="Times New Roman" w:hAnsi="Times New Roman" w:cs="Times New Roman"/>
              </w:rPr>
              <w:t>Как –то утром не спеша</w:t>
            </w:r>
          </w:p>
          <w:p w:rsidR="006745A7" w:rsidRPr="00653004" w:rsidRDefault="006745A7" w:rsidP="006745A7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653004">
              <w:rPr>
                <w:rFonts w:ascii="Times New Roman" w:hAnsi="Times New Roman" w:cs="Times New Roman"/>
              </w:rPr>
              <w:t>Надувает красный шар,</w:t>
            </w:r>
          </w:p>
          <w:p w:rsidR="006745A7" w:rsidRPr="00653004" w:rsidRDefault="006745A7" w:rsidP="006745A7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653004">
              <w:rPr>
                <w:rFonts w:ascii="Times New Roman" w:hAnsi="Times New Roman" w:cs="Times New Roman"/>
              </w:rPr>
              <w:t>А как выпустит из рук-</w:t>
            </w:r>
          </w:p>
          <w:p w:rsidR="006745A7" w:rsidRPr="00653004" w:rsidRDefault="006745A7" w:rsidP="006745A7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653004">
              <w:rPr>
                <w:rFonts w:ascii="Times New Roman" w:hAnsi="Times New Roman" w:cs="Times New Roman"/>
              </w:rPr>
              <w:t>Станет вдруг светло вокруг.</w:t>
            </w:r>
          </w:p>
          <w:p w:rsidR="006745A7" w:rsidRPr="00653004" w:rsidRDefault="006745A7" w:rsidP="006745A7">
            <w:pPr>
              <w:spacing w:after="0" w:line="240" w:lineRule="auto"/>
              <w:ind w:right="-115"/>
              <w:jc w:val="both"/>
              <w:rPr>
                <w:rFonts w:ascii="Times New Roman" w:eastAsia="Calibri" w:hAnsi="Times New Roman" w:cs="Times New Roman"/>
              </w:rPr>
            </w:pPr>
            <w:r w:rsidRPr="00653004">
              <w:rPr>
                <w:rFonts w:ascii="Times New Roman" w:eastAsia="Calibri" w:hAnsi="Times New Roman" w:cs="Times New Roman"/>
                <w:b/>
              </w:rPr>
              <w:t>П</w:t>
            </w:r>
            <w:r w:rsidRPr="00653004">
              <w:rPr>
                <w:rFonts w:ascii="Times New Roman" w:hAnsi="Times New Roman" w:cs="Times New Roman"/>
                <w:b/>
              </w:rPr>
              <w:t>/</w:t>
            </w:r>
            <w:r w:rsidRPr="00653004">
              <w:rPr>
                <w:rFonts w:ascii="Times New Roman" w:eastAsia="Calibri" w:hAnsi="Times New Roman" w:cs="Times New Roman"/>
                <w:b/>
              </w:rPr>
              <w:t>игра</w:t>
            </w:r>
            <w:r w:rsidRPr="00653004">
              <w:rPr>
                <w:rFonts w:ascii="Times New Roman" w:eastAsia="Calibri" w:hAnsi="Times New Roman" w:cs="Times New Roman"/>
              </w:rPr>
              <w:t>«День- ночь»</w:t>
            </w:r>
          </w:p>
          <w:p w:rsidR="006745A7" w:rsidRPr="00653004" w:rsidRDefault="006745A7" w:rsidP="006745A7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</w:rPr>
            </w:pPr>
            <w:r w:rsidRPr="00653004">
              <w:rPr>
                <w:rFonts w:ascii="Times New Roman" w:eastAsia="Calibri" w:hAnsi="Times New Roman" w:cs="Times New Roman"/>
                <w:b/>
              </w:rPr>
              <w:t>Цель</w:t>
            </w:r>
            <w:r w:rsidRPr="00653004">
              <w:rPr>
                <w:rFonts w:ascii="Times New Roman" w:eastAsia="Calibri" w:hAnsi="Times New Roman" w:cs="Times New Roman"/>
              </w:rPr>
              <w:t>: Учить действовать по сигналу</w:t>
            </w:r>
          </w:p>
          <w:p w:rsidR="006745A7" w:rsidRPr="00E82E3B" w:rsidRDefault="006745A7" w:rsidP="006745A7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</w:rPr>
            </w:pPr>
            <w:r w:rsidRPr="00653004">
              <w:rPr>
                <w:rFonts w:ascii="Times New Roman" w:eastAsia="Calibri" w:hAnsi="Times New Roman" w:cs="Times New Roman"/>
                <w:b/>
              </w:rPr>
              <w:lastRenderedPageBreak/>
              <w:t>Труд</w:t>
            </w:r>
            <w:r w:rsidRPr="00653004">
              <w:rPr>
                <w:rFonts w:ascii="Times New Roman" w:hAnsi="Times New Roman" w:cs="Times New Roman"/>
              </w:rPr>
              <w:t>.</w:t>
            </w:r>
            <w:r w:rsidRPr="00653004">
              <w:rPr>
                <w:rFonts w:ascii="Times New Roman" w:eastAsia="Calibri" w:hAnsi="Times New Roman" w:cs="Times New Roman"/>
              </w:rPr>
              <w:t>Уборка снега на участке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653004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  <w:r w:rsidRPr="00653004">
              <w:rPr>
                <w:rFonts w:ascii="Times New Roman" w:eastAsia="Calibri" w:hAnsi="Times New Roman" w:cs="Times New Roman"/>
              </w:rPr>
              <w:t>Игры со снежками</w:t>
            </w:r>
          </w:p>
        </w:tc>
        <w:tc>
          <w:tcPr>
            <w:tcW w:w="2835" w:type="dxa"/>
          </w:tcPr>
          <w:p w:rsidR="006745A7" w:rsidRPr="00D15F3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C00000"/>
              </w:rPr>
            </w:pPr>
            <w:r w:rsidRPr="00CD4413">
              <w:rPr>
                <w:rFonts w:ascii="Times New Roman" w:hAnsi="Times New Roman" w:cs="Times New Roman"/>
                <w:b/>
              </w:rPr>
              <w:lastRenderedPageBreak/>
              <w:t>Карточка №</w:t>
            </w:r>
            <w:r w:rsidRPr="00C350FC">
              <w:rPr>
                <w:rFonts w:ascii="Times New Roman" w:hAnsi="Times New Roman" w:cs="Times New Roman"/>
                <w:b/>
              </w:rPr>
              <w:t>9</w:t>
            </w:r>
          </w:p>
          <w:p w:rsidR="006745A7" w:rsidRPr="00CD4413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D4413">
              <w:rPr>
                <w:rFonts w:ascii="Times New Roman" w:hAnsi="Times New Roman" w:cs="Times New Roman"/>
                <w:b/>
              </w:rPr>
              <w:t>Наблюдение за узорами на стекле.</w:t>
            </w:r>
          </w:p>
          <w:p w:rsidR="006745A7" w:rsidRPr="00CD4413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D4413">
              <w:rPr>
                <w:rFonts w:ascii="Times New Roman" w:hAnsi="Times New Roman" w:cs="Times New Roman"/>
                <w:b/>
              </w:rPr>
              <w:t>Цель:</w:t>
            </w:r>
            <w:r w:rsidRPr="00CD4413">
              <w:rPr>
                <w:rFonts w:ascii="Times New Roman" w:hAnsi="Times New Roman" w:cs="Times New Roman"/>
              </w:rPr>
              <w:t xml:space="preserve">Развивать способ-ность любоваться красотой узоров; воображение- нахо-дить знакомые предметы, животных и т.д.). </w:t>
            </w:r>
          </w:p>
          <w:p w:rsidR="006745A7" w:rsidRPr="00CD4413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D4413">
              <w:rPr>
                <w:rFonts w:ascii="Times New Roman" w:hAnsi="Times New Roman" w:cs="Times New Roman"/>
                <w:b/>
              </w:rPr>
              <w:t>Загадка</w:t>
            </w:r>
          </w:p>
          <w:p w:rsidR="006745A7" w:rsidRPr="00CD4413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D4413">
              <w:rPr>
                <w:rFonts w:ascii="Times New Roman" w:hAnsi="Times New Roman" w:cs="Times New Roman"/>
              </w:rPr>
              <w:t>Мороз все время занят делом,Он не может зря сидеть.Он рисует кистью белой, не в альбоме, на стекле.     (Узоры)</w:t>
            </w:r>
            <w:r w:rsidRPr="00CD4413">
              <w:rPr>
                <w:rFonts w:ascii="Times New Roman" w:hAnsi="Times New Roman" w:cs="Times New Roman"/>
              </w:rPr>
              <w:tab/>
            </w:r>
          </w:p>
          <w:p w:rsidR="006745A7" w:rsidRPr="00CD4413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D4413">
              <w:rPr>
                <w:rFonts w:ascii="Times New Roman" w:hAnsi="Times New Roman" w:cs="Times New Roman"/>
                <w:b/>
              </w:rPr>
              <w:t>П / игра</w:t>
            </w:r>
            <w:r w:rsidRPr="00CD4413">
              <w:rPr>
                <w:rFonts w:ascii="Times New Roman" w:hAnsi="Times New Roman" w:cs="Times New Roman"/>
              </w:rPr>
              <w:t>. «По снежному мостику»</w:t>
            </w:r>
          </w:p>
          <w:p w:rsidR="006745A7" w:rsidRPr="00CD4413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D4413">
              <w:rPr>
                <w:rFonts w:ascii="Times New Roman" w:hAnsi="Times New Roman" w:cs="Times New Roman"/>
                <w:b/>
              </w:rPr>
              <w:lastRenderedPageBreak/>
              <w:t>Труд:</w:t>
            </w:r>
            <w:r w:rsidRPr="00CD4413">
              <w:rPr>
                <w:rFonts w:ascii="Times New Roman" w:hAnsi="Times New Roman" w:cs="Times New Roman"/>
              </w:rPr>
              <w:t xml:space="preserve"> Сметать снег с лавочек.</w:t>
            </w:r>
          </w:p>
          <w:p w:rsidR="006745A7" w:rsidRPr="00CD4413" w:rsidRDefault="006745A7" w:rsidP="006745A7">
            <w:pPr>
              <w:spacing w:after="0" w:line="240" w:lineRule="auto"/>
              <w:ind w:right="-108"/>
              <w:rPr>
                <w:rStyle w:val="FontStyle18"/>
              </w:rPr>
            </w:pPr>
            <w:r w:rsidRPr="00CD4413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  <w:r w:rsidRPr="00CD4413">
              <w:rPr>
                <w:rFonts w:ascii="Times New Roman" w:hAnsi="Times New Roman" w:cs="Times New Roman"/>
              </w:rPr>
              <w:t>. Катание на горке.</w:t>
            </w:r>
          </w:p>
        </w:tc>
        <w:tc>
          <w:tcPr>
            <w:tcW w:w="2722" w:type="dxa"/>
            <w:gridSpan w:val="2"/>
          </w:tcPr>
          <w:p w:rsidR="006745A7" w:rsidRPr="00CD4413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D4413">
              <w:rPr>
                <w:rFonts w:ascii="Times New Roman" w:hAnsi="Times New Roman" w:cs="Times New Roman"/>
                <w:b/>
              </w:rPr>
              <w:lastRenderedPageBreak/>
              <w:t>Карточка №1</w:t>
            </w:r>
          </w:p>
          <w:p w:rsidR="006745A7" w:rsidRPr="00CD4413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4413">
              <w:rPr>
                <w:rFonts w:ascii="Times New Roman" w:hAnsi="Times New Roman" w:cs="Times New Roman"/>
                <w:b/>
              </w:rPr>
              <w:t>Наблюдение за погодой</w:t>
            </w:r>
          </w:p>
          <w:p w:rsidR="006745A7" w:rsidRPr="00CD4413" w:rsidRDefault="006745A7" w:rsidP="0067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413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 Формировать </w:t>
            </w:r>
            <w:r w:rsidRPr="00CD4413">
              <w:rPr>
                <w:rFonts w:ascii="Times New Roman" w:hAnsi="Times New Roman" w:cs="Times New Roman"/>
              </w:rPr>
              <w:t xml:space="preserve"> пред</w:t>
            </w:r>
            <w:r>
              <w:rPr>
                <w:rFonts w:ascii="Times New Roman" w:hAnsi="Times New Roman" w:cs="Times New Roman"/>
              </w:rPr>
              <w:t>-</w:t>
            </w:r>
            <w:r w:rsidRPr="00CD4413">
              <w:rPr>
                <w:rFonts w:ascii="Times New Roman" w:hAnsi="Times New Roman" w:cs="Times New Roman"/>
              </w:rPr>
              <w:t>ставления о зимних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413">
              <w:rPr>
                <w:rFonts w:ascii="Times New Roman" w:hAnsi="Times New Roman" w:cs="Times New Roman"/>
              </w:rPr>
              <w:t>измене ниях в неживой природе.В январе: короткие дни, солн</w:t>
            </w:r>
            <w:r>
              <w:rPr>
                <w:rFonts w:ascii="Times New Roman" w:hAnsi="Times New Roman" w:cs="Times New Roman"/>
              </w:rPr>
              <w:t>це редкий гость,</w:t>
            </w:r>
            <w:r w:rsidRPr="00CD4413">
              <w:rPr>
                <w:rFonts w:ascii="Times New Roman" w:hAnsi="Times New Roman" w:cs="Times New Roman"/>
              </w:rPr>
              <w:t xml:space="preserve">погода пасмурная, часто идет снег, метели. Снег глубокий. </w:t>
            </w:r>
            <w:r w:rsidRPr="00CD4413">
              <w:rPr>
                <w:rFonts w:ascii="Times New Roman" w:hAnsi="Times New Roman" w:cs="Times New Roman"/>
                <w:lang w:val="en-US"/>
              </w:rPr>
              <w:t>T</w:t>
            </w:r>
            <w:r w:rsidRPr="00CD4413">
              <w:rPr>
                <w:rFonts w:ascii="Times New Roman" w:hAnsi="Times New Roman" w:cs="Times New Roman"/>
              </w:rPr>
              <w:t xml:space="preserve"> *воздуха ниже нуля. </w:t>
            </w:r>
          </w:p>
          <w:p w:rsidR="006745A7" w:rsidRPr="00CD4413" w:rsidRDefault="006745A7" w:rsidP="006745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D4413">
              <w:rPr>
                <w:rFonts w:ascii="Times New Roman" w:hAnsi="Times New Roman" w:cs="Times New Roman"/>
                <w:b/>
              </w:rPr>
              <w:t>Загадка.</w:t>
            </w:r>
          </w:p>
          <w:p w:rsidR="006745A7" w:rsidRPr="00CD4413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4413">
              <w:rPr>
                <w:rFonts w:ascii="Times New Roman" w:hAnsi="Times New Roman" w:cs="Times New Roman"/>
                <w:bCs/>
              </w:rPr>
              <w:t>Хоть сама и снег, и лед,</w:t>
            </w:r>
          </w:p>
          <w:p w:rsidR="006745A7" w:rsidRPr="00CD4413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4413">
              <w:rPr>
                <w:rFonts w:ascii="Times New Roman" w:hAnsi="Times New Roman" w:cs="Times New Roman"/>
                <w:bCs/>
              </w:rPr>
              <w:t xml:space="preserve">А уходит – слезы льет.    </w:t>
            </w:r>
          </w:p>
          <w:p w:rsidR="006745A7" w:rsidRPr="00CD4413" w:rsidRDefault="006745A7" w:rsidP="0067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413">
              <w:rPr>
                <w:rFonts w:ascii="Times New Roman" w:hAnsi="Times New Roman" w:cs="Times New Roman"/>
                <w:b/>
              </w:rPr>
              <w:t>поговорка:«</w:t>
            </w:r>
            <w:r w:rsidRPr="00CD4413">
              <w:rPr>
                <w:rFonts w:ascii="Times New Roman" w:hAnsi="Times New Roman" w:cs="Times New Roman"/>
              </w:rPr>
              <w:t xml:space="preserve">Декабрь год кончает, зиму начинает»; </w:t>
            </w:r>
          </w:p>
          <w:p w:rsidR="006745A7" w:rsidRPr="00CD4413" w:rsidRDefault="006745A7" w:rsidP="006745A7">
            <w:pPr>
              <w:spacing w:after="0" w:line="240" w:lineRule="auto"/>
              <w:jc w:val="both"/>
              <w:rPr>
                <w:b/>
              </w:rPr>
            </w:pPr>
            <w:r w:rsidRPr="00CD4413">
              <w:rPr>
                <w:rFonts w:ascii="Times New Roman" w:hAnsi="Times New Roman" w:cs="Times New Roman"/>
                <w:b/>
              </w:rPr>
              <w:lastRenderedPageBreak/>
              <w:t>П/ игра«Сбей кеглю»</w:t>
            </w:r>
            <w:r w:rsidRPr="00CD4413">
              <w:rPr>
                <w:b/>
              </w:rPr>
              <w:t xml:space="preserve">  </w:t>
            </w:r>
          </w:p>
          <w:p w:rsidR="006745A7" w:rsidRPr="00CD4413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D4413">
              <w:rPr>
                <w:rFonts w:ascii="Times New Roman" w:hAnsi="Times New Roman" w:cs="Times New Roman"/>
                <w:b/>
              </w:rPr>
              <w:t xml:space="preserve">Труд </w:t>
            </w:r>
            <w:r w:rsidRPr="00CD4413">
              <w:rPr>
                <w:rFonts w:ascii="Times New Roman" w:hAnsi="Times New Roman" w:cs="Times New Roman"/>
              </w:rPr>
              <w:t>на участке по необходимости.</w:t>
            </w:r>
          </w:p>
          <w:p w:rsidR="006745A7" w:rsidRPr="00CD4413" w:rsidRDefault="006745A7" w:rsidP="0067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413">
              <w:rPr>
                <w:rFonts w:ascii="Times New Roman" w:hAnsi="Times New Roman" w:cs="Times New Roman"/>
                <w:b/>
              </w:rPr>
              <w:t xml:space="preserve">Д/и </w:t>
            </w:r>
            <w:r w:rsidRPr="00CD4413">
              <w:rPr>
                <w:rFonts w:ascii="Times New Roman" w:hAnsi="Times New Roman" w:cs="Times New Roman"/>
              </w:rPr>
              <w:t xml:space="preserve">«Подбери определение к слову погода» (снежная, морозная, холодная,… </w:t>
            </w:r>
          </w:p>
          <w:p w:rsidR="006745A7" w:rsidRPr="00CD4413" w:rsidRDefault="006745A7" w:rsidP="006745A7">
            <w:pPr>
              <w:spacing w:after="0" w:line="240" w:lineRule="auto"/>
              <w:ind w:right="-108"/>
              <w:rPr>
                <w:b/>
              </w:rPr>
            </w:pPr>
            <w:r w:rsidRPr="00CD4413">
              <w:rPr>
                <w:rFonts w:ascii="Times New Roman" w:eastAsia="Calibri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2410" w:type="dxa"/>
          </w:tcPr>
          <w:p w:rsidR="006745A7" w:rsidRPr="00D15F3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C00000"/>
              </w:rPr>
            </w:pPr>
            <w:r w:rsidRPr="00CD4413">
              <w:rPr>
                <w:rFonts w:ascii="Times New Roman" w:hAnsi="Times New Roman" w:cs="Times New Roman"/>
                <w:b/>
              </w:rPr>
              <w:lastRenderedPageBreak/>
              <w:t xml:space="preserve">Карточка </w:t>
            </w:r>
            <w:r w:rsidRPr="00C350FC">
              <w:rPr>
                <w:rFonts w:ascii="Times New Roman" w:hAnsi="Times New Roman" w:cs="Times New Roman"/>
                <w:b/>
              </w:rPr>
              <w:t>№2</w:t>
            </w:r>
          </w:p>
          <w:p w:rsidR="006745A7" w:rsidRPr="00CD4413" w:rsidRDefault="006745A7" w:rsidP="006745A7">
            <w:pPr>
              <w:spacing w:after="0" w:line="240" w:lineRule="auto"/>
              <w:ind w:left="-108" w:right="-108"/>
              <w:rPr>
                <w:b/>
              </w:rPr>
            </w:pPr>
            <w:r w:rsidRPr="00CD4413">
              <w:rPr>
                <w:rFonts w:ascii="Times New Roman" w:hAnsi="Times New Roman" w:cs="Times New Roman"/>
                <w:b/>
              </w:rPr>
              <w:t>Наблюдение за снегопадом</w:t>
            </w:r>
          </w:p>
          <w:p w:rsidR="006745A7" w:rsidRPr="00CD4413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D4413">
              <w:rPr>
                <w:rFonts w:ascii="Times New Roman" w:hAnsi="Times New Roman" w:cs="Times New Roman"/>
                <w:b/>
              </w:rPr>
              <w:t>Цель</w:t>
            </w:r>
            <w:r w:rsidRPr="00CD4413">
              <w:rPr>
                <w:rFonts w:ascii="Times New Roman" w:hAnsi="Times New Roman" w:cs="Times New Roman"/>
              </w:rPr>
              <w:t>:</w:t>
            </w:r>
            <w:r w:rsidRPr="00CD4413">
              <w:rPr>
                <w:b/>
              </w:rPr>
              <w:t xml:space="preserve"> </w:t>
            </w:r>
            <w:r w:rsidRPr="00CD441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ать детям понятие о снегопаде- </w:t>
            </w:r>
            <w:r w:rsidRPr="00CD4413">
              <w:rPr>
                <w:rFonts w:ascii="Times New Roman" w:hAnsi="Times New Roman" w:cs="Times New Roman"/>
              </w:rPr>
              <w:t xml:space="preserve">появляются низкие тучи, все вокруг темнеет и начинает падать снег: кажется, что с неба сплошным потоком летит пух (пушистый, белый, легкий). </w:t>
            </w:r>
          </w:p>
          <w:p w:rsidR="006745A7" w:rsidRPr="00CD4413" w:rsidRDefault="006745A7" w:rsidP="0067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413">
              <w:rPr>
                <w:rFonts w:ascii="Times New Roman" w:eastAsia="Calibri" w:hAnsi="Times New Roman" w:cs="Times New Roman"/>
                <w:b/>
              </w:rPr>
              <w:t>П</w:t>
            </w:r>
            <w:r w:rsidRPr="00CD4413">
              <w:rPr>
                <w:rFonts w:ascii="Times New Roman" w:hAnsi="Times New Roman" w:cs="Times New Roman"/>
                <w:b/>
              </w:rPr>
              <w:t>/</w:t>
            </w:r>
            <w:r w:rsidRPr="00CD4413">
              <w:rPr>
                <w:rFonts w:ascii="Times New Roman" w:eastAsia="Calibri" w:hAnsi="Times New Roman" w:cs="Times New Roman"/>
                <w:b/>
              </w:rPr>
              <w:t xml:space="preserve">игра </w:t>
            </w:r>
            <w:r w:rsidRPr="00CD4413">
              <w:rPr>
                <w:rFonts w:ascii="Times New Roman" w:eastAsia="Calibri" w:hAnsi="Times New Roman" w:cs="Times New Roman"/>
              </w:rPr>
              <w:t>«</w:t>
            </w:r>
            <w:r w:rsidRPr="00CD4413">
              <w:rPr>
                <w:rFonts w:ascii="Times New Roman" w:hAnsi="Times New Roman" w:cs="Times New Roman"/>
              </w:rPr>
              <w:t xml:space="preserve">Ловишки со снежком»  </w:t>
            </w:r>
          </w:p>
          <w:p w:rsidR="006745A7" w:rsidRPr="00CD4413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D4413">
              <w:rPr>
                <w:rFonts w:ascii="Times New Roman" w:eastAsia="Calibri" w:hAnsi="Times New Roman" w:cs="Times New Roman"/>
                <w:b/>
              </w:rPr>
              <w:t xml:space="preserve">Труд: </w:t>
            </w:r>
            <w:r w:rsidRPr="00CD4413">
              <w:rPr>
                <w:rFonts w:ascii="Times New Roman" w:hAnsi="Times New Roman" w:cs="Times New Roman"/>
              </w:rPr>
              <w:t>Из снега делать снежные валы.</w:t>
            </w:r>
          </w:p>
          <w:p w:rsidR="006745A7" w:rsidRPr="00CD4413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D4413">
              <w:rPr>
                <w:rFonts w:ascii="Times New Roman" w:hAnsi="Times New Roman" w:cs="Times New Roman"/>
                <w:b/>
              </w:rPr>
              <w:lastRenderedPageBreak/>
              <w:t>Д/и «</w:t>
            </w:r>
            <w:r w:rsidRPr="00CD4413">
              <w:rPr>
                <w:rFonts w:ascii="Times New Roman" w:hAnsi="Times New Roman" w:cs="Times New Roman"/>
              </w:rPr>
              <w:t>Рассмотри снежинку</w:t>
            </w:r>
            <w:r w:rsidRPr="00CD4413">
              <w:rPr>
                <w:rFonts w:ascii="Times New Roman" w:hAnsi="Times New Roman" w:cs="Times New Roman"/>
                <w:b/>
              </w:rPr>
              <w:t>».</w:t>
            </w:r>
          </w:p>
          <w:p w:rsidR="006745A7" w:rsidRPr="00CD4413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D4413">
              <w:rPr>
                <w:rFonts w:ascii="Times New Roman" w:hAnsi="Times New Roman" w:cs="Times New Roman"/>
                <w:b/>
              </w:rPr>
              <w:t xml:space="preserve">Вывод: </w:t>
            </w:r>
            <w:r w:rsidRPr="00CD4413">
              <w:rPr>
                <w:rFonts w:ascii="Times New Roman" w:hAnsi="Times New Roman" w:cs="Times New Roman"/>
              </w:rPr>
              <w:t xml:space="preserve">При всем разнооб-разии есть общее у снежи-нок – наличие строго опред. количества лучей. </w:t>
            </w:r>
          </w:p>
          <w:p w:rsidR="006745A7" w:rsidRPr="00CD4413" w:rsidRDefault="006745A7" w:rsidP="006745A7">
            <w:pPr>
              <w:spacing w:after="0" w:line="240" w:lineRule="auto"/>
              <w:ind w:right="-108"/>
              <w:rPr>
                <w:b/>
              </w:rPr>
            </w:pPr>
            <w:r w:rsidRPr="00CD4413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деятельность. </w:t>
            </w:r>
            <w:r w:rsidRPr="00CD4413">
              <w:rPr>
                <w:rFonts w:ascii="Times New Roman" w:eastAsia="Calibri" w:hAnsi="Times New Roman" w:cs="Times New Roman"/>
              </w:rPr>
              <w:t>Игра в снежки</w:t>
            </w:r>
          </w:p>
        </w:tc>
      </w:tr>
    </w:tbl>
    <w:p w:rsidR="006745A7" w:rsidRPr="009C7B52" w:rsidRDefault="006745A7" w:rsidP="006745A7">
      <w:pPr>
        <w:tabs>
          <w:tab w:val="left" w:pos="11520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9C7B52">
        <w:rPr>
          <w:rFonts w:ascii="Times New Roman" w:hAnsi="Times New Roman" w:cs="Times New Roman"/>
          <w:b/>
        </w:rPr>
        <w:lastRenderedPageBreak/>
        <w:t>__</w:t>
      </w:r>
    </w:p>
    <w:p w:rsidR="006745A7" w:rsidRDefault="006745A7" w:rsidP="006745A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6745A7" w:rsidRDefault="006745A7" w:rsidP="006745A7">
      <w:pPr>
        <w:spacing w:after="0" w:line="240" w:lineRule="auto"/>
        <w:ind w:right="-108"/>
        <w:rPr>
          <w:rFonts w:ascii="Times New Roman" w:hAnsi="Times New Roman"/>
        </w:rPr>
      </w:pPr>
    </w:p>
    <w:p w:rsidR="006745A7" w:rsidRPr="00CA04BD" w:rsidRDefault="006745A7" w:rsidP="006745A7">
      <w:pPr>
        <w:spacing w:after="0"/>
        <w:ind w:left="284" w:hanging="426"/>
        <w:rPr>
          <w:rFonts w:ascii="Times New Roman" w:hAnsi="Times New Roman" w:cs="Times New Roman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45A7" w:rsidRDefault="006745A7" w:rsidP="006745A7">
      <w:pPr>
        <w:spacing w:after="0" w:line="240" w:lineRule="auto"/>
        <w:rPr>
          <w:rFonts w:ascii="Times New Roman" w:hAnsi="Times New Roman" w:cs="Times New Roman"/>
          <w:b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45A7" w:rsidRDefault="006745A7" w:rsidP="006745A7">
      <w:pPr>
        <w:spacing w:after="0" w:line="240" w:lineRule="auto"/>
        <w:rPr>
          <w:rFonts w:ascii="Times New Roman" w:hAnsi="Times New Roman" w:cs="Times New Roman"/>
          <w:b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2E83" w:rsidRPr="00480564" w:rsidRDefault="00672E83" w:rsidP="00672E8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Циклограмма воспитательно </w:t>
      </w:r>
      <w:r w:rsidRPr="00522579">
        <w:rPr>
          <w:rFonts w:ascii="Times New Roman" w:hAnsi="Times New Roman" w:cs="Times New Roman"/>
          <w:b/>
          <w:sz w:val="24"/>
          <w:szCs w:val="24"/>
        </w:rPr>
        <w:t>-образовательного процесса</w:t>
      </w:r>
      <w:r w:rsidR="00DF05BD">
        <w:rPr>
          <w:rFonts w:ascii="Times New Roman" w:hAnsi="Times New Roman" w:cs="Times New Roman"/>
          <w:b/>
          <w:sz w:val="24"/>
          <w:szCs w:val="24"/>
        </w:rPr>
        <w:t xml:space="preserve"> «Кгу «Общеобразовательная школа с. Спиридоновка»</w:t>
      </w:r>
    </w:p>
    <w:p w:rsidR="00672E83" w:rsidRPr="00522579" w:rsidRDefault="00672E83" w:rsidP="00672E83">
      <w:pPr>
        <w:spacing w:after="0" w:line="240" w:lineRule="auto"/>
        <w:jc w:val="center"/>
        <w:rPr>
          <w:rFonts w:asciiTheme="majorBidi" w:hAnsiTheme="majorBidi" w:cstheme="majorBidi"/>
          <w:bCs/>
          <w:kern w:val="36"/>
          <w:sz w:val="24"/>
          <w:szCs w:val="24"/>
        </w:rPr>
      </w:pPr>
    </w:p>
    <w:p w:rsidR="00672E83" w:rsidRPr="00522579" w:rsidRDefault="00DF05BD" w:rsidP="00672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класса предшкольной подготовки</w:t>
      </w:r>
      <w:r w:rsidR="00672E83" w:rsidRPr="00522579">
        <w:rPr>
          <w:rFonts w:ascii="Times New Roman" w:hAnsi="Times New Roman" w:cs="Times New Roman"/>
          <w:b/>
          <w:sz w:val="24"/>
          <w:szCs w:val="24"/>
        </w:rPr>
        <w:t>»</w:t>
      </w:r>
      <w:r w:rsidR="00672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E83" w:rsidRPr="00522579">
        <w:rPr>
          <w:rFonts w:ascii="Times New Roman" w:hAnsi="Times New Roman" w:cs="Times New Roman"/>
          <w:b/>
          <w:sz w:val="24"/>
          <w:szCs w:val="24"/>
        </w:rPr>
        <w:t>(</w:t>
      </w:r>
      <w:r w:rsidR="00672E83">
        <w:rPr>
          <w:rFonts w:ascii="Times New Roman" w:hAnsi="Times New Roman" w:cs="Times New Roman"/>
          <w:b/>
          <w:sz w:val="24"/>
          <w:szCs w:val="24"/>
        </w:rPr>
        <w:t>5-9.02.24г.</w:t>
      </w:r>
      <w:r w:rsidR="00672E83" w:rsidRPr="0052257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0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3"/>
        <w:gridCol w:w="2440"/>
        <w:gridCol w:w="254"/>
        <w:gridCol w:w="2580"/>
        <w:gridCol w:w="284"/>
        <w:gridCol w:w="2552"/>
        <w:gridCol w:w="2694"/>
        <w:gridCol w:w="2268"/>
      </w:tblGrid>
      <w:tr w:rsidR="00672E83" w:rsidRPr="00EA710E" w:rsidTr="00C103FA">
        <w:tc>
          <w:tcPr>
            <w:tcW w:w="1983" w:type="dxa"/>
          </w:tcPr>
          <w:p w:rsidR="00672E83" w:rsidRPr="00EA710E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440" w:type="dxa"/>
          </w:tcPr>
          <w:p w:rsidR="00672E83" w:rsidRPr="00EA710E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Понедельник</w:t>
            </w:r>
          </w:p>
          <w:p w:rsidR="00672E83" w:rsidRPr="00EA710E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834" w:type="dxa"/>
            <w:gridSpan w:val="2"/>
          </w:tcPr>
          <w:p w:rsidR="00672E83" w:rsidRPr="00EA710E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Вторник</w:t>
            </w:r>
          </w:p>
          <w:p w:rsidR="00672E83" w:rsidRPr="00EA710E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836" w:type="dxa"/>
            <w:gridSpan w:val="2"/>
          </w:tcPr>
          <w:p w:rsidR="00672E83" w:rsidRPr="00EA710E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Среда</w:t>
            </w:r>
          </w:p>
          <w:p w:rsidR="00672E83" w:rsidRPr="00EA710E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694" w:type="dxa"/>
          </w:tcPr>
          <w:p w:rsidR="00672E83" w:rsidRPr="00EA710E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Четверг</w:t>
            </w:r>
          </w:p>
          <w:p w:rsidR="00672E83" w:rsidRPr="00EA710E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:rsidR="00672E83" w:rsidRPr="00EA710E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Пятница</w:t>
            </w:r>
          </w:p>
          <w:p w:rsidR="00672E83" w:rsidRPr="00EA710E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672E83" w:rsidRPr="00EA710E" w:rsidTr="00C103FA">
        <w:trPr>
          <w:trHeight w:val="251"/>
        </w:trPr>
        <w:tc>
          <w:tcPr>
            <w:tcW w:w="1983" w:type="dxa"/>
            <w:vMerge w:val="restart"/>
            <w:tcBorders>
              <w:bottom w:val="single" w:sz="4" w:space="0" w:color="auto"/>
            </w:tcBorders>
          </w:tcPr>
          <w:p w:rsidR="00672E83" w:rsidRPr="00EA710E" w:rsidRDefault="00672E83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t>«Здравствуйте, дети!»</w:t>
            </w:r>
          </w:p>
          <w:p w:rsidR="00672E83" w:rsidRPr="00EA710E" w:rsidRDefault="00672E83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EA710E">
              <w:rPr>
                <w:rFonts w:ascii="Times New Roman" w:hAnsi="Times New Roman" w:cs="Times New Roman"/>
                <w:b/>
                <w:color w:val="000000"/>
              </w:rPr>
              <w:t>Утренний прием: игры.</w:t>
            </w:r>
          </w:p>
          <w:p w:rsidR="00672E83" w:rsidRPr="00EA710E" w:rsidRDefault="00672E83" w:rsidP="00C103FA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072" w:type="dxa"/>
            <w:gridSpan w:val="7"/>
            <w:tcBorders>
              <w:bottom w:val="single" w:sz="4" w:space="0" w:color="auto"/>
            </w:tcBorders>
          </w:tcPr>
          <w:p w:rsidR="00672E83" w:rsidRPr="00EA710E" w:rsidRDefault="00672E83" w:rsidP="00C103FA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672E83" w:rsidRPr="00EA710E" w:rsidTr="00C103FA">
        <w:trPr>
          <w:trHeight w:val="712"/>
        </w:trPr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672E83" w:rsidRPr="00EA710E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3" w:rsidRPr="00EA710E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10E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672E83" w:rsidRPr="00EA710E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710E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EA710E">
              <w:rPr>
                <w:rFonts w:ascii="Times New Roman" w:hAnsi="Times New Roman" w:cs="Times New Roman"/>
                <w:b/>
              </w:rPr>
              <w:t>:</w:t>
            </w:r>
            <w:r w:rsidRPr="00EA710E">
              <w:rPr>
                <w:rFonts w:ascii="Times New Roman" w:hAnsi="Times New Roman" w:cs="Times New Roman"/>
              </w:rPr>
              <w:t xml:space="preserve"> </w:t>
            </w:r>
            <w:r w:rsidRPr="00EA710E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EA710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672E83" w:rsidRPr="00EA710E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710E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672E83" w:rsidRPr="00EA710E" w:rsidTr="00C103FA">
        <w:trPr>
          <w:trHeight w:val="255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EA710E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EA710E">
              <w:rPr>
                <w:rFonts w:ascii="Times New Roman" w:hAnsi="Times New Roman"/>
                <w:b/>
                <w:lang w:val="kk-KZ"/>
              </w:rPr>
              <w:t>Утренний фильтр</w:t>
            </w:r>
          </w:p>
        </w:tc>
        <w:tc>
          <w:tcPr>
            <w:tcW w:w="130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3" w:rsidRPr="00EA710E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10E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</w:p>
        </w:tc>
      </w:tr>
      <w:tr w:rsidR="00672E83" w:rsidRPr="00EA710E" w:rsidTr="00C103FA">
        <w:trPr>
          <w:trHeight w:val="1237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EA710E" w:rsidRDefault="00672E83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EA710E">
              <w:rPr>
                <w:rFonts w:ascii="Times New Roman" w:hAnsi="Times New Roman"/>
                <w:b/>
              </w:rPr>
              <w:lastRenderedPageBreak/>
              <w:t>Беседы с родителями.</w:t>
            </w:r>
          </w:p>
          <w:p w:rsidR="00672E83" w:rsidRPr="00EA710E" w:rsidRDefault="00672E83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672E83" w:rsidRPr="00EA710E" w:rsidRDefault="00672E83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672E83" w:rsidRPr="00EA710E" w:rsidRDefault="00672E83" w:rsidP="00C103FA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30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3" w:rsidRPr="00EA710E" w:rsidRDefault="00672E83" w:rsidP="00C103F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EA710E">
              <w:rPr>
                <w:b/>
                <w:bCs/>
                <w:sz w:val="22"/>
                <w:szCs w:val="22"/>
              </w:rPr>
              <w:t xml:space="preserve">Утренний </w:t>
            </w:r>
            <w:r w:rsidRPr="00AF3838">
              <w:rPr>
                <w:rStyle w:val="aa"/>
                <w:b/>
                <w:i w:val="0"/>
                <w:sz w:val="22"/>
                <w:szCs w:val="22"/>
              </w:rPr>
              <w:t>круг:</w:t>
            </w:r>
            <w:r w:rsidRPr="00EA710E">
              <w:rPr>
                <w:rStyle w:val="aa"/>
                <w:sz w:val="22"/>
                <w:szCs w:val="22"/>
              </w:rPr>
              <w:t xml:space="preserve"> </w:t>
            </w:r>
            <w:r w:rsidRPr="00EA710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A710E">
              <w:rPr>
                <w:bCs/>
                <w:color w:val="000000"/>
                <w:sz w:val="22"/>
                <w:szCs w:val="22"/>
              </w:rPr>
              <w:t>Любим, любим, любим</w:t>
            </w:r>
            <w:r w:rsidRPr="00EA710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A710E">
              <w:rPr>
                <w:bCs/>
                <w:i/>
                <w:color w:val="000000"/>
                <w:sz w:val="22"/>
                <w:szCs w:val="22"/>
              </w:rPr>
              <w:t xml:space="preserve">– (руки вверх в стороны). </w:t>
            </w:r>
            <w:r w:rsidRPr="00EA710E">
              <w:rPr>
                <w:bCs/>
                <w:color w:val="000000"/>
                <w:sz w:val="22"/>
                <w:szCs w:val="22"/>
              </w:rPr>
              <w:t xml:space="preserve">Любим мир вокруг. Рады, рады, рады </w:t>
            </w:r>
            <w:r w:rsidRPr="00EA710E">
              <w:rPr>
                <w:bCs/>
                <w:i/>
                <w:color w:val="000000"/>
                <w:sz w:val="22"/>
                <w:szCs w:val="22"/>
              </w:rPr>
              <w:t xml:space="preserve">- (хлопают в ладоши). </w:t>
            </w:r>
          </w:p>
          <w:p w:rsidR="00672E83" w:rsidRPr="00EA710E" w:rsidRDefault="00672E83" w:rsidP="00C103F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710E">
              <w:rPr>
                <w:bCs/>
                <w:color w:val="000000"/>
                <w:sz w:val="22"/>
                <w:szCs w:val="22"/>
              </w:rPr>
              <w:t>Что  с нами рядом друг – (</w:t>
            </w:r>
            <w:r w:rsidRPr="00EA710E">
              <w:rPr>
                <w:bCs/>
                <w:i/>
                <w:color w:val="000000"/>
                <w:sz w:val="22"/>
                <w:szCs w:val="22"/>
              </w:rPr>
              <w:t>обнимают  друг, друга</w:t>
            </w:r>
            <w:r w:rsidRPr="00EA710E">
              <w:rPr>
                <w:bCs/>
                <w:color w:val="000000"/>
                <w:sz w:val="22"/>
                <w:szCs w:val="22"/>
              </w:rPr>
              <w:t>). (двигательная, коммуникативная) ,(худ литература)</w:t>
            </w:r>
          </w:p>
          <w:p w:rsidR="00672E83" w:rsidRPr="00D17AD6" w:rsidRDefault="00672E83" w:rsidP="00C103FA">
            <w:pPr>
              <w:shd w:val="clear" w:color="auto" w:fill="FFFFFF"/>
              <w:spacing w:after="0"/>
              <w:ind w:firstLine="336"/>
              <w:jc w:val="center"/>
              <w:rPr>
                <w:rFonts w:ascii="Calibri" w:hAnsi="Calibri" w:cs="Calibri"/>
                <w:color w:val="000000"/>
              </w:rPr>
            </w:pPr>
            <w:r w:rsidRPr="00D17AD6">
              <w:rPr>
                <w:b/>
                <w:bCs/>
              </w:rPr>
              <w:t>Стихотворение недели:</w:t>
            </w:r>
            <w:r w:rsidRPr="00D17AD6">
              <w:rPr>
                <w:bCs/>
              </w:rPr>
              <w:t xml:space="preserve">  </w:t>
            </w:r>
            <w:r w:rsidRPr="00D17AD6">
              <w:rPr>
                <w:rStyle w:val="c4"/>
                <w:i/>
                <w:iCs/>
              </w:rPr>
              <w:t>С. Маршак «</w:t>
            </w:r>
            <w:r w:rsidRPr="00D17AD6">
              <w:rPr>
                <w:rStyle w:val="c9"/>
                <w:b/>
                <w:bCs/>
                <w:color w:val="000000"/>
              </w:rPr>
              <w:t>Февраль»</w:t>
            </w:r>
          </w:p>
          <w:p w:rsidR="00672E83" w:rsidRPr="00D17AD6" w:rsidRDefault="00672E83" w:rsidP="00C103FA">
            <w:pPr>
              <w:shd w:val="clear" w:color="auto" w:fill="FFFFFF"/>
              <w:spacing w:after="0"/>
              <w:ind w:firstLine="336"/>
              <w:jc w:val="center"/>
              <w:rPr>
                <w:rFonts w:ascii="Calibri" w:hAnsi="Calibri" w:cs="Calibri"/>
                <w:color w:val="000000"/>
              </w:rPr>
            </w:pPr>
            <w:r w:rsidRPr="00D17AD6">
              <w:rPr>
                <w:rStyle w:val="c0"/>
                <w:color w:val="000000"/>
              </w:rPr>
              <w:t>Дуют ветры в феврале, в трубы воют громко. Змейкой мчится по земле легкая поземка.</w:t>
            </w:r>
          </w:p>
          <w:p w:rsidR="00672E83" w:rsidRPr="00AF3838" w:rsidRDefault="00672E83" w:rsidP="00C103FA">
            <w:pPr>
              <w:shd w:val="clear" w:color="auto" w:fill="FFFFFF"/>
              <w:spacing w:after="0"/>
              <w:ind w:firstLine="336"/>
              <w:jc w:val="center"/>
              <w:rPr>
                <w:b/>
                <w:bCs/>
                <w:i/>
                <w:sz w:val="12"/>
              </w:rPr>
            </w:pPr>
            <w:r w:rsidRPr="00D17AD6">
              <w:rPr>
                <w:rStyle w:val="c0"/>
                <w:color w:val="000000"/>
              </w:rPr>
              <w:t>Поднимаясь, мчатся в даль самолетов звенья, Слава армии родной, в день ее рожденья.</w:t>
            </w:r>
          </w:p>
        </w:tc>
      </w:tr>
      <w:tr w:rsidR="00672E83" w:rsidRPr="00EA710E" w:rsidTr="00C103FA">
        <w:trPr>
          <w:trHeight w:val="2481"/>
        </w:trPr>
        <w:tc>
          <w:tcPr>
            <w:tcW w:w="1983" w:type="dxa"/>
            <w:tcBorders>
              <w:top w:val="single" w:sz="4" w:space="0" w:color="auto"/>
            </w:tcBorders>
          </w:tcPr>
          <w:p w:rsidR="00672E83" w:rsidRPr="00EA710E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2440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Default="00672E83" w:rsidP="00C103FA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</w:rPr>
              <w:t xml:space="preserve">Утренний круг: </w:t>
            </w:r>
            <w:r w:rsidRPr="00EA710E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Дружные ребята!</w:t>
            </w:r>
            <w:r w:rsidRPr="00EA710E">
              <w:rPr>
                <w:rFonts w:ascii="Times New Roman" w:hAnsi="Times New Roman" w:cs="Times New Roman"/>
                <w:b/>
              </w:rPr>
              <w:t>»</w:t>
            </w:r>
          </w:p>
          <w:p w:rsidR="00672E83" w:rsidRPr="00EA710E" w:rsidRDefault="00672E83" w:rsidP="00C103FA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>Беседа о прошедших выходных днях.</w:t>
            </w:r>
          </w:p>
          <w:p w:rsidR="00672E83" w:rsidRPr="00EA710E" w:rsidRDefault="00672E83" w:rsidP="00C103FA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>Цель: развивать разговорную речь.</w:t>
            </w:r>
          </w:p>
          <w:p w:rsidR="00672E83" w:rsidRPr="00EA710E" w:rsidRDefault="00672E83" w:rsidP="00C103FA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>Трудовые поручения: работа в уголке природы-полить цветы.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2E83" w:rsidRDefault="00672E83" w:rsidP="00C103FA">
            <w:pPr>
              <w:spacing w:after="0" w:line="240" w:lineRule="auto"/>
              <w:ind w:left="-104" w:right="-109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710E">
              <w:rPr>
                <w:rFonts w:ascii="Times New Roman" w:hAnsi="Times New Roman" w:cs="Times New Roman"/>
              </w:rPr>
              <w:t xml:space="preserve">Утренний круг: </w:t>
            </w:r>
            <w:r w:rsidRPr="00EA710E">
              <w:rPr>
                <w:rFonts w:ascii="Times New Roman" w:hAnsi="Times New Roman" w:cs="Times New Roman"/>
                <w:b/>
              </w:rPr>
              <w:t>«Друзья»</w:t>
            </w:r>
          </w:p>
          <w:p w:rsidR="00672E83" w:rsidRPr="00EA710E" w:rsidRDefault="00672E83" w:rsidP="00C103FA">
            <w:pPr>
              <w:spacing w:after="0" w:line="240" w:lineRule="auto"/>
              <w:ind w:left="-104" w:right="-109"/>
              <w:rPr>
                <w:rFonts w:ascii="Times New Roman" w:hAnsi="Times New Roman" w:cs="Times New Roman"/>
                <w:color w:val="000000"/>
              </w:rPr>
            </w:pPr>
            <w:r w:rsidRPr="00EA710E">
              <w:rPr>
                <w:rFonts w:ascii="Times New Roman" w:hAnsi="Times New Roman" w:cs="Times New Roman"/>
                <w:color w:val="000000"/>
              </w:rPr>
              <w:t>Рассматривание картины «</w:t>
            </w:r>
            <w:r>
              <w:rPr>
                <w:rFonts w:ascii="Times New Roman" w:hAnsi="Times New Roman" w:cs="Times New Roman"/>
                <w:color w:val="000000"/>
              </w:rPr>
              <w:t>Метелица»</w:t>
            </w:r>
          </w:p>
          <w:p w:rsidR="00672E83" w:rsidRDefault="00672E83" w:rsidP="00C103FA">
            <w:pPr>
              <w:spacing w:after="0" w:line="240" w:lineRule="auto"/>
              <w:ind w:left="-104" w:right="-109"/>
              <w:rPr>
                <w:rFonts w:ascii="Times New Roman" w:hAnsi="Times New Roman" w:cs="Times New Roman"/>
                <w:color w:val="000000"/>
              </w:rPr>
            </w:pPr>
            <w:r w:rsidRPr="00EA710E">
              <w:rPr>
                <w:rFonts w:ascii="Times New Roman" w:hAnsi="Times New Roman" w:cs="Times New Roman"/>
                <w:color w:val="000000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</w:rPr>
              <w:t>активизация словаря.</w:t>
            </w:r>
          </w:p>
          <w:p w:rsidR="00672E83" w:rsidRPr="00EA710E" w:rsidRDefault="00672E83" w:rsidP="00C103FA">
            <w:pPr>
              <w:spacing w:after="0" w:line="240" w:lineRule="auto"/>
              <w:ind w:left="-104" w:right="-109"/>
              <w:rPr>
                <w:rFonts w:ascii="Times New Roman" w:hAnsi="Times New Roman" w:cs="Times New Roman"/>
              </w:rPr>
            </w:pPr>
          </w:p>
          <w:p w:rsidR="00672E83" w:rsidRPr="00EA710E" w:rsidRDefault="00672E83" w:rsidP="00C103FA">
            <w:pPr>
              <w:spacing w:after="0" w:line="240" w:lineRule="auto"/>
              <w:ind w:left="-104" w:right="-109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 xml:space="preserve">Трудовое поручение: </w:t>
            </w:r>
            <w:r>
              <w:rPr>
                <w:rFonts w:ascii="Times New Roman" w:hAnsi="Times New Roman" w:cs="Times New Roman"/>
              </w:rPr>
              <w:t>уборка</w:t>
            </w:r>
            <w:r w:rsidRPr="00EA710E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уголке рисования.</w:t>
            </w:r>
          </w:p>
          <w:p w:rsidR="00672E83" w:rsidRPr="00EA710E" w:rsidRDefault="00672E83" w:rsidP="00C103FA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2E83" w:rsidRDefault="00672E83" w:rsidP="00C103FA">
            <w:pPr>
              <w:tabs>
                <w:tab w:val="left" w:pos="1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 xml:space="preserve">Утренний круг </w:t>
            </w:r>
            <w:r w:rsidRPr="00EA710E">
              <w:rPr>
                <w:rFonts w:ascii="Times New Roman" w:hAnsi="Times New Roman" w:cs="Times New Roman"/>
                <w:b/>
              </w:rPr>
              <w:t>«Топни, хлопни, повернись</w:t>
            </w:r>
            <w:r>
              <w:rPr>
                <w:rFonts w:ascii="Times New Roman" w:hAnsi="Times New Roman" w:cs="Times New Roman"/>
              </w:rPr>
              <w:t>!»</w:t>
            </w:r>
          </w:p>
          <w:p w:rsidR="00672E83" w:rsidRDefault="00672E83" w:rsidP="00C103FA">
            <w:pPr>
              <w:tabs>
                <w:tab w:val="left" w:pos="14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2E83" w:rsidRPr="0094282D" w:rsidRDefault="00672E83" w:rsidP="00C103FA">
            <w:pPr>
              <w:tabs>
                <w:tab w:val="left" w:pos="14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EA710E">
              <w:rPr>
                <w:rFonts w:ascii="Times New Roman" w:hAnsi="Times New Roman" w:cs="Times New Roman"/>
              </w:rPr>
              <w:t xml:space="preserve">Разучивание </w:t>
            </w:r>
            <w:r w:rsidRPr="0094282D">
              <w:rPr>
                <w:rFonts w:ascii="Times New Roman" w:hAnsi="Times New Roman" w:cs="Times New Roman"/>
              </w:rPr>
              <w:t>поговорки «</w:t>
            </w:r>
            <w:r w:rsidRPr="009428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феврале зима с весной встречается впервой.</w:t>
            </w:r>
            <w:r w:rsidRPr="0094282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» </w:t>
            </w:r>
          </w:p>
          <w:p w:rsidR="00672E83" w:rsidRPr="0094282D" w:rsidRDefault="00672E83" w:rsidP="00C103FA">
            <w:pPr>
              <w:tabs>
                <w:tab w:val="left" w:pos="14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  <w:p w:rsidR="00672E83" w:rsidRPr="00EA710E" w:rsidRDefault="00672E83" w:rsidP="00C103FA">
            <w:pPr>
              <w:tabs>
                <w:tab w:val="left" w:pos="149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Трудовое </w:t>
            </w:r>
            <w:r w:rsidRPr="00EA710E">
              <w:rPr>
                <w:rFonts w:ascii="Times New Roman" w:hAnsi="Times New Roman" w:cs="Times New Roman"/>
              </w:rPr>
              <w:t>поручение:</w:t>
            </w:r>
          </w:p>
          <w:p w:rsidR="00672E83" w:rsidRPr="00EA710E" w:rsidRDefault="00672E83" w:rsidP="00C103FA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  <w:color w:val="000000"/>
              </w:rPr>
              <w:t>Дежурство по столовой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Pr="00EA710E" w:rsidRDefault="00672E83" w:rsidP="00C103FA">
            <w:pPr>
              <w:tabs>
                <w:tab w:val="left" w:pos="142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 xml:space="preserve">Утренний круг: </w:t>
            </w:r>
          </w:p>
          <w:p w:rsidR="00672E83" w:rsidRPr="00EA710E" w:rsidRDefault="00672E83" w:rsidP="00C103FA">
            <w:pPr>
              <w:tabs>
                <w:tab w:val="left" w:pos="142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«Доброе утро!»</w:t>
            </w:r>
          </w:p>
          <w:p w:rsidR="00672E83" w:rsidRPr="00EA710E" w:rsidRDefault="00672E83" w:rsidP="00C103FA">
            <w:pPr>
              <w:tabs>
                <w:tab w:val="left" w:pos="-154"/>
              </w:tabs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>Беседа: «Какая сегодня погода?»</w:t>
            </w:r>
          </w:p>
          <w:p w:rsidR="00672E83" w:rsidRPr="00EA710E" w:rsidRDefault="00672E83" w:rsidP="00C103FA">
            <w:pPr>
              <w:tabs>
                <w:tab w:val="left" w:pos="-154"/>
              </w:tabs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EA710E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</w:rPr>
              <w:t xml:space="preserve">Цель: </w:t>
            </w:r>
            <w:r w:rsidRPr="00EA710E">
              <w:rPr>
                <w:rFonts w:ascii="Times New Roman" w:hAnsi="Times New Roman" w:cs="Times New Roman"/>
              </w:rPr>
              <w:t>развитие связной речи, уметь четко отвечать на вопросы.</w:t>
            </w:r>
          </w:p>
          <w:p w:rsidR="00672E83" w:rsidRPr="0094282D" w:rsidRDefault="00672E83" w:rsidP="00C103FA">
            <w:pPr>
              <w:tabs>
                <w:tab w:val="left" w:pos="142"/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 xml:space="preserve">Трудовое  поручение: </w:t>
            </w:r>
            <w:r>
              <w:rPr>
                <w:rFonts w:ascii="Times New Roman" w:hAnsi="Times New Roman" w:cs="Times New Roman"/>
                <w:color w:val="000000"/>
              </w:rPr>
              <w:t>Уборка в уголке природы.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Pr="00EA710E" w:rsidRDefault="00672E83" w:rsidP="00C103FA">
            <w:pPr>
              <w:tabs>
                <w:tab w:val="left" w:pos="142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 xml:space="preserve">Утренний круг: </w:t>
            </w:r>
          </w:p>
          <w:p w:rsidR="00672E83" w:rsidRDefault="00672E83" w:rsidP="00C103FA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«Здравствуй зимушка-зима»</w:t>
            </w:r>
          </w:p>
          <w:p w:rsidR="00672E83" w:rsidRPr="00EA710E" w:rsidRDefault="00672E83" w:rsidP="00C103FA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710E">
              <w:rPr>
                <w:rFonts w:ascii="Times New Roman" w:hAnsi="Times New Roman" w:cs="Times New Roman"/>
              </w:rPr>
              <w:t>Трудовое  поручение: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710E">
              <w:rPr>
                <w:rFonts w:ascii="Times New Roman" w:hAnsi="Times New Roman" w:cs="Times New Roman"/>
                <w:color w:val="000000"/>
              </w:rPr>
              <w:t>прибрать игрушки в игровой зоне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72E83" w:rsidRPr="00EA710E" w:rsidRDefault="00672E83" w:rsidP="00C103FA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710E">
              <w:rPr>
                <w:rFonts w:ascii="Times New Roman" w:hAnsi="Times New Roman" w:cs="Times New Roman"/>
              </w:rPr>
              <w:t>Артик.гимнастика «</w:t>
            </w:r>
            <w:r>
              <w:rPr>
                <w:rFonts w:ascii="Times New Roman" w:hAnsi="Times New Roman" w:cs="Times New Roman"/>
              </w:rPr>
              <w:t>Варенье</w:t>
            </w:r>
            <w:r w:rsidRPr="00EA710E">
              <w:rPr>
                <w:rFonts w:ascii="Times New Roman" w:hAnsi="Times New Roman" w:cs="Times New Roman"/>
              </w:rPr>
              <w:t>»</w:t>
            </w:r>
          </w:p>
          <w:p w:rsidR="00672E83" w:rsidRPr="00EA710E" w:rsidRDefault="00672E83" w:rsidP="00C10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72E83" w:rsidRPr="00EA710E" w:rsidTr="00C103FA">
        <w:trPr>
          <w:trHeight w:val="413"/>
        </w:trPr>
        <w:tc>
          <w:tcPr>
            <w:tcW w:w="1983" w:type="dxa"/>
            <w:tcBorders>
              <w:top w:val="single" w:sz="4" w:space="0" w:color="auto"/>
            </w:tcBorders>
          </w:tcPr>
          <w:p w:rsidR="00672E83" w:rsidRPr="00EA710E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  <w:i/>
                <w:color w:val="000000"/>
              </w:rPr>
              <w:t>«На зарядку, малыши!»</w:t>
            </w:r>
          </w:p>
        </w:tc>
        <w:tc>
          <w:tcPr>
            <w:tcW w:w="1307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672E83" w:rsidRPr="00EA710E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710E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672E83" w:rsidRPr="00EA710E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  <w:lang w:val="kk-KZ"/>
              </w:rPr>
              <w:t>Комплекс утренней гимнастики №</w:t>
            </w:r>
            <w:r>
              <w:rPr>
                <w:rFonts w:ascii="Times New Roman" w:hAnsi="Times New Roman"/>
                <w:b/>
                <w:lang w:val="kk-KZ"/>
              </w:rPr>
              <w:t>10</w:t>
            </w:r>
            <w:r w:rsidRPr="00EA710E">
              <w:rPr>
                <w:rFonts w:ascii="Times New Roman" w:hAnsi="Times New Roman"/>
                <w:b/>
                <w:lang w:val="kk-KZ"/>
              </w:rPr>
              <w:t xml:space="preserve">   8.25 мин.</w:t>
            </w:r>
          </w:p>
        </w:tc>
      </w:tr>
      <w:tr w:rsidR="00672E83" w:rsidRPr="00EA710E" w:rsidTr="00C103FA">
        <w:tc>
          <w:tcPr>
            <w:tcW w:w="1983" w:type="dxa"/>
            <w:tcBorders>
              <w:bottom w:val="single" w:sz="4" w:space="0" w:color="auto"/>
            </w:tcBorders>
          </w:tcPr>
          <w:p w:rsidR="00672E83" w:rsidRPr="00EA710E" w:rsidRDefault="00672E83" w:rsidP="00C103FA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t>«Приятного аппетита!»</w:t>
            </w:r>
          </w:p>
          <w:p w:rsidR="00672E83" w:rsidRPr="00EA710E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3072" w:type="dxa"/>
            <w:gridSpan w:val="7"/>
            <w:tcBorders>
              <w:bottom w:val="single" w:sz="4" w:space="0" w:color="auto"/>
            </w:tcBorders>
          </w:tcPr>
          <w:p w:rsidR="00672E83" w:rsidRPr="00EA710E" w:rsidRDefault="00672E83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EA710E">
              <w:rPr>
                <w:rFonts w:ascii="Times New Roman" w:hAnsi="Times New Roman" w:cs="Times New Roman"/>
              </w:rPr>
              <w:t>Привлечение внимания детей к пище, индивидуальная работа по воспитанию навыков культуры еды; правила этикета</w:t>
            </w:r>
            <w:r w:rsidRPr="00EA710E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672E83" w:rsidRPr="00EA710E" w:rsidRDefault="00672E83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Вот и завтрак подошел, Сели дети все за стол.</w:t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Чтобы не было беды, Вспомним правила еды:</w:t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Наши ноги не стучат, Наши язычки молчат.</w:t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672E83" w:rsidRPr="00EA710E" w:rsidTr="00C103FA">
        <w:trPr>
          <w:trHeight w:val="2538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EA710E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A710E">
              <w:rPr>
                <w:rFonts w:ascii="Times New Roman" w:hAnsi="Times New Roman" w:cs="Times New Roman"/>
                <w:b/>
              </w:rPr>
              <w:t>Подготовка к организованной деятельности</w:t>
            </w:r>
          </w:p>
          <w:p w:rsidR="00672E83" w:rsidRPr="00EA710E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2E83" w:rsidRPr="00EA710E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2E83" w:rsidRPr="001E13AC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672E83" w:rsidRPr="00EA710E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2E83" w:rsidRPr="00EA710E" w:rsidRDefault="00672E83" w:rsidP="00C103FA">
            <w:pPr>
              <w:pStyle w:val="a7"/>
              <w:ind w:right="-13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Словесная игра</w:t>
            </w:r>
            <w:r w:rsidRPr="00EA710E">
              <w:rPr>
                <w:rFonts w:ascii="Times New Roman" w:hAnsi="Times New Roman"/>
                <w:lang w:val="kk-KZ"/>
              </w:rPr>
              <w:t>: «</w:t>
            </w:r>
            <w:r>
              <w:rPr>
                <w:rFonts w:ascii="Times New Roman" w:hAnsi="Times New Roman"/>
                <w:lang w:val="kk-KZ"/>
              </w:rPr>
              <w:t>Назови птицу по описанию</w:t>
            </w:r>
            <w:r w:rsidRPr="00EA710E">
              <w:rPr>
                <w:rFonts w:ascii="Times New Roman" w:hAnsi="Times New Roman"/>
                <w:lang w:val="kk-KZ"/>
              </w:rPr>
              <w:t>»</w:t>
            </w:r>
          </w:p>
          <w:p w:rsidR="00672E83" w:rsidRPr="00EA710E" w:rsidRDefault="00672E83" w:rsidP="00C103FA">
            <w:pPr>
              <w:pStyle w:val="a7"/>
              <w:ind w:right="-137"/>
              <w:rPr>
                <w:rFonts w:ascii="Times New Roman" w:hAnsi="Times New Roman"/>
                <w:lang w:val="kk-KZ"/>
              </w:rPr>
            </w:pPr>
            <w:r w:rsidRPr="00EA710E">
              <w:rPr>
                <w:rFonts w:ascii="Times New Roman" w:hAnsi="Times New Roman"/>
                <w:lang w:val="kk-KZ"/>
              </w:rPr>
              <w:t>Цель:</w:t>
            </w:r>
            <w:r w:rsidRPr="00EA710E"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концентрируют внимание, выносливость</w:t>
            </w:r>
            <w:r w:rsidRPr="00EA710E">
              <w:rPr>
                <w:rFonts w:ascii="Times New Roman" w:hAnsi="Times New Roman"/>
                <w:lang w:val="kk-KZ"/>
              </w:rPr>
              <w:t>.</w:t>
            </w:r>
          </w:p>
          <w:p w:rsidR="00672E83" w:rsidRPr="00EA710E" w:rsidRDefault="00672E83" w:rsidP="00C103FA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(развитие познаватель-</w:t>
            </w:r>
          </w:p>
          <w:p w:rsidR="00672E83" w:rsidRPr="00EA710E" w:rsidRDefault="00672E83" w:rsidP="00C103FA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ных, интеллектуальных и</w:t>
            </w:r>
          </w:p>
          <w:p w:rsidR="00672E83" w:rsidRPr="00EA710E" w:rsidRDefault="00672E83" w:rsidP="00C103FA">
            <w:pPr>
              <w:spacing w:after="0" w:line="240" w:lineRule="auto"/>
              <w:ind w:right="-137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коммуникативных навыков)</w:t>
            </w:r>
            <w:r w:rsidRPr="00EA710E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2E83" w:rsidRPr="0094282D" w:rsidRDefault="00672E83" w:rsidP="00C103FA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A710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Разучивание скороговорки </w:t>
            </w:r>
            <w:r w:rsidRPr="0094282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«</w:t>
            </w:r>
            <w:r w:rsidRPr="0094282D">
              <w:rPr>
                <w:rFonts w:ascii="Times New Roman" w:hAnsi="Times New Roman" w:cs="Times New Roman"/>
                <w:shd w:val="clear" w:color="auto" w:fill="FFFFFF"/>
              </w:rPr>
              <w:t>Сколько кукушка ни кукуй, а к зиме улетать.</w:t>
            </w:r>
            <w:r w:rsidRPr="0094282D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val="kk-KZ"/>
              </w:rPr>
              <w:t>»</w:t>
            </w:r>
            <w:r w:rsidRPr="0094282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  </w:t>
            </w:r>
          </w:p>
          <w:p w:rsidR="00672E83" w:rsidRPr="00EA710E" w:rsidRDefault="00672E83" w:rsidP="00C103FA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</w:pPr>
            <w:r w:rsidRPr="00EA710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Цель: учить последователь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-</w:t>
            </w:r>
            <w:r w:rsidRPr="00EA710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но в быстром темпе произно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сить краткое стихотвор</w:t>
            </w:r>
            <w:r w:rsidRPr="00EA710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ение. </w:t>
            </w:r>
            <w:r w:rsidRPr="00EA71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72E83" w:rsidRPr="00EA710E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EA710E">
              <w:rPr>
                <w:rFonts w:ascii="Times New Roman" w:eastAsia="Times New Roman" w:hAnsi="Times New Roman"/>
                <w:i/>
                <w:color w:val="000000"/>
                <w:lang w:val="kk-KZ"/>
              </w:rPr>
              <w:t>(</w:t>
            </w:r>
            <w:r w:rsidRPr="00EA710E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познавательная, коммуникативная деятельность)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EA710E" w:rsidRDefault="00672E83" w:rsidP="00C103FA">
            <w:pPr>
              <w:pStyle w:val="a7"/>
              <w:ind w:right="-108"/>
              <w:rPr>
                <w:rFonts w:ascii="Times New Roman" w:hAnsi="Times New Roman"/>
                <w:color w:val="000000"/>
              </w:rPr>
            </w:pPr>
            <w:r w:rsidRPr="00EA710E">
              <w:rPr>
                <w:rFonts w:ascii="Times New Roman" w:hAnsi="Times New Roman"/>
                <w:color w:val="000000"/>
              </w:rPr>
              <w:t>Рассматривание иллюстраций из серии картин «</w:t>
            </w:r>
            <w:r>
              <w:rPr>
                <w:rFonts w:ascii="Times New Roman" w:hAnsi="Times New Roman"/>
                <w:color w:val="000000"/>
              </w:rPr>
              <w:t>Зимующие птицы</w:t>
            </w:r>
            <w:r w:rsidRPr="00EA710E">
              <w:rPr>
                <w:rFonts w:ascii="Times New Roman" w:hAnsi="Times New Roman"/>
                <w:color w:val="000000"/>
              </w:rPr>
              <w:t>».</w:t>
            </w:r>
          </w:p>
          <w:p w:rsidR="00672E83" w:rsidRPr="00EA710E" w:rsidRDefault="00672E83" w:rsidP="00C103FA">
            <w:pPr>
              <w:pStyle w:val="a7"/>
              <w:ind w:right="-108"/>
              <w:rPr>
                <w:rFonts w:ascii="Times New Roman" w:hAnsi="Times New Roman"/>
                <w:color w:val="000000"/>
              </w:rPr>
            </w:pPr>
            <w:r w:rsidRPr="00EA710E">
              <w:rPr>
                <w:rFonts w:ascii="Times New Roman" w:hAnsi="Times New Roman"/>
                <w:color w:val="000000"/>
              </w:rPr>
              <w:t xml:space="preserve">Цель: называют </w:t>
            </w:r>
            <w:r>
              <w:rPr>
                <w:rFonts w:ascii="Times New Roman" w:hAnsi="Times New Roman"/>
                <w:color w:val="000000"/>
              </w:rPr>
              <w:t>зимующих птиц</w:t>
            </w:r>
            <w:r w:rsidRPr="00EA710E">
              <w:rPr>
                <w:rFonts w:ascii="Times New Roman" w:hAnsi="Times New Roman"/>
              </w:rPr>
              <w:t xml:space="preserve"> </w:t>
            </w:r>
            <w:r w:rsidRPr="00EA710E">
              <w:rPr>
                <w:rFonts w:ascii="Times New Roman" w:hAnsi="Times New Roman"/>
                <w:b/>
              </w:rPr>
              <w:t>(развитие познавательных и коммуникативных навыков)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EA710E" w:rsidRDefault="00672E83" w:rsidP="00C103FA">
            <w:pPr>
              <w:pStyle w:val="a7"/>
              <w:ind w:right="-108"/>
              <w:rPr>
                <w:rFonts w:ascii="Times New Roman" w:eastAsia="Times New Roman" w:hAnsi="Times New Roman"/>
              </w:rPr>
            </w:pPr>
            <w:r w:rsidRPr="00EA710E">
              <w:rPr>
                <w:rFonts w:ascii="Times New Roman" w:eastAsia="Times New Roman" w:hAnsi="Times New Roman"/>
              </w:rPr>
              <w:t>Словесная игра «Глухой телефон»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EA710E">
              <w:rPr>
                <w:rFonts w:ascii="Times New Roman" w:eastAsia="Times New Roman" w:hAnsi="Times New Roman"/>
              </w:rPr>
              <w:t>Цель: развивать логическое мышление, учить внимательно слушать друг друга.</w:t>
            </w:r>
          </w:p>
          <w:p w:rsidR="00672E83" w:rsidRPr="00EA710E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(развитие познавательных и интеллектуальных и коммуникативных навыков)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EA710E" w:rsidRDefault="00672E83" w:rsidP="00C103FA">
            <w:pPr>
              <w:pStyle w:val="a7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Словесная  игра: «Назови на букву А»</w:t>
            </w:r>
          </w:p>
          <w:p w:rsidR="00672E83" w:rsidRPr="001E13AC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Cs/>
              </w:rPr>
              <w:t xml:space="preserve">Цель: уметь </w:t>
            </w:r>
            <w:r>
              <w:rPr>
                <w:rFonts w:ascii="Times New Roman" w:hAnsi="Times New Roman"/>
                <w:bCs/>
              </w:rPr>
              <w:t>называть слова на заданную букву.</w:t>
            </w:r>
            <w:r w:rsidRPr="00EA710E">
              <w:rPr>
                <w:rFonts w:ascii="Times New Roman" w:hAnsi="Times New Roman"/>
              </w:rPr>
              <w:t xml:space="preserve"> </w:t>
            </w:r>
            <w:r w:rsidRPr="00EA710E">
              <w:rPr>
                <w:rFonts w:ascii="Times New Roman" w:hAnsi="Times New Roman"/>
                <w:b/>
              </w:rPr>
              <w:t>(развитие познавательных, интеллектуальных и коммуникативных навыков)</w:t>
            </w:r>
          </w:p>
        </w:tc>
      </w:tr>
      <w:tr w:rsidR="00672E83" w:rsidRPr="003921C1" w:rsidTr="00C103FA">
        <w:trPr>
          <w:trHeight w:val="424"/>
        </w:trPr>
        <w:tc>
          <w:tcPr>
            <w:tcW w:w="1983" w:type="dxa"/>
            <w:tcBorders>
              <w:top w:val="single" w:sz="4" w:space="0" w:color="auto"/>
            </w:tcBorders>
          </w:tcPr>
          <w:p w:rsidR="00672E83" w:rsidRPr="00EA710E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 xml:space="preserve"> </w:t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t>«Учимся играя»</w:t>
            </w:r>
          </w:p>
          <w:p w:rsidR="00672E83" w:rsidRPr="00EA710E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A710E">
              <w:rPr>
                <w:rFonts w:ascii="Times New Roman" w:hAnsi="Times New Roman" w:cs="Times New Roman"/>
                <w:b/>
                <w:color w:val="000000"/>
              </w:rPr>
              <w:t>Организованная деятельность.</w:t>
            </w:r>
          </w:p>
          <w:p w:rsidR="00672E83" w:rsidRPr="00EA710E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  <w:color w:val="000000"/>
              </w:rPr>
              <w:t>Совместная деятельность взрослого с детьми.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>1.Основы грамоты</w:t>
            </w:r>
          </w:p>
          <w:p w:rsidR="00672E83" w:rsidRPr="00C2283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C228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>«Закрепление» 12</w:t>
            </w:r>
          </w:p>
          <w:p w:rsidR="00672E83" w:rsidRPr="00C2283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C22836">
              <w:rPr>
                <w:rFonts w:ascii="Times New Roman" w:hAnsi="Times New Roman" w:cs="Times New Roman"/>
                <w:sz w:val="20"/>
                <w:szCs w:val="20"/>
              </w:rPr>
              <w:t xml:space="preserve">  закрепить произношение пройденных звуков закрепить правило записи предложений; развивать зрительное и слуховое воспри-ятие, мелкую моторику; воспитывать умение слушать.</w:t>
            </w:r>
          </w:p>
          <w:p w:rsidR="00672E83" w:rsidRPr="00C22836" w:rsidRDefault="00672E83" w:rsidP="00C103FA">
            <w:pPr>
              <w:pStyle w:val="11"/>
              <w:shd w:val="clear" w:color="auto" w:fill="auto"/>
              <w:spacing w:line="240" w:lineRule="auto"/>
              <w:ind w:right="-108"/>
              <w:rPr>
                <w:rFonts w:cs="Times New Roman"/>
                <w:sz w:val="20"/>
                <w:szCs w:val="20"/>
              </w:rPr>
            </w:pPr>
            <w:r w:rsidRPr="00C22836">
              <w:rPr>
                <w:rFonts w:cs="Times New Roman"/>
                <w:sz w:val="20"/>
                <w:szCs w:val="20"/>
              </w:rPr>
              <w:t xml:space="preserve">  </w:t>
            </w: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2.Казахский язык </w:t>
            </w:r>
          </w:p>
          <w:p w:rsidR="00672E83" w:rsidRPr="00C2283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28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тіліне тән дыбыстарды атайды, сөз ішінде орнын табады. </w:t>
            </w: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C228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Творческая мастерская </w:t>
            </w: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>Песочные фантазии</w:t>
            </w: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>«Птичка»</w:t>
            </w: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4.Музыка </w:t>
            </w:r>
          </w:p>
          <w:p w:rsidR="00672E83" w:rsidRPr="00C22836" w:rsidRDefault="00672E83" w:rsidP="00C103FA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228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Тема:</w:t>
            </w:r>
            <w:r w:rsidRPr="00C2283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283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«Маленькие музыканты»</w:t>
            </w: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228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</w:t>
            </w: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C228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22836">
              <w:rPr>
                <w:rFonts w:ascii="Times New Roman" w:hAnsi="Times New Roman" w:cs="Times New Roman"/>
                <w:sz w:val="20"/>
                <w:szCs w:val="20"/>
              </w:rPr>
              <w:t xml:space="preserve"> Учить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 w:rsidRPr="00C228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</w:p>
          <w:p w:rsidR="00672E83" w:rsidRPr="00C22836" w:rsidRDefault="00672E83" w:rsidP="00DF05B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 Основы математики</w:t>
            </w: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2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Геометрические тела </w:t>
            </w:r>
            <w:r w:rsidRPr="00C228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(шар, куб, цилиндр, конус, пирамида)</w:t>
            </w:r>
            <w:r w:rsidRPr="00C22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» Повторение</w:t>
            </w: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22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Задачи: Закрепить</w:t>
            </w:r>
            <w:r w:rsidRPr="00C22836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об объемных фигурах:</w:t>
            </w:r>
            <w:r w:rsidRPr="00C22836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C2283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шаре, кубе, пирамиде, конусе, цилин-дре.</w:t>
            </w:r>
            <w:r w:rsidRPr="00C22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22836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находить в окружающей обстановке предметы, похожие на эти </w:t>
            </w:r>
            <w:r w:rsidRPr="00C22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формы, различать плоские фигуры.</w:t>
            </w:r>
          </w:p>
          <w:p w:rsidR="00672E83" w:rsidRPr="00C22836" w:rsidRDefault="00672E83" w:rsidP="00C3440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sz w:val="20"/>
                <w:szCs w:val="20"/>
              </w:rPr>
              <w:t>Воспитывать любознатель-ность и интерес к математике.</w:t>
            </w: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E83" w:rsidRPr="00C22836" w:rsidRDefault="00672E83" w:rsidP="00C103FA">
            <w:pPr>
              <w:pStyle w:val="Default"/>
              <w:ind w:right="-108"/>
              <w:rPr>
                <w:sz w:val="20"/>
                <w:szCs w:val="20"/>
              </w:rPr>
            </w:pPr>
            <w:r w:rsidRPr="00C22836">
              <w:rPr>
                <w:b/>
                <w:sz w:val="20"/>
                <w:szCs w:val="20"/>
              </w:rPr>
              <w:t>2.Кружок «Акварелька»</w:t>
            </w: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E83" w:rsidRPr="00C22836" w:rsidRDefault="00672E83" w:rsidP="00C103FA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>3. Развитие речи</w:t>
            </w:r>
          </w:p>
          <w:p w:rsidR="00672E83" w:rsidRPr="00C22836" w:rsidRDefault="00672E83" w:rsidP="00C103FA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Тема: </w:t>
            </w: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[о], [и], Придумывание сказки «Как еж выручал зайца»</w:t>
            </w: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Pr="00C22836">
              <w:rPr>
                <w:rFonts w:ascii="Times New Roman" w:hAnsi="Times New Roman" w:cs="Times New Roman"/>
                <w:sz w:val="20"/>
                <w:szCs w:val="20"/>
              </w:rPr>
              <w:t>Обогащать и активизировать словарь детей, развивать связную, грамматически правиль-ную речь. Формировать умение составлять описательный рассказ, добиваться эмоциональной выразительности речи.</w:t>
            </w: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>4.Физическая культура</w:t>
            </w:r>
          </w:p>
          <w:p w:rsidR="00672E83" w:rsidRPr="00C22836" w:rsidRDefault="00672E83" w:rsidP="00C103FA">
            <w:pPr>
              <w:tabs>
                <w:tab w:val="left" w:pos="851"/>
                <w:tab w:val="left" w:pos="1134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C22836">
              <w:rPr>
                <w:rFonts w:ascii="Times New Roman" w:hAnsi="Times New Roman" w:cs="Times New Roman"/>
                <w:sz w:val="20"/>
                <w:szCs w:val="20"/>
              </w:rPr>
              <w:t>Учить детей  ходить и бегать с разной скоростью.</w:t>
            </w:r>
          </w:p>
          <w:p w:rsidR="00672E83" w:rsidRPr="00C22836" w:rsidRDefault="00672E83" w:rsidP="00C103FA">
            <w:pPr>
              <w:tabs>
                <w:tab w:val="left" w:pos="851"/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Совершенствовать  ползанье на животе с мешочком на спине, подтягиваясь руками. Закрепить умение  метать  мешочек  вдаль.    </w:t>
            </w:r>
          </w:p>
          <w:p w:rsidR="00672E83" w:rsidRPr="00C22836" w:rsidRDefault="00672E83" w:rsidP="00C103FA">
            <w:pPr>
              <w:tabs>
                <w:tab w:val="left" w:pos="851"/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sz w:val="20"/>
                <w:szCs w:val="20"/>
              </w:rPr>
              <w:t xml:space="preserve"> П\И соревнование «Кто дальше» Цель игры:  развивать ловкость, силу, быстроту реакции, координацию.</w:t>
            </w:r>
          </w:p>
          <w:p w:rsidR="00672E83" w:rsidRPr="00C2283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sz w:val="20"/>
                <w:szCs w:val="20"/>
              </w:rPr>
              <w:t>Спортивное упражнение; «Мяч», «Уголок»</w:t>
            </w:r>
          </w:p>
          <w:p w:rsidR="00672E83" w:rsidRPr="00C22836" w:rsidRDefault="00672E83" w:rsidP="00C103FA">
            <w:pPr>
              <w:tabs>
                <w:tab w:val="left" w:pos="851"/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sz w:val="20"/>
                <w:szCs w:val="20"/>
              </w:rPr>
              <w:t>Цель: развитие мышц пресса</w:t>
            </w: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</w:t>
            </w: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Основы грамоты</w:t>
            </w: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>Тема: Звуки [н], [н’], Буква Нн. 13</w:t>
            </w: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  <w:shd w:val="clear" w:color="auto" w:fill="FFFFFF"/>
              </w:rPr>
            </w:pPr>
            <w:r w:rsidRPr="00C228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Задачи:</w:t>
            </w:r>
            <w:r w:rsidRPr="00C228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22836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  <w:shd w:val="clear" w:color="auto" w:fill="FFFFFF"/>
              </w:rPr>
              <w:t>познакомить детей с согласными буквами Н,н</w:t>
            </w:r>
            <w:r w:rsidRPr="00C22836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0"/>
                <w:szCs w:val="20"/>
                <w:shd w:val="clear" w:color="auto" w:fill="FFFFFF"/>
              </w:rPr>
              <w:t xml:space="preserve">; </w:t>
            </w:r>
            <w:r w:rsidRPr="00C22836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  <w:shd w:val="clear" w:color="auto" w:fill="FFFFFF"/>
              </w:rPr>
              <w:t>что буква обозначает два звука; совершенствоватьзвуко-буквенный анализ, давать харак</w:t>
            </w:r>
            <w:r w:rsidRPr="00C22836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  <w:shd w:val="clear" w:color="auto" w:fill="FFFFFF"/>
              </w:rPr>
              <w:softHyphen/>
              <w:t xml:space="preserve">теристику звукам, обозначая цветом, буквой; учить </w:t>
            </w:r>
            <w:r w:rsidRPr="00C22836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  <w:shd w:val="clear" w:color="auto" w:fill="FFFFFF"/>
              </w:rPr>
              <w:lastRenderedPageBreak/>
              <w:t xml:space="preserve">составлять и читать слоги, слова, предложе-ния с буквой </w:t>
            </w:r>
            <w:r w:rsidRPr="00C22836">
              <w:rPr>
                <w:rFonts w:ascii="Times New Roman" w:hAnsi="Times New Roman" w:cs="Times New Roman"/>
                <w:b/>
                <w:color w:val="000000"/>
                <w:spacing w:val="11"/>
                <w:sz w:val="20"/>
                <w:szCs w:val="20"/>
                <w:shd w:val="clear" w:color="auto" w:fill="FFFFFF"/>
              </w:rPr>
              <w:t>Н</w:t>
            </w:r>
            <w:r w:rsidRPr="00C22836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  <w:shd w:val="clear" w:color="auto" w:fill="FFFFFF"/>
              </w:rPr>
              <w:t xml:space="preserve"> и всеми изученными гласными буквами, закрепить правила, когда пишется большая буква;показать, что гласные буквы А, О, У, Ю, Ы, Э указывают на твердость предыду-щего согласного, а И - дает команду: «Читай мягко!»; развивать фонематический слух, внимание, память, мелкую моторику;</w:t>
            </w:r>
            <w:r w:rsidRPr="00C22836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C22836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  <w:shd w:val="clear" w:color="auto" w:fill="FFFFFF"/>
              </w:rPr>
              <w:t>воспитывать аккурат</w:t>
            </w: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  <w:shd w:val="clear" w:color="auto" w:fill="FFFFFF"/>
              </w:rPr>
              <w:t>ность, активность.</w:t>
            </w: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28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2. Казахский язык </w:t>
            </w: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28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сөздерді есте сақтайды.</w:t>
            </w: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3. </w:t>
            </w: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  <w:p w:rsidR="00672E83" w:rsidRPr="00C22836" w:rsidRDefault="00672E83" w:rsidP="00C103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Снегирь</w:t>
            </w: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ветке</w:t>
            </w:r>
            <w:r w:rsidRPr="00C228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C228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Задачи</w:t>
            </w:r>
            <w:r w:rsidRPr="00C228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C228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 детей рисовать птиц, передавая их строение. Учить правильно вырезать и клеить фигуру.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22836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 эстетическое восприятие.</w:t>
            </w:r>
          </w:p>
          <w:p w:rsidR="00672E83" w:rsidRPr="00C2283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Музыка </w:t>
            </w:r>
          </w:p>
          <w:p w:rsidR="00672E83" w:rsidRPr="00C22836" w:rsidRDefault="00672E83" w:rsidP="00C103FA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228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Тема:</w:t>
            </w:r>
            <w:r w:rsidRPr="00C2283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28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  <w:r w:rsidRPr="00C2283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283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«Маленькие музыканты»</w:t>
            </w: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228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</w:t>
            </w: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C228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22836">
              <w:rPr>
                <w:rFonts w:ascii="Times New Roman" w:hAnsi="Times New Roman" w:cs="Times New Roman"/>
                <w:sz w:val="20"/>
                <w:szCs w:val="20"/>
              </w:rPr>
              <w:t xml:space="preserve"> Учить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>6.Физическая культура</w:t>
            </w: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>/на св.воздухе/</w:t>
            </w:r>
          </w:p>
          <w:p w:rsidR="00672E83" w:rsidRPr="00C22836" w:rsidRDefault="00672E83" w:rsidP="00C103F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Задачи</w:t>
            </w:r>
            <w:r w:rsidRPr="00C22836">
              <w:rPr>
                <w:rFonts w:ascii="Times New Roman" w:hAnsi="Times New Roman" w:cs="Times New Roman"/>
                <w:sz w:val="20"/>
                <w:szCs w:val="20"/>
              </w:rPr>
              <w:t>:  Учить детей ходить по глубокому снегу, лепить снежки, метать снежки в цель.  Закрепить умение выполнять упражнения с санками ледянками.</w:t>
            </w:r>
          </w:p>
          <w:p w:rsidR="00672E83" w:rsidRPr="00C22836" w:rsidRDefault="00672E83" w:rsidP="00C103FA">
            <w:pPr>
              <w:tabs>
                <w:tab w:val="right" w:pos="2525"/>
              </w:tabs>
              <w:spacing w:after="0" w:line="240" w:lineRule="auto"/>
              <w:ind w:right="-80"/>
              <w:rPr>
                <w:rFonts w:ascii="Times New Roman" w:hAnsi="Times New Roman" w:cs="Times New Roman"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sz w:val="20"/>
                <w:szCs w:val="20"/>
              </w:rPr>
              <w:t xml:space="preserve"> П.И. «Кто дальше» Цель игры; развивать ловкость, меткость, координацию движений.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 Основы математики</w:t>
            </w:r>
          </w:p>
          <w:p w:rsidR="00672E83" w:rsidRPr="00C22836" w:rsidRDefault="00672E83" w:rsidP="00C103FA">
            <w:pPr>
              <w:spacing w:after="0" w:line="240" w:lineRule="auto"/>
              <w:ind w:left="34" w:right="-79"/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</w:pPr>
            <w:r w:rsidRPr="00C22836">
              <w:rPr>
                <w:rStyle w:val="aa"/>
                <w:rFonts w:ascii="Times New Roman" w:hAnsi="Times New Roman" w:cs="Times New Roman"/>
                <w:b/>
                <w:i w:val="0"/>
                <w:sz w:val="20"/>
                <w:szCs w:val="20"/>
              </w:rPr>
              <w:t>«Тема: «Представление о весе. Сравнение веса предметов на</w:t>
            </w:r>
            <w:r w:rsidRPr="00C22836">
              <w:rPr>
                <w:rStyle w:val="aa"/>
                <w:rFonts w:ascii="Times New Roman" w:hAnsi="Times New Roman" w:cs="Times New Roman"/>
                <w:b/>
                <w:i w:val="0"/>
                <w:sz w:val="20"/>
                <w:szCs w:val="20"/>
              </w:rPr>
              <w:br/>
              <w:t>контрастных показателях</w:t>
            </w:r>
            <w:r w:rsidRPr="00C22836">
              <w:rPr>
                <w:rStyle w:val="aa"/>
                <w:rFonts w:ascii="Times New Roman" w:hAnsi="Times New Roman" w:cs="Times New Roman"/>
                <w:b/>
                <w:i w:val="0"/>
                <w:sz w:val="20"/>
                <w:szCs w:val="20"/>
              </w:rPr>
              <w:br/>
              <w:t>(ладонях)» Знакомство с</w:t>
            </w:r>
            <w:r w:rsidRPr="00C22836">
              <w:rPr>
                <w:rStyle w:val="aa"/>
                <w:rFonts w:ascii="Times New Roman" w:hAnsi="Times New Roman" w:cs="Times New Roman"/>
                <w:b/>
                <w:i w:val="0"/>
                <w:sz w:val="20"/>
                <w:szCs w:val="20"/>
              </w:rPr>
              <w:br/>
              <w:t>весами.</w:t>
            </w:r>
            <w:r w:rsidRPr="00C22836">
              <w:rPr>
                <w:rStyle w:val="aa"/>
                <w:rFonts w:ascii="Times New Roman" w:hAnsi="Times New Roman" w:cs="Times New Roman"/>
                <w:b/>
                <w:i w:val="0"/>
                <w:sz w:val="20"/>
                <w:szCs w:val="20"/>
              </w:rPr>
              <w:br/>
              <w:t>Задачи:</w:t>
            </w:r>
            <w:r w:rsidRPr="00C22836">
              <w:rPr>
                <w:rStyle w:val="aa"/>
                <w:rFonts w:ascii="Times New Roman" w:hAnsi="Times New Roman" w:cs="Times New Roman"/>
                <w:i w:val="0"/>
                <w:sz w:val="20"/>
                <w:szCs w:val="20"/>
              </w:rPr>
              <w:t xml:space="preserve"> Учить детей измерять одно и то же количество крупы</w:t>
            </w:r>
            <w:r w:rsidRPr="00C22836">
              <w:rPr>
                <w:rStyle w:val="aa"/>
                <w:rFonts w:ascii="Times New Roman" w:hAnsi="Times New Roman" w:cs="Times New Roman"/>
                <w:i w:val="0"/>
                <w:sz w:val="20"/>
                <w:szCs w:val="20"/>
              </w:rPr>
              <w:br/>
              <w:t xml:space="preserve">мерками разной величины,понимать </w:t>
            </w:r>
            <w:r w:rsidRPr="00C22836">
              <w:rPr>
                <w:rStyle w:val="aa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зависимость числа от</w:t>
            </w:r>
            <w:r w:rsidRPr="00C22836">
              <w:rPr>
                <w:rStyle w:val="aa"/>
                <w:rFonts w:ascii="Times New Roman" w:hAnsi="Times New Roman" w:cs="Times New Roman"/>
                <w:i w:val="0"/>
                <w:sz w:val="20"/>
                <w:szCs w:val="20"/>
              </w:rPr>
              <w:br/>
              <w:t>величины меры. Упражнятьдетей в составлении числа из</w:t>
            </w:r>
            <w:r w:rsidRPr="00C22836">
              <w:rPr>
                <w:rStyle w:val="aa"/>
                <w:rFonts w:ascii="Times New Roman" w:hAnsi="Times New Roman" w:cs="Times New Roman"/>
                <w:i w:val="0"/>
                <w:sz w:val="20"/>
                <w:szCs w:val="20"/>
              </w:rPr>
              <w:br/>
              <w:t>двух меньших чисел в пределах пяти на конкретном материале.</w:t>
            </w:r>
          </w:p>
          <w:p w:rsidR="00672E83" w:rsidRPr="00C22836" w:rsidRDefault="00672E83" w:rsidP="00C103FA">
            <w:pPr>
              <w:spacing w:after="0" w:line="240" w:lineRule="auto"/>
              <w:ind w:left="34" w:right="-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>2.Художественная литература</w:t>
            </w: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C22836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Заучивание </w:t>
            </w:r>
            <w:r w:rsidRPr="00C2283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стихотворения </w:t>
            </w:r>
            <w:r w:rsidRPr="00C22836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«Кукла» А.Дуйсенбиева</w:t>
            </w: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Задачи:</w:t>
            </w:r>
            <w:r w:rsidRPr="00C2283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Формировать умение воспринимать поэтическое произведение, определять настроение; умение вырази-тельно читать, передавая в настроении свое отношение к его содержанию.</w:t>
            </w:r>
          </w:p>
          <w:p w:rsidR="00672E83" w:rsidRPr="00C22836" w:rsidRDefault="00672E83" w:rsidP="00C34409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Активизировать глаголы в неопределенной форме, </w:t>
            </w:r>
          </w:p>
          <w:p w:rsidR="00672E83" w:rsidRPr="00C22836" w:rsidRDefault="00672E83" w:rsidP="00C34409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умение определять жанр худ. произведения.</w:t>
            </w:r>
          </w:p>
          <w:p w:rsidR="00672E83" w:rsidRPr="00C22836" w:rsidRDefault="00672E83" w:rsidP="00C34409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Воспитывать бережное отношение к игрушкам.</w:t>
            </w:r>
          </w:p>
          <w:p w:rsidR="00672E83" w:rsidRPr="00C22836" w:rsidRDefault="00672E83" w:rsidP="00C103FA">
            <w:pPr>
              <w:shd w:val="clear" w:color="auto" w:fill="FFFFFF"/>
              <w:tabs>
                <w:tab w:val="left" w:pos="3719"/>
              </w:tabs>
              <w:suppressAutoHyphens/>
              <w:spacing w:after="0" w:line="240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228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3. Творческая мастерская </w:t>
            </w: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228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/ строительно-конструктивные игры/</w:t>
            </w: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>4.Физическая культура</w:t>
            </w:r>
          </w:p>
          <w:p w:rsidR="00672E83" w:rsidRPr="00C22836" w:rsidRDefault="00672E83" w:rsidP="00C103FA">
            <w:pPr>
              <w:tabs>
                <w:tab w:val="left" w:pos="851"/>
                <w:tab w:val="left" w:pos="1134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r w:rsidRPr="00C2283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2836">
              <w:rPr>
                <w:rFonts w:ascii="Times New Roman" w:hAnsi="Times New Roman" w:cs="Times New Roman"/>
                <w:sz w:val="20"/>
                <w:szCs w:val="20"/>
              </w:rPr>
              <w:t>Учить детей  ходить и бегать с разной скоростью.</w:t>
            </w:r>
          </w:p>
          <w:p w:rsidR="00672E83" w:rsidRPr="00C22836" w:rsidRDefault="00672E83" w:rsidP="00C103FA">
            <w:pPr>
              <w:tabs>
                <w:tab w:val="left" w:pos="851"/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Совершенствовать  ползанье на животе с мешочком на спине, подтягиваясь руками. Закрепить умение  метать  мешочек  вдаль.    </w:t>
            </w:r>
          </w:p>
          <w:p w:rsidR="00672E83" w:rsidRPr="00C22836" w:rsidRDefault="00672E83" w:rsidP="00C103FA">
            <w:pPr>
              <w:tabs>
                <w:tab w:val="left" w:pos="851"/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sz w:val="20"/>
                <w:szCs w:val="20"/>
              </w:rPr>
              <w:t xml:space="preserve"> П\И соревнование «Кто дальше» Цель игры:  развивать ловкость, силу, быстроту реакции, координацию.</w:t>
            </w:r>
          </w:p>
          <w:p w:rsidR="00672E83" w:rsidRPr="00C2283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Спортивное упражнение; «Мяч», «Уголок»</w:t>
            </w:r>
          </w:p>
          <w:p w:rsidR="00672E83" w:rsidRPr="00C22836" w:rsidRDefault="00672E83" w:rsidP="00C103FA">
            <w:pPr>
              <w:tabs>
                <w:tab w:val="left" w:pos="851"/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sz w:val="20"/>
                <w:szCs w:val="20"/>
              </w:rPr>
              <w:t>Цель: развитие мышц пресса</w:t>
            </w:r>
          </w:p>
          <w:p w:rsidR="00672E83" w:rsidRPr="00C22836" w:rsidRDefault="00672E83" w:rsidP="00C103FA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1.Ознакомление с окружающим миром</w:t>
            </w:r>
          </w:p>
          <w:p w:rsidR="00672E83" w:rsidRPr="00C22836" w:rsidRDefault="00672E83" w:rsidP="00C103FA">
            <w:pPr>
              <w:pStyle w:val="12"/>
              <w:rPr>
                <w:rFonts w:ascii="Times New Roman" w:hAnsi="Times New Roman"/>
                <w:b/>
                <w:sz w:val="20"/>
                <w:szCs w:val="20"/>
              </w:rPr>
            </w:pPr>
            <w:r w:rsidRPr="00C2283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Тема:</w:t>
            </w:r>
            <w:r w:rsidRPr="00C22836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C2283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«Деревья зимой»</w:t>
            </w: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Style w:val="a6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C22836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r w:rsidRPr="00C22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22836">
              <w:rPr>
                <w:rFonts w:ascii="Times New Roman" w:hAnsi="Times New Roman" w:cs="Times New Roman"/>
                <w:sz w:val="20"/>
                <w:szCs w:val="20"/>
              </w:rPr>
              <w:t xml:space="preserve">:Развитие познаватель-ных способностей: Расши-рить знания </w:t>
            </w: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>о </w:t>
            </w:r>
            <w:r w:rsidRPr="00C22836">
              <w:rPr>
                <w:rStyle w:val="a6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деревьях</w:t>
            </w: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r w:rsidRPr="00C22836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знания строения </w:t>
            </w:r>
            <w:r w:rsidRPr="00C22836">
              <w:rPr>
                <w:rStyle w:val="a6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дерева</w:t>
            </w:r>
            <w:r w:rsidRPr="00C228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22836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Воспитание у детей экологического </w:t>
            </w:r>
            <w:r w:rsidRPr="00C22836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мышле-ния</w:t>
            </w:r>
            <w:r w:rsidRPr="00C22836">
              <w:rPr>
                <w:rFonts w:ascii="Times New Roman" w:hAnsi="Times New Roman" w:cs="Times New Roman"/>
                <w:sz w:val="20"/>
                <w:szCs w:val="20"/>
              </w:rPr>
              <w:t>: бережного отноше-ния к природе, понимание того, что </w:t>
            </w:r>
            <w:r w:rsidRPr="00C22836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«лес – это наше богатство»</w:t>
            </w:r>
            <w:r w:rsidRPr="00C22836">
              <w:rPr>
                <w:rFonts w:ascii="Times New Roman" w:hAnsi="Times New Roman" w:cs="Times New Roman"/>
                <w:sz w:val="20"/>
                <w:szCs w:val="20"/>
              </w:rPr>
              <w:t>, человек без </w:t>
            </w:r>
            <w:r w:rsidRPr="00C22836">
              <w:rPr>
                <w:rStyle w:val="a6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леса прожить не может</w:t>
            </w: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Основы грамоты</w:t>
            </w: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>Звуки [л], [л’], Буква Лл.</w:t>
            </w: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Задачи:</w:t>
            </w:r>
            <w:r w:rsidRPr="00C228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22836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  <w:shd w:val="clear" w:color="auto" w:fill="FFFFFF"/>
              </w:rPr>
              <w:t>познакомить детей с согласными буквами Л,л</w:t>
            </w:r>
            <w:r w:rsidRPr="00C22836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0"/>
                <w:szCs w:val="20"/>
                <w:shd w:val="clear" w:color="auto" w:fill="FFFFFF"/>
              </w:rPr>
              <w:t xml:space="preserve">; </w:t>
            </w:r>
            <w:r w:rsidRPr="00C22836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  <w:shd w:val="clear" w:color="auto" w:fill="FFFFFF"/>
              </w:rPr>
              <w:t>что буква обозначает два звука; совершенствовать звуко-буквенный анализ, давать харак</w:t>
            </w:r>
            <w:r w:rsidRPr="00C22836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  <w:shd w:val="clear" w:color="auto" w:fill="FFFFFF"/>
              </w:rPr>
              <w:softHyphen/>
              <w:t xml:space="preserve">теристику звукам, обозначая цветом, буквой; учить составлять и читать слоги, слова, предложе-ния с буквой </w:t>
            </w:r>
            <w:r w:rsidRPr="00C22836">
              <w:rPr>
                <w:rFonts w:ascii="Times New Roman" w:hAnsi="Times New Roman" w:cs="Times New Roman"/>
                <w:b/>
                <w:color w:val="000000"/>
                <w:spacing w:val="11"/>
                <w:sz w:val="20"/>
                <w:szCs w:val="20"/>
                <w:shd w:val="clear" w:color="auto" w:fill="FFFFFF"/>
              </w:rPr>
              <w:t>Л</w:t>
            </w:r>
            <w:r w:rsidRPr="00C22836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  <w:shd w:val="clear" w:color="auto" w:fill="FFFFFF"/>
              </w:rPr>
              <w:t xml:space="preserve"> и всеми изученными гласными буквами, закрепить прави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  <w:shd w:val="clear" w:color="auto" w:fill="FFFFFF"/>
              </w:rPr>
              <w:t>ла, когда пишется большая буква</w:t>
            </w:r>
            <w:r w:rsidRPr="00C22836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  <w:shd w:val="clear" w:color="auto" w:fill="FFFFFF"/>
              </w:rPr>
              <w:t>.</w:t>
            </w:r>
          </w:p>
          <w:p w:rsidR="00672E83" w:rsidRPr="00C2283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>3.Художественная литература</w:t>
            </w:r>
          </w:p>
          <w:p w:rsidR="00672E83" w:rsidRPr="00C2283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Pr="00C22836">
              <w:rPr>
                <w:rFonts w:ascii="Times New Roman" w:hAnsi="Times New Roman" w:cs="Times New Roman"/>
                <w:sz w:val="20"/>
                <w:szCs w:val="20"/>
              </w:rPr>
              <w:t xml:space="preserve"> Чтение сказки Е. Нефёдовой</w:t>
            </w: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«Сказка о том, как электроприборы в магазине поссорились».</w:t>
            </w:r>
          </w:p>
          <w:p w:rsidR="00672E83" w:rsidRPr="00C2283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C22836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представление о предметах бытовой техники, её назна-чении, правилах пользова-ния , развитие интереса к художественной </w:t>
            </w:r>
            <w:r w:rsidRPr="00C22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литературе, умение отвечать на вопросы по содержанию. Воспитание осторожного отношения к бытовой технике.</w:t>
            </w:r>
          </w:p>
          <w:p w:rsidR="00672E83" w:rsidRPr="00C2283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/читальный зал/</w:t>
            </w:r>
          </w:p>
          <w:p w:rsidR="00672E83" w:rsidRPr="00C2283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E83" w:rsidRPr="00C22836" w:rsidRDefault="00672E83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2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4.Кружок  </w:t>
            </w:r>
            <w:r w:rsidRPr="00C228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казахского языка «</w:t>
            </w:r>
            <w:r w:rsidRPr="00C22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Сөз мәнері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672E83" w:rsidRPr="00EA710E" w:rsidTr="00C103FA">
        <w:tc>
          <w:tcPr>
            <w:tcW w:w="1983" w:type="dxa"/>
          </w:tcPr>
          <w:p w:rsidR="00672E83" w:rsidRPr="00EA710E" w:rsidRDefault="00672E83" w:rsidP="00C103FA">
            <w:pPr>
              <w:pStyle w:val="a7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072" w:type="dxa"/>
            <w:gridSpan w:val="7"/>
          </w:tcPr>
          <w:p w:rsidR="00672E83" w:rsidRPr="00EA710E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710E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гулять,Будем быстро одеваться, Не зевать и не толкаться,</w:t>
            </w:r>
          </w:p>
          <w:p w:rsidR="00672E83" w:rsidRPr="00EA710E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710E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</w:p>
          <w:p w:rsidR="00672E83" w:rsidRPr="00EA710E" w:rsidRDefault="00672E83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672E83" w:rsidRPr="00EA710E" w:rsidTr="00C103FA">
        <w:trPr>
          <w:trHeight w:val="6944"/>
        </w:trPr>
        <w:tc>
          <w:tcPr>
            <w:tcW w:w="1983" w:type="dxa"/>
          </w:tcPr>
          <w:p w:rsidR="00672E83" w:rsidRPr="00EA710E" w:rsidRDefault="00672E83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t>«Вместе на природу»</w:t>
            </w:r>
          </w:p>
          <w:p w:rsidR="00672E83" w:rsidRPr="00EA710E" w:rsidRDefault="00672E83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  <w:color w:val="000000"/>
              </w:rPr>
              <w:t>Прогулка.</w:t>
            </w:r>
            <w:r w:rsidRPr="00EA71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72E83" w:rsidRPr="00EA710E" w:rsidRDefault="00672E83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(развитие познавательных, интеллектуальных и коммуника-тивных навыков)</w:t>
            </w:r>
          </w:p>
        </w:tc>
        <w:tc>
          <w:tcPr>
            <w:tcW w:w="2694" w:type="dxa"/>
            <w:gridSpan w:val="2"/>
          </w:tcPr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1266">
              <w:rPr>
                <w:rFonts w:ascii="Times New Roman" w:hAnsi="Times New Roman" w:cs="Times New Roman"/>
                <w:b/>
              </w:rPr>
              <w:t>карточка № 14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1266">
              <w:rPr>
                <w:rFonts w:ascii="Times New Roman" w:hAnsi="Times New Roman" w:cs="Times New Roman"/>
                <w:b/>
              </w:rPr>
              <w:t>Наблюдение за За состоянием деревьев после снегопада.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266">
              <w:rPr>
                <w:rFonts w:ascii="Times New Roman" w:hAnsi="Times New Roman" w:cs="Times New Roman"/>
                <w:b/>
              </w:rPr>
              <w:t>Цель</w:t>
            </w:r>
            <w:r w:rsidRPr="00BF1266">
              <w:rPr>
                <w:rFonts w:ascii="Times New Roman" w:hAnsi="Times New Roman" w:cs="Times New Roman"/>
              </w:rPr>
              <w:t>: Обратить внимание детей, на то, как красиво выглядят деревья, после снегопада.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266">
              <w:rPr>
                <w:rFonts w:ascii="Times New Roman" w:hAnsi="Times New Roman" w:cs="Times New Roman"/>
              </w:rPr>
              <w:t xml:space="preserve"> </w:t>
            </w:r>
            <w:r w:rsidRPr="00BF1266">
              <w:rPr>
                <w:rFonts w:ascii="Times New Roman" w:hAnsi="Times New Roman" w:cs="Times New Roman"/>
                <w:b/>
              </w:rPr>
              <w:t xml:space="preserve">2. Пословицы и поговорки: </w:t>
            </w:r>
            <w:r w:rsidRPr="00BF1266">
              <w:rPr>
                <w:rFonts w:ascii="Times New Roman" w:hAnsi="Times New Roman" w:cs="Times New Roman"/>
              </w:rPr>
              <w:t xml:space="preserve"> 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266">
              <w:rPr>
                <w:rFonts w:ascii="Times New Roman" w:hAnsi="Times New Roman" w:cs="Times New Roman"/>
              </w:rPr>
              <w:t>«В декабре зима стелет белые холсты, а мороз через реки наводит мосты».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1266">
              <w:rPr>
                <w:rFonts w:ascii="Times New Roman" w:hAnsi="Times New Roman" w:cs="Times New Roman"/>
                <w:b/>
              </w:rPr>
              <w:t>3</w:t>
            </w:r>
            <w:r w:rsidRPr="00BF1266">
              <w:rPr>
                <w:rFonts w:ascii="Times New Roman" w:hAnsi="Times New Roman" w:cs="Times New Roman"/>
              </w:rPr>
              <w:t>.П/игра</w:t>
            </w:r>
            <w:r w:rsidRPr="00BF1266">
              <w:rPr>
                <w:rFonts w:ascii="Times New Roman" w:hAnsi="Times New Roman" w:cs="Times New Roman"/>
                <w:b/>
              </w:rPr>
              <w:t xml:space="preserve"> «Белые медведи»  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26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F1266">
              <w:rPr>
                <w:rFonts w:ascii="Times New Roman" w:hAnsi="Times New Roman" w:cs="Times New Roman"/>
              </w:rPr>
              <w:t>Развивать умение бегать в разных направлениях, ловкость , согласовывать действия с товарищами (стараться сомкнуть вокруг «моржа» руки),быстроту, смелость.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1266">
              <w:rPr>
                <w:rFonts w:ascii="Times New Roman" w:hAnsi="Times New Roman" w:cs="Times New Roman"/>
              </w:rPr>
              <w:t>4.Труд</w:t>
            </w:r>
            <w:r w:rsidRPr="00BF1266">
              <w:rPr>
                <w:rFonts w:ascii="Times New Roman" w:hAnsi="Times New Roman" w:cs="Times New Roman"/>
                <w:b/>
              </w:rPr>
              <w:t xml:space="preserve"> </w:t>
            </w:r>
            <w:r w:rsidRPr="00BF1266">
              <w:rPr>
                <w:rFonts w:ascii="Times New Roman" w:hAnsi="Times New Roman" w:cs="Times New Roman"/>
              </w:rPr>
              <w:t xml:space="preserve">. </w:t>
            </w:r>
            <w:r w:rsidRPr="00BF1266">
              <w:rPr>
                <w:rFonts w:ascii="Times New Roman" w:hAnsi="Times New Roman" w:cs="Times New Roman"/>
                <w:b/>
              </w:rPr>
              <w:t>Уборка беседки от снега.</w:t>
            </w:r>
          </w:p>
          <w:p w:rsidR="00672E83" w:rsidRPr="00BF1266" w:rsidRDefault="00672E83" w:rsidP="00C103FA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r w:rsidRPr="00BF1266">
              <w:rPr>
                <w:rFonts w:ascii="Times New Roman" w:hAnsi="Times New Roman" w:cs="Times New Roman"/>
              </w:rPr>
              <w:t>5.</w:t>
            </w:r>
            <w:r w:rsidRPr="00BF1266">
              <w:rPr>
                <w:rFonts w:ascii="Times New Roman" w:hAnsi="Times New Roman" w:cs="Times New Roman"/>
                <w:b/>
              </w:rPr>
              <w:t xml:space="preserve"> </w:t>
            </w:r>
            <w:r w:rsidRPr="00BF1266">
              <w:rPr>
                <w:rFonts w:ascii="Times New Roman" w:hAnsi="Times New Roman" w:cs="Times New Roman"/>
              </w:rPr>
              <w:t>Самостоятельная игровая деятельность.</w:t>
            </w:r>
          </w:p>
        </w:tc>
        <w:tc>
          <w:tcPr>
            <w:tcW w:w="2580" w:type="dxa"/>
          </w:tcPr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1266">
              <w:rPr>
                <w:rFonts w:ascii="Times New Roman" w:hAnsi="Times New Roman" w:cs="Times New Roman"/>
                <w:b/>
              </w:rPr>
              <w:t>Карточка №16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1266">
              <w:rPr>
                <w:rFonts w:ascii="Times New Roman" w:hAnsi="Times New Roman" w:cs="Times New Roman"/>
                <w:b/>
              </w:rPr>
              <w:t>Наблюдение За птицами (синица, снегирь, сорока, воробей, голубь)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266">
              <w:rPr>
                <w:rFonts w:ascii="Times New Roman" w:hAnsi="Times New Roman" w:cs="Times New Roman"/>
                <w:b/>
              </w:rPr>
              <w:t>Цель</w:t>
            </w:r>
            <w:r w:rsidRPr="00BF1266">
              <w:rPr>
                <w:rFonts w:ascii="Times New Roman" w:hAnsi="Times New Roman" w:cs="Times New Roman"/>
              </w:rPr>
              <w:t xml:space="preserve">: Закрепить и уточнить представления детей о зимующих птицах.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266">
              <w:rPr>
                <w:rFonts w:ascii="Times New Roman" w:hAnsi="Times New Roman" w:cs="Times New Roman"/>
              </w:rPr>
              <w:t xml:space="preserve"> 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1266">
              <w:rPr>
                <w:rFonts w:ascii="Times New Roman" w:hAnsi="Times New Roman" w:cs="Times New Roman"/>
                <w:b/>
              </w:rPr>
              <w:t xml:space="preserve">2. Почему так называются? 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266">
              <w:rPr>
                <w:rFonts w:ascii="Times New Roman" w:hAnsi="Times New Roman" w:cs="Times New Roman"/>
                <w:b/>
              </w:rPr>
              <w:t xml:space="preserve">Снегирь- </w:t>
            </w:r>
            <w:r w:rsidRPr="00BF1266">
              <w:rPr>
                <w:rFonts w:ascii="Times New Roman" w:hAnsi="Times New Roman" w:cs="Times New Roman"/>
              </w:rPr>
              <w:t>снег выпадает, снегирь прилетает.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266">
              <w:rPr>
                <w:rFonts w:ascii="Times New Roman" w:hAnsi="Times New Roman" w:cs="Times New Roman"/>
              </w:rPr>
              <w:t xml:space="preserve"> </w:t>
            </w:r>
            <w:r w:rsidRPr="00BF1266">
              <w:rPr>
                <w:rFonts w:ascii="Times New Roman" w:hAnsi="Times New Roman" w:cs="Times New Roman"/>
                <w:b/>
              </w:rPr>
              <w:t>Голубь -</w:t>
            </w:r>
            <w:r w:rsidRPr="00BF1266">
              <w:rPr>
                <w:rFonts w:ascii="Times New Roman" w:hAnsi="Times New Roman" w:cs="Times New Roman"/>
              </w:rPr>
              <w:t xml:space="preserve"> от слова голубой.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1266">
              <w:rPr>
                <w:rFonts w:ascii="Times New Roman" w:hAnsi="Times New Roman" w:cs="Times New Roman"/>
              </w:rPr>
              <w:t>3.П\и:</w:t>
            </w:r>
            <w:r w:rsidRPr="00BF1266">
              <w:rPr>
                <w:rFonts w:ascii="Times New Roman" w:hAnsi="Times New Roman" w:cs="Times New Roman"/>
                <w:b/>
              </w:rPr>
              <w:t xml:space="preserve"> «Совушка»  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26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F1266">
              <w:rPr>
                <w:rFonts w:ascii="Times New Roman" w:hAnsi="Times New Roman" w:cs="Times New Roman"/>
              </w:rPr>
              <w:t>Развивать умения согласовывать свои действия с действиями партнеров по игре. воспитывать активность , самостоятельность.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1266">
              <w:rPr>
                <w:rFonts w:ascii="Times New Roman" w:hAnsi="Times New Roman" w:cs="Times New Roman"/>
              </w:rPr>
              <w:t xml:space="preserve">4.Труд. </w:t>
            </w:r>
            <w:r w:rsidRPr="00BF1266">
              <w:rPr>
                <w:rFonts w:ascii="Times New Roman" w:hAnsi="Times New Roman" w:cs="Times New Roman"/>
                <w:b/>
              </w:rPr>
              <w:t>Из снега делать снежные валы</w:t>
            </w:r>
            <w:r w:rsidRPr="00BF1266">
              <w:rPr>
                <w:rFonts w:ascii="Times New Roman" w:hAnsi="Times New Roman" w:cs="Times New Roman"/>
              </w:rPr>
              <w:t>.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266">
              <w:rPr>
                <w:rFonts w:ascii="Times New Roman" w:hAnsi="Times New Roman" w:cs="Times New Roman"/>
              </w:rPr>
              <w:t>5.</w:t>
            </w:r>
            <w:r w:rsidRPr="00BF1266">
              <w:rPr>
                <w:rFonts w:ascii="Times New Roman" w:hAnsi="Times New Roman" w:cs="Times New Roman"/>
                <w:b/>
              </w:rPr>
              <w:t xml:space="preserve"> </w:t>
            </w:r>
            <w:r w:rsidRPr="00BF1266">
              <w:rPr>
                <w:rFonts w:ascii="Times New Roman" w:hAnsi="Times New Roman" w:cs="Times New Roman"/>
              </w:rPr>
              <w:t>Самостоятельная игровая деятельность</w:t>
            </w:r>
          </w:p>
        </w:tc>
        <w:tc>
          <w:tcPr>
            <w:tcW w:w="2836" w:type="dxa"/>
            <w:gridSpan w:val="2"/>
          </w:tcPr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</w:rPr>
            </w:pPr>
            <w:r w:rsidRPr="00BF1266">
              <w:rPr>
                <w:rFonts w:ascii="Times New Roman" w:hAnsi="Times New Roman" w:cs="Times New Roman"/>
                <w:b/>
                <w:kern w:val="2"/>
              </w:rPr>
              <w:t>карточка № 17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1266">
              <w:rPr>
                <w:rFonts w:ascii="Times New Roman" w:hAnsi="Times New Roman" w:cs="Times New Roman"/>
                <w:b/>
                <w:kern w:val="2"/>
              </w:rPr>
              <w:t xml:space="preserve">Наблюдение </w:t>
            </w:r>
            <w:r w:rsidRPr="00BF1266">
              <w:rPr>
                <w:rFonts w:ascii="Times New Roman" w:hAnsi="Times New Roman" w:cs="Times New Roman"/>
                <w:b/>
              </w:rPr>
              <w:t>За  следами на снегу.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266">
              <w:rPr>
                <w:rFonts w:ascii="Times New Roman" w:hAnsi="Times New Roman" w:cs="Times New Roman"/>
                <w:b/>
              </w:rPr>
              <w:t>Цель</w:t>
            </w:r>
            <w:r w:rsidRPr="00BF1266">
              <w:rPr>
                <w:rFonts w:ascii="Times New Roman" w:hAnsi="Times New Roman" w:cs="Times New Roman"/>
              </w:rPr>
              <w:t>: Показать , что на снегу остаются разные следы, среди них можно различить птичьи: они похожи на крестики, хотя разные птицы оставляют разные следы.</w:t>
            </w:r>
          </w:p>
          <w:p w:rsidR="00672E83" w:rsidRPr="00BF1266" w:rsidRDefault="00672E83" w:rsidP="00C103FA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</w:rPr>
            </w:pPr>
            <w:r w:rsidRPr="00BF1266">
              <w:rPr>
                <w:rFonts w:ascii="Times New Roman" w:hAnsi="Times New Roman" w:cs="Times New Roman"/>
                <w:b/>
              </w:rPr>
              <w:t>2.Загадка.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266">
              <w:rPr>
                <w:rFonts w:ascii="Times New Roman" w:hAnsi="Times New Roman" w:cs="Times New Roman"/>
              </w:rPr>
              <w:t>За тобою он плетется,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Хоть на снеге остается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266">
              <w:rPr>
                <w:rFonts w:ascii="Times New Roman" w:hAnsi="Times New Roman" w:cs="Times New Roman"/>
                <w:kern w:val="2"/>
              </w:rPr>
              <w:t>3.</w:t>
            </w:r>
            <w:r w:rsidRPr="00BF1266">
              <w:rPr>
                <w:rFonts w:ascii="Times New Roman" w:hAnsi="Times New Roman" w:cs="Times New Roman"/>
                <w:b/>
                <w:kern w:val="2"/>
              </w:rPr>
              <w:t>П/ игра</w:t>
            </w:r>
            <w:r w:rsidRPr="00BF1266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BF1266">
              <w:rPr>
                <w:rFonts w:ascii="Times New Roman" w:hAnsi="Times New Roman" w:cs="Times New Roman"/>
                <w:b/>
              </w:rPr>
              <w:t xml:space="preserve">«Два мороза»  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26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F1266">
              <w:rPr>
                <w:rFonts w:ascii="Times New Roman" w:hAnsi="Times New Roman" w:cs="Times New Roman"/>
              </w:rPr>
              <w:t>Развивать ловкость, интерес к подвижной игре и умение в неё играть. Воспитывать способность самостоятельно распределять роли.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1266">
              <w:rPr>
                <w:rFonts w:ascii="Times New Roman" w:hAnsi="Times New Roman" w:cs="Times New Roman"/>
                <w:kern w:val="2"/>
              </w:rPr>
              <w:t xml:space="preserve">4.П\игра: </w:t>
            </w:r>
            <w:r w:rsidRPr="00BF12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F1266">
              <w:rPr>
                <w:rFonts w:ascii="Times New Roman" w:hAnsi="Times New Roman" w:cs="Times New Roman"/>
                <w:b/>
              </w:rPr>
              <w:t xml:space="preserve">«Мишень»  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BF126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F1266">
              <w:rPr>
                <w:rFonts w:ascii="Times New Roman" w:hAnsi="Times New Roman" w:cs="Times New Roman"/>
              </w:rPr>
              <w:t>Закрепить умение метать в цель правой и левой руко</w:t>
            </w:r>
            <w:r>
              <w:rPr>
                <w:rFonts w:ascii="Times New Roman" w:hAnsi="Times New Roman" w:cs="Times New Roman"/>
              </w:rPr>
              <w:t>й, сохраняя при броске исход.</w:t>
            </w:r>
            <w:r w:rsidRPr="00BF1266">
              <w:rPr>
                <w:rFonts w:ascii="Times New Roman" w:hAnsi="Times New Roman" w:cs="Times New Roman"/>
              </w:rPr>
              <w:t xml:space="preserve">положение. </w:t>
            </w:r>
            <w:r w:rsidRPr="00BF1266">
              <w:rPr>
                <w:rFonts w:ascii="Times New Roman" w:eastAsia="Calibri" w:hAnsi="Times New Roman" w:cs="Times New Roman"/>
              </w:rPr>
              <w:t>5.Самостоятельная деятельность.</w:t>
            </w:r>
            <w:r w:rsidRPr="00BF1266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  <w:tc>
          <w:tcPr>
            <w:tcW w:w="2694" w:type="dxa"/>
          </w:tcPr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1266">
              <w:rPr>
                <w:rFonts w:ascii="Times New Roman" w:hAnsi="Times New Roman" w:cs="Times New Roman"/>
                <w:b/>
              </w:rPr>
              <w:t>Карточка №19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1266">
              <w:rPr>
                <w:rFonts w:ascii="Times New Roman" w:hAnsi="Times New Roman" w:cs="Times New Roman"/>
                <w:b/>
              </w:rPr>
              <w:t>Наблюдение За работой  дворника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266">
              <w:rPr>
                <w:rFonts w:ascii="Times New Roman" w:hAnsi="Times New Roman" w:cs="Times New Roman"/>
                <w:b/>
              </w:rPr>
              <w:t>Цель</w:t>
            </w:r>
            <w:r w:rsidRPr="00BF1266">
              <w:rPr>
                <w:rFonts w:ascii="Times New Roman" w:hAnsi="Times New Roman" w:cs="Times New Roman"/>
              </w:rPr>
              <w:t>: Обратить внимание на то, что выпало много снега, но мы без труда ходим по дорожкам. Это  о нас позаботился дворник.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266">
              <w:rPr>
                <w:rFonts w:ascii="Times New Roman" w:hAnsi="Times New Roman" w:cs="Times New Roman"/>
              </w:rPr>
              <w:t>2.</w:t>
            </w:r>
            <w:r w:rsidRPr="00BF1266">
              <w:rPr>
                <w:rFonts w:ascii="Times New Roman" w:hAnsi="Times New Roman" w:cs="Times New Roman"/>
                <w:b/>
              </w:rPr>
              <w:t xml:space="preserve"> Стихотворения.</w:t>
            </w:r>
            <w:r w:rsidRPr="00BF1266">
              <w:rPr>
                <w:rFonts w:ascii="Times New Roman" w:hAnsi="Times New Roman" w:cs="Times New Roman"/>
              </w:rPr>
              <w:t xml:space="preserve"> М. Алимбаев «Все работы хороши»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1266">
              <w:rPr>
                <w:rFonts w:ascii="Times New Roman" w:hAnsi="Times New Roman" w:cs="Times New Roman"/>
              </w:rPr>
              <w:t xml:space="preserve">3.П/и </w:t>
            </w:r>
            <w:r w:rsidRPr="00BF1266">
              <w:rPr>
                <w:rFonts w:ascii="Times New Roman" w:hAnsi="Times New Roman" w:cs="Times New Roman"/>
                <w:b/>
                <w:lang w:val="kk-KZ"/>
              </w:rPr>
              <w:t>Кім күшті</w:t>
            </w:r>
            <w:r w:rsidRPr="00BF1266">
              <w:rPr>
                <w:rFonts w:ascii="Times New Roman" w:hAnsi="Times New Roman" w:cs="Times New Roman"/>
                <w:b/>
              </w:rPr>
              <w:t xml:space="preserve">» («Кто сильнее») (казахская народная игра)  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26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F1266">
              <w:rPr>
                <w:rFonts w:ascii="Times New Roman" w:hAnsi="Times New Roman" w:cs="Times New Roman"/>
              </w:rPr>
              <w:t xml:space="preserve">Учить применять силу в упражнении – перетягивании товарища на свою сторону; 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1266">
              <w:rPr>
                <w:rFonts w:ascii="Times New Roman" w:hAnsi="Times New Roman" w:cs="Times New Roman"/>
              </w:rPr>
              <w:t>4. Труд.</w:t>
            </w:r>
            <w:r w:rsidRPr="00BF1266">
              <w:rPr>
                <w:rFonts w:ascii="Times New Roman" w:hAnsi="Times New Roman" w:cs="Times New Roman"/>
                <w:b/>
              </w:rPr>
              <w:t xml:space="preserve"> Помощь дворнику в очистке дорожек от снега.</w:t>
            </w:r>
          </w:p>
          <w:p w:rsidR="00672E83" w:rsidRPr="00BF126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F1266">
              <w:rPr>
                <w:rFonts w:ascii="Times New Roman" w:eastAsia="Calibri" w:hAnsi="Times New Roman" w:cs="Times New Roman"/>
              </w:rPr>
              <w:t>5.Самостоятельная деятельность.</w:t>
            </w:r>
          </w:p>
        </w:tc>
        <w:tc>
          <w:tcPr>
            <w:tcW w:w="2268" w:type="dxa"/>
          </w:tcPr>
          <w:p w:rsidR="00672E83" w:rsidRPr="00BF126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Cs/>
              </w:rPr>
            </w:pPr>
            <w:r w:rsidRPr="00BF1266">
              <w:rPr>
                <w:rFonts w:ascii="Times New Roman" w:hAnsi="Times New Roman" w:cs="Times New Roman"/>
                <w:b/>
                <w:iCs/>
              </w:rPr>
              <w:t>Карточка № 5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1266">
              <w:rPr>
                <w:rFonts w:ascii="Times New Roman" w:hAnsi="Times New Roman" w:cs="Times New Roman"/>
                <w:b/>
                <w:iCs/>
              </w:rPr>
              <w:t>Наблюдение за</w:t>
            </w:r>
            <w:r w:rsidRPr="00BF1266">
              <w:rPr>
                <w:rFonts w:ascii="Times New Roman" w:hAnsi="Times New Roman" w:cs="Times New Roman"/>
                <w:b/>
              </w:rPr>
              <w:t xml:space="preserve"> За </w:t>
            </w:r>
            <w:r w:rsidRPr="00BF1266">
              <w:rPr>
                <w:rFonts w:ascii="Times New Roman" w:hAnsi="Times New Roman" w:cs="Times New Roman"/>
                <w:b/>
                <w:lang w:val="kk-KZ"/>
              </w:rPr>
              <w:t>ратениями под снегом</w:t>
            </w:r>
            <w:r w:rsidRPr="00BF1266">
              <w:rPr>
                <w:rFonts w:ascii="Times New Roman" w:hAnsi="Times New Roman" w:cs="Times New Roman"/>
                <w:b/>
              </w:rPr>
              <w:t>.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266">
              <w:rPr>
                <w:rFonts w:ascii="Times New Roman" w:hAnsi="Times New Roman" w:cs="Times New Roman"/>
                <w:b/>
              </w:rPr>
              <w:t>Цель</w:t>
            </w:r>
            <w:r w:rsidRPr="00BF1266">
              <w:rPr>
                <w:rFonts w:ascii="Times New Roman" w:hAnsi="Times New Roman" w:cs="Times New Roman"/>
              </w:rPr>
              <w:t xml:space="preserve">: Предложить детям аккуратно раскопать глубокий сугроб там, где летом росли травы. Понаблюдать траву под снегом. 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1266">
              <w:rPr>
                <w:rFonts w:ascii="Times New Roman" w:hAnsi="Times New Roman" w:cs="Times New Roman"/>
              </w:rPr>
              <w:t xml:space="preserve"> </w:t>
            </w:r>
            <w:r w:rsidRPr="00BF1266">
              <w:rPr>
                <w:rFonts w:ascii="Times New Roman" w:hAnsi="Times New Roman" w:cs="Times New Roman"/>
                <w:b/>
              </w:rPr>
              <w:t>2. Пословицы и поговорки: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1266">
              <w:rPr>
                <w:rFonts w:ascii="Times New Roman" w:hAnsi="Times New Roman" w:cs="Times New Roman"/>
                <w:lang w:val="kk-KZ"/>
              </w:rPr>
              <w:t>«Спасибо, мороз, что снегу нанес».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1266">
              <w:rPr>
                <w:rFonts w:ascii="Times New Roman" w:hAnsi="Times New Roman" w:cs="Times New Roman"/>
              </w:rPr>
              <w:t>3.П/и</w:t>
            </w:r>
            <w:r w:rsidRPr="00BF1266">
              <w:rPr>
                <w:rFonts w:ascii="Times New Roman" w:hAnsi="Times New Roman" w:cs="Times New Roman"/>
                <w:b/>
              </w:rPr>
              <w:t xml:space="preserve"> «Мы веселые ребята»  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266">
              <w:rPr>
                <w:rFonts w:ascii="Times New Roman" w:hAnsi="Times New Roman" w:cs="Times New Roman"/>
                <w:b/>
              </w:rPr>
              <w:t>Цель:</w:t>
            </w:r>
            <w:r w:rsidRPr="00BF1266">
              <w:rPr>
                <w:rFonts w:ascii="Times New Roman" w:hAnsi="Times New Roman" w:cs="Times New Roman"/>
              </w:rPr>
              <w:t xml:space="preserve"> Закрепить умение перебегать на противоположную сторону площадки  не наталкиваясь друг на друга, </w:t>
            </w:r>
          </w:p>
          <w:p w:rsidR="00672E83" w:rsidRPr="00BF126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1266">
              <w:rPr>
                <w:rFonts w:ascii="Times New Roman" w:hAnsi="Times New Roman" w:cs="Times New Roman"/>
              </w:rPr>
              <w:t xml:space="preserve"> 4.Труд.</w:t>
            </w:r>
            <w:r w:rsidRPr="00BF1266">
              <w:rPr>
                <w:rFonts w:ascii="Times New Roman" w:hAnsi="Times New Roman" w:cs="Times New Roman"/>
                <w:b/>
              </w:rPr>
              <w:t xml:space="preserve"> Подготовка снегозадержателей. </w:t>
            </w:r>
          </w:p>
          <w:p w:rsidR="00672E83" w:rsidRPr="00BF126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F1266">
              <w:rPr>
                <w:rFonts w:ascii="Times New Roman" w:eastAsia="Calibri" w:hAnsi="Times New Roman" w:cs="Times New Roman"/>
              </w:rPr>
              <w:t>5.Самостоятельная деятельность.</w:t>
            </w:r>
          </w:p>
        </w:tc>
      </w:tr>
    </w:tbl>
    <w:p w:rsidR="00672E83" w:rsidRDefault="00672E83" w:rsidP="00672E83">
      <w:pPr>
        <w:pStyle w:val="a7"/>
        <w:rPr>
          <w:rFonts w:ascii="Times New Roman" w:hAnsi="Times New Roman"/>
        </w:rPr>
      </w:pPr>
    </w:p>
    <w:p w:rsidR="00672E83" w:rsidRDefault="00672E83" w:rsidP="00672E83">
      <w:pPr>
        <w:pStyle w:val="a7"/>
        <w:rPr>
          <w:rFonts w:ascii="Times New Roman" w:hAnsi="Times New Roman"/>
          <w:b/>
        </w:rPr>
      </w:pPr>
      <w:r w:rsidRPr="00887D32">
        <w:rPr>
          <w:rFonts w:ascii="Times New Roman" w:hAnsi="Times New Roman"/>
          <w:b/>
        </w:rPr>
        <w:lastRenderedPageBreak/>
        <w:t xml:space="preserve">Проверила методист: </w:t>
      </w:r>
      <w:r>
        <w:rPr>
          <w:rFonts w:ascii="Times New Roman" w:hAnsi="Times New Roman"/>
          <w:b/>
        </w:rPr>
        <w:t>______________________________</w:t>
      </w:r>
    </w:p>
    <w:p w:rsidR="00672E83" w:rsidRDefault="00672E83" w:rsidP="00672E83">
      <w:pPr>
        <w:pStyle w:val="a7"/>
        <w:rPr>
          <w:rFonts w:ascii="Times New Roman" w:hAnsi="Times New Roman"/>
          <w:b/>
        </w:rPr>
      </w:pPr>
    </w:p>
    <w:p w:rsidR="00672E83" w:rsidRDefault="00672E83" w:rsidP="00672E83">
      <w:pPr>
        <w:pStyle w:val="a7"/>
        <w:rPr>
          <w:rFonts w:ascii="Times New Roman" w:hAnsi="Times New Roman"/>
          <w:b/>
        </w:rPr>
      </w:pPr>
    </w:p>
    <w:p w:rsidR="00672E83" w:rsidRPr="009C7B52" w:rsidRDefault="00672E83" w:rsidP="00672E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7B52">
        <w:rPr>
          <w:rFonts w:ascii="Times New Roman" w:hAnsi="Times New Roman" w:cs="Times New Roman"/>
          <w:b/>
        </w:rPr>
        <w:t>Циклограмма воспитательно -образовательно</w:t>
      </w:r>
      <w:r>
        <w:rPr>
          <w:rFonts w:ascii="Times New Roman" w:hAnsi="Times New Roman" w:cs="Times New Roman"/>
          <w:b/>
        </w:rPr>
        <w:t>г</w:t>
      </w:r>
      <w:r w:rsidRPr="009C7B52">
        <w:rPr>
          <w:rFonts w:ascii="Times New Roman" w:hAnsi="Times New Roman" w:cs="Times New Roman"/>
          <w:b/>
        </w:rPr>
        <w:t>о процесса</w:t>
      </w:r>
    </w:p>
    <w:p w:rsidR="00672E83" w:rsidRPr="00704809" w:rsidRDefault="00704809" w:rsidP="00704809">
      <w:pPr>
        <w:spacing w:after="0" w:line="240" w:lineRule="auto"/>
        <w:jc w:val="center"/>
        <w:rPr>
          <w:rFonts w:asciiTheme="majorBidi" w:hAnsiTheme="majorBidi" w:cstheme="majorBidi"/>
          <w:bCs/>
          <w:kern w:val="36"/>
        </w:rPr>
      </w:pPr>
      <w:r>
        <w:rPr>
          <w:rFonts w:asciiTheme="majorBidi" w:hAnsiTheme="majorBidi" w:cstheme="majorBidi"/>
          <w:bCs/>
          <w:kern w:val="36"/>
        </w:rPr>
        <w:t>КГУ»Общеобразовательная школа с.Спиридоновка</w:t>
      </w:r>
      <w:r w:rsidR="00672E83" w:rsidRPr="009C7B52">
        <w:rPr>
          <w:rFonts w:ascii="Times New Roman" w:hAnsi="Times New Roman" w:cs="Times New Roman"/>
          <w:b/>
        </w:rPr>
        <w:t>» (</w:t>
      </w:r>
      <w:r w:rsidR="00672E83">
        <w:rPr>
          <w:rFonts w:ascii="Times New Roman" w:hAnsi="Times New Roman" w:cs="Times New Roman"/>
          <w:b/>
        </w:rPr>
        <w:t>12-16.02</w:t>
      </w:r>
      <w:r w:rsidR="00672E83" w:rsidRPr="009C7B52">
        <w:rPr>
          <w:rFonts w:ascii="Times New Roman" w:hAnsi="Times New Roman" w:cs="Times New Roman"/>
          <w:b/>
        </w:rPr>
        <w:t>.202</w:t>
      </w:r>
      <w:r w:rsidR="00672E83">
        <w:rPr>
          <w:rFonts w:ascii="Times New Roman" w:hAnsi="Times New Roman" w:cs="Times New Roman"/>
          <w:b/>
        </w:rPr>
        <w:t>4</w:t>
      </w:r>
      <w:r w:rsidR="00672E83" w:rsidRPr="009C7B52">
        <w:rPr>
          <w:rFonts w:ascii="Times New Roman" w:hAnsi="Times New Roman" w:cs="Times New Roman"/>
          <w:b/>
        </w:rPr>
        <w:t>г.)</w:t>
      </w:r>
    </w:p>
    <w:tbl>
      <w:tblPr>
        <w:tblStyle w:val="a3"/>
        <w:tblW w:w="153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30"/>
        <w:gridCol w:w="2835"/>
        <w:gridCol w:w="2410"/>
        <w:gridCol w:w="2693"/>
        <w:gridCol w:w="2693"/>
        <w:gridCol w:w="2977"/>
      </w:tblGrid>
      <w:tr w:rsidR="00672E83" w:rsidRPr="009C7B52" w:rsidTr="00C103FA">
        <w:tc>
          <w:tcPr>
            <w:tcW w:w="1730" w:type="dxa"/>
          </w:tcPr>
          <w:p w:rsidR="00672E83" w:rsidRPr="009C7B52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35" w:type="dxa"/>
          </w:tcPr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Понедельник</w:t>
            </w:r>
          </w:p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12.02</w:t>
            </w:r>
          </w:p>
        </w:tc>
        <w:tc>
          <w:tcPr>
            <w:tcW w:w="2410" w:type="dxa"/>
          </w:tcPr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Вторник</w:t>
            </w:r>
          </w:p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13.02.</w:t>
            </w:r>
          </w:p>
        </w:tc>
        <w:tc>
          <w:tcPr>
            <w:tcW w:w="2693" w:type="dxa"/>
          </w:tcPr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Среда</w:t>
            </w:r>
          </w:p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14.02.</w:t>
            </w:r>
          </w:p>
        </w:tc>
        <w:tc>
          <w:tcPr>
            <w:tcW w:w="2693" w:type="dxa"/>
          </w:tcPr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Четверг</w:t>
            </w:r>
          </w:p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15.02</w:t>
            </w:r>
          </w:p>
        </w:tc>
        <w:tc>
          <w:tcPr>
            <w:tcW w:w="2977" w:type="dxa"/>
          </w:tcPr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Пятница</w:t>
            </w:r>
          </w:p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16.02.</w:t>
            </w:r>
          </w:p>
        </w:tc>
      </w:tr>
      <w:tr w:rsidR="00672E83" w:rsidRPr="009C7B52" w:rsidTr="00C103FA">
        <w:trPr>
          <w:trHeight w:val="251"/>
        </w:trPr>
        <w:tc>
          <w:tcPr>
            <w:tcW w:w="1730" w:type="dxa"/>
            <w:vMerge w:val="restart"/>
            <w:tcBorders>
              <w:bottom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«Здравствуйте, дети!»</w:t>
            </w:r>
          </w:p>
          <w:p w:rsidR="00672E83" w:rsidRPr="009C7B52" w:rsidRDefault="00672E83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Утренний прием: игры.</w:t>
            </w:r>
          </w:p>
          <w:p w:rsidR="00672E83" w:rsidRPr="009C7B52" w:rsidRDefault="00672E83" w:rsidP="00C103FA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08" w:type="dxa"/>
            <w:gridSpan w:val="5"/>
            <w:tcBorders>
              <w:bottom w:val="single" w:sz="4" w:space="0" w:color="auto"/>
            </w:tcBorders>
          </w:tcPr>
          <w:p w:rsidR="00672E83" w:rsidRPr="009C7B52" w:rsidRDefault="00672E83" w:rsidP="00C103FA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672E83" w:rsidRPr="009C7B52" w:rsidTr="00C103FA">
        <w:trPr>
          <w:trHeight w:val="712"/>
        </w:trPr>
        <w:tc>
          <w:tcPr>
            <w:tcW w:w="1730" w:type="dxa"/>
            <w:vMerge/>
            <w:tcBorders>
              <w:bottom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672E83" w:rsidRPr="009C7B52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9C7B52">
              <w:rPr>
                <w:rFonts w:ascii="Times New Roman" w:hAnsi="Times New Roman" w:cs="Times New Roman"/>
                <w:b/>
              </w:rPr>
              <w:t>:</w:t>
            </w:r>
            <w:r w:rsidRPr="009C7B52">
              <w:rPr>
                <w:rFonts w:ascii="Times New Roman" w:hAnsi="Times New Roman" w:cs="Times New Roman"/>
              </w:rPr>
              <w:t xml:space="preserve"> </w:t>
            </w:r>
            <w:r w:rsidRPr="009C7B52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9C7B5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672E83" w:rsidRPr="009C7B52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672E83" w:rsidRPr="009C7B52" w:rsidTr="00C103FA">
        <w:trPr>
          <w:trHeight w:val="255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9C7B52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BD4880">
              <w:rPr>
                <w:rFonts w:ascii="Times New Roman" w:hAnsi="Times New Roman"/>
                <w:b/>
                <w:sz w:val="18"/>
                <w:lang w:val="kk-KZ"/>
              </w:rPr>
              <w:t>Утренний фильтр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672E83" w:rsidRPr="009C7B52" w:rsidTr="00C103FA">
        <w:trPr>
          <w:trHeight w:val="1050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9C7B52" w:rsidRDefault="00672E83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</w:rPr>
              <w:t>Беседы с родителями.</w:t>
            </w:r>
          </w:p>
          <w:p w:rsidR="00672E83" w:rsidRPr="009C7B52" w:rsidRDefault="00672E83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672E83" w:rsidRPr="009C7B52" w:rsidRDefault="00672E83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672E83" w:rsidRPr="009C7B52" w:rsidRDefault="00672E83" w:rsidP="00C103FA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36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3" w:rsidRPr="00C10CB4" w:rsidRDefault="00672E83" w:rsidP="00C103FA">
            <w:pPr>
              <w:pStyle w:val="c7"/>
              <w:spacing w:before="0" w:beforeAutospacing="0" w:after="0" w:afterAutospacing="0"/>
              <w:jc w:val="center"/>
              <w:rPr>
                <w:sz w:val="22"/>
                <w:lang w:val="kk-KZ"/>
              </w:rPr>
            </w:pPr>
            <w:r w:rsidRPr="00C10CB4">
              <w:rPr>
                <w:sz w:val="22"/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детей по временам года.</w:t>
            </w:r>
          </w:p>
          <w:p w:rsidR="00672E83" w:rsidRPr="009C1F57" w:rsidRDefault="00672E83" w:rsidP="00C103FA">
            <w:pPr>
              <w:shd w:val="clear" w:color="auto" w:fill="FFFFFF"/>
              <w:spacing w:after="0"/>
              <w:jc w:val="center"/>
              <w:rPr>
                <w:i/>
              </w:rPr>
            </w:pPr>
            <w:r>
              <w:t>Стихотворение недели: Мои санки едут сами,-Без мотора, без коня,</w:t>
            </w:r>
            <w:r>
              <w:br/>
              <w:t>То и дело мои санки-Убегают от меня.</w:t>
            </w:r>
            <w:r>
              <w:br/>
              <w:t>Не успею сесть верхом,- Санки — с места и бегом…</w:t>
            </w:r>
            <w:r>
              <w:br/>
              <w:t>Мои санки едут сами,-Без мотора, без коня. (И.Бурсов)</w:t>
            </w:r>
          </w:p>
        </w:tc>
      </w:tr>
      <w:tr w:rsidR="00672E83" w:rsidRPr="009C7B52" w:rsidTr="00C103FA">
        <w:trPr>
          <w:trHeight w:val="2094"/>
        </w:trPr>
        <w:tc>
          <w:tcPr>
            <w:tcW w:w="1730" w:type="dxa"/>
            <w:tcBorders>
              <w:top w:val="single" w:sz="4" w:space="0" w:color="auto"/>
            </w:tcBorders>
          </w:tcPr>
          <w:p w:rsidR="00672E83" w:rsidRPr="009C7B52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Самостоятельная деятельность детей (игры малой подвижности, настольные игры, рассматривание книг)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Утренний круг: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«Топни, хлопни, повернись»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Беседа о проведенных выходных днях.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поручения: работа в уголке природы-полить цветы, опрыскать.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Утренний круг:</w:t>
            </w:r>
          </w:p>
          <w:p w:rsidR="00672E83" w:rsidRDefault="00672E83" w:rsidP="00C103FA">
            <w:pPr>
              <w:tabs>
                <w:tab w:val="left" w:pos="-154"/>
              </w:tabs>
              <w:spacing w:after="0" w:line="240" w:lineRule="auto"/>
              <w:ind w:left="-12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«Солнце!» </w:t>
            </w:r>
          </w:p>
          <w:p w:rsidR="00672E83" w:rsidRDefault="00672E83" w:rsidP="00C103FA">
            <w:pPr>
              <w:tabs>
                <w:tab w:val="left" w:pos="-154"/>
              </w:tabs>
              <w:spacing w:after="0" w:line="240" w:lineRule="auto"/>
              <w:ind w:left="-12"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Д/игра:</w:t>
            </w:r>
            <w:r>
              <w:rPr>
                <w:rFonts w:ascii="Times New Roman" w:hAnsi="Times New Roman" w:cs="Times New Roman"/>
                <w:color w:val="000000"/>
              </w:rPr>
              <w:t xml:space="preserve"> «Летает- не летает»</w:t>
            </w:r>
          </w:p>
          <w:p w:rsidR="00672E83" w:rsidRPr="00BD4880" w:rsidRDefault="00672E83" w:rsidP="00C103FA">
            <w:pPr>
              <w:tabs>
                <w:tab w:val="left" w:pos="142"/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Трудовое  поручение: </w:t>
            </w:r>
            <w:r>
              <w:rPr>
                <w:rFonts w:ascii="Times New Roman" w:hAnsi="Times New Roman" w:cs="Times New Roman"/>
                <w:color w:val="000000"/>
              </w:rPr>
              <w:t>навести порядок в игровой зоне.</w:t>
            </w:r>
          </w:p>
          <w:p w:rsidR="00672E83" w:rsidRDefault="00672E83" w:rsidP="00C103F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Default="00672E83" w:rsidP="00C10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Утренний круг: </w:t>
            </w:r>
          </w:p>
          <w:p w:rsidR="00672E83" w:rsidRDefault="00672E83" w:rsidP="00C10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«Мой дружочек!»</w:t>
            </w:r>
          </w:p>
          <w:p w:rsidR="00672E83" w:rsidRDefault="00672E83" w:rsidP="00C103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Беседа: «Виды транспорта»</w:t>
            </w:r>
          </w:p>
          <w:p w:rsidR="00672E83" w:rsidRPr="006D0289" w:rsidRDefault="00672E83" w:rsidP="00C103FA">
            <w:pPr>
              <w:pStyle w:val="a7"/>
              <w:spacing w:after="200" w:line="276" w:lineRule="auto"/>
              <w:ind w:right="-108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Цель: </w:t>
            </w:r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уметь различать виды транспорта. </w:t>
            </w:r>
            <w:r>
              <w:rPr>
                <w:rFonts w:ascii="Times New Roman" w:hAnsi="Times New Roman"/>
                <w:b/>
              </w:rPr>
              <w:t>Расскажи стихи руками</w:t>
            </w:r>
            <w:r>
              <w:rPr>
                <w:rFonts w:ascii="Times New Roman" w:hAnsi="Times New Roman"/>
              </w:rPr>
              <w:t xml:space="preserve"> «Шоферы»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Утренний круг: </w:t>
            </w:r>
            <w:r>
              <w:rPr>
                <w:rFonts w:ascii="Times New Roman" w:hAnsi="Times New Roman" w:cs="Times New Roman"/>
                <w:b/>
              </w:rPr>
              <w:t>«Здравствуйте!</w:t>
            </w:r>
          </w:p>
          <w:p w:rsidR="00672E83" w:rsidRDefault="00672E83" w:rsidP="00C103FA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Цель: умелть узнавать сверстников по голосу.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672E83" w:rsidRDefault="00672E83" w:rsidP="00C103FA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672E83" w:rsidRPr="00BD4880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Настольные игры</w:t>
            </w:r>
            <w:r>
              <w:rPr>
                <w:rFonts w:ascii="Times New Roman" w:hAnsi="Times New Roman" w:cs="Times New Roman"/>
                <w:bCs/>
              </w:rPr>
              <w:t xml:space="preserve"> по интересам: «Веселая логика», «Ассоциации», 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Утренний круг:</w:t>
            </w:r>
          </w:p>
          <w:p w:rsidR="00672E83" w:rsidRDefault="00672E83" w:rsidP="00C103FA">
            <w:pPr>
              <w:spacing w:after="0" w:line="240" w:lineRule="auto"/>
              <w:ind w:right="-11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«Доброе утро!»</w:t>
            </w:r>
          </w:p>
          <w:p w:rsidR="00672E83" w:rsidRDefault="00672E83" w:rsidP="00C103FA">
            <w:pPr>
              <w:tabs>
                <w:tab w:val="left" w:pos="-154"/>
              </w:tabs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Д/ игра </w:t>
            </w:r>
            <w:r>
              <w:rPr>
                <w:rFonts w:ascii="Times New Roman" w:hAnsi="Times New Roman"/>
              </w:rPr>
              <w:t>« Угадай профессию»</w:t>
            </w:r>
          </w:p>
          <w:p w:rsidR="00672E83" w:rsidRDefault="00672E83" w:rsidP="00C103FA">
            <w:pPr>
              <w:tabs>
                <w:tab w:val="left" w:pos="-154"/>
              </w:tabs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Цель: уметь распознавать мимику.</w:t>
            </w:r>
          </w:p>
          <w:p w:rsidR="00672E83" w:rsidRDefault="00672E83" w:rsidP="00C103FA">
            <w:pPr>
              <w:tabs>
                <w:tab w:val="left" w:pos="-154"/>
              </w:tabs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Трудовое  поручение: полить цветы. </w:t>
            </w:r>
          </w:p>
          <w:p w:rsidR="00672E83" w:rsidRDefault="00672E83" w:rsidP="00C103FA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столовой.</w:t>
            </w:r>
          </w:p>
        </w:tc>
      </w:tr>
      <w:tr w:rsidR="00672E83" w:rsidRPr="009C7B52" w:rsidTr="00C103FA">
        <w:trPr>
          <w:trHeight w:val="413"/>
        </w:trPr>
        <w:tc>
          <w:tcPr>
            <w:tcW w:w="1730" w:type="dxa"/>
            <w:tcBorders>
              <w:top w:val="single" w:sz="4" w:space="0" w:color="auto"/>
            </w:tcBorders>
          </w:tcPr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i/>
                <w:color w:val="000000"/>
              </w:rPr>
              <w:t>«На зарядку, малыши!»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Комплекс</w:t>
            </w:r>
            <w:r>
              <w:rPr>
                <w:rFonts w:ascii="Times New Roman" w:hAnsi="Times New Roman"/>
                <w:b/>
                <w:lang w:val="kk-KZ"/>
              </w:rPr>
              <w:t xml:space="preserve"> утренней гимнастики  №5   8.25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мин.</w:t>
            </w:r>
          </w:p>
        </w:tc>
      </w:tr>
      <w:tr w:rsidR="00672E83" w:rsidRPr="009C7B52" w:rsidTr="00C103FA">
        <w:tc>
          <w:tcPr>
            <w:tcW w:w="1730" w:type="dxa"/>
            <w:tcBorders>
              <w:bottom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«Приятного аппетита!»</w:t>
            </w:r>
          </w:p>
          <w:p w:rsidR="00672E83" w:rsidRPr="009C7B52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3608" w:type="dxa"/>
            <w:gridSpan w:val="5"/>
            <w:tcBorders>
              <w:bottom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9C7B52">
              <w:rPr>
                <w:rFonts w:ascii="Times New Roman" w:hAnsi="Times New Roman" w:cs="Times New Roman"/>
              </w:rPr>
              <w:t>Привлечение внимания детей к пище, индивидуальная работа по воспитанию навыков культуры еды; правила этикета</w:t>
            </w:r>
            <w:r w:rsidRPr="009C7B5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672E83" w:rsidRPr="009C7B52" w:rsidRDefault="00672E83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Вот и завтрак подошел, Сели дети все за стол.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Чтобы не было беды, Вспомним правила еды: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Наши ноги не стучат, Наши язычки молчат.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672E83" w:rsidRPr="009C7B52" w:rsidTr="00C103FA">
        <w:trPr>
          <w:trHeight w:val="270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</w:rPr>
              <w:t>Подготовка к организованной деятельности</w:t>
            </w:r>
          </w:p>
          <w:p w:rsidR="00672E83" w:rsidRPr="009C7B5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2E83" w:rsidRPr="009C7B5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2E83" w:rsidRPr="009C7B5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EF501C" w:rsidRDefault="00672E83" w:rsidP="00C103FA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EF501C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F501C">
              <w:rPr>
                <w:sz w:val="22"/>
                <w:szCs w:val="22"/>
              </w:rPr>
              <w:t>Развивающая игра</w:t>
            </w:r>
          </w:p>
          <w:p w:rsidR="00672E83" w:rsidRPr="00EF501C" w:rsidRDefault="00672E83" w:rsidP="00C103FA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EF501C">
              <w:rPr>
                <w:sz w:val="22"/>
                <w:szCs w:val="22"/>
              </w:rPr>
              <w:t xml:space="preserve"> «Рыбы- птицы- звери»</w:t>
            </w:r>
          </w:p>
          <w:p w:rsidR="00672E83" w:rsidRPr="00EF501C" w:rsidRDefault="00672E83" w:rsidP="00C103FA">
            <w:pPr>
              <w:spacing w:after="0" w:line="240" w:lineRule="auto"/>
              <w:ind w:right="-137"/>
              <w:rPr>
                <w:rFonts w:ascii="Times New Roman" w:hAnsi="Times New Roman" w:cs="Times New Roman"/>
              </w:rPr>
            </w:pPr>
            <w:r w:rsidRPr="00EF501C">
              <w:rPr>
                <w:rFonts w:ascii="Times New Roman" w:hAnsi="Times New Roman" w:cs="Times New Roman"/>
              </w:rPr>
              <w:t>Цель: научить распределять животных,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501C">
              <w:rPr>
                <w:rFonts w:ascii="Times New Roman" w:hAnsi="Times New Roman" w:cs="Times New Roman"/>
              </w:rPr>
              <w:t>птиц и рыб по их среде обитания.</w:t>
            </w:r>
          </w:p>
          <w:p w:rsidR="00672E83" w:rsidRPr="00EF501C" w:rsidRDefault="00672E83" w:rsidP="00C103FA">
            <w:pPr>
              <w:spacing w:after="0" w:line="240" w:lineRule="auto"/>
              <w:ind w:right="-137"/>
              <w:rPr>
                <w:rFonts w:ascii="Times New Roman" w:hAnsi="Times New Roman" w:cs="Times New Roman"/>
                <w:b/>
              </w:rPr>
            </w:pPr>
            <w:r w:rsidRPr="00EF501C">
              <w:rPr>
                <w:rFonts w:ascii="Times New Roman" w:hAnsi="Times New Roman"/>
                <w:b/>
              </w:rPr>
              <w:t>(интеллектуальные и познавательные навыки)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EF501C" w:rsidRDefault="00672E83" w:rsidP="00C103FA">
            <w:pPr>
              <w:pStyle w:val="a7"/>
              <w:ind w:right="-137"/>
              <w:rPr>
                <w:rFonts w:ascii="Times New Roman" w:hAnsi="Times New Roman"/>
                <w:lang w:val="kk-KZ"/>
              </w:rPr>
            </w:pPr>
            <w:r w:rsidRPr="00EF501C">
              <w:rPr>
                <w:rFonts w:ascii="Times New Roman" w:hAnsi="Times New Roman"/>
                <w:lang w:val="kk-KZ"/>
              </w:rPr>
              <w:t>Д/И: «Цветные пальчики»</w:t>
            </w:r>
          </w:p>
          <w:p w:rsidR="00672E83" w:rsidRPr="00EF501C" w:rsidRDefault="00672E83" w:rsidP="00C103FA">
            <w:pPr>
              <w:pStyle w:val="a7"/>
              <w:ind w:right="-137"/>
              <w:rPr>
                <w:rFonts w:ascii="Times New Roman" w:hAnsi="Times New Roman"/>
                <w:lang w:val="kk-KZ"/>
              </w:rPr>
            </w:pPr>
            <w:r w:rsidRPr="00EF501C">
              <w:rPr>
                <w:rFonts w:ascii="Times New Roman" w:hAnsi="Times New Roman"/>
                <w:lang w:val="kk-KZ"/>
              </w:rPr>
              <w:t>Цель:</w:t>
            </w:r>
            <w:r w:rsidRPr="00EF501C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EF501C">
              <w:rPr>
                <w:rFonts w:ascii="Times New Roman" w:hAnsi="Times New Roman"/>
                <w:lang w:val="kk-KZ"/>
              </w:rPr>
              <w:t>подбирать пальцы на определенную цветную точку по образцу.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EF501C">
              <w:rPr>
                <w:rFonts w:ascii="Times New Roman" w:hAnsi="Times New Roman"/>
                <w:b/>
              </w:rPr>
              <w:t>(развитие интеллектуальных и</w:t>
            </w:r>
          </w:p>
          <w:p w:rsidR="00672E83" w:rsidRPr="00EF501C" w:rsidRDefault="00672E83" w:rsidP="00C103FA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b/>
                <w:sz w:val="22"/>
                <w:szCs w:val="22"/>
                <w:lang w:val="kk-KZ"/>
              </w:rPr>
            </w:pPr>
            <w:r w:rsidRPr="00EF501C">
              <w:rPr>
                <w:b/>
                <w:sz w:val="22"/>
                <w:szCs w:val="22"/>
              </w:rPr>
              <w:lastRenderedPageBreak/>
              <w:t>коммуникативных навыков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EF501C" w:rsidRDefault="00672E83" w:rsidP="00C103FA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color w:val="111111"/>
                <w:sz w:val="22"/>
                <w:szCs w:val="22"/>
              </w:rPr>
            </w:pPr>
            <w:r w:rsidRPr="00EF501C">
              <w:rPr>
                <w:b/>
                <w:sz w:val="22"/>
                <w:szCs w:val="22"/>
                <w:lang w:val="kk-KZ"/>
              </w:rPr>
              <w:lastRenderedPageBreak/>
              <w:t xml:space="preserve"> </w:t>
            </w:r>
            <w:r w:rsidRPr="00EF501C">
              <w:rPr>
                <w:sz w:val="22"/>
                <w:szCs w:val="22"/>
              </w:rPr>
              <w:t xml:space="preserve">Д /игра </w:t>
            </w:r>
            <w:r w:rsidRPr="00EF501C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«Я начну, а ты закончи»</w:t>
            </w:r>
          </w:p>
          <w:p w:rsidR="00672E83" w:rsidRPr="00EF501C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F501C">
              <w:rPr>
                <w:rFonts w:ascii="Times New Roman" w:hAnsi="Times New Roman"/>
                <w:bCs/>
              </w:rPr>
              <w:t xml:space="preserve">Цель: развивать воображение. </w:t>
            </w:r>
            <w:r w:rsidRPr="00EF501C">
              <w:rPr>
                <w:rFonts w:ascii="Times New Roman" w:hAnsi="Times New Roman"/>
                <w:b/>
              </w:rPr>
              <w:t xml:space="preserve">(развитие познавательных, интеллектуальных и </w:t>
            </w:r>
            <w:r w:rsidRPr="00EF501C">
              <w:rPr>
                <w:rFonts w:ascii="Times New Roman" w:hAnsi="Times New Roman"/>
                <w:b/>
              </w:rPr>
              <w:lastRenderedPageBreak/>
              <w:t>коммуникативных навыков)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EF501C" w:rsidRDefault="00672E83" w:rsidP="00C103F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F501C">
              <w:rPr>
                <w:rFonts w:ascii="Times New Roman" w:eastAsia="Times New Roman" w:hAnsi="Times New Roman"/>
                <w:b/>
                <w:color w:val="111111"/>
              </w:rPr>
              <w:lastRenderedPageBreak/>
              <w:t>Д/ игра</w:t>
            </w:r>
            <w:r w:rsidRPr="00EF501C">
              <w:rPr>
                <w:rFonts w:ascii="Times New Roman" w:eastAsia="Times New Roman" w:hAnsi="Times New Roman"/>
                <w:color w:val="111111"/>
              </w:rPr>
              <w:t xml:space="preserve"> </w:t>
            </w:r>
            <w:r w:rsidRPr="00EF501C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Шнуровка</w:t>
            </w:r>
            <w:r w:rsidRPr="00EF501C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 xml:space="preserve"> (транспорт)</w:t>
            </w:r>
          </w:p>
          <w:p w:rsidR="00672E83" w:rsidRPr="00EF501C" w:rsidRDefault="00672E83" w:rsidP="00C103FA">
            <w:pPr>
              <w:shd w:val="clear" w:color="auto" w:fill="FFFFFF"/>
              <w:spacing w:after="0" w:line="240" w:lineRule="auto"/>
              <w:textAlignment w:val="baseline"/>
              <w:rPr>
                <w:b/>
              </w:rPr>
            </w:pPr>
            <w:r w:rsidRPr="00EF501C">
              <w:rPr>
                <w:rFonts w:ascii="Times New Roman" w:hAnsi="Times New Roman" w:cs="Times New Roman"/>
                <w:b/>
                <w:color w:val="000000"/>
              </w:rPr>
              <w:t>Цель</w:t>
            </w:r>
            <w:r w:rsidRPr="00EF501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шнуровать </w:t>
            </w:r>
            <w:r w:rsidRPr="00EF501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веревочками кораблик, машину, самолет </w:t>
            </w:r>
            <w:r w:rsidRPr="00EF501C">
              <w:rPr>
                <w:rFonts w:ascii="Times New Roman" w:hAnsi="Times New Roman" w:cs="Times New Roman"/>
                <w:b/>
                <w:color w:val="000000"/>
              </w:rPr>
              <w:t xml:space="preserve">(развитие познавательных и </w:t>
            </w:r>
            <w:r w:rsidRPr="00EF501C">
              <w:rPr>
                <w:rFonts w:ascii="Times New Roman" w:hAnsi="Times New Roman" w:cs="Times New Roman"/>
                <w:b/>
                <w:color w:val="000000"/>
              </w:rPr>
              <w:lastRenderedPageBreak/>
              <w:t>интеллектуальных навыков)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EF501C" w:rsidRDefault="00672E83" w:rsidP="00C103FA">
            <w:pPr>
              <w:pStyle w:val="a7"/>
              <w:ind w:right="-108"/>
              <w:rPr>
                <w:rFonts w:ascii="Times New Roman" w:hAnsi="Times New Roman"/>
                <w:bCs/>
              </w:rPr>
            </w:pPr>
            <w:r w:rsidRPr="00EF501C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lastRenderedPageBreak/>
              <w:t>Д/ игра</w:t>
            </w:r>
            <w:r w:rsidRPr="00EF501C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</w:t>
            </w:r>
            <w:r w:rsidRPr="00EF501C">
              <w:rPr>
                <w:rFonts w:ascii="Times New Roman" w:hAnsi="Times New Roman"/>
                <w:bCs/>
              </w:rPr>
              <w:t>«Хлопушка»</w:t>
            </w:r>
          </w:p>
          <w:p w:rsidR="00672E83" w:rsidRPr="00EF501C" w:rsidRDefault="00672E83" w:rsidP="00C103FA">
            <w:pPr>
              <w:pStyle w:val="a7"/>
              <w:ind w:right="-108"/>
              <w:rPr>
                <w:rFonts w:ascii="Times New Roman" w:hAnsi="Times New Roman"/>
                <w:bCs/>
              </w:rPr>
            </w:pPr>
            <w:r w:rsidRPr="00EF501C">
              <w:rPr>
                <w:rFonts w:ascii="Times New Roman" w:hAnsi="Times New Roman"/>
                <w:bCs/>
              </w:rPr>
              <w:t xml:space="preserve">Цель: </w:t>
            </w:r>
            <w:r w:rsidRPr="00EF501C">
              <w:rPr>
                <w:rFonts w:ascii="Times New Roman" w:hAnsi="Times New Roman"/>
                <w:lang w:val="kk-KZ"/>
              </w:rPr>
              <w:t>называть и отличать различные виды зимнего спорта, хлопать по названной картинке хлопушкой.</w:t>
            </w:r>
            <w:r w:rsidRPr="00EF501C">
              <w:rPr>
                <w:rFonts w:ascii="Times New Roman" w:hAnsi="Times New Roman"/>
                <w:bCs/>
              </w:rPr>
              <w:t xml:space="preserve"> (</w:t>
            </w:r>
            <w:r w:rsidRPr="00EF501C">
              <w:rPr>
                <w:rFonts w:ascii="Times New Roman" w:hAnsi="Times New Roman"/>
                <w:b/>
                <w:bCs/>
              </w:rPr>
              <w:t xml:space="preserve">познавательная, </w:t>
            </w:r>
            <w:r w:rsidRPr="00EF501C">
              <w:rPr>
                <w:rFonts w:ascii="Times New Roman" w:hAnsi="Times New Roman"/>
                <w:b/>
                <w:bCs/>
              </w:rPr>
              <w:lastRenderedPageBreak/>
              <w:t>коммуникативная деятельность</w:t>
            </w:r>
            <w:r w:rsidRPr="00EF501C">
              <w:rPr>
                <w:rFonts w:ascii="Times New Roman" w:hAnsi="Times New Roman"/>
                <w:bCs/>
              </w:rPr>
              <w:t>)</w:t>
            </w:r>
          </w:p>
        </w:tc>
      </w:tr>
      <w:tr w:rsidR="00672E83" w:rsidRPr="009C7B52" w:rsidTr="00C103FA">
        <w:trPr>
          <w:trHeight w:val="1971"/>
        </w:trPr>
        <w:tc>
          <w:tcPr>
            <w:tcW w:w="1730" w:type="dxa"/>
            <w:tcBorders>
              <w:top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«Учимся играя»</w:t>
            </w:r>
          </w:p>
          <w:p w:rsidR="00672E83" w:rsidRPr="009C7B5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Организованная деятельность.</w:t>
            </w:r>
          </w:p>
          <w:p w:rsidR="00672E83" w:rsidRPr="009C7B5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Совместная деятельность взрослого с детьми.</w:t>
            </w:r>
          </w:p>
          <w:p w:rsidR="00672E83" w:rsidRPr="009C7B5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72E83" w:rsidRPr="009C7B52" w:rsidRDefault="00672E83" w:rsidP="00C103FA">
            <w:pPr>
              <w:spacing w:after="0" w:line="240" w:lineRule="auto"/>
              <w:rPr>
                <w:rFonts w:ascii="Times New Roman" w:hAnsi="Times New Roman"/>
                <w:kern w:val="2"/>
                <w:lang w:val="kk-KZ"/>
              </w:rPr>
            </w:pPr>
            <w:r w:rsidRPr="009C7B52">
              <w:rPr>
                <w:rFonts w:ascii="Times New Roman" w:hAnsi="Times New Roman"/>
                <w:kern w:val="2"/>
                <w:lang w:val="kk-KZ"/>
              </w:rPr>
              <w:t xml:space="preserve">Дидактическая игра </w:t>
            </w:r>
          </w:p>
          <w:p w:rsidR="00672E83" w:rsidRPr="009C7B5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«</w:t>
            </w:r>
            <w:r w:rsidRPr="009C7B52">
              <w:rPr>
                <w:rFonts w:ascii="Times New Roman" w:hAnsi="Times New Roman" w:cs="Times New Roman"/>
              </w:rPr>
              <w:t>Путешествие по комнате</w:t>
            </w:r>
            <w:r w:rsidRPr="009C7B5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D0289">
              <w:rPr>
                <w:rFonts w:ascii="Times New Roman" w:hAnsi="Times New Roman" w:cs="Times New Roman"/>
                <w:b/>
              </w:rPr>
              <w:t>1.Основы грамоты</w:t>
            </w:r>
          </w:p>
          <w:p w:rsidR="00672E83" w:rsidRPr="006D0289" w:rsidRDefault="00672E83" w:rsidP="00C103FA">
            <w:pPr>
              <w:pStyle w:val="12"/>
              <w:ind w:right="-115"/>
              <w:rPr>
                <w:rFonts w:ascii="Times New Roman" w:hAnsi="Times New Roman"/>
                <w:b/>
              </w:rPr>
            </w:pPr>
            <w:r w:rsidRPr="006D0289">
              <w:rPr>
                <w:rFonts w:ascii="Times New Roman" w:hAnsi="Times New Roman"/>
                <w:b/>
              </w:rPr>
              <w:t>Тема:</w:t>
            </w:r>
            <w:r w:rsidRPr="006D0289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6D0289">
              <w:rPr>
                <w:rFonts w:ascii="Times New Roman" w:hAnsi="Times New Roman"/>
                <w:b/>
              </w:rPr>
              <w:t>«Ударение. Домашние животные.»</w:t>
            </w:r>
          </w:p>
          <w:p w:rsidR="00672E83" w:rsidRPr="006D0289" w:rsidRDefault="00672E83" w:rsidP="00C103FA">
            <w:pPr>
              <w:pStyle w:val="Style3"/>
              <w:widowControl/>
              <w:ind w:right="-115"/>
              <w:rPr>
                <w:rStyle w:val="FontStyle15"/>
                <w:sz w:val="22"/>
                <w:szCs w:val="22"/>
              </w:rPr>
            </w:pPr>
            <w:r w:rsidRPr="006D0289">
              <w:rPr>
                <w:b/>
                <w:sz w:val="22"/>
                <w:szCs w:val="22"/>
                <w:lang w:val="kk-KZ"/>
              </w:rPr>
              <w:t xml:space="preserve">Задачи: </w:t>
            </w:r>
            <w:r w:rsidRPr="006D0289">
              <w:rPr>
                <w:sz w:val="22"/>
                <w:szCs w:val="22"/>
              </w:rPr>
              <w:t xml:space="preserve"> закрепить понятие ударение, его определение, умение определять ударную гласную в слове. Упражнять умение называть</w:t>
            </w:r>
            <w:r w:rsidRPr="006D0289">
              <w:rPr>
                <w:spacing w:val="-57"/>
                <w:sz w:val="22"/>
                <w:szCs w:val="22"/>
              </w:rPr>
              <w:t xml:space="preserve"> </w:t>
            </w:r>
            <w:r w:rsidRPr="006D0289">
              <w:rPr>
                <w:sz w:val="22"/>
                <w:szCs w:val="22"/>
              </w:rPr>
              <w:t>слоги и слова на заданный звук.</w:t>
            </w: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D0289">
              <w:rPr>
                <w:rFonts w:ascii="Times New Roman" w:hAnsi="Times New Roman" w:cs="Times New Roman"/>
                <w:b/>
              </w:rPr>
              <w:t xml:space="preserve">2.Казахский язык </w:t>
            </w: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Style w:val="y2iqfc"/>
                <w:rFonts w:ascii="Times New Roman" w:hAnsi="Times New Roman" w:cs="Times New Roman"/>
                <w:lang w:val="kk-KZ"/>
              </w:rPr>
            </w:pPr>
            <w:r w:rsidRPr="006D0289">
              <w:rPr>
                <w:rStyle w:val="y2iqfc"/>
                <w:rFonts w:ascii="Times New Roman" w:hAnsi="Times New Roman" w:cs="Times New Roman"/>
                <w:lang w:val="kk-KZ"/>
              </w:rPr>
              <w:t>іс-әрекетті білдіретін сөздерді түсінеді.</w:t>
            </w: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D0289">
              <w:rPr>
                <w:rFonts w:ascii="Times New Roman" w:hAnsi="Times New Roman" w:cs="Times New Roman"/>
                <w:b/>
              </w:rPr>
              <w:t>3. Песочные фантазии</w:t>
            </w: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D0289">
              <w:rPr>
                <w:rFonts w:ascii="Times New Roman" w:hAnsi="Times New Roman" w:cs="Times New Roman"/>
                <w:b/>
              </w:rPr>
              <w:t>«Транспорт»</w:t>
            </w: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D0289">
              <w:rPr>
                <w:rFonts w:ascii="Times New Roman" w:hAnsi="Times New Roman" w:cs="Times New Roman"/>
                <w:b/>
              </w:rPr>
              <w:t xml:space="preserve">4.Музыка </w:t>
            </w: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D0289">
              <w:rPr>
                <w:rFonts w:ascii="Times New Roman" w:hAnsi="Times New Roman" w:cs="Times New Roman"/>
                <w:b/>
              </w:rPr>
              <w:t>«</w:t>
            </w:r>
            <w:r w:rsidRPr="006D0289">
              <w:rPr>
                <w:rFonts w:ascii="Times New Roman" w:eastAsia="Times New Roman" w:hAnsi="Times New Roman" w:cs="Times New Roman"/>
                <w:b/>
              </w:rPr>
              <w:t>«Песни, танцы, игры»</w:t>
            </w:r>
            <w:r w:rsidRPr="006D0289">
              <w:rPr>
                <w:rFonts w:ascii="Times New Roman" w:hAnsi="Times New Roman" w:cs="Times New Roman"/>
                <w:b/>
              </w:rPr>
              <w:t>»</w:t>
            </w:r>
          </w:p>
          <w:p w:rsidR="00672E83" w:rsidRPr="006D0289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D0289">
              <w:rPr>
                <w:rFonts w:ascii="Times New Roman" w:hAnsi="Times New Roman" w:cs="Times New Roman"/>
                <w:b/>
              </w:rPr>
              <w:t>Задачи:</w:t>
            </w:r>
            <w:r w:rsidRPr="006D0289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r w:rsidRPr="006D0289">
              <w:rPr>
                <w:rFonts w:ascii="Times New Roman" w:hAnsi="Times New Roman" w:cs="Times New Roman"/>
              </w:rPr>
              <w:t xml:space="preserve"> </w:t>
            </w:r>
            <w:r w:rsidRPr="006D028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Слушание: </w:t>
            </w:r>
            <w:r w:rsidRPr="006D0289">
              <w:rPr>
                <w:rFonts w:ascii="Times New Roman" w:hAnsi="Times New Roman" w:cs="Times New Roman"/>
              </w:rPr>
              <w:t>Знакомить детейс творчеством и произведениями композиторов-кюйши: Курмангазы, Коркыта, Таттимбета, Д. Нурпеисовой, Даулеткерея Шигаева, ИхласаДукенова.</w:t>
            </w:r>
            <w:r w:rsidRPr="006D0289">
              <w:rPr>
                <w:rFonts w:ascii="Times New Roman" w:hAnsi="Times New Roman" w:cs="Times New Roman"/>
                <w:bCs/>
                <w:lang w:val="kk-KZ"/>
              </w:rPr>
              <w:br/>
            </w: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D0289">
              <w:rPr>
                <w:rFonts w:ascii="Times New Roman" w:hAnsi="Times New Roman" w:cs="Times New Roman"/>
              </w:rPr>
              <w:t xml:space="preserve"> </w:t>
            </w:r>
          </w:p>
          <w:p w:rsidR="00672E83" w:rsidRPr="006D0289" w:rsidRDefault="00672E83" w:rsidP="007048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2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1.Основы математики</w:t>
            </w:r>
          </w:p>
          <w:p w:rsidR="00672E83" w:rsidRPr="006D0289" w:rsidRDefault="00672E83" w:rsidP="00C103F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D0289">
              <w:rPr>
                <w:rFonts w:ascii="Times New Roman" w:hAnsi="Times New Roman" w:cs="Times New Roman"/>
                <w:b/>
              </w:rPr>
              <w:t>Тема:</w:t>
            </w:r>
            <w:r w:rsidRPr="006D028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Думай,играя.</w:t>
            </w:r>
          </w:p>
          <w:p w:rsidR="00672E83" w:rsidRPr="006D0289" w:rsidRDefault="00672E83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6D0289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6D0289">
              <w:rPr>
                <w:rFonts w:ascii="Times New Roman" w:hAnsi="Times New Roman" w:cs="Times New Roman"/>
              </w:rPr>
              <w:t xml:space="preserve"> </w:t>
            </w:r>
            <w:r w:rsidRPr="006D028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Закрепить полученные знания на предыдущих занятиях. Воспитывать стремление получать знания.</w:t>
            </w:r>
          </w:p>
          <w:p w:rsidR="00672E83" w:rsidRPr="006D0289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72E83" w:rsidRPr="006D0289" w:rsidRDefault="00672E83" w:rsidP="00C103FA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D0289">
              <w:rPr>
                <w:rFonts w:ascii="Times New Roman" w:hAnsi="Times New Roman" w:cs="Times New Roman"/>
                <w:b/>
              </w:rPr>
              <w:t>3. Развитие речи</w:t>
            </w: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D0289">
              <w:rPr>
                <w:rFonts w:ascii="Times New Roman" w:hAnsi="Times New Roman" w:cs="Times New Roman"/>
                <w:b/>
              </w:rPr>
              <w:t>Тема:</w:t>
            </w:r>
            <w:r w:rsidRPr="006D0289"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Pr="006D0289">
              <w:rPr>
                <w:rFonts w:ascii="Times New Roman" w:hAnsi="Times New Roman" w:cs="Times New Roman"/>
                <w:b/>
              </w:rPr>
              <w:t>Пересказ сказки В. Сутеева «Кораблик»</w:t>
            </w: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D0289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6D0289">
              <w:rPr>
                <w:rFonts w:ascii="Times New Roman" w:hAnsi="Times New Roman" w:cs="Times New Roman"/>
              </w:rPr>
              <w:t xml:space="preserve">Активизировать словарь по теме «транспорт» </w:t>
            </w: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D0289">
              <w:rPr>
                <w:rFonts w:ascii="Times New Roman" w:hAnsi="Times New Roman" w:cs="Times New Roman"/>
              </w:rPr>
              <w:t>Закрепить знания о профессии водителя. Учить связно рассказывать сказку с опорой на картинки. Воспитывать дружеские взаимоотношения, усидчивость.</w:t>
            </w: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D0289">
              <w:rPr>
                <w:rFonts w:ascii="Times New Roman" w:hAnsi="Times New Roman" w:cs="Times New Roman"/>
                <w:b/>
              </w:rPr>
              <w:t>4.Физическая культура</w:t>
            </w:r>
          </w:p>
          <w:p w:rsidR="00672E83" w:rsidRPr="006D0289" w:rsidRDefault="00672E83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6D0289">
              <w:rPr>
                <w:rFonts w:ascii="Times New Roman" w:hAnsi="Times New Roman" w:cs="Times New Roman"/>
                <w:b/>
              </w:rPr>
              <w:t>Задачи</w:t>
            </w:r>
            <w:r w:rsidRPr="006D0289">
              <w:rPr>
                <w:rFonts w:ascii="Times New Roman" w:hAnsi="Times New Roman" w:cs="Times New Roman"/>
              </w:rPr>
              <w:t>: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t xml:space="preserve"> Учить детей ходить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t>спортивной ходьбой, бегать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br/>
              <w:t>с ускорением.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br/>
              <w:t>Закрепить умение ползать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t>на животе по пластунски.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t>Совершенствовать ходьбу по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t>низкой скамейке с мешочком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br/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lastRenderedPageBreak/>
              <w:t>на голове.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br/>
              <w:t>П\И соревнование «Кто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t>дальше» Цель игры: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t>развивать ловкость, силу,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br/>
              <w:t>быстроту реакции,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br/>
              <w:t>координацию.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br/>
              <w:t>Спортивное упражнение;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br/>
              <w:t>«Мяч», «Уголок»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br/>
              <w:t>Цель: развитие мышц пресса</w:t>
            </w: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2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1.Основы грамоты</w:t>
            </w:r>
          </w:p>
          <w:p w:rsidR="00672E83" w:rsidRPr="006D0289" w:rsidRDefault="00672E83" w:rsidP="00C103FA">
            <w:pPr>
              <w:pStyle w:val="12"/>
              <w:ind w:right="-115"/>
              <w:rPr>
                <w:rFonts w:ascii="Times New Roman" w:hAnsi="Times New Roman"/>
              </w:rPr>
            </w:pPr>
            <w:r w:rsidRPr="006D0289">
              <w:rPr>
                <w:rFonts w:ascii="Times New Roman" w:hAnsi="Times New Roman"/>
                <w:b/>
              </w:rPr>
              <w:t>Тема:</w:t>
            </w:r>
            <w:r w:rsidRPr="006D0289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6D0289">
              <w:rPr>
                <w:rFonts w:ascii="Times New Roman" w:hAnsi="Times New Roman"/>
                <w:b/>
              </w:rPr>
              <w:t>«Закрепление. Буквы Н,М,Л.»</w:t>
            </w: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60"/>
              </w:rPr>
            </w:pPr>
            <w:r w:rsidRPr="006D0289">
              <w:rPr>
                <w:rFonts w:ascii="Times New Roman" w:hAnsi="Times New Roman" w:cs="Times New Roman"/>
                <w:b/>
                <w:lang w:val="kk-KZ"/>
              </w:rPr>
              <w:t xml:space="preserve">Задачи: </w:t>
            </w:r>
            <w:r w:rsidRPr="006D0289">
              <w:rPr>
                <w:rFonts w:ascii="Times New Roman" w:hAnsi="Times New Roman" w:cs="Times New Roman"/>
              </w:rPr>
              <w:t>закрепить написание и произношение уже знакомых согласных букв. Cистематизировать знания и навыки</w:t>
            </w:r>
            <w:r w:rsidRPr="006D02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D0289">
              <w:rPr>
                <w:rFonts w:ascii="Times New Roman" w:hAnsi="Times New Roman" w:cs="Times New Roman"/>
              </w:rPr>
              <w:t>называть</w:t>
            </w:r>
            <w:r w:rsidRPr="006D02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D0289">
              <w:rPr>
                <w:rFonts w:ascii="Times New Roman" w:hAnsi="Times New Roman" w:cs="Times New Roman"/>
              </w:rPr>
              <w:t>слоги</w:t>
            </w:r>
            <w:r w:rsidRPr="006D02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D0289">
              <w:rPr>
                <w:rFonts w:ascii="Times New Roman" w:hAnsi="Times New Roman" w:cs="Times New Roman"/>
              </w:rPr>
              <w:t>и</w:t>
            </w:r>
            <w:r w:rsidRPr="006D02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D0289">
              <w:rPr>
                <w:rFonts w:ascii="Times New Roman" w:hAnsi="Times New Roman" w:cs="Times New Roman"/>
              </w:rPr>
              <w:t>слова</w:t>
            </w:r>
            <w:r w:rsidRPr="006D02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D0289">
              <w:rPr>
                <w:rFonts w:ascii="Times New Roman" w:hAnsi="Times New Roman" w:cs="Times New Roman"/>
              </w:rPr>
              <w:t>на</w:t>
            </w:r>
            <w:r w:rsidRPr="006D02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D0289">
              <w:rPr>
                <w:rFonts w:ascii="Times New Roman" w:hAnsi="Times New Roman" w:cs="Times New Roman"/>
              </w:rPr>
              <w:t>заданный</w:t>
            </w:r>
            <w:r w:rsidRPr="006D02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D0289">
              <w:rPr>
                <w:rFonts w:ascii="Times New Roman" w:hAnsi="Times New Roman" w:cs="Times New Roman"/>
              </w:rPr>
              <w:t>звук.</w:t>
            </w:r>
            <w:r w:rsidRPr="006D0289">
              <w:rPr>
                <w:rFonts w:ascii="Times New Roman" w:hAnsi="Times New Roman" w:cs="Times New Roman"/>
                <w:spacing w:val="60"/>
              </w:rPr>
              <w:t xml:space="preserve"> </w:t>
            </w: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D0289">
              <w:rPr>
                <w:rFonts w:ascii="Times New Roman" w:hAnsi="Times New Roman" w:cs="Times New Roman"/>
                <w:b/>
              </w:rPr>
              <w:t xml:space="preserve">2. Казахский язык </w:t>
            </w:r>
          </w:p>
          <w:p w:rsidR="00672E83" w:rsidRPr="006D0289" w:rsidRDefault="00672E83" w:rsidP="00C103FA">
            <w:pPr>
              <w:pStyle w:val="a7"/>
              <w:rPr>
                <w:rFonts w:ascii="Times New Roman" w:hAnsi="Times New Roman"/>
                <w:lang w:val="kk-KZ"/>
              </w:rPr>
            </w:pPr>
            <w:r w:rsidRPr="006D0289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6D0289">
              <w:rPr>
                <w:rFonts w:ascii="Times New Roman" w:hAnsi="Times New Roman"/>
                <w:lang w:val="kk-KZ"/>
              </w:rPr>
              <w:t>Басқа адамдармен қарым-қатынас жасау үшін қажетті сөздерді қолданады.</w:t>
            </w: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D0289">
              <w:rPr>
                <w:rFonts w:ascii="Times New Roman" w:hAnsi="Times New Roman" w:cs="Times New Roman"/>
                <w:b/>
              </w:rPr>
              <w:t>3. Творчество</w:t>
            </w: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6D0289">
              <w:rPr>
                <w:rFonts w:ascii="Times New Roman" w:hAnsi="Times New Roman" w:cs="Times New Roman"/>
                <w:b/>
              </w:rPr>
              <w:t>Тема</w:t>
            </w:r>
            <w:r w:rsidRPr="006D0289">
              <w:rPr>
                <w:rFonts w:ascii="Times New Roman" w:hAnsi="Times New Roman" w:cs="Times New Roman"/>
                <w:b/>
                <w:bCs/>
              </w:rPr>
              <w:t>: «Пушистый снеговик»</w:t>
            </w: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D0289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6D0289">
              <w:rPr>
                <w:rFonts w:ascii="Times New Roman" w:hAnsi="Times New Roman" w:cs="Times New Roman"/>
                <w:bCs/>
                <w:lang w:val="kk-KZ"/>
              </w:rPr>
              <w:t>:</w:t>
            </w:r>
            <w:r w:rsidRPr="006D0289">
              <w:rPr>
                <w:rFonts w:ascii="Times New Roman" w:hAnsi="Times New Roman" w:cs="Times New Roman"/>
              </w:rPr>
              <w:t xml:space="preserve"> Учить детей обводить трафарет, делать растушевку пальцами; Воспитывать интерес к природе. </w:t>
            </w:r>
          </w:p>
          <w:p w:rsidR="00672E83" w:rsidRPr="006D0289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0289">
              <w:rPr>
                <w:rFonts w:ascii="Times New Roman" w:hAnsi="Times New Roman" w:cs="Times New Roman"/>
                <w:b/>
              </w:rPr>
              <w:t xml:space="preserve">4. Музыка </w:t>
            </w: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D0289">
              <w:rPr>
                <w:rFonts w:ascii="Times New Roman" w:hAnsi="Times New Roman" w:cs="Times New Roman"/>
                <w:b/>
              </w:rPr>
              <w:t>«</w:t>
            </w:r>
            <w:r w:rsidRPr="006D0289">
              <w:rPr>
                <w:rFonts w:ascii="Times New Roman" w:eastAsia="Times New Roman" w:hAnsi="Times New Roman" w:cs="Times New Roman"/>
                <w:b/>
              </w:rPr>
              <w:t>«Песни, танцы, игры»</w:t>
            </w:r>
            <w:r w:rsidRPr="006D0289">
              <w:rPr>
                <w:rFonts w:ascii="Times New Roman" w:hAnsi="Times New Roman" w:cs="Times New Roman"/>
                <w:b/>
              </w:rPr>
              <w:t>»</w:t>
            </w: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D0289">
              <w:rPr>
                <w:rFonts w:ascii="Times New Roman" w:hAnsi="Times New Roman" w:cs="Times New Roman"/>
                <w:b/>
              </w:rPr>
              <w:t>Задачи:</w:t>
            </w:r>
            <w:r w:rsidRPr="006D0289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r w:rsidRPr="006D0289">
              <w:rPr>
                <w:rFonts w:ascii="Times New Roman" w:hAnsi="Times New Roman" w:cs="Times New Roman"/>
              </w:rPr>
              <w:t xml:space="preserve"> </w:t>
            </w:r>
            <w:r w:rsidRPr="006D028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Слушание: </w:t>
            </w:r>
            <w:r w:rsidRPr="006D0289">
              <w:rPr>
                <w:rFonts w:ascii="Times New Roman" w:hAnsi="Times New Roman" w:cs="Times New Roman"/>
              </w:rPr>
              <w:t>Знакомить детейс творчеством и произведениями композиторов-кюйши: Курмангазы, Коркыта, Таттимбета, Д. Нурпеисовой, Даулеткерея Шигаева, ИхласаДукенова.</w:t>
            </w:r>
            <w:r w:rsidRPr="006D0289">
              <w:rPr>
                <w:rFonts w:ascii="Times New Roman" w:hAnsi="Times New Roman" w:cs="Times New Roman"/>
                <w:bCs/>
                <w:lang w:val="kk-KZ"/>
              </w:rPr>
              <w:br/>
            </w: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D0289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D0289">
              <w:rPr>
                <w:rFonts w:ascii="Times New Roman" w:hAnsi="Times New Roman" w:cs="Times New Roman"/>
                <w:b/>
              </w:rPr>
              <w:t>/на св.воздухе/</w:t>
            </w:r>
          </w:p>
          <w:p w:rsidR="00672E83" w:rsidRPr="006D0289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289">
              <w:rPr>
                <w:rFonts w:ascii="Times New Roman" w:hAnsi="Times New Roman" w:cs="Times New Roman"/>
                <w:b/>
              </w:rPr>
              <w:t>Задачи</w:t>
            </w:r>
            <w:r w:rsidRPr="006D0289">
              <w:rPr>
                <w:rFonts w:ascii="Times New Roman" w:hAnsi="Times New Roman" w:cs="Times New Roman"/>
              </w:rPr>
              <w:t xml:space="preserve">:  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t>Занятие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br/>
              <w:t>на воздухе.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lastRenderedPageBreak/>
              <w:t>Совершенствовать умение у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t>детей держать клюшку в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t>руках, выполнять ОРУ с ней,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br/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Передавать шайбу в парах. 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t>Выполняем упражнение в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t>парах.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br/>
              <w:t>П.И.«Снег, мороз, ветер»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br/>
              <w:t>Цель игры; развивать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br/>
              <w:t>ловкость, координацию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br/>
              <w:t>движений, внимательность.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2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</w:rPr>
            </w:pPr>
            <w:r w:rsidRPr="006D0289">
              <w:rPr>
                <w:rFonts w:ascii="Times New Roman" w:hAnsi="Times New Roman" w:cs="Times New Roman"/>
                <w:b/>
              </w:rPr>
              <w:t>Тема:</w:t>
            </w:r>
            <w:r w:rsidRPr="006D028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6D0289">
              <w:rPr>
                <w:rFonts w:ascii="Times New Roman" w:hAnsi="Times New Roman" w:cs="Times New Roman"/>
                <w:b/>
                <w:color w:val="000000"/>
              </w:rPr>
              <w:t>«Знакомство с часами»</w:t>
            </w:r>
          </w:p>
          <w:p w:rsidR="00672E83" w:rsidRPr="006D0289" w:rsidRDefault="00672E83" w:rsidP="00C103F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D0289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6D0289">
              <w:rPr>
                <w:rFonts w:ascii="Times New Roman" w:hAnsi="Times New Roman" w:cs="Times New Roman"/>
              </w:rPr>
              <w:t xml:space="preserve">  </w:t>
            </w:r>
            <w:r w:rsidRPr="006D0289">
              <w:rPr>
                <w:rFonts w:ascii="Times New Roman" w:eastAsiaTheme="minorHAnsi" w:hAnsi="Times New Roman" w:cs="Times New Roman"/>
                <w:lang w:eastAsia="en-US"/>
              </w:rPr>
              <w:t>Познакомить детей с часами, и их видами. Научить детей определять время по часам, объяснить назначение стрелок.</w:t>
            </w:r>
          </w:p>
          <w:p w:rsidR="00672E83" w:rsidRPr="006D0289" w:rsidRDefault="00672E83" w:rsidP="00C103F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672E83" w:rsidRPr="006D0289" w:rsidRDefault="00672E83" w:rsidP="00C103FA">
            <w:pPr>
              <w:spacing w:after="0" w:line="240" w:lineRule="auto"/>
              <w:ind w:left="34" w:right="-79"/>
              <w:rPr>
                <w:rFonts w:ascii="Times New Roman" w:hAnsi="Times New Roman" w:cs="Times New Roman"/>
                <w:b/>
              </w:rPr>
            </w:pPr>
            <w:r w:rsidRPr="006D0289">
              <w:rPr>
                <w:rFonts w:ascii="Times New Roman" w:hAnsi="Times New Roman" w:cs="Times New Roman"/>
                <w:b/>
              </w:rPr>
              <w:t>2.Художественная литература</w:t>
            </w:r>
          </w:p>
          <w:p w:rsidR="00672E83" w:rsidRPr="006D0289" w:rsidRDefault="00672E83" w:rsidP="00C103FA">
            <w:pPr>
              <w:shd w:val="clear" w:color="auto" w:fill="FFFFFF"/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6D0289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6D0289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Чтение рассказа Н.Носова «Автомобиль» </w:t>
            </w: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D0289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6D0289">
              <w:rPr>
                <w:rFonts w:ascii="Times New Roman" w:hAnsi="Times New Roman" w:cs="Times New Roman"/>
                <w:bCs/>
                <w:lang w:val="kk-KZ"/>
              </w:rPr>
              <w:t>:</w:t>
            </w:r>
            <w:r w:rsidRPr="006D0289">
              <w:rPr>
                <w:rFonts w:ascii="Times New Roman" w:hAnsi="Times New Roman" w:cs="Times New Roman"/>
                <w:color w:val="000000"/>
                <w:spacing w:val="5"/>
              </w:rPr>
              <w:t>учить понимать жанровые особенности рассказа</w:t>
            </w:r>
            <w:r w:rsidRPr="006D0289">
              <w:rPr>
                <w:rFonts w:ascii="Times New Roman" w:hAnsi="Times New Roman" w:cs="Times New Roman"/>
                <w:color w:val="000000"/>
                <w:spacing w:val="1"/>
              </w:rPr>
              <w:t>;анализировать поступки героев, иметь сое мнение о прочитанном.</w:t>
            </w:r>
          </w:p>
          <w:p w:rsidR="00672E83" w:rsidRPr="006D0289" w:rsidRDefault="00672E83" w:rsidP="00C103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D0289">
              <w:rPr>
                <w:rFonts w:ascii="Times New Roman" w:hAnsi="Times New Roman" w:cs="Times New Roman"/>
                <w:color w:val="000000"/>
                <w:spacing w:val="1"/>
              </w:rPr>
              <w:t>Воспитывать отзывчивость</w:t>
            </w:r>
            <w:r w:rsidRPr="006D0289">
              <w:rPr>
                <w:rFonts w:ascii="Times New Roman" w:hAnsi="Times New Roman" w:cs="Times New Roman"/>
                <w:smallCaps/>
                <w:color w:val="000000"/>
              </w:rPr>
              <w:t xml:space="preserve">, </w:t>
            </w: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6D0289">
              <w:rPr>
                <w:rFonts w:ascii="Times New Roman" w:hAnsi="Times New Roman" w:cs="Times New Roman"/>
                <w:b/>
                <w:lang w:val="kk-KZ"/>
              </w:rPr>
              <w:t xml:space="preserve">3. Творческая мастерская </w:t>
            </w: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6D0289">
              <w:rPr>
                <w:rFonts w:ascii="Times New Roman" w:hAnsi="Times New Roman" w:cs="Times New Roman"/>
                <w:b/>
                <w:lang w:val="kk-KZ"/>
              </w:rPr>
              <w:t>/ строительно-конструктивные игры/</w:t>
            </w:r>
          </w:p>
          <w:p w:rsidR="00672E83" w:rsidRPr="006D0289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6D0289">
              <w:rPr>
                <w:rFonts w:ascii="Times New Roman" w:hAnsi="Times New Roman" w:cs="Times New Roman"/>
                <w:b/>
                <w:bCs/>
              </w:rPr>
              <w:t>4.Читальный зал</w:t>
            </w: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6D0289">
              <w:rPr>
                <w:rFonts w:ascii="Times New Roman" w:hAnsi="Times New Roman" w:cs="Times New Roman"/>
                <w:b/>
                <w:bCs/>
              </w:rPr>
              <w:t>/Фиксики «Электроприборы»/</w:t>
            </w: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D0289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672E83" w:rsidRPr="006D0289" w:rsidRDefault="00672E83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6D0289">
              <w:rPr>
                <w:rFonts w:ascii="Times New Roman" w:hAnsi="Times New Roman" w:cs="Times New Roman"/>
                <w:b/>
              </w:rPr>
              <w:t>Задачи</w:t>
            </w:r>
            <w:r w:rsidRPr="006D0289">
              <w:rPr>
                <w:rFonts w:ascii="Times New Roman" w:hAnsi="Times New Roman" w:cs="Times New Roman"/>
              </w:rPr>
              <w:t>:</w:t>
            </w:r>
            <w:r w:rsidRPr="006D0289">
              <w:rPr>
                <w:rFonts w:ascii="Times New Roman" w:hAnsi="Times New Roman" w:cs="Times New Roman"/>
                <w:b/>
              </w:rPr>
              <w:t xml:space="preserve"> 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t>Задачи: Учить детей ходить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br/>
              <w:t>спортивной ходьбой, бегать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t>с ускорением.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br/>
              <w:t>Закрепить умение ползать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br/>
              <w:t>на животе по пластунски.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br/>
              <w:t>Совершенствовать ходьбу по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t xml:space="preserve">низкой скамейке с 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lastRenderedPageBreak/>
              <w:t>мешочком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t>на голове.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br/>
              <w:t>П\И соревнование «Кто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br/>
              <w:t>дальше» Цель игры: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br/>
              <w:t>развивать ловкость, силу,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br/>
              <w:t>быстроту реакции,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br/>
              <w:t>координацию.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br/>
              <w:t>Спортивное упражнение;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br/>
              <w:t>«Мяч», «Уголок»</w:t>
            </w:r>
            <w:r w:rsidRPr="006D0289">
              <w:rPr>
                <w:rFonts w:ascii="Times New Roman" w:eastAsia="Times New Roman" w:hAnsi="Times New Roman" w:cs="Times New Roman"/>
                <w:color w:val="2C2D2E"/>
              </w:rPr>
              <w:br/>
              <w:t>Цель: развитие мышц пресса</w:t>
            </w: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D02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</w:t>
            </w:r>
            <w:r w:rsidRPr="006D028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Итоговое ОД по проекту «Пернатые друзья» </w:t>
            </w: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Викторина «Пернатые друзья»</w:t>
            </w:r>
            <w:r w:rsidRPr="006D0289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</w:p>
          <w:p w:rsidR="00672E83" w:rsidRPr="00C935B5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</w:rPr>
            </w:pPr>
            <w:r w:rsidRPr="006D0289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6D028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35B5">
              <w:rPr>
                <w:rFonts w:ascii="Times New Roman" w:hAnsi="Times New Roman" w:cs="Times New Roman"/>
                <w:color w:val="111111"/>
                <w:szCs w:val="28"/>
              </w:rPr>
              <w:t>выявить уровень знаний детей о зимующих птицах, расширить кругозор и словарный запас, развивать память, внимание, мышление, усидчивость, социально-коммуникативные навыки.</w:t>
            </w:r>
          </w:p>
          <w:p w:rsidR="00672E83" w:rsidRPr="006D0289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D02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</w:t>
            </w:r>
            <w:r w:rsidRPr="006D0289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D0289">
              <w:rPr>
                <w:rFonts w:ascii="Times New Roman" w:hAnsi="Times New Roman" w:cs="Times New Roman"/>
                <w:b/>
              </w:rPr>
              <w:t>Звуки [й], Буква Йй. 16.</w:t>
            </w: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D0289">
              <w:rPr>
                <w:rFonts w:ascii="Times New Roman" w:hAnsi="Times New Roman" w:cs="Times New Roman"/>
                <w:b/>
                <w:bCs/>
                <w:lang w:val="kk-KZ"/>
              </w:rPr>
              <w:t>Задачи:</w:t>
            </w:r>
            <w:r w:rsidRPr="006D0289">
              <w:rPr>
                <w:rFonts w:ascii="Times New Roman" w:hAnsi="Times New Roman" w:cs="Times New Roman"/>
                <w:bCs/>
              </w:rPr>
              <w:t xml:space="preserve"> </w:t>
            </w:r>
            <w:r w:rsidRPr="006D0289">
              <w:rPr>
                <w:rFonts w:ascii="Times New Roman" w:hAnsi="Times New Roman" w:cs="Times New Roman"/>
                <w:color w:val="000000"/>
                <w:spacing w:val="11"/>
                <w:shd w:val="clear" w:color="auto" w:fill="FFFFFF"/>
              </w:rPr>
              <w:t>познакомить детей с согласными буквами Йй</w:t>
            </w:r>
            <w:r w:rsidRPr="006D0289">
              <w:rPr>
                <w:rFonts w:ascii="Times New Roman" w:hAnsi="Times New Roman" w:cs="Times New Roman"/>
                <w:b/>
                <w:bCs/>
                <w:color w:val="000000"/>
                <w:spacing w:val="9"/>
                <w:shd w:val="clear" w:color="auto" w:fill="FFFFFF"/>
              </w:rPr>
              <w:t xml:space="preserve">; </w:t>
            </w:r>
            <w:r w:rsidRPr="006D0289">
              <w:rPr>
                <w:rFonts w:ascii="Times New Roman" w:hAnsi="Times New Roman" w:cs="Times New Roman"/>
                <w:color w:val="000000"/>
                <w:spacing w:val="11"/>
                <w:shd w:val="clear" w:color="auto" w:fill="FFFFFF"/>
              </w:rPr>
              <w:t>что буква обозначает два звука; совершенствовать звуко-буквенный анализ, давать харак</w:t>
            </w:r>
            <w:r w:rsidRPr="006D0289">
              <w:rPr>
                <w:rFonts w:ascii="Times New Roman" w:hAnsi="Times New Roman" w:cs="Times New Roman"/>
                <w:color w:val="000000"/>
                <w:spacing w:val="11"/>
                <w:shd w:val="clear" w:color="auto" w:fill="FFFFFF"/>
              </w:rPr>
              <w:softHyphen/>
              <w:t xml:space="preserve">теристику звукам, обозначая цветом, буквой; учить составлять и читать слоги, слова, предложе-ния с буквой </w:t>
            </w:r>
            <w:r w:rsidRPr="006D0289">
              <w:rPr>
                <w:rFonts w:ascii="Times New Roman" w:hAnsi="Times New Roman" w:cs="Times New Roman"/>
                <w:b/>
                <w:color w:val="000000"/>
                <w:spacing w:val="11"/>
                <w:shd w:val="clear" w:color="auto" w:fill="FFFFFF"/>
              </w:rPr>
              <w:t xml:space="preserve">Й </w:t>
            </w:r>
            <w:r w:rsidRPr="006D0289">
              <w:rPr>
                <w:rFonts w:ascii="Times New Roman" w:hAnsi="Times New Roman" w:cs="Times New Roman"/>
                <w:color w:val="000000"/>
                <w:spacing w:val="11"/>
                <w:shd w:val="clear" w:color="auto" w:fill="FFFFFF"/>
              </w:rPr>
              <w:t>и всеми изученными гласными буквами, закрепить правила, когда пишется большая буква.</w:t>
            </w:r>
          </w:p>
          <w:p w:rsidR="00672E83" w:rsidRPr="006D0289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72E83" w:rsidRPr="006D0289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0289">
              <w:rPr>
                <w:rFonts w:ascii="Times New Roman" w:hAnsi="Times New Roman" w:cs="Times New Roman"/>
                <w:b/>
              </w:rPr>
              <w:t>3. Художественная литература.</w:t>
            </w:r>
          </w:p>
          <w:p w:rsidR="00672E83" w:rsidRPr="006D0289" w:rsidRDefault="00672E83" w:rsidP="00C103FA">
            <w:pPr>
              <w:shd w:val="clear" w:color="auto" w:fill="FFFFFF"/>
              <w:tabs>
                <w:tab w:val="left" w:pos="1440"/>
              </w:tabs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6D0289">
              <w:rPr>
                <w:rFonts w:ascii="Times New Roman" w:hAnsi="Times New Roman" w:cs="Times New Roman"/>
                <w:b/>
              </w:rPr>
              <w:t>Пересказ каз.нар.сказки «Грубая благодарность»</w:t>
            </w:r>
          </w:p>
          <w:p w:rsidR="00672E83" w:rsidRPr="006D0289" w:rsidRDefault="00672E83" w:rsidP="00C3440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  <w:r w:rsidRPr="006D0289">
              <w:rPr>
                <w:rFonts w:ascii="Times New Roman" w:hAnsi="Times New Roman" w:cs="Times New Roman"/>
                <w:color w:val="000000"/>
                <w:spacing w:val="5"/>
              </w:rPr>
              <w:t>Задачи: продолжать знакомить детей с казахскими</w:t>
            </w:r>
            <w:r w:rsidRPr="006D0289">
              <w:rPr>
                <w:rFonts w:ascii="Times New Roman" w:hAnsi="Times New Roman" w:cs="Times New Roman"/>
              </w:rPr>
              <w:t xml:space="preserve"> на</w:t>
            </w:r>
            <w:r w:rsidRPr="006D0289">
              <w:rPr>
                <w:rFonts w:ascii="Times New Roman" w:hAnsi="Times New Roman" w:cs="Times New Roman"/>
                <w:color w:val="000000"/>
                <w:spacing w:val="4"/>
              </w:rPr>
              <w:t>родными сказками о животных;</w:t>
            </w:r>
            <w:r w:rsidRPr="006D0289">
              <w:rPr>
                <w:rFonts w:ascii="Times New Roman" w:hAnsi="Times New Roman" w:cs="Times New Roman"/>
              </w:rPr>
              <w:t xml:space="preserve"> </w:t>
            </w:r>
            <w:r w:rsidRPr="006D0289">
              <w:rPr>
                <w:rFonts w:ascii="Times New Roman" w:hAnsi="Times New Roman" w:cs="Times New Roman"/>
                <w:color w:val="000000"/>
                <w:spacing w:val="4"/>
              </w:rPr>
              <w:t>учить их рассу-ждать и анализировать по</w:t>
            </w:r>
            <w:r w:rsidRPr="006D0289">
              <w:rPr>
                <w:rFonts w:ascii="Times New Roman" w:hAnsi="Times New Roman" w:cs="Times New Roman"/>
                <w:color w:val="000000"/>
                <w:spacing w:val="1"/>
              </w:rPr>
              <w:t xml:space="preserve">ступки </w:t>
            </w:r>
            <w:r w:rsidRPr="006D0289">
              <w:rPr>
                <w:rFonts w:ascii="Times New Roman" w:hAnsi="Times New Roman" w:cs="Times New Roman"/>
                <w:color w:val="000000"/>
                <w:spacing w:val="1"/>
              </w:rPr>
              <w:lastRenderedPageBreak/>
              <w:t>героев; делать выводы;</w:t>
            </w:r>
            <w:r w:rsidRPr="006D0289">
              <w:rPr>
                <w:rFonts w:ascii="Times New Roman" w:hAnsi="Times New Roman" w:cs="Times New Roman"/>
              </w:rPr>
              <w:t xml:space="preserve"> </w:t>
            </w:r>
            <w:r w:rsidRPr="006D0289">
              <w:rPr>
                <w:rFonts w:ascii="Times New Roman" w:hAnsi="Times New Roman" w:cs="Times New Roman"/>
                <w:color w:val="000000"/>
              </w:rPr>
              <w:t>развивать логиче-ское мышление.</w:t>
            </w:r>
            <w:r w:rsidRPr="006D0289">
              <w:rPr>
                <w:rFonts w:ascii="Times New Roman" w:hAnsi="Times New Roman" w:cs="Times New Roman"/>
                <w:color w:val="000000"/>
                <w:spacing w:val="1"/>
              </w:rPr>
              <w:t xml:space="preserve"> воспиты-</w:t>
            </w:r>
          </w:p>
          <w:p w:rsidR="00672E83" w:rsidRPr="006D0289" w:rsidRDefault="00672E83" w:rsidP="00C3440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  <w:r w:rsidRPr="006D0289">
              <w:rPr>
                <w:rFonts w:ascii="Times New Roman" w:hAnsi="Times New Roman" w:cs="Times New Roman"/>
                <w:color w:val="000000"/>
                <w:spacing w:val="1"/>
              </w:rPr>
              <w:t>вать, отзывчивость</w:t>
            </w:r>
            <w:r w:rsidRPr="006D0289">
              <w:rPr>
                <w:rFonts w:ascii="Times New Roman" w:hAnsi="Times New Roman" w:cs="Times New Roman"/>
                <w:smallCaps/>
                <w:color w:val="000000"/>
              </w:rPr>
              <w:t xml:space="preserve">, </w:t>
            </w:r>
            <w:r w:rsidRPr="006D0289">
              <w:rPr>
                <w:rFonts w:ascii="Times New Roman" w:hAnsi="Times New Roman" w:cs="Times New Roman"/>
                <w:color w:val="000000"/>
              </w:rPr>
              <w:t>дружелюбие</w:t>
            </w:r>
            <w:r w:rsidRPr="006D0289">
              <w:rPr>
                <w:rFonts w:ascii="Times New Roman" w:hAnsi="Times New Roman" w:cs="Times New Roman"/>
                <w:color w:val="000000"/>
                <w:lang w:val="kk-KZ"/>
              </w:rPr>
              <w:t>:</w:t>
            </w:r>
          </w:p>
          <w:p w:rsidR="00672E83" w:rsidRPr="006D0289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72E83" w:rsidRPr="006D0289" w:rsidRDefault="00672E83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D0289">
              <w:rPr>
                <w:rFonts w:ascii="Times New Roman" w:hAnsi="Times New Roman" w:cs="Times New Roman"/>
                <w:b/>
              </w:rPr>
              <w:t xml:space="preserve">4.Кружок  </w:t>
            </w:r>
            <w:r w:rsidRPr="006D0289">
              <w:rPr>
                <w:rFonts w:ascii="Times New Roman" w:eastAsia="Times New Roman" w:hAnsi="Times New Roman" w:cs="Times New Roman"/>
                <w:b/>
              </w:rPr>
              <w:t>казахского языка «</w:t>
            </w:r>
            <w:r w:rsidRPr="006D0289">
              <w:rPr>
                <w:rFonts w:ascii="Times New Roman" w:eastAsia="Times New Roman" w:hAnsi="Times New Roman" w:cs="Times New Roman"/>
                <w:b/>
                <w:lang w:val="kk-KZ"/>
              </w:rPr>
              <w:t>Сөз мәнері</w:t>
            </w:r>
            <w:r w:rsidRPr="006D0289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72E83" w:rsidRPr="006D0289" w:rsidRDefault="00672E83" w:rsidP="00C103FA">
            <w:pPr>
              <w:shd w:val="clear" w:color="auto" w:fill="FFFFFF"/>
              <w:spacing w:after="0" w:line="240" w:lineRule="auto"/>
              <w:ind w:right="-284"/>
              <w:rPr>
                <w:rFonts w:ascii="Times New Roman" w:hAnsi="Times New Roman" w:cs="Times New Roman"/>
                <w:color w:val="000000"/>
              </w:rPr>
            </w:pP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2E83" w:rsidRPr="006D028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672E83" w:rsidRPr="006C3A67" w:rsidTr="00C103FA">
        <w:tc>
          <w:tcPr>
            <w:tcW w:w="1730" w:type="dxa"/>
          </w:tcPr>
          <w:p w:rsidR="00672E83" w:rsidRPr="006C3A67" w:rsidRDefault="00672E83" w:rsidP="00C103FA">
            <w:pPr>
              <w:pStyle w:val="a7"/>
              <w:rPr>
                <w:rFonts w:ascii="Times New Roman" w:hAnsi="Times New Roman"/>
                <w:b/>
              </w:rPr>
            </w:pPr>
            <w:r w:rsidRPr="006C3A67">
              <w:rPr>
                <w:rFonts w:ascii="Times New Roman" w:hAnsi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608" w:type="dxa"/>
            <w:gridSpan w:val="5"/>
          </w:tcPr>
          <w:p w:rsidR="00672E83" w:rsidRPr="006C3A67" w:rsidRDefault="00672E83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C3A67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 Будем быстро одеваться, Не зевать и не толкаться,</w:t>
            </w:r>
          </w:p>
          <w:p w:rsidR="00672E83" w:rsidRPr="006C3A67" w:rsidRDefault="00672E83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C3A67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</w:p>
          <w:p w:rsidR="00672E83" w:rsidRPr="006C3A67" w:rsidRDefault="00672E83" w:rsidP="00C103FA">
            <w:pPr>
              <w:spacing w:after="0" w:line="240" w:lineRule="auto"/>
              <w:ind w:left="-249" w:right="-108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6C3A67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672E83" w:rsidRPr="009C7B52" w:rsidTr="00C103FA">
        <w:trPr>
          <w:trHeight w:val="270"/>
        </w:trPr>
        <w:tc>
          <w:tcPr>
            <w:tcW w:w="1730" w:type="dxa"/>
          </w:tcPr>
          <w:p w:rsidR="00672E83" w:rsidRPr="009C7B52" w:rsidRDefault="00672E83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«Вместе на природу»</w:t>
            </w:r>
          </w:p>
          <w:p w:rsidR="00672E83" w:rsidRPr="009C7B52" w:rsidRDefault="00672E83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Прогулка.</w:t>
            </w:r>
            <w:r w:rsidRPr="009C7B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72E83" w:rsidRPr="009C7B52" w:rsidRDefault="00672E83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(развитие познавательных, интеллектуальных и коммуника-тивных навыков)</w:t>
            </w:r>
          </w:p>
        </w:tc>
        <w:tc>
          <w:tcPr>
            <w:tcW w:w="2835" w:type="dxa"/>
          </w:tcPr>
          <w:p w:rsidR="00672E83" w:rsidRDefault="00672E83" w:rsidP="00C103FA">
            <w:pPr>
              <w:spacing w:after="0" w:line="240" w:lineRule="auto"/>
              <w:ind w:right="-115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 5</w:t>
            </w:r>
          </w:p>
          <w:p w:rsidR="00672E83" w:rsidRDefault="00672E83" w:rsidP="00C103FA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Наблюдение за </w:t>
            </w:r>
            <w:r>
              <w:rPr>
                <w:rFonts w:ascii="Times New Roman" w:eastAsia="Calibri" w:hAnsi="Times New Roman" w:cs="Times New Roman"/>
                <w:b/>
              </w:rPr>
              <w:t>солнцем</w:t>
            </w:r>
          </w:p>
          <w:p w:rsidR="00672E83" w:rsidRDefault="00672E83" w:rsidP="00C103FA">
            <w:pPr>
              <w:spacing w:after="0" w:line="240" w:lineRule="auto"/>
              <w:ind w:right="-115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Продолжать наблюдать за солнцем в зимний период. Отметить, что зимой солнце редкий гость (светит тускло, закры-то тучами, высоко не подни-мается, не греет. К концу зимы солнце яркое, выше поднимается, но не греет.</w:t>
            </w:r>
          </w:p>
          <w:p w:rsidR="00672E83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Загадка.</w:t>
            </w:r>
          </w:p>
          <w:p w:rsidR="00672E83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–то утром не спеша</w:t>
            </w:r>
          </w:p>
          <w:p w:rsidR="00672E83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Надувает красный шар,</w:t>
            </w:r>
          </w:p>
          <w:p w:rsidR="00672E83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как выпустит из рук-</w:t>
            </w:r>
          </w:p>
          <w:p w:rsidR="00672E83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Станет вдруг светло вокруг.</w:t>
            </w:r>
          </w:p>
          <w:p w:rsidR="00672E83" w:rsidRDefault="00672E83" w:rsidP="00C103FA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eastAsia="Calibri" w:hAnsi="Times New Roman" w:cs="Times New Roman"/>
                <w:b/>
              </w:rPr>
              <w:t xml:space="preserve">игра </w:t>
            </w:r>
            <w:r>
              <w:rPr>
                <w:rFonts w:ascii="Times New Roman" w:eastAsia="Calibri" w:hAnsi="Times New Roman" w:cs="Times New Roman"/>
              </w:rPr>
              <w:t>«День- ночь»</w:t>
            </w:r>
          </w:p>
          <w:p w:rsidR="00672E83" w:rsidRDefault="00672E83" w:rsidP="00C103FA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</w:t>
            </w:r>
            <w:r>
              <w:rPr>
                <w:rFonts w:ascii="Times New Roman" w:eastAsia="Calibri" w:hAnsi="Times New Roman" w:cs="Times New Roman"/>
              </w:rPr>
              <w:t xml:space="preserve">: действовать по сигналу.  </w:t>
            </w:r>
          </w:p>
          <w:p w:rsidR="00672E83" w:rsidRDefault="00672E83" w:rsidP="00C103FA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Уборка снега на участке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eastAsiaTheme="minorHAnsi"/>
                <w:b/>
              </w:rPr>
            </w:pPr>
            <w:r>
              <w:rPr>
                <w:rFonts w:ascii="Times New Roman" w:hAnsi="Times New Roman"/>
                <w:b/>
              </w:rPr>
              <w:t>Самостоятельные и</w:t>
            </w:r>
            <w:r>
              <w:rPr>
                <w:rFonts w:ascii="Times New Roman" w:hAnsi="Times New Roman"/>
              </w:rPr>
              <w:t>гры со снежками</w:t>
            </w:r>
          </w:p>
        </w:tc>
        <w:tc>
          <w:tcPr>
            <w:tcW w:w="2410" w:type="dxa"/>
          </w:tcPr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№27</w:t>
            </w:r>
          </w:p>
          <w:p w:rsidR="00672E83" w:rsidRDefault="00672E83" w:rsidP="00C103FA">
            <w:pPr>
              <w:spacing w:after="0" w:line="240" w:lineRule="auto"/>
              <w:ind w:left="-108" w:right="-108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Наблюдение за улицей</w:t>
            </w:r>
          </w:p>
          <w:p w:rsidR="00672E83" w:rsidRDefault="00672E83" w:rsidP="00C103F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Формировать представление, что у каждой улицы города свое название. Уметь называть улицу, где расположен наш д/сад. </w:t>
            </w:r>
            <w:r>
              <w:rPr>
                <w:rFonts w:ascii="Times New Roman" w:hAnsi="Times New Roman" w:cs="Times New Roman"/>
                <w:b/>
              </w:rPr>
              <w:t xml:space="preserve">Загадка. </w:t>
            </w:r>
            <w:r>
              <w:rPr>
                <w:rFonts w:ascii="Times New Roman" w:hAnsi="Times New Roman" w:cs="Times New Roman"/>
              </w:rPr>
              <w:t>От дома начинается, у дома и кончается.</w:t>
            </w:r>
          </w:p>
          <w:p w:rsidR="00672E83" w:rsidRDefault="00672E83" w:rsidP="00C103F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eastAsia="Calibri" w:hAnsi="Times New Roman" w:cs="Times New Roman"/>
                <w:b/>
              </w:rPr>
              <w:t xml:space="preserve">игра </w:t>
            </w:r>
            <w:r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Пустое место»  </w:t>
            </w:r>
          </w:p>
          <w:p w:rsidR="00672E83" w:rsidRDefault="00672E83" w:rsidP="00C103F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Труд: </w:t>
            </w:r>
            <w:r>
              <w:rPr>
                <w:rFonts w:ascii="Times New Roman" w:hAnsi="Times New Roman" w:cs="Times New Roman"/>
              </w:rPr>
              <w:t>Очистить оборудование на участке..</w:t>
            </w:r>
          </w:p>
          <w:p w:rsidR="00672E83" w:rsidRDefault="00672E83" w:rsidP="00C103F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Д/и «</w:t>
            </w:r>
            <w:r>
              <w:rPr>
                <w:rFonts w:ascii="Times New Roman" w:hAnsi="Times New Roman" w:cs="Times New Roman"/>
              </w:rPr>
              <w:t>Кем работаем</w:t>
            </w:r>
            <w:r>
              <w:rPr>
                <w:rFonts w:ascii="Times New Roman" w:hAnsi="Times New Roman" w:cs="Times New Roman"/>
                <w:b/>
              </w:rPr>
              <w:t>».</w:t>
            </w:r>
          </w:p>
          <w:p w:rsidR="00672E83" w:rsidRDefault="00672E83" w:rsidP="00C103FA">
            <w:pPr>
              <w:spacing w:after="0" w:line="240" w:lineRule="auto"/>
              <w:ind w:left="-108" w:right="-108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Самостоятельная деятельность.</w:t>
            </w:r>
            <w:r>
              <w:rPr>
                <w:rFonts w:ascii="Times New Roman" w:eastAsia="Calibri" w:hAnsi="Times New Roman" w:cs="Times New Roman"/>
              </w:rPr>
              <w:t>игра в снежки</w:t>
            </w:r>
          </w:p>
        </w:tc>
        <w:tc>
          <w:tcPr>
            <w:tcW w:w="2693" w:type="dxa"/>
          </w:tcPr>
          <w:p w:rsidR="00672E83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 5</w:t>
            </w:r>
          </w:p>
          <w:p w:rsidR="00672E83" w:rsidRDefault="00672E83" w:rsidP="00C103FA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Наблюдение за </w:t>
            </w:r>
            <w:r>
              <w:rPr>
                <w:rFonts w:ascii="Times New Roman" w:eastAsia="Calibri" w:hAnsi="Times New Roman" w:cs="Times New Roman"/>
              </w:rPr>
              <w:t>пассажирским транспортом</w:t>
            </w:r>
          </w:p>
          <w:p w:rsidR="00672E83" w:rsidRDefault="00672E83" w:rsidP="00C103FA">
            <w:pPr>
              <w:spacing w:after="0" w:line="240" w:lineRule="auto"/>
              <w:ind w:right="-115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</w:t>
            </w:r>
            <w:r>
              <w:rPr>
                <w:rFonts w:ascii="Times New Roman" w:eastAsia="Calibri" w:hAnsi="Times New Roman" w:cs="Times New Roman"/>
              </w:rPr>
              <w:t>Расширить знания о пассажирском транспорте,о том, что ожидать транспорт люди должны на спец.пло-щадках (тротуарах)посадка и высадка людей только на остановках.</w:t>
            </w:r>
          </w:p>
          <w:p w:rsidR="00672E83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Загадка.</w:t>
            </w:r>
          </w:p>
          <w:p w:rsidR="00672E83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за чудо-синий дом!</w:t>
            </w:r>
          </w:p>
          <w:p w:rsidR="00672E83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Ребятишек много в нем.</w:t>
            </w:r>
          </w:p>
          <w:p w:rsidR="00672E83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Носит обувь из резины</w:t>
            </w:r>
          </w:p>
          <w:p w:rsidR="00672E83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питается бензином.</w:t>
            </w:r>
          </w:p>
          <w:p w:rsidR="00672E83" w:rsidRDefault="00672E83" w:rsidP="00C103FA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eastAsia="Calibri" w:hAnsi="Times New Roman" w:cs="Times New Roman"/>
                <w:b/>
              </w:rPr>
              <w:t>игра</w:t>
            </w:r>
            <w:r>
              <w:rPr>
                <w:rFonts w:ascii="Times New Roman" w:eastAsia="Calibri" w:hAnsi="Times New Roman" w:cs="Times New Roman"/>
              </w:rPr>
              <w:t>«Метание в яму»</w:t>
            </w:r>
          </w:p>
          <w:p w:rsidR="00672E83" w:rsidRDefault="00672E83" w:rsidP="00C103FA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</w:t>
            </w:r>
            <w:r>
              <w:rPr>
                <w:rFonts w:ascii="Times New Roman" w:eastAsia="Calibri" w:hAnsi="Times New Roman" w:cs="Times New Roman"/>
              </w:rPr>
              <w:t xml:space="preserve">:уметь метать в горизонтальную цель  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Style w:val="FontStyle18"/>
                <w:rFonts w:eastAsiaTheme="minorHAnsi"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Уборка снега на участке</w:t>
            </w:r>
          </w:p>
        </w:tc>
        <w:tc>
          <w:tcPr>
            <w:tcW w:w="2693" w:type="dxa"/>
          </w:tcPr>
          <w:p w:rsidR="00672E83" w:rsidRDefault="00672E83" w:rsidP="00C103FA">
            <w:pPr>
              <w:spacing w:after="0" w:line="240" w:lineRule="auto"/>
              <w:ind w:right="-115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 24</w:t>
            </w:r>
          </w:p>
          <w:p w:rsidR="00672E83" w:rsidRDefault="00672E83" w:rsidP="00C103FA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Наблюдение за </w:t>
            </w:r>
            <w:r>
              <w:rPr>
                <w:rFonts w:ascii="Times New Roman" w:eastAsia="Calibri" w:hAnsi="Times New Roman" w:cs="Times New Roman"/>
                <w:b/>
              </w:rPr>
              <w:t>хвойными деревьями</w:t>
            </w:r>
          </w:p>
          <w:p w:rsidR="00672E83" w:rsidRDefault="00672E83" w:rsidP="00C103FA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Закрепить умение различать ель и сосну. </w:t>
            </w:r>
            <w:r>
              <w:rPr>
                <w:rFonts w:ascii="Times New Roman" w:eastAsia="Calibri" w:hAnsi="Times New Roman" w:cs="Times New Roman"/>
              </w:rPr>
              <w:t xml:space="preserve">Ветки ели и сосны покрыты хвоей. У сосны хвоя длиннее, у ели – короче, у сосны хвоя растет по две вместе, у ели – по одной. </w:t>
            </w:r>
          </w:p>
          <w:p w:rsidR="00672E83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Загадка.</w:t>
            </w:r>
          </w:p>
          <w:p w:rsidR="00672E83" w:rsidRDefault="00672E83" w:rsidP="00C103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Стоит колючая как еж,</w:t>
            </w:r>
          </w:p>
          <w:p w:rsidR="00672E83" w:rsidRDefault="00672E83" w:rsidP="00C103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Зимою в платье летнем.</w:t>
            </w:r>
            <w:r>
              <w:rPr>
                <w:rFonts w:ascii="Times New Roman" w:hAnsi="Times New Roman" w:cs="Times New Roman"/>
              </w:rPr>
              <w:t>Ель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72E83" w:rsidRDefault="00672E83" w:rsidP="00C103FA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 меня длинней иголк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 xml:space="preserve"> Чем у елки Очень прямо я расту в высоту. (Сосна)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  <w:p w:rsidR="00672E83" w:rsidRDefault="00672E83" w:rsidP="00C103FA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eastAsia="Calibri" w:hAnsi="Times New Roman" w:cs="Times New Roman"/>
                <w:b/>
              </w:rPr>
              <w:t xml:space="preserve">игра </w:t>
            </w:r>
            <w:r>
              <w:rPr>
                <w:rFonts w:ascii="Times New Roman" w:eastAsia="Calibri" w:hAnsi="Times New Roman" w:cs="Times New Roman"/>
              </w:rPr>
              <w:t>«Ловишки-елочки»</w:t>
            </w:r>
          </w:p>
          <w:p w:rsidR="00672E83" w:rsidRDefault="00672E83" w:rsidP="00C103FA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Уборка снега на участке</w:t>
            </w:r>
          </w:p>
          <w:p w:rsidR="00672E83" w:rsidRDefault="00672E83" w:rsidP="00C103FA">
            <w:pPr>
              <w:pStyle w:val="a7"/>
              <w:ind w:right="-115"/>
              <w:rPr>
                <w:rStyle w:val="FontStyle18"/>
              </w:rPr>
            </w:pPr>
            <w:r>
              <w:rPr>
                <w:rFonts w:ascii="Times New Roman" w:hAnsi="Times New Roman"/>
                <w:b/>
              </w:rPr>
              <w:t>Самостоятельные и</w:t>
            </w:r>
            <w:r>
              <w:rPr>
                <w:rFonts w:ascii="Times New Roman" w:hAnsi="Times New Roman"/>
              </w:rPr>
              <w:t>гры со снежками</w:t>
            </w:r>
          </w:p>
        </w:tc>
        <w:tc>
          <w:tcPr>
            <w:tcW w:w="2977" w:type="dxa"/>
          </w:tcPr>
          <w:p w:rsidR="00672E83" w:rsidRDefault="00672E83" w:rsidP="00C103FA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№19</w:t>
            </w:r>
          </w:p>
          <w:p w:rsidR="00672E83" w:rsidRDefault="00672E83" w:rsidP="00C103F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 работой  дворника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</w:t>
            </w:r>
            <w:r>
              <w:rPr>
                <w:rFonts w:ascii="Times New Roman" w:eastAsia="Calibri" w:hAnsi="Times New Roman" w:cs="Times New Roman"/>
              </w:rPr>
              <w:t xml:space="preserve">: Обратить внимание, что выпало много снега, но </w:t>
            </w:r>
            <w:r>
              <w:rPr>
                <w:rFonts w:ascii="Times New Roman" w:hAnsi="Times New Roman" w:cs="Times New Roman"/>
              </w:rPr>
              <w:t xml:space="preserve">мы без труда ходим по дорожкам.Это </w:t>
            </w:r>
            <w:r>
              <w:rPr>
                <w:rFonts w:ascii="Times New Roman" w:eastAsia="Calibri" w:hAnsi="Times New Roman" w:cs="Times New Roman"/>
              </w:rPr>
              <w:t>о нас поза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ботился дворник.</w:t>
            </w:r>
            <w:r>
              <w:rPr>
                <w:rFonts w:ascii="Times New Roman" w:hAnsi="Times New Roman" w:cs="Times New Roman"/>
              </w:rPr>
              <w:t xml:space="preserve">Чем отли-чается работа дворника </w:t>
            </w:r>
            <w:r>
              <w:rPr>
                <w:rFonts w:ascii="Times New Roman" w:eastAsia="Calibri" w:hAnsi="Times New Roman" w:cs="Times New Roman"/>
              </w:rPr>
              <w:t>зимой  от работы летом. Закрепить знания детей об инстру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ментах, использует дворник при уборке снега.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Продолжать расширять представление о труде взрослых.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Стих-ние </w:t>
            </w:r>
            <w:r>
              <w:rPr>
                <w:rFonts w:ascii="Times New Roman" w:eastAsia="Calibri" w:hAnsi="Times New Roman" w:cs="Times New Roman"/>
                <w:b/>
              </w:rPr>
              <w:t>М. Алимбаев</w:t>
            </w:r>
            <w:r>
              <w:rPr>
                <w:rFonts w:ascii="Times New Roman" w:eastAsia="Calibri" w:hAnsi="Times New Roman" w:cs="Times New Roman"/>
              </w:rPr>
              <w:t xml:space="preserve"> «Все работы хороши»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 / игра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«</w:t>
            </w:r>
            <w:r>
              <w:rPr>
                <w:rFonts w:ascii="Calibri" w:eastAsia="Calibri" w:hAnsi="Calibri" w:cs="Times New Roman"/>
                <w:b/>
                <w:lang w:val="kk-KZ"/>
              </w:rPr>
              <w:t>Кім күшті</w:t>
            </w:r>
            <w:r>
              <w:rPr>
                <w:rFonts w:ascii="Calibri" w:eastAsia="Calibri" w:hAnsi="Calibri" w:cs="Times New Roman"/>
                <w:b/>
              </w:rPr>
              <w:t>»</w:t>
            </w:r>
          </w:p>
          <w:p w:rsidR="00672E83" w:rsidRDefault="00672E83" w:rsidP="00C103F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Труд: </w:t>
            </w:r>
            <w:r>
              <w:rPr>
                <w:rFonts w:ascii="Times New Roman" w:hAnsi="Times New Roman" w:cs="Times New Roman"/>
              </w:rPr>
              <w:t>Сметать снег.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деятельность. </w:t>
            </w:r>
          </w:p>
        </w:tc>
      </w:tr>
    </w:tbl>
    <w:p w:rsidR="00672E83" w:rsidRDefault="00672E83" w:rsidP="00672E83">
      <w:pPr>
        <w:pStyle w:val="a7"/>
        <w:rPr>
          <w:rFonts w:ascii="Times New Roman" w:hAnsi="Times New Roman"/>
        </w:rPr>
      </w:pPr>
    </w:p>
    <w:p w:rsidR="00672E83" w:rsidRDefault="00672E83" w:rsidP="00672E83">
      <w:pPr>
        <w:pStyle w:val="a7"/>
        <w:rPr>
          <w:rFonts w:ascii="Times New Roman" w:hAnsi="Times New Roman"/>
        </w:rPr>
      </w:pPr>
    </w:p>
    <w:p w:rsidR="00672E83" w:rsidRDefault="00672E83" w:rsidP="00672E83">
      <w:pPr>
        <w:pStyle w:val="a7"/>
        <w:rPr>
          <w:rFonts w:ascii="Times New Roman" w:hAnsi="Times New Roman"/>
        </w:rPr>
      </w:pPr>
    </w:p>
    <w:p w:rsidR="00672E83" w:rsidRDefault="00672E83" w:rsidP="00672E83">
      <w:pPr>
        <w:pStyle w:val="a7"/>
        <w:rPr>
          <w:rFonts w:ascii="Times New Roman" w:hAnsi="Times New Roman"/>
        </w:rPr>
      </w:pPr>
    </w:p>
    <w:p w:rsidR="00672E83" w:rsidRDefault="00672E83" w:rsidP="00672E83">
      <w:pPr>
        <w:pStyle w:val="a7"/>
        <w:rPr>
          <w:rFonts w:ascii="Times New Roman" w:hAnsi="Times New Roman"/>
        </w:rPr>
      </w:pPr>
    </w:p>
    <w:p w:rsidR="00672E83" w:rsidRDefault="00672E83" w:rsidP="00672E83">
      <w:pPr>
        <w:pStyle w:val="a7"/>
        <w:rPr>
          <w:rFonts w:ascii="Times New Roman" w:hAnsi="Times New Roman"/>
        </w:rPr>
      </w:pPr>
    </w:p>
    <w:p w:rsidR="00672E83" w:rsidRDefault="00672E83" w:rsidP="00672E83">
      <w:pPr>
        <w:pStyle w:val="a7"/>
        <w:rPr>
          <w:rFonts w:ascii="Times New Roman" w:hAnsi="Times New Roman"/>
        </w:rPr>
      </w:pPr>
    </w:p>
    <w:p w:rsidR="00672E83" w:rsidRDefault="00672E83" w:rsidP="00672E83">
      <w:pPr>
        <w:pStyle w:val="a7"/>
        <w:rPr>
          <w:rFonts w:ascii="Times New Roman" w:hAnsi="Times New Roman"/>
        </w:rPr>
      </w:pPr>
    </w:p>
    <w:p w:rsidR="00672E83" w:rsidRDefault="00672E83" w:rsidP="00672E83">
      <w:pPr>
        <w:pStyle w:val="a7"/>
        <w:rPr>
          <w:rFonts w:ascii="Times New Roman" w:hAnsi="Times New Roman"/>
        </w:rPr>
      </w:pPr>
    </w:p>
    <w:p w:rsidR="00672E83" w:rsidRDefault="00672E83" w:rsidP="00672E83">
      <w:pPr>
        <w:pStyle w:val="a7"/>
        <w:rPr>
          <w:rFonts w:ascii="Times New Roman" w:hAnsi="Times New Roman"/>
        </w:rPr>
      </w:pPr>
    </w:p>
    <w:p w:rsidR="00672E83" w:rsidRDefault="00672E83" w:rsidP="00672E83">
      <w:pPr>
        <w:pStyle w:val="a7"/>
        <w:rPr>
          <w:rFonts w:ascii="Times New Roman" w:hAnsi="Times New Roman"/>
        </w:rPr>
      </w:pPr>
    </w:p>
    <w:p w:rsidR="00672E83" w:rsidRDefault="00672E83" w:rsidP="00672E83">
      <w:pPr>
        <w:pStyle w:val="a7"/>
        <w:rPr>
          <w:rFonts w:ascii="Times New Roman" w:hAnsi="Times New Roman"/>
        </w:rPr>
      </w:pPr>
    </w:p>
    <w:p w:rsidR="00672E83" w:rsidRPr="00EC27C3" w:rsidRDefault="00672E83" w:rsidP="00672E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27C3">
        <w:rPr>
          <w:rFonts w:ascii="Times New Roman" w:hAnsi="Times New Roman" w:cs="Times New Roman"/>
          <w:b/>
        </w:rPr>
        <w:t>Циклограмма воспитательно -образовательного процесса</w:t>
      </w:r>
    </w:p>
    <w:p w:rsidR="00672E83" w:rsidRPr="00704809" w:rsidRDefault="00704809" w:rsidP="00704809">
      <w:pPr>
        <w:spacing w:after="0" w:line="240" w:lineRule="auto"/>
        <w:jc w:val="center"/>
        <w:rPr>
          <w:rFonts w:asciiTheme="majorBidi" w:hAnsiTheme="majorBidi" w:cstheme="majorBidi"/>
          <w:bCs/>
          <w:kern w:val="36"/>
        </w:rPr>
      </w:pPr>
      <w:r>
        <w:rPr>
          <w:rFonts w:asciiTheme="majorBidi" w:hAnsiTheme="majorBidi" w:cstheme="majorBidi"/>
          <w:bCs/>
          <w:kern w:val="36"/>
        </w:rPr>
        <w:t>КГУ «Общеобразовательная школа с.Спиридоновка</w:t>
      </w:r>
      <w:r w:rsidR="00672E83" w:rsidRPr="00EC27C3">
        <w:rPr>
          <w:rFonts w:ascii="Times New Roman" w:hAnsi="Times New Roman" w:cs="Times New Roman"/>
          <w:b/>
        </w:rPr>
        <w:t>» (1</w:t>
      </w:r>
      <w:r w:rsidR="00672E83">
        <w:rPr>
          <w:rFonts w:ascii="Times New Roman" w:hAnsi="Times New Roman" w:cs="Times New Roman"/>
          <w:b/>
        </w:rPr>
        <w:t>9-23.0</w:t>
      </w:r>
      <w:r w:rsidR="00672E83" w:rsidRPr="00EC27C3">
        <w:rPr>
          <w:rFonts w:ascii="Times New Roman" w:hAnsi="Times New Roman" w:cs="Times New Roman"/>
          <w:b/>
        </w:rPr>
        <w:t>2</w:t>
      </w:r>
      <w:r w:rsidR="00672E83">
        <w:rPr>
          <w:rFonts w:ascii="Times New Roman" w:hAnsi="Times New Roman" w:cs="Times New Roman"/>
          <w:b/>
        </w:rPr>
        <w:t>.24</w:t>
      </w:r>
      <w:r w:rsidR="00672E83" w:rsidRPr="00EC27C3">
        <w:rPr>
          <w:rFonts w:ascii="Times New Roman" w:hAnsi="Times New Roman" w:cs="Times New Roman"/>
          <w:b/>
        </w:rPr>
        <w:t>г.)</w:t>
      </w:r>
    </w:p>
    <w:tbl>
      <w:tblPr>
        <w:tblStyle w:val="a3"/>
        <w:tblW w:w="150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551"/>
        <w:gridCol w:w="2835"/>
        <w:gridCol w:w="2694"/>
        <w:gridCol w:w="2580"/>
      </w:tblGrid>
      <w:tr w:rsidR="00672E83" w:rsidRPr="00EC27C3" w:rsidTr="00C103FA">
        <w:tc>
          <w:tcPr>
            <w:tcW w:w="1985" w:type="dxa"/>
          </w:tcPr>
          <w:p w:rsidR="00672E83" w:rsidRPr="00EC27C3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410" w:type="dxa"/>
          </w:tcPr>
          <w:p w:rsidR="00672E83" w:rsidRPr="00EC27C3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</w:t>
            </w:r>
            <w:r w:rsidRPr="00EC27C3">
              <w:rPr>
                <w:rFonts w:ascii="Times New Roman" w:hAnsi="Times New Roman"/>
                <w:b/>
              </w:rPr>
              <w:t>ик</w:t>
            </w:r>
          </w:p>
          <w:p w:rsidR="00672E83" w:rsidRPr="00EC27C3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19.02</w:t>
            </w:r>
          </w:p>
        </w:tc>
        <w:tc>
          <w:tcPr>
            <w:tcW w:w="2551" w:type="dxa"/>
          </w:tcPr>
          <w:p w:rsidR="00672E83" w:rsidRPr="00EC27C3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  <w:b/>
              </w:rPr>
              <w:t>Вторник</w:t>
            </w:r>
          </w:p>
          <w:p w:rsidR="00672E83" w:rsidRPr="00EC27C3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20.02</w:t>
            </w:r>
          </w:p>
        </w:tc>
        <w:tc>
          <w:tcPr>
            <w:tcW w:w="2835" w:type="dxa"/>
          </w:tcPr>
          <w:p w:rsidR="00672E83" w:rsidRPr="00EC27C3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  <w:b/>
              </w:rPr>
              <w:t>Среда</w:t>
            </w:r>
          </w:p>
          <w:p w:rsidR="00672E83" w:rsidRPr="00EC27C3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21.02</w:t>
            </w:r>
          </w:p>
        </w:tc>
        <w:tc>
          <w:tcPr>
            <w:tcW w:w="2694" w:type="dxa"/>
          </w:tcPr>
          <w:p w:rsidR="00672E83" w:rsidRPr="00EC27C3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  <w:b/>
              </w:rPr>
              <w:t>Четверг</w:t>
            </w:r>
          </w:p>
          <w:p w:rsidR="00672E83" w:rsidRPr="00EC27C3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22.02</w:t>
            </w:r>
          </w:p>
        </w:tc>
        <w:tc>
          <w:tcPr>
            <w:tcW w:w="2580" w:type="dxa"/>
          </w:tcPr>
          <w:p w:rsidR="00672E83" w:rsidRPr="00EC27C3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  <w:b/>
              </w:rPr>
              <w:t>Пятница</w:t>
            </w:r>
          </w:p>
          <w:p w:rsidR="00672E83" w:rsidRPr="00EC27C3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23.02</w:t>
            </w:r>
          </w:p>
        </w:tc>
      </w:tr>
      <w:tr w:rsidR="00672E83" w:rsidRPr="00EC27C3" w:rsidTr="00C103FA">
        <w:trPr>
          <w:trHeight w:val="251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672E83" w:rsidRPr="00EC27C3" w:rsidRDefault="00672E83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7C3">
              <w:rPr>
                <w:rFonts w:ascii="Times New Roman" w:hAnsi="Times New Roman" w:cs="Times New Roman"/>
                <w:b/>
                <w:i/>
              </w:rPr>
              <w:t>«Здравствуйте, дети!»</w:t>
            </w:r>
          </w:p>
          <w:p w:rsidR="00672E83" w:rsidRPr="00EC27C3" w:rsidRDefault="00672E83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C27C3">
              <w:rPr>
                <w:rFonts w:ascii="Times New Roman" w:hAnsi="Times New Roman" w:cs="Times New Roman"/>
                <w:b/>
              </w:rPr>
              <w:t>Утренний прием: игры.</w:t>
            </w:r>
          </w:p>
          <w:p w:rsidR="00672E83" w:rsidRPr="00EC27C3" w:rsidRDefault="00672E83" w:rsidP="00C103FA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070" w:type="dxa"/>
            <w:gridSpan w:val="5"/>
            <w:tcBorders>
              <w:bottom w:val="single" w:sz="4" w:space="0" w:color="auto"/>
            </w:tcBorders>
          </w:tcPr>
          <w:p w:rsidR="00672E83" w:rsidRPr="00EC27C3" w:rsidRDefault="00672E83" w:rsidP="00C103FA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672E83" w:rsidRPr="00EC27C3" w:rsidTr="00C103FA">
        <w:trPr>
          <w:trHeight w:val="712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72E83" w:rsidRPr="00EC27C3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3" w:rsidRPr="00EC27C3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27C3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672E83" w:rsidRPr="00EC27C3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27C3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EC27C3">
              <w:rPr>
                <w:rFonts w:ascii="Times New Roman" w:hAnsi="Times New Roman" w:cs="Times New Roman"/>
                <w:b/>
              </w:rPr>
              <w:t>:</w:t>
            </w:r>
            <w:r w:rsidRPr="00EC27C3">
              <w:rPr>
                <w:rFonts w:ascii="Times New Roman" w:hAnsi="Times New Roman" w:cs="Times New Roman"/>
              </w:rPr>
              <w:t xml:space="preserve"> </w:t>
            </w:r>
            <w:r w:rsidRPr="00EC27C3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EC27C3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672E83" w:rsidRPr="00EC27C3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27C3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672E83" w:rsidRPr="00EC27C3" w:rsidTr="00C103FA">
        <w:trPr>
          <w:trHeight w:val="2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EC27C3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EC27C3">
              <w:rPr>
                <w:rFonts w:ascii="Times New Roman" w:hAnsi="Times New Roman"/>
                <w:b/>
                <w:lang w:val="kk-KZ"/>
              </w:rPr>
              <w:t>Утренний фильтр</w:t>
            </w:r>
          </w:p>
        </w:tc>
        <w:tc>
          <w:tcPr>
            <w:tcW w:w="130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3" w:rsidRPr="00EC27C3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27C3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</w:p>
        </w:tc>
      </w:tr>
      <w:tr w:rsidR="00672E83" w:rsidRPr="00EC27C3" w:rsidTr="00C103FA">
        <w:trPr>
          <w:trHeight w:val="112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5F00CF" w:rsidRDefault="00672E83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EC27C3">
              <w:rPr>
                <w:rFonts w:ascii="Times New Roman" w:hAnsi="Times New Roman"/>
                <w:b/>
              </w:rPr>
              <w:t>Беседы с родителями.</w:t>
            </w:r>
          </w:p>
        </w:tc>
        <w:tc>
          <w:tcPr>
            <w:tcW w:w="130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3" w:rsidRDefault="00672E83" w:rsidP="00C103FA">
            <w:pPr>
              <w:pStyle w:val="c7"/>
              <w:spacing w:before="0" w:beforeAutospacing="0" w:after="0" w:afterAutospacing="0"/>
              <w:jc w:val="center"/>
              <w:rPr>
                <w:sz w:val="22"/>
                <w:lang w:val="kk-KZ"/>
              </w:rPr>
            </w:pPr>
            <w:r w:rsidRPr="005F00CF">
              <w:rPr>
                <w:sz w:val="22"/>
                <w:lang w:val="kk-KZ"/>
              </w:rPr>
              <w:t xml:space="preserve">Беседы с родителями  по вопросам здоровья, домашнего режима дня, о воспитании, развитии и его  достижениях, </w:t>
            </w:r>
          </w:p>
          <w:p w:rsidR="00672E83" w:rsidRPr="005F00CF" w:rsidRDefault="00672E83" w:rsidP="00C103FA">
            <w:pPr>
              <w:pStyle w:val="c7"/>
              <w:spacing w:before="0" w:beforeAutospacing="0" w:after="0" w:afterAutospacing="0"/>
              <w:jc w:val="center"/>
              <w:rPr>
                <w:sz w:val="22"/>
                <w:lang w:val="kk-KZ"/>
              </w:rPr>
            </w:pPr>
            <w:r w:rsidRPr="005F00CF">
              <w:rPr>
                <w:sz w:val="22"/>
                <w:lang w:val="kk-KZ"/>
              </w:rPr>
              <w:t>консультации одежда детей по временам года.</w:t>
            </w:r>
          </w:p>
          <w:p w:rsidR="00672E83" w:rsidRDefault="00672E83" w:rsidP="00C103FA">
            <w:pPr>
              <w:pStyle w:val="c7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EC27C3">
              <w:rPr>
                <w:b/>
                <w:bCs/>
                <w:sz w:val="22"/>
                <w:szCs w:val="22"/>
              </w:rPr>
              <w:t>Стихотворение недели «</w:t>
            </w:r>
            <w:r>
              <w:rPr>
                <w:b/>
                <w:bCs/>
                <w:sz w:val="22"/>
                <w:szCs w:val="22"/>
              </w:rPr>
              <w:t>Метель</w:t>
            </w:r>
            <w:r w:rsidRPr="00EC27C3">
              <w:rPr>
                <w:b/>
                <w:bCs/>
                <w:sz w:val="22"/>
                <w:szCs w:val="22"/>
              </w:rPr>
              <w:t>»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672E83" w:rsidRPr="005F00CF" w:rsidRDefault="00672E83" w:rsidP="00C103FA">
            <w:pPr>
              <w:pStyle w:val="c7"/>
              <w:spacing w:before="0" w:beforeAutospacing="0" w:after="0" w:afterAutospacing="0"/>
              <w:jc w:val="center"/>
              <w:rPr>
                <w:sz w:val="22"/>
                <w:shd w:val="clear" w:color="auto" w:fill="FFFFFF"/>
              </w:rPr>
            </w:pPr>
            <w:r w:rsidRPr="005F00CF">
              <w:rPr>
                <w:color w:val="333333"/>
                <w:sz w:val="22"/>
                <w:szCs w:val="26"/>
                <w:shd w:val="clear" w:color="auto" w:fill="FFFFFF"/>
              </w:rPr>
              <w:t>На дворе метёт метель.</w:t>
            </w:r>
            <w:r>
              <w:rPr>
                <w:color w:val="333333"/>
                <w:sz w:val="22"/>
                <w:szCs w:val="26"/>
                <w:shd w:val="clear" w:color="auto" w:fill="FFFFFF"/>
              </w:rPr>
              <w:t xml:space="preserve"> </w:t>
            </w:r>
            <w:r w:rsidRPr="005F00CF">
              <w:rPr>
                <w:color w:val="333333"/>
                <w:sz w:val="22"/>
                <w:szCs w:val="26"/>
                <w:shd w:val="clear" w:color="auto" w:fill="FFFFFF"/>
              </w:rPr>
              <w:t>Кружит снег, как карусель.</w:t>
            </w:r>
            <w:r w:rsidRPr="005F00CF">
              <w:rPr>
                <w:color w:val="333333"/>
                <w:sz w:val="22"/>
                <w:szCs w:val="26"/>
              </w:rPr>
              <w:br/>
            </w:r>
            <w:r w:rsidRPr="005F00CF">
              <w:rPr>
                <w:color w:val="333333"/>
                <w:sz w:val="22"/>
                <w:szCs w:val="26"/>
                <w:shd w:val="clear" w:color="auto" w:fill="FFFFFF"/>
              </w:rPr>
              <w:t>И покрылось всё кругом</w:t>
            </w:r>
            <w:r>
              <w:rPr>
                <w:color w:val="333333"/>
                <w:sz w:val="22"/>
                <w:szCs w:val="26"/>
                <w:shd w:val="clear" w:color="auto" w:fill="FFFFFF"/>
              </w:rPr>
              <w:t xml:space="preserve">, </w:t>
            </w:r>
            <w:r w:rsidRPr="005F00CF">
              <w:rPr>
                <w:color w:val="333333"/>
                <w:sz w:val="22"/>
                <w:szCs w:val="26"/>
                <w:shd w:val="clear" w:color="auto" w:fill="FFFFFF"/>
              </w:rPr>
              <w:t>Белым снежным полотном.</w:t>
            </w:r>
          </w:p>
        </w:tc>
      </w:tr>
      <w:tr w:rsidR="00672E83" w:rsidRPr="00EC27C3" w:rsidTr="00C103FA">
        <w:trPr>
          <w:trHeight w:val="2382"/>
        </w:trPr>
        <w:tc>
          <w:tcPr>
            <w:tcW w:w="1985" w:type="dxa"/>
            <w:tcBorders>
              <w:top w:val="single" w:sz="4" w:space="0" w:color="auto"/>
            </w:tcBorders>
          </w:tcPr>
          <w:p w:rsidR="00672E83" w:rsidRPr="00EC27C3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  <w:b/>
              </w:rPr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7B52">
              <w:rPr>
                <w:rFonts w:ascii="Times New Roman" w:hAnsi="Times New Roman" w:cs="Times New Roman"/>
              </w:rPr>
              <w:t>Утренний круг:</w:t>
            </w:r>
          </w:p>
          <w:p w:rsidR="00672E83" w:rsidRPr="00B6101B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</w:rPr>
              <w:t xml:space="preserve"> «Здравствуйте!»</w:t>
            </w:r>
          </w:p>
          <w:p w:rsidR="00672E83" w:rsidRPr="009C7B52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9C7B52">
              <w:rPr>
                <w:rFonts w:ascii="Times New Roman" w:hAnsi="Times New Roman" w:cs="Times New Roman"/>
                <w:bCs/>
              </w:rPr>
              <w:t>Настольные игры по интересам: «Мозаика»,  «</w:t>
            </w:r>
            <w:r>
              <w:rPr>
                <w:rFonts w:ascii="Times New Roman" w:hAnsi="Times New Roman" w:cs="Times New Roman"/>
                <w:bCs/>
              </w:rPr>
              <w:t>Пазлы</w:t>
            </w:r>
            <w:r w:rsidRPr="009C7B52">
              <w:rPr>
                <w:rFonts w:ascii="Times New Roman" w:hAnsi="Times New Roman" w:cs="Times New Roman"/>
                <w:bCs/>
              </w:rPr>
              <w:t>»</w:t>
            </w:r>
            <w:r>
              <w:rPr>
                <w:rFonts w:ascii="Times New Roman" w:hAnsi="Times New Roman" w:cs="Times New Roman"/>
                <w:bCs/>
              </w:rPr>
              <w:t>, «Лото»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7B52">
              <w:rPr>
                <w:rFonts w:ascii="Times New Roman" w:hAnsi="Times New Roman" w:cs="Times New Roman"/>
              </w:rPr>
              <w:t>Трудовые поручения: работа в уголке природы-полить цветы, опрыскать.</w:t>
            </w:r>
          </w:p>
          <w:p w:rsidR="00672E83" w:rsidRPr="009C7B52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детьми о выходных днях.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7B52">
              <w:rPr>
                <w:rFonts w:ascii="Times New Roman" w:hAnsi="Times New Roman" w:cs="Times New Roman"/>
              </w:rPr>
              <w:t>Утренний круг:</w:t>
            </w:r>
          </w:p>
          <w:p w:rsidR="00672E83" w:rsidRPr="009C7B52" w:rsidRDefault="00672E83" w:rsidP="00C103FA">
            <w:pPr>
              <w:tabs>
                <w:tab w:val="left" w:pos="-154"/>
              </w:tabs>
              <w:spacing w:after="0" w:line="240" w:lineRule="auto"/>
              <w:ind w:left="-12"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Мой дружочек</w:t>
            </w:r>
            <w:r w:rsidRPr="009C7B52">
              <w:rPr>
                <w:rFonts w:ascii="Times New Roman" w:hAnsi="Times New Roman"/>
                <w:b/>
              </w:rPr>
              <w:t xml:space="preserve">» </w:t>
            </w:r>
          </w:p>
          <w:p w:rsidR="00672E83" w:rsidRDefault="00672E83" w:rsidP="00C103FA">
            <w:pPr>
              <w:tabs>
                <w:tab w:val="left" w:pos="-154"/>
              </w:tabs>
              <w:spacing w:after="0" w:line="240" w:lineRule="auto"/>
              <w:ind w:left="-12"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Н/игры: </w:t>
            </w:r>
            <w:r w:rsidRPr="009C7B52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Обобщение</w:t>
            </w:r>
            <w:r w:rsidRPr="009C7B52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672E83" w:rsidRPr="009C7B52" w:rsidRDefault="00672E83" w:rsidP="00C103FA">
            <w:pPr>
              <w:tabs>
                <w:tab w:val="left" w:pos="-154"/>
              </w:tabs>
              <w:spacing w:after="0" w:line="240" w:lineRule="auto"/>
              <w:ind w:left="-12"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«Веселая логика»</w:t>
            </w:r>
            <w:r w:rsidRPr="009C7B52">
              <w:rPr>
                <w:rFonts w:ascii="Times New Roman" w:hAnsi="Times New Roman" w:cs="Times New Roman"/>
                <w:bCs/>
              </w:rPr>
              <w:t xml:space="preserve"> «Ассоциации»</w:t>
            </w:r>
          </w:p>
          <w:p w:rsidR="00672E83" w:rsidRPr="009C7B52" w:rsidRDefault="00672E83" w:rsidP="00C103FA">
            <w:pPr>
              <w:tabs>
                <w:tab w:val="left" w:pos="142"/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Трудовое поручение: привести порядок в игровой зоне</w:t>
            </w:r>
            <w:r w:rsidRPr="009C7B5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72E83" w:rsidRPr="005F00CF" w:rsidRDefault="00672E83" w:rsidP="00C103FA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9C7B52">
              <w:rPr>
                <w:sz w:val="22"/>
                <w:szCs w:val="22"/>
              </w:rPr>
              <w:t>Расскажи стихи руками:</w:t>
            </w:r>
            <w:r>
              <w:rPr>
                <w:sz w:val="22"/>
                <w:szCs w:val="22"/>
              </w:rPr>
              <w:t xml:space="preserve"> </w:t>
            </w:r>
            <w:r w:rsidRPr="009C7B5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Геометрические формы</w:t>
            </w:r>
            <w:r w:rsidRPr="009C7B52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Pr="00FF09AB" w:rsidRDefault="00672E83" w:rsidP="00C10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Игра- тренинг</w:t>
            </w:r>
            <w:r w:rsidRPr="009C7B52">
              <w:rPr>
                <w:rFonts w:ascii="Times New Roman" w:hAnsi="Times New Roman" w:cs="Times New Roman"/>
              </w:rPr>
              <w:t xml:space="preserve">: </w:t>
            </w:r>
            <w:r w:rsidRPr="00FF09AB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Улыбка</w:t>
            </w:r>
            <w:r w:rsidRPr="00FF09AB">
              <w:rPr>
                <w:rFonts w:ascii="Times New Roman" w:hAnsi="Times New Roman"/>
                <w:b/>
              </w:rPr>
              <w:t>»</w:t>
            </w:r>
            <w:r w:rsidRPr="009C7B52">
              <w:rPr>
                <w:rFonts w:ascii="Times New Roman" w:hAnsi="Times New Roman" w:cs="Times New Roman"/>
              </w:rPr>
              <w:t> </w:t>
            </w:r>
          </w:p>
          <w:p w:rsidR="00672E83" w:rsidRDefault="00672E83" w:rsidP="00C103FA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книг о животных.</w:t>
            </w:r>
          </w:p>
          <w:p w:rsidR="00672E83" w:rsidRDefault="00672E83" w:rsidP="00C103FA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9C7B52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Уметь различать и называть животных.</w:t>
            </w:r>
          </w:p>
          <w:p w:rsidR="00672E83" w:rsidRDefault="00672E83" w:rsidP="00C103FA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672E83" w:rsidRDefault="00672E83" w:rsidP="00C103FA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7B52">
              <w:rPr>
                <w:rFonts w:ascii="Times New Roman" w:hAnsi="Times New Roman" w:cs="Times New Roman"/>
              </w:rPr>
              <w:t>Трудовые поручения:</w:t>
            </w:r>
            <w:r>
              <w:rPr>
                <w:rFonts w:ascii="Times New Roman" w:hAnsi="Times New Roman" w:cs="Times New Roman"/>
              </w:rPr>
              <w:t xml:space="preserve"> уборка в уголке ИЗО.</w:t>
            </w:r>
          </w:p>
          <w:p w:rsidR="00672E83" w:rsidRDefault="00672E83" w:rsidP="00C103FA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</w:p>
          <w:p w:rsidR="00672E83" w:rsidRPr="009C7B52" w:rsidRDefault="00672E83" w:rsidP="00C103FA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  <w:r w:rsidRPr="009C7B52">
              <w:rPr>
                <w:rFonts w:ascii="Times New Roman" w:hAnsi="Times New Roman" w:cs="Times New Roman"/>
              </w:rPr>
              <w:t>Дежурство по столовой.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</w:rPr>
              <w:t xml:space="preserve">Утренний круг: </w:t>
            </w:r>
          </w:p>
          <w:p w:rsidR="00672E83" w:rsidRPr="00B6101B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9C7B52">
              <w:rPr>
                <w:rFonts w:ascii="Times New Roman" w:hAnsi="Times New Roman" w:cs="Times New Roman"/>
                <w:b/>
              </w:rPr>
              <w:t>«Топни, хлопни, повернись»</w:t>
            </w:r>
          </w:p>
          <w:p w:rsidR="00672E83" w:rsidRPr="009C7B52" w:rsidRDefault="00672E83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9C7B52">
              <w:rPr>
                <w:rFonts w:ascii="Times New Roman" w:hAnsi="Times New Roman"/>
              </w:rPr>
              <w:t>Д/ игра</w:t>
            </w:r>
            <w:r>
              <w:rPr>
                <w:rFonts w:ascii="Times New Roman" w:hAnsi="Times New Roman"/>
              </w:rPr>
              <w:t xml:space="preserve"> на внимание</w:t>
            </w:r>
            <w:r w:rsidRPr="009C7B52">
              <w:rPr>
                <w:rFonts w:ascii="Times New Roman" w:hAnsi="Times New Roman"/>
              </w:rPr>
              <w:t xml:space="preserve"> «Кого не стало?» </w:t>
            </w:r>
          </w:p>
          <w:p w:rsidR="00672E83" w:rsidRDefault="00672E83" w:rsidP="00C103FA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7B52">
              <w:rPr>
                <w:rFonts w:ascii="Times New Roman" w:hAnsi="Times New Roman"/>
              </w:rPr>
              <w:t>Цель: умелть узнавать сверстников по голосу.</w:t>
            </w:r>
            <w:r w:rsidRPr="009C7B52">
              <w:rPr>
                <w:rFonts w:ascii="Times New Roman" w:hAnsi="Times New Roman"/>
                <w:b/>
              </w:rPr>
              <w:t xml:space="preserve"> </w:t>
            </w:r>
          </w:p>
          <w:p w:rsidR="00672E83" w:rsidRPr="00B6101B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9C7B52">
              <w:rPr>
                <w:rFonts w:ascii="Times New Roman" w:hAnsi="Times New Roman" w:cs="Times New Roman"/>
              </w:rPr>
              <w:t>Повторение скороговорок: «Кукушка», «От топота копыт»</w:t>
            </w:r>
            <w:r>
              <w:rPr>
                <w:rFonts w:ascii="Times New Roman" w:hAnsi="Times New Roman" w:cs="Times New Roman"/>
              </w:rPr>
              <w:t>, «Мама мыла Милу мылом»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ind w:right="-115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 w:cs="Times New Roman"/>
              </w:rPr>
              <w:t>Утренний круг:</w:t>
            </w:r>
            <w:r w:rsidRPr="009C7B52">
              <w:rPr>
                <w:rFonts w:ascii="Times New Roman" w:hAnsi="Times New Roman"/>
                <w:b/>
              </w:rPr>
              <w:t>«Я так люблю..!»</w:t>
            </w:r>
          </w:p>
          <w:p w:rsidR="00672E83" w:rsidRPr="009C7B52" w:rsidRDefault="00672E83" w:rsidP="00C103FA">
            <w:pPr>
              <w:tabs>
                <w:tab w:val="left" w:pos="-154"/>
              </w:tabs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Трудовое </w:t>
            </w:r>
            <w:r w:rsidRPr="009C7B52">
              <w:rPr>
                <w:rFonts w:ascii="Times New Roman" w:hAnsi="Times New Roman" w:cs="Times New Roman"/>
              </w:rPr>
              <w:t xml:space="preserve">поручение: полить цветы. </w:t>
            </w:r>
          </w:p>
          <w:p w:rsidR="00672E83" w:rsidRDefault="00672E83" w:rsidP="00C103FA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</w:p>
          <w:p w:rsidR="00672E83" w:rsidRDefault="00672E83" w:rsidP="00C103FA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Д/игра «Летает, не летает»</w:t>
            </w:r>
            <w:r w:rsidRPr="009C7B52">
              <w:rPr>
                <w:rFonts w:ascii="Times New Roman" w:hAnsi="Times New Roman" w:cs="Times New Roman"/>
              </w:rPr>
              <w:t xml:space="preserve"> «Чего не стало?»</w:t>
            </w:r>
          </w:p>
          <w:p w:rsidR="00672E83" w:rsidRDefault="00672E83" w:rsidP="00C103FA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</w:p>
          <w:p w:rsidR="00672E83" w:rsidRPr="009C7B52" w:rsidRDefault="00672E83" w:rsidP="00C103FA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  <w:r w:rsidRPr="009C7B52">
              <w:rPr>
                <w:rFonts w:ascii="Times New Roman" w:hAnsi="Times New Roman" w:cs="Times New Roman"/>
              </w:rPr>
              <w:t>Дежурство по столовой.</w:t>
            </w:r>
          </w:p>
          <w:p w:rsidR="00672E83" w:rsidRPr="00EA642F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2E83" w:rsidRPr="00EC27C3" w:rsidTr="00C103FA">
        <w:trPr>
          <w:trHeight w:val="413"/>
        </w:trPr>
        <w:tc>
          <w:tcPr>
            <w:tcW w:w="1985" w:type="dxa"/>
            <w:tcBorders>
              <w:top w:val="single" w:sz="4" w:space="0" w:color="auto"/>
            </w:tcBorders>
          </w:tcPr>
          <w:p w:rsidR="00672E83" w:rsidRPr="00EC27C3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  <w:b/>
                <w:i/>
              </w:rPr>
              <w:t>«На зарядку, малыши!»</w:t>
            </w:r>
          </w:p>
        </w:tc>
        <w:tc>
          <w:tcPr>
            <w:tcW w:w="1307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72E83" w:rsidRPr="00EC27C3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27C3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672E83" w:rsidRPr="00EC27C3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  <w:b/>
                <w:lang w:val="kk-KZ"/>
              </w:rPr>
              <w:t>Комплекс утренней гимнастики        8.25 мин.</w:t>
            </w:r>
          </w:p>
        </w:tc>
      </w:tr>
      <w:tr w:rsidR="00672E83" w:rsidRPr="00EC27C3" w:rsidTr="00C103FA">
        <w:tc>
          <w:tcPr>
            <w:tcW w:w="1985" w:type="dxa"/>
            <w:tcBorders>
              <w:bottom w:val="single" w:sz="4" w:space="0" w:color="auto"/>
            </w:tcBorders>
          </w:tcPr>
          <w:p w:rsidR="00672E83" w:rsidRPr="00EC27C3" w:rsidRDefault="00672E83" w:rsidP="00C103FA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27C3">
              <w:rPr>
                <w:rFonts w:ascii="Times New Roman" w:hAnsi="Times New Roman" w:cs="Times New Roman"/>
                <w:b/>
                <w:i/>
              </w:rPr>
              <w:t>«Приятного аппетита!»</w:t>
            </w:r>
          </w:p>
          <w:p w:rsidR="00672E83" w:rsidRPr="00EC27C3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3070" w:type="dxa"/>
            <w:gridSpan w:val="5"/>
            <w:tcBorders>
              <w:bottom w:val="single" w:sz="4" w:space="0" w:color="auto"/>
            </w:tcBorders>
          </w:tcPr>
          <w:p w:rsidR="00672E83" w:rsidRPr="00EC27C3" w:rsidRDefault="00672E83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EC27C3">
              <w:rPr>
                <w:rFonts w:ascii="Times New Roman" w:hAnsi="Times New Roman" w:cs="Times New Roman"/>
              </w:rPr>
              <w:t>Привлечение внимания детей к пище, индивидуальная работа по воспитанию навыков культуры еды; правила этикета</w:t>
            </w:r>
            <w:r w:rsidRPr="00EC27C3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</w:p>
          <w:p w:rsidR="00672E83" w:rsidRPr="00EC27C3" w:rsidRDefault="00672E83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Вот и завтрак подошел, Сели дети все за стол.</w:t>
            </w:r>
            <w:r w:rsidRPr="00EC27C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C27C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Чтобы не было беды, Вспомним правила еды:</w:t>
            </w:r>
            <w:r w:rsidRPr="00EC27C3">
              <w:rPr>
                <w:rFonts w:ascii="Times New Roman" w:hAnsi="Times New Roman" w:cs="Times New Roman"/>
                <w:b/>
                <w:i/>
              </w:rPr>
              <w:br/>
            </w:r>
            <w:r w:rsidRPr="00EC27C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Наши ноги не стучат, Наши язычки молчат.</w:t>
            </w:r>
            <w:r w:rsidRPr="00EC27C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C27C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672E83" w:rsidRPr="00EC27C3" w:rsidTr="00C103FA">
        <w:trPr>
          <w:trHeight w:val="225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EC27C3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C27C3">
              <w:rPr>
                <w:rFonts w:ascii="Times New Roman" w:hAnsi="Times New Roman" w:cs="Times New Roman"/>
                <w:b/>
              </w:rPr>
              <w:lastRenderedPageBreak/>
              <w:t>Подготовка к организованной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Default="00672E83" w:rsidP="00C103FA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2E271F">
              <w:rPr>
                <w:rFonts w:ascii="Times New Roman" w:hAnsi="Times New Roman"/>
              </w:rPr>
              <w:t>Игра малой подвижности:</w:t>
            </w:r>
            <w:r>
              <w:rPr>
                <w:rFonts w:ascii="Times New Roman" w:hAnsi="Times New Roman"/>
                <w:b/>
              </w:rPr>
              <w:t xml:space="preserve"> «Что мы делали-покажем!»</w:t>
            </w:r>
          </w:p>
          <w:p w:rsidR="00672E83" w:rsidRDefault="00672E83" w:rsidP="00C103FA">
            <w:pPr>
              <w:pStyle w:val="a7"/>
              <w:ind w:right="-137"/>
              <w:rPr>
                <w:rFonts w:ascii="Times New Roman" w:hAnsi="Times New Roman"/>
              </w:rPr>
            </w:pPr>
            <w:r w:rsidRPr="002E271F"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</w:rPr>
              <w:t>уметь показывать то или иное движение, по запросу детей.</w:t>
            </w:r>
          </w:p>
          <w:p w:rsidR="00672E83" w:rsidRPr="002E271F" w:rsidRDefault="00672E83" w:rsidP="00C103FA">
            <w:pPr>
              <w:pStyle w:val="a7"/>
              <w:ind w:right="-137"/>
              <w:rPr>
                <w:rFonts w:ascii="Times New Roman" w:hAnsi="Times New Roman"/>
              </w:rPr>
            </w:pPr>
            <w:r w:rsidRPr="00EC27C3">
              <w:rPr>
                <w:rFonts w:ascii="Times New Roman" w:eastAsia="Times New Roman" w:hAnsi="Times New Roman"/>
                <w:i/>
                <w:lang w:val="kk-KZ"/>
              </w:rPr>
              <w:t>(</w:t>
            </w:r>
            <w:r w:rsidRPr="00EC27C3">
              <w:rPr>
                <w:rFonts w:ascii="Times New Roman" w:eastAsia="Times New Roman" w:hAnsi="Times New Roman"/>
                <w:b/>
                <w:lang w:val="kk-KZ"/>
              </w:rPr>
              <w:t>познавательная, коммуникативная деятельность)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EC27C3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</w:rPr>
              <w:t xml:space="preserve">Д/игра </w:t>
            </w:r>
            <w:r w:rsidRPr="00EC27C3">
              <w:rPr>
                <w:rFonts w:ascii="Times New Roman" w:hAnsi="Times New Roman"/>
                <w:b/>
              </w:rPr>
              <w:t>«Опиши игрушку»</w:t>
            </w:r>
          </w:p>
          <w:p w:rsidR="00672E83" w:rsidRPr="00EC27C3" w:rsidRDefault="00672E83" w:rsidP="00C103FA">
            <w:pPr>
              <w:pStyle w:val="a7"/>
              <w:ind w:left="5" w:right="-108"/>
              <w:rPr>
                <w:rFonts w:ascii="Times New Roman" w:hAnsi="Times New Roman"/>
              </w:rPr>
            </w:pPr>
            <w:r w:rsidRPr="00EC27C3">
              <w:rPr>
                <w:rFonts w:ascii="Times New Roman" w:hAnsi="Times New Roman"/>
              </w:rPr>
              <w:t>Цель: уметь классифицировать предметы по их признакам.</w:t>
            </w:r>
          </w:p>
          <w:p w:rsidR="00672E83" w:rsidRPr="00EC27C3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EC27C3">
              <w:rPr>
                <w:rFonts w:ascii="Times New Roman" w:hAnsi="Times New Roman"/>
                <w:b/>
              </w:rPr>
              <w:t>(развитие коммуникативных и интеллектуальных навыков)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EC27C3" w:rsidRDefault="00672E83" w:rsidP="00C103FA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/>
                <w:b/>
                <w:lang w:val="kk-KZ"/>
              </w:rPr>
            </w:pPr>
            <w:r w:rsidRPr="00EC27C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Разучивание скороговорки «Шла Саша по шоссе и сосала сушку»  Цель:учить последовательно в быстром темпе произносить краткое стихотворение. </w:t>
            </w:r>
            <w:r w:rsidRPr="00EC27C3">
              <w:rPr>
                <w:rFonts w:ascii="Times New Roman" w:hAnsi="Times New Roman" w:cs="Times New Roman"/>
              </w:rPr>
              <w:t xml:space="preserve"> </w:t>
            </w:r>
            <w:r w:rsidRPr="00EC27C3">
              <w:rPr>
                <w:rFonts w:ascii="Times New Roman" w:eastAsia="Times New Roman" w:hAnsi="Times New Roman"/>
                <w:i/>
                <w:lang w:val="kk-KZ"/>
              </w:rPr>
              <w:t>(</w:t>
            </w:r>
            <w:r w:rsidRPr="00EC27C3">
              <w:rPr>
                <w:rFonts w:ascii="Times New Roman" w:eastAsia="Times New Roman" w:hAnsi="Times New Roman"/>
                <w:b/>
                <w:lang w:val="kk-KZ"/>
              </w:rPr>
              <w:t>познавательная, коммуникативная деятельность)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EC27C3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</w:rPr>
              <w:t>Игра малой подвижности «</w:t>
            </w:r>
            <w:r w:rsidRPr="00EC27C3">
              <w:rPr>
                <w:rFonts w:ascii="Times New Roman" w:hAnsi="Times New Roman"/>
                <w:b/>
              </w:rPr>
              <w:t>Сделай фигуру»</w:t>
            </w:r>
          </w:p>
          <w:p w:rsidR="00672E83" w:rsidRPr="00EC27C3" w:rsidRDefault="00672E83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EC27C3">
              <w:rPr>
                <w:rFonts w:ascii="Times New Roman" w:hAnsi="Times New Roman"/>
              </w:rPr>
              <w:t>Цель: уметь ориентироваться в пространстве по схеме.</w:t>
            </w:r>
          </w:p>
          <w:p w:rsidR="00672E83" w:rsidRPr="00EC27C3" w:rsidRDefault="00672E83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EC27C3">
              <w:rPr>
                <w:rFonts w:ascii="Times New Roman" w:hAnsi="Times New Roman"/>
                <w:b/>
              </w:rPr>
              <w:t>(развитие физических и интеллектуальных навыков)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EC27C3" w:rsidRDefault="00672E83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EC27C3">
              <w:rPr>
                <w:rFonts w:ascii="Times New Roman" w:hAnsi="Times New Roman"/>
              </w:rPr>
              <w:t xml:space="preserve">Д/ игра «Чего не стало?» </w:t>
            </w:r>
          </w:p>
          <w:p w:rsidR="00672E83" w:rsidRPr="00EC27C3" w:rsidRDefault="00672E83" w:rsidP="00C103FA">
            <w:pPr>
              <w:pStyle w:val="a7"/>
              <w:ind w:right="-108"/>
              <w:rPr>
                <w:rFonts w:ascii="Times New Roman" w:hAnsi="Times New Roman"/>
                <w:bCs/>
              </w:rPr>
            </w:pPr>
            <w:r w:rsidRPr="00EC27C3">
              <w:rPr>
                <w:rFonts w:ascii="Times New Roman" w:hAnsi="Times New Roman"/>
              </w:rPr>
              <w:t>Цель: упражняться в образовании форм родит. падежа множ-ого числа сущ-ных</w:t>
            </w:r>
            <w:r w:rsidRPr="00EC27C3">
              <w:rPr>
                <w:rFonts w:ascii="Times New Roman" w:hAnsi="Times New Roman"/>
                <w:b/>
              </w:rPr>
              <w:t xml:space="preserve"> (интеллектуальные и коммуникативные навыки)</w:t>
            </w:r>
          </w:p>
        </w:tc>
      </w:tr>
      <w:tr w:rsidR="00672E83" w:rsidRPr="00EC27C3" w:rsidTr="00C103FA">
        <w:trPr>
          <w:trHeight w:val="1971"/>
        </w:trPr>
        <w:tc>
          <w:tcPr>
            <w:tcW w:w="1985" w:type="dxa"/>
            <w:tcBorders>
              <w:top w:val="single" w:sz="4" w:space="0" w:color="auto"/>
            </w:tcBorders>
          </w:tcPr>
          <w:p w:rsidR="00672E83" w:rsidRPr="00EC27C3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</w:rPr>
              <w:t xml:space="preserve"> </w:t>
            </w:r>
            <w:r w:rsidRPr="00EC27C3">
              <w:rPr>
                <w:rFonts w:ascii="Times New Roman" w:hAnsi="Times New Roman" w:cs="Times New Roman"/>
                <w:b/>
                <w:i/>
              </w:rPr>
              <w:t>«Учимся играя»</w:t>
            </w:r>
          </w:p>
          <w:p w:rsidR="00672E83" w:rsidRPr="00EC27C3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</w:rPr>
              <w:t>Организованная деятельность.</w:t>
            </w:r>
          </w:p>
          <w:p w:rsidR="00672E83" w:rsidRPr="00EC27C3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</w:rPr>
              <w:t>Совместная деятельность взрослого с детьми.</w:t>
            </w:r>
          </w:p>
          <w:p w:rsidR="00672E83" w:rsidRPr="00EC27C3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72E83" w:rsidRPr="00EC27C3" w:rsidRDefault="00672E83" w:rsidP="00C103FA">
            <w:pPr>
              <w:spacing w:after="0" w:line="240" w:lineRule="auto"/>
              <w:rPr>
                <w:rFonts w:ascii="Times New Roman" w:hAnsi="Times New Roman"/>
                <w:kern w:val="2"/>
                <w:lang w:val="kk-KZ"/>
              </w:rPr>
            </w:pPr>
            <w:r w:rsidRPr="00EC27C3">
              <w:rPr>
                <w:rFonts w:ascii="Times New Roman" w:hAnsi="Times New Roman"/>
                <w:kern w:val="2"/>
                <w:lang w:val="kk-KZ"/>
              </w:rPr>
              <w:t xml:space="preserve">Дидактическая игра </w:t>
            </w:r>
          </w:p>
          <w:p w:rsidR="00672E83" w:rsidRPr="00EC27C3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</w:rPr>
              <w:t>«</w:t>
            </w:r>
            <w:r w:rsidRPr="00EC27C3">
              <w:rPr>
                <w:rFonts w:ascii="Times New Roman" w:hAnsi="Times New Roman" w:cs="Times New Roman"/>
              </w:rPr>
              <w:t>Путешествие по комнате</w:t>
            </w:r>
            <w:r w:rsidRPr="00EC27C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5D1B4D">
              <w:rPr>
                <w:rFonts w:ascii="Times New Roman" w:hAnsi="Times New Roman" w:cs="Times New Roman"/>
                <w:b/>
              </w:rPr>
              <w:t>1.Основы грамоты</w:t>
            </w:r>
          </w:p>
          <w:p w:rsidR="00672E83" w:rsidRPr="005D1B4D" w:rsidRDefault="00672E83" w:rsidP="00C103FA">
            <w:pPr>
              <w:pStyle w:val="12"/>
              <w:ind w:right="-115"/>
              <w:rPr>
                <w:rFonts w:ascii="Times New Roman" w:hAnsi="Times New Roman"/>
                <w:b/>
              </w:rPr>
            </w:pPr>
            <w:r w:rsidRPr="005D1B4D">
              <w:rPr>
                <w:rFonts w:ascii="Times New Roman" w:hAnsi="Times New Roman"/>
                <w:b/>
              </w:rPr>
              <w:t>Тема:</w:t>
            </w:r>
            <w:r w:rsidRPr="005D1B4D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5D1B4D">
              <w:rPr>
                <w:rFonts w:ascii="Times New Roman" w:hAnsi="Times New Roman"/>
                <w:b/>
              </w:rPr>
              <w:t xml:space="preserve">«Звуки </w:t>
            </w:r>
            <w:r w:rsidRPr="005D1B4D">
              <w:rPr>
                <w:rFonts w:ascii="Times New Roman" w:hAnsi="Times New Roman"/>
              </w:rPr>
              <w:t>[й`а]. Буква Я</w:t>
            </w:r>
            <w:r w:rsidRPr="005D1B4D">
              <w:rPr>
                <w:rFonts w:ascii="Times New Roman" w:hAnsi="Times New Roman"/>
                <w:b/>
              </w:rPr>
              <w:t>»</w:t>
            </w:r>
          </w:p>
          <w:p w:rsidR="00672E83" w:rsidRPr="00E37579" w:rsidRDefault="00672E83" w:rsidP="00C103F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D1B4D">
              <w:rPr>
                <w:b/>
                <w:sz w:val="22"/>
                <w:szCs w:val="22"/>
                <w:lang w:val="kk-KZ"/>
              </w:rPr>
              <w:t xml:space="preserve">Задачи: </w:t>
            </w:r>
            <w:r w:rsidRPr="005D1B4D">
              <w:rPr>
                <w:sz w:val="22"/>
                <w:szCs w:val="22"/>
              </w:rPr>
              <w:t xml:space="preserve"> </w:t>
            </w:r>
            <w:r w:rsidRPr="005D1B4D">
              <w:rPr>
                <w:iCs/>
                <w:sz w:val="22"/>
                <w:szCs w:val="22"/>
                <w:bdr w:val="none" w:sz="0" w:space="0" w:color="auto" w:frame="1"/>
              </w:rPr>
              <w:t xml:space="preserve">закреплении представления о букве Я и звуках ; [Й’А]; </w:t>
            </w:r>
            <w:r w:rsidRPr="00E37579">
              <w:rPr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>расширение представлений о гласных звуках;</w:t>
            </w:r>
            <w:r w:rsidRPr="005D1B4D">
              <w:rPr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р</w:t>
            </w:r>
            <w:r w:rsidRPr="00E37579">
              <w:rPr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азличение гласных первого и второго </w:t>
            </w:r>
            <w:r w:rsidRPr="005D1B4D">
              <w:rPr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>ряда.</w:t>
            </w: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5D1B4D">
              <w:rPr>
                <w:rFonts w:ascii="Times New Roman" w:hAnsi="Times New Roman" w:cs="Times New Roman"/>
                <w:b/>
              </w:rPr>
              <w:t xml:space="preserve">2.Казахский язык </w:t>
            </w: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lang w:val="kk-KZ"/>
              </w:rPr>
            </w:pPr>
            <w:r w:rsidRPr="005D1B4D">
              <w:rPr>
                <w:rFonts w:ascii="Times New Roman" w:hAnsi="Times New Roman" w:cs="Times New Roman"/>
                <w:spacing w:val="-2"/>
                <w:lang w:val="kk-KZ"/>
              </w:rPr>
              <w:t>Етістіктерді жекеше және көпше түрде қолдана біледі.</w:t>
            </w: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5D1B4D">
              <w:rPr>
                <w:rFonts w:ascii="Times New Roman" w:hAnsi="Times New Roman" w:cs="Times New Roman"/>
                <w:b/>
              </w:rPr>
              <w:t>3. Песочные фантазии</w:t>
            </w: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5D1B4D">
              <w:rPr>
                <w:rFonts w:ascii="Times New Roman" w:hAnsi="Times New Roman" w:cs="Times New Roman"/>
                <w:b/>
              </w:rPr>
              <w:t>«Морские обитатели»</w:t>
            </w: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5D1B4D">
              <w:rPr>
                <w:rFonts w:ascii="Times New Roman" w:hAnsi="Times New Roman" w:cs="Times New Roman"/>
                <w:b/>
              </w:rPr>
              <w:t xml:space="preserve">4.Музыка </w:t>
            </w: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5D1B4D">
              <w:rPr>
                <w:rFonts w:ascii="Times New Roman" w:eastAsia="Times New Roman" w:hAnsi="Times New Roman" w:cs="Times New Roman"/>
                <w:b/>
              </w:rPr>
              <w:t>«Мир вокруг нас»</w:t>
            </w:r>
          </w:p>
          <w:p w:rsidR="00672E83" w:rsidRPr="005D1B4D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D1B4D">
              <w:rPr>
                <w:rFonts w:ascii="Times New Roman" w:hAnsi="Times New Roman" w:cs="Times New Roman"/>
                <w:b/>
              </w:rPr>
              <w:t>Задачи:</w:t>
            </w:r>
            <w:r w:rsidRPr="005D1B4D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r w:rsidRPr="005D1B4D">
              <w:rPr>
                <w:rFonts w:ascii="Times New Roman" w:hAnsi="Times New Roman" w:cs="Times New Roman"/>
              </w:rPr>
              <w:t xml:space="preserve"> </w:t>
            </w:r>
            <w:r w:rsidRPr="005D1B4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Пение: </w:t>
            </w:r>
            <w:r w:rsidRPr="005D1B4D">
              <w:rPr>
                <w:rFonts w:ascii="Times New Roman" w:hAnsi="Times New Roman" w:cs="Times New Roman"/>
                <w:bCs/>
                <w:lang w:val="kk-KZ"/>
              </w:rPr>
              <w:t xml:space="preserve">Обучать умению </w:t>
            </w:r>
            <w:r w:rsidRPr="005D1B4D">
              <w:rPr>
                <w:rFonts w:ascii="Times New Roman" w:hAnsi="Times New Roman" w:cs="Times New Roman"/>
              </w:rPr>
              <w:t>четко произносить слова песни, петь средним, громким и тихим голосом.</w:t>
            </w: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1B4D">
              <w:rPr>
                <w:rFonts w:ascii="Times New Roman" w:hAnsi="Times New Roman" w:cs="Times New Roman"/>
              </w:rPr>
              <w:t xml:space="preserve"> </w:t>
            </w: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2E83" w:rsidRPr="005D1B4D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1B4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1.Основы математики</w:t>
            </w: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5D1B4D">
              <w:rPr>
                <w:rFonts w:ascii="Times New Roman" w:hAnsi="Times New Roman" w:cs="Times New Roman"/>
                <w:b/>
              </w:rPr>
              <w:t>Тема:</w:t>
            </w:r>
            <w:r w:rsidRPr="005D1B4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5D1B4D">
              <w:rPr>
                <w:rFonts w:ascii="Times New Roman" w:hAnsi="Times New Roman" w:cs="Times New Roman"/>
                <w:b/>
              </w:rPr>
              <w:t>«Часы. Повторение.»</w:t>
            </w:r>
          </w:p>
          <w:p w:rsidR="00672E83" w:rsidRPr="005D1B4D" w:rsidRDefault="00672E83" w:rsidP="00C103F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D1B4D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5D1B4D">
              <w:rPr>
                <w:rFonts w:ascii="Times New Roman" w:hAnsi="Times New Roman" w:cs="Times New Roman"/>
              </w:rPr>
              <w:t xml:space="preserve">  </w:t>
            </w:r>
            <w:r w:rsidRPr="005D1B4D">
              <w:rPr>
                <w:rFonts w:ascii="Times New Roman" w:eastAsiaTheme="minorHAnsi" w:hAnsi="Times New Roman" w:cs="Times New Roman"/>
                <w:lang w:eastAsia="en-US"/>
              </w:rPr>
              <w:t>закрепить навык определения времени по часам; закрепить понятия: час, полчаса, минута, секунда.</w:t>
            </w:r>
          </w:p>
          <w:p w:rsidR="00672E83" w:rsidRPr="00704809" w:rsidRDefault="00672E83" w:rsidP="00704809">
            <w:pPr>
              <w:pStyle w:val="ab"/>
              <w:ind w:left="0"/>
              <w:jc w:val="left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5D1B4D">
              <w:rPr>
                <w:rFonts w:ascii="Times New Roman" w:hAnsi="Times New Roman" w:cs="Times New Roman"/>
                <w:b/>
              </w:rPr>
              <w:t>3. Развитие речи</w:t>
            </w:r>
          </w:p>
          <w:p w:rsidR="00672E83" w:rsidRPr="005D1B4D" w:rsidRDefault="00672E83" w:rsidP="00C103FA">
            <w:pPr>
              <w:pStyle w:val="12"/>
              <w:ind w:right="-93"/>
              <w:rPr>
                <w:rFonts w:ascii="Times New Roman" w:hAnsi="Times New Roman"/>
                <w:b/>
                <w:lang w:val="kk-KZ"/>
              </w:rPr>
            </w:pPr>
            <w:r w:rsidRPr="005D1B4D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5D1B4D">
              <w:rPr>
                <w:rFonts w:ascii="Times New Roman" w:hAnsi="Times New Roman"/>
                <w:b/>
                <w:lang w:val="kk-KZ"/>
              </w:rPr>
              <w:t xml:space="preserve"> «Морские обитатели»</w:t>
            </w: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5D1B4D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5D1B4D">
              <w:rPr>
                <w:rFonts w:ascii="Times New Roman" w:hAnsi="Times New Roman" w:cs="Times New Roman"/>
                <w:lang w:val="kk-KZ"/>
              </w:rPr>
              <w:t>развивать связную речь через составление и последовательное изложе-ние рассказа; активизиро-вать и обогащать словарь по теме; развивать                                                                                      лексико-грамматический строй речи через упражне-ние в изменении глаголов по времени, числам, родам.</w:t>
            </w:r>
            <w:r w:rsidRPr="005D1B4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</w:p>
          <w:p w:rsidR="00672E83" w:rsidRPr="005D1B4D" w:rsidRDefault="00672E83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B4D">
              <w:rPr>
                <w:rFonts w:ascii="Times New Roman" w:hAnsi="Times New Roman" w:cs="Times New Roman"/>
                <w:b/>
              </w:rPr>
              <w:t>4.Физическая культура</w:t>
            </w:r>
            <w:r w:rsidRPr="005D1B4D">
              <w:rPr>
                <w:rFonts w:ascii="Times New Roman" w:eastAsia="Times New Roman" w:hAnsi="Times New Roman" w:cs="Times New Roman"/>
              </w:rPr>
              <w:br/>
              <w:t xml:space="preserve">Задачи: Учить детей метать мяч в цель, правой левой рукой, </w:t>
            </w:r>
            <w:r w:rsidRPr="005D1B4D">
              <w:rPr>
                <w:rFonts w:ascii="Times New Roman" w:eastAsia="Times New Roman" w:hAnsi="Times New Roman" w:cs="Times New Roman"/>
              </w:rPr>
              <w:lastRenderedPageBreak/>
              <w:t>ловить мяч после</w:t>
            </w:r>
            <w:r w:rsidRPr="005D1B4D">
              <w:rPr>
                <w:rFonts w:ascii="Times New Roman" w:eastAsia="Times New Roman" w:hAnsi="Times New Roman" w:cs="Times New Roman"/>
              </w:rPr>
              <w:br/>
              <w:t>отскока от стены.</w:t>
            </w:r>
            <w:r w:rsidRPr="005D1B4D">
              <w:rPr>
                <w:rFonts w:ascii="Times New Roman" w:eastAsia="Times New Roman" w:hAnsi="Times New Roman" w:cs="Times New Roman"/>
              </w:rPr>
              <w:br/>
              <w:t>Совершенствовать прыжки на двух ногах с продвижением вперёд.</w:t>
            </w:r>
            <w:r w:rsidRPr="005D1B4D">
              <w:rPr>
                <w:rFonts w:ascii="Times New Roman" w:eastAsia="Times New Roman" w:hAnsi="Times New Roman" w:cs="Times New Roman"/>
              </w:rPr>
              <w:br/>
              <w:t>П\И соревнование «Пробеги под скакалкой» Цель игры: развивать ловкость, быстроту реакции,координацию.Спортивное упражнение;</w:t>
            </w:r>
            <w:r w:rsidRPr="005D1B4D">
              <w:rPr>
                <w:rFonts w:ascii="Times New Roman" w:eastAsia="Times New Roman" w:hAnsi="Times New Roman" w:cs="Times New Roman"/>
              </w:rPr>
              <w:br/>
              <w:t xml:space="preserve">«Мяч», «Уголок»,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5D1B4D">
              <w:rPr>
                <w:rFonts w:ascii="Times New Roman" w:eastAsia="Times New Roman" w:hAnsi="Times New Roman" w:cs="Times New Roman"/>
              </w:rPr>
              <w:t>Рыбка»</w:t>
            </w:r>
            <w:r w:rsidRPr="005D1B4D">
              <w:rPr>
                <w:rFonts w:ascii="Times New Roman" w:eastAsia="Times New Roman" w:hAnsi="Times New Roman" w:cs="Times New Roman"/>
              </w:rPr>
              <w:br/>
              <w:t>Цель: развитие мышц пресса.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1B4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1.Основы грамоты</w:t>
            </w:r>
          </w:p>
          <w:p w:rsidR="00672E83" w:rsidRPr="005D1B4D" w:rsidRDefault="00672E83" w:rsidP="00C103FA">
            <w:pPr>
              <w:pStyle w:val="14"/>
              <w:shd w:val="clear" w:color="auto" w:fill="auto"/>
              <w:spacing w:after="0" w:line="240" w:lineRule="auto"/>
              <w:ind w:right="-108"/>
              <w:rPr>
                <w:rFonts w:cs="Times New Roman"/>
              </w:rPr>
            </w:pPr>
            <w:r w:rsidRPr="005D1B4D">
              <w:rPr>
                <w:rFonts w:cs="Times New Roman"/>
                <w:b/>
              </w:rPr>
              <w:t xml:space="preserve"> Тема:</w:t>
            </w:r>
            <w:r w:rsidRPr="005D1B4D">
              <w:rPr>
                <w:rFonts w:cs="Times New Roman"/>
                <w:b/>
                <w:lang w:val="kk-KZ"/>
              </w:rPr>
              <w:t xml:space="preserve"> </w:t>
            </w:r>
            <w:r w:rsidRPr="005D1B4D">
              <w:rPr>
                <w:rFonts w:cs="Times New Roman"/>
              </w:rPr>
              <w:t>Буквы А-Я</w:t>
            </w:r>
          </w:p>
          <w:p w:rsidR="00672E83" w:rsidRPr="005D1B4D" w:rsidRDefault="00672E83" w:rsidP="00C103FA">
            <w:pPr>
              <w:pStyle w:val="TableParagraph"/>
              <w:ind w:right="96"/>
              <w:rPr>
                <w:b/>
                <w:lang w:val="ru-RU"/>
              </w:rPr>
            </w:pPr>
            <w:r w:rsidRPr="005D1B4D">
              <w:rPr>
                <w:b/>
                <w:lang w:val="kk-KZ"/>
              </w:rPr>
              <w:t>Задачи</w:t>
            </w:r>
            <w:r w:rsidRPr="005D1B4D">
              <w:rPr>
                <w:rStyle w:val="FontStyle14"/>
                <w:lang w:val="ru-RU"/>
              </w:rPr>
              <w:t>:</w:t>
            </w:r>
            <w:r w:rsidRPr="005D1B4D">
              <w:rPr>
                <w:lang w:val="ru-RU"/>
              </w:rPr>
              <w:t xml:space="preserve"> расширять представление о гласных звуках А и Я; уметь сравнивать гласные звуки и буквы.</w:t>
            </w: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5D1B4D">
              <w:rPr>
                <w:rFonts w:ascii="Times New Roman" w:hAnsi="Times New Roman" w:cs="Times New Roman"/>
                <w:b/>
              </w:rPr>
              <w:t xml:space="preserve">2. Казахский язык </w:t>
            </w:r>
          </w:p>
          <w:p w:rsidR="00672E83" w:rsidRDefault="00672E83" w:rsidP="00C103FA">
            <w:pPr>
              <w:pStyle w:val="a7"/>
              <w:rPr>
                <w:rFonts w:ascii="Times New Roman" w:hAnsi="Times New Roman"/>
                <w:lang w:val="kk-KZ"/>
              </w:rPr>
            </w:pPr>
            <w:r w:rsidRPr="005D1B4D">
              <w:rPr>
                <w:rFonts w:ascii="Times New Roman" w:hAnsi="Times New Roman"/>
                <w:lang w:val="kk-KZ"/>
              </w:rPr>
              <w:t>Тура және кері санайды.</w:t>
            </w:r>
          </w:p>
          <w:p w:rsidR="00672E83" w:rsidRPr="005D1B4D" w:rsidRDefault="00672E83" w:rsidP="00C103FA">
            <w:pPr>
              <w:pStyle w:val="a7"/>
              <w:rPr>
                <w:rFonts w:ascii="Times New Roman" w:hAnsi="Times New Roman"/>
                <w:lang w:val="kk-KZ"/>
              </w:rPr>
            </w:pP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5D1B4D">
              <w:rPr>
                <w:rFonts w:ascii="Times New Roman" w:hAnsi="Times New Roman" w:cs="Times New Roman"/>
                <w:b/>
              </w:rPr>
              <w:t>3. Творчество</w:t>
            </w: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5D1B4D">
              <w:rPr>
                <w:rFonts w:ascii="Times New Roman" w:hAnsi="Times New Roman" w:cs="Times New Roman"/>
                <w:b/>
              </w:rPr>
              <w:t xml:space="preserve">Тема: «Морские обитатели» </w:t>
            </w: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1B4D">
              <w:rPr>
                <w:rFonts w:ascii="Times New Roman" w:hAnsi="Times New Roman" w:cs="Times New Roman"/>
                <w:i/>
              </w:rPr>
              <w:t>(Коллективная работа)</w:t>
            </w: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5D1B4D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5D1B4D">
              <w:rPr>
                <w:rFonts w:ascii="Times New Roman" w:eastAsia="Times New Roman" w:hAnsi="Times New Roman" w:cs="Times New Roman"/>
              </w:rPr>
              <w:t xml:space="preserve"> </w:t>
            </w:r>
            <w:r w:rsidRPr="005D1B4D">
              <w:rPr>
                <w:rFonts w:ascii="Times New Roman" w:hAnsi="Times New Roman" w:cs="Times New Roman"/>
                <w:shd w:val="clear" w:color="auto" w:fill="FFFFFF"/>
              </w:rPr>
              <w:t>Формировать умения раскрашивать рисунок карандашом, не выходя за контур, вырезать е</w:t>
            </w:r>
            <w:r w:rsidRPr="005D1B4D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го и наклеивать на общую </w:t>
            </w:r>
            <w:r w:rsidRPr="005D1B4D">
              <w:rPr>
                <w:rFonts w:ascii="Times New Roman" w:hAnsi="Times New Roman" w:cs="Times New Roman"/>
                <w:shd w:val="clear" w:color="auto" w:fill="FFFFFF"/>
              </w:rPr>
              <w:t>композицию на ватман.</w:t>
            </w:r>
          </w:p>
          <w:p w:rsidR="00672E83" w:rsidRPr="005D1B4D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1B4D">
              <w:rPr>
                <w:rFonts w:ascii="Times New Roman" w:hAnsi="Times New Roman" w:cs="Times New Roman"/>
                <w:b/>
              </w:rPr>
              <w:t>4. Музыка</w:t>
            </w: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5D1B4D">
              <w:rPr>
                <w:rFonts w:ascii="Times New Roman" w:eastAsia="Times New Roman" w:hAnsi="Times New Roman" w:cs="Times New Roman"/>
                <w:b/>
              </w:rPr>
              <w:t>«Мир вокруг нас»</w:t>
            </w:r>
          </w:p>
          <w:p w:rsidR="00672E83" w:rsidRPr="005D1B4D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1B4D">
              <w:rPr>
                <w:rFonts w:ascii="Times New Roman" w:hAnsi="Times New Roman" w:cs="Times New Roman"/>
                <w:b/>
              </w:rPr>
              <w:t>Задачи:</w:t>
            </w:r>
            <w:r w:rsidRPr="005D1B4D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r w:rsidRPr="005D1B4D">
              <w:rPr>
                <w:rFonts w:ascii="Times New Roman" w:hAnsi="Times New Roman" w:cs="Times New Roman"/>
              </w:rPr>
              <w:t xml:space="preserve"> </w:t>
            </w:r>
            <w:r w:rsidRPr="005D1B4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1B4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Музыкально-ритмические движения: </w:t>
            </w:r>
            <w:r w:rsidRPr="005D1B4D">
              <w:rPr>
                <w:rFonts w:ascii="Times New Roman" w:hAnsi="Times New Roman" w:cs="Times New Roman"/>
              </w:rPr>
              <w:t>Учить выполнять упражнения, меняя движения в соответствии с изменениями характера музыки и ее частей</w:t>
            </w: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5D1B4D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 </w:t>
            </w: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5D1B4D">
              <w:rPr>
                <w:rFonts w:ascii="Times New Roman" w:hAnsi="Times New Roman" w:cs="Times New Roman"/>
                <w:b/>
              </w:rPr>
              <w:lastRenderedPageBreak/>
              <w:t>6.Физическая культура</w:t>
            </w: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1B4D">
              <w:rPr>
                <w:rFonts w:ascii="Times New Roman" w:hAnsi="Times New Roman" w:cs="Times New Roman"/>
              </w:rPr>
              <w:t>/на св.воздухе/</w:t>
            </w: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1B4D">
              <w:rPr>
                <w:rFonts w:ascii="Times New Roman" w:hAnsi="Times New Roman" w:cs="Times New Roman"/>
              </w:rPr>
              <w:t>Занятие на воздухе.</w:t>
            </w:r>
            <w:r w:rsidRPr="005D1B4D">
              <w:rPr>
                <w:rFonts w:ascii="Times New Roman" w:hAnsi="Times New Roman" w:cs="Times New Roman"/>
              </w:rPr>
              <w:br/>
              <w:t>Учить детей лепить снежки.</w:t>
            </w:r>
            <w:r w:rsidRPr="005D1B4D">
              <w:rPr>
                <w:rFonts w:ascii="Times New Roman" w:hAnsi="Times New Roman" w:cs="Times New Roman"/>
              </w:rPr>
              <w:br/>
              <w:t>Метание снежков в цель.</w:t>
            </w:r>
            <w:r w:rsidRPr="005D1B4D">
              <w:rPr>
                <w:rFonts w:ascii="Times New Roman" w:hAnsi="Times New Roman" w:cs="Times New Roman"/>
              </w:rPr>
              <w:br/>
              <w:t>Совершенствовать легкий</w:t>
            </w:r>
            <w:r w:rsidRPr="005D1B4D">
              <w:rPr>
                <w:rFonts w:ascii="Times New Roman" w:hAnsi="Times New Roman" w:cs="Times New Roman"/>
              </w:rPr>
              <w:br/>
              <w:t>бег в чередовании с ходьбой</w:t>
            </w:r>
            <w:r w:rsidRPr="005D1B4D">
              <w:rPr>
                <w:rFonts w:ascii="Times New Roman" w:hAnsi="Times New Roman" w:cs="Times New Roman"/>
              </w:rPr>
              <w:br/>
              <w:t>вокруг детского сада.</w:t>
            </w:r>
            <w:r w:rsidRPr="005D1B4D">
              <w:rPr>
                <w:rFonts w:ascii="Times New Roman" w:hAnsi="Times New Roman" w:cs="Times New Roman"/>
              </w:rPr>
              <w:br/>
              <w:t>П.И.«Мы мороза не боимся,</w:t>
            </w:r>
            <w:r w:rsidRPr="005D1B4D">
              <w:rPr>
                <w:rFonts w:ascii="Times New Roman" w:hAnsi="Times New Roman" w:cs="Times New Roman"/>
              </w:rPr>
              <w:br/>
              <w:t>вместе мы повеселимся»</w:t>
            </w:r>
            <w:r w:rsidRPr="005D1B4D">
              <w:rPr>
                <w:rFonts w:ascii="Times New Roman" w:hAnsi="Times New Roman" w:cs="Times New Roman"/>
              </w:rPr>
              <w:br/>
              <w:t>Цель игры; развивать</w:t>
            </w:r>
            <w:r w:rsidRPr="005D1B4D">
              <w:rPr>
                <w:rFonts w:ascii="Times New Roman" w:hAnsi="Times New Roman" w:cs="Times New Roman"/>
              </w:rPr>
              <w:br/>
              <w:t>ловкость, координацию</w:t>
            </w:r>
            <w:r w:rsidRPr="005D1B4D">
              <w:rPr>
                <w:rFonts w:ascii="Times New Roman" w:hAnsi="Times New Roman" w:cs="Times New Roman"/>
              </w:rPr>
              <w:br/>
              <w:t>движений, внимательность</w:t>
            </w:r>
            <w:r w:rsidRPr="005D1B4D">
              <w:rPr>
                <w:rFonts w:ascii="Times New Roman" w:hAnsi="Times New Roman" w:cs="Times New Roman"/>
                <w:shd w:val="clear" w:color="auto" w:fill="EBEDF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1B4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1.Основы математики</w:t>
            </w: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5D1B4D">
              <w:rPr>
                <w:rFonts w:ascii="Times New Roman" w:hAnsi="Times New Roman" w:cs="Times New Roman"/>
                <w:b/>
              </w:rPr>
              <w:t>Тема:</w:t>
            </w:r>
            <w:r w:rsidRPr="005D1B4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5D1B4D">
              <w:rPr>
                <w:rFonts w:ascii="Times New Roman" w:hAnsi="Times New Roman" w:cs="Times New Roman"/>
                <w:b/>
              </w:rPr>
              <w:t>«Порядковый и количественный счет в пределах 10»</w:t>
            </w:r>
          </w:p>
          <w:p w:rsidR="00672E83" w:rsidRPr="005D1B4D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1B4D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5D1B4D">
              <w:rPr>
                <w:rFonts w:ascii="Times New Roman" w:hAnsi="Times New Roman" w:cs="Times New Roman"/>
              </w:rPr>
              <w:t xml:space="preserve">  </w:t>
            </w:r>
            <w:r w:rsidRPr="005D1B4D">
              <w:rPr>
                <w:rFonts w:ascii="Times New Roman" w:eastAsiaTheme="minorHAnsi" w:hAnsi="Times New Roman" w:cs="Times New Roman"/>
                <w:lang w:eastAsia="en-US"/>
              </w:rPr>
              <w:t>совершать навыки количественного  и порядкового счета в пределах 10; составлять и решать задачи в пределах 10.</w:t>
            </w: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5D1B4D">
              <w:rPr>
                <w:rFonts w:ascii="Times New Roman" w:hAnsi="Times New Roman" w:cs="Times New Roman"/>
                <w:b/>
              </w:rPr>
              <w:t>2.</w:t>
            </w:r>
            <w:r w:rsidRPr="005D1B4D">
              <w:rPr>
                <w:rFonts w:ascii="Times New Roman" w:hAnsi="Times New Roman" w:cs="Times New Roman"/>
                <w:b/>
                <w:bCs/>
              </w:rPr>
              <w:t xml:space="preserve"> Художественная литература</w:t>
            </w:r>
          </w:p>
          <w:p w:rsidR="00672E83" w:rsidRPr="005D1B4D" w:rsidRDefault="00672E83" w:rsidP="00C103FA">
            <w:pPr>
              <w:spacing w:after="0" w:line="240" w:lineRule="auto"/>
              <w:ind w:right="-286"/>
              <w:rPr>
                <w:rFonts w:ascii="Times New Roman" w:hAnsi="Times New Roman" w:cs="Times New Roman"/>
                <w:lang w:val="kk-KZ"/>
              </w:rPr>
            </w:pPr>
            <w:r w:rsidRPr="005D1B4D">
              <w:rPr>
                <w:rFonts w:ascii="Times New Roman" w:hAnsi="Times New Roman" w:cs="Times New Roman"/>
                <w:b/>
              </w:rPr>
              <w:t>Разучивание стихотворения Н. Найденовой </w:t>
            </w:r>
            <w:r w:rsidRPr="005D1B4D">
              <w:rPr>
                <w:rFonts w:ascii="Times New Roman" w:hAnsi="Times New Roman" w:cs="Times New Roman"/>
                <w:b/>
                <w:iCs/>
              </w:rPr>
              <w:t>«Наши игрушки»</w:t>
            </w:r>
            <w:r w:rsidRPr="005D1B4D">
              <w:rPr>
                <w:rFonts w:ascii="Times New Roman" w:hAnsi="Times New Roman" w:cs="Times New Roman"/>
                <w:b/>
              </w:rPr>
              <w:t> </w:t>
            </w:r>
            <w:r w:rsidRPr="005D1B4D">
              <w:rPr>
                <w:rFonts w:ascii="Times New Roman" w:hAnsi="Times New Roman" w:cs="Times New Roman"/>
              </w:rPr>
              <w:t>/мнемотаблица/</w:t>
            </w:r>
          </w:p>
          <w:p w:rsidR="00672E83" w:rsidRPr="005D1B4D" w:rsidRDefault="00672E83" w:rsidP="00C103FA">
            <w:pPr>
              <w:shd w:val="clear" w:color="auto" w:fill="FFFFFF"/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5D1B4D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5D1B4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D1B4D">
              <w:rPr>
                <w:rFonts w:ascii="Times New Roman" w:hAnsi="Times New Roman" w:cs="Times New Roman"/>
              </w:rPr>
              <w:t>Приобщать детей к поэзии, учить слушать стихотворение, отвечать полным ответом, обогащать словарный запас детей. Развивать умение с помощью мнемотаблицы рассказывать стих-ние. Воспитывать любовь к поэтическому слову</w:t>
            </w:r>
            <w:r>
              <w:rPr>
                <w:rFonts w:ascii="Times New Roman" w:hAnsi="Times New Roman" w:cs="Times New Roman"/>
              </w:rPr>
              <w:t>, бережное отношение к игрушкам</w:t>
            </w: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5D1B4D">
              <w:rPr>
                <w:rFonts w:ascii="Times New Roman" w:hAnsi="Times New Roman" w:cs="Times New Roman"/>
                <w:b/>
                <w:lang w:val="kk-KZ"/>
              </w:rPr>
              <w:t xml:space="preserve">3. Творческая мастерская </w:t>
            </w: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5D1B4D">
              <w:rPr>
                <w:rFonts w:ascii="Times New Roman" w:hAnsi="Times New Roman" w:cs="Times New Roman"/>
                <w:b/>
                <w:lang w:val="kk-KZ"/>
              </w:rPr>
              <w:lastRenderedPageBreak/>
              <w:t>/ строительно-конструктивные игры/</w:t>
            </w:r>
          </w:p>
          <w:p w:rsidR="00672E83" w:rsidRPr="005D1B4D" w:rsidRDefault="00672E83" w:rsidP="00C103FA">
            <w:pPr>
              <w:pStyle w:val="12"/>
              <w:ind w:right="-108"/>
              <w:rPr>
                <w:rStyle w:val="FontStyle112"/>
                <w:b w:val="0"/>
              </w:rPr>
            </w:pPr>
            <w:r w:rsidRPr="005D1B4D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Конструктор Лего</w:t>
            </w:r>
            <w:r w:rsidRPr="005D1B4D">
              <w:rPr>
                <w:rFonts w:ascii="Times New Roman" w:hAnsi="Times New Roman"/>
                <w:b/>
              </w:rPr>
              <w:t xml:space="preserve">» </w:t>
            </w:r>
          </w:p>
          <w:p w:rsidR="00672E83" w:rsidRPr="005D1B4D" w:rsidRDefault="00672E83" w:rsidP="00C103FA">
            <w:pPr>
              <w:pStyle w:val="12"/>
              <w:ind w:right="-108"/>
              <w:rPr>
                <w:rFonts w:ascii="Times New Roman" w:hAnsi="Times New Roman"/>
              </w:rPr>
            </w:pPr>
            <w:r w:rsidRPr="005D1B4D">
              <w:rPr>
                <w:rFonts w:ascii="Times New Roman" w:hAnsi="Times New Roman"/>
                <w:b/>
                <w:lang w:val="kk-KZ"/>
              </w:rPr>
              <w:t>Задачи</w:t>
            </w:r>
            <w:r w:rsidRPr="005D1B4D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строить по образцу.</w:t>
            </w: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5D1B4D">
              <w:rPr>
                <w:rFonts w:ascii="Times New Roman" w:hAnsi="Times New Roman" w:cs="Times New Roman"/>
                <w:b/>
                <w:bCs/>
              </w:rPr>
              <w:t>4. /читальный зал/</w:t>
            </w: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i/>
              </w:rPr>
            </w:pPr>
            <w:r w:rsidRPr="005D1B4D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</w:rPr>
              <w:t>Путешествие в морской мир</w:t>
            </w:r>
            <w:r w:rsidRPr="005D1B4D"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D1B4D">
              <w:rPr>
                <w:rFonts w:ascii="Times New Roman" w:hAnsi="Times New Roman" w:cs="Times New Roman"/>
                <w:b/>
                <w:bCs/>
                <w:i/>
              </w:rPr>
              <w:t xml:space="preserve"> мультфильм</w:t>
            </w: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5D1B4D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5D1B4D">
              <w:rPr>
                <w:rFonts w:ascii="Times New Roman" w:eastAsia="Times New Roman" w:hAnsi="Times New Roman" w:cs="Times New Roman"/>
              </w:rPr>
              <w:t>Задачи: Учить детей метать мяч в цель, правой левой рукой, ловить мяч после</w:t>
            </w:r>
            <w:r w:rsidRPr="005D1B4D">
              <w:rPr>
                <w:rFonts w:ascii="Times New Roman" w:eastAsia="Times New Roman" w:hAnsi="Times New Roman" w:cs="Times New Roman"/>
              </w:rPr>
              <w:br/>
              <w:t>отскока от стены.</w:t>
            </w:r>
            <w:r w:rsidRPr="005D1B4D">
              <w:rPr>
                <w:rFonts w:ascii="Times New Roman" w:eastAsia="Times New Roman" w:hAnsi="Times New Roman" w:cs="Times New Roman"/>
              </w:rPr>
              <w:br/>
              <w:t>Совершенствовать прыжки на двух ногах с продвижением вперёд.</w:t>
            </w:r>
            <w:r w:rsidRPr="005D1B4D">
              <w:rPr>
                <w:rFonts w:ascii="Times New Roman" w:eastAsia="Times New Roman" w:hAnsi="Times New Roman" w:cs="Times New Roman"/>
              </w:rPr>
              <w:br/>
              <w:t>П\И соревнование «Пробеги под скакалкой» Цель игры: развивать ловкость, быстроту реакции,координацию.Спортивное упражнение;</w:t>
            </w:r>
            <w:r w:rsidRPr="005D1B4D">
              <w:rPr>
                <w:rFonts w:ascii="Times New Roman" w:eastAsia="Times New Roman" w:hAnsi="Times New Roman" w:cs="Times New Roman"/>
              </w:rPr>
              <w:br/>
              <w:t>«Мяч», «Уголок», «Рыбка»</w:t>
            </w:r>
            <w:r w:rsidRPr="005D1B4D">
              <w:rPr>
                <w:rFonts w:ascii="Times New Roman" w:eastAsia="Times New Roman" w:hAnsi="Times New Roman" w:cs="Times New Roman"/>
              </w:rPr>
              <w:br/>
              <w:t>Цель: развитие мышц пресса.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5D1B4D">
              <w:rPr>
                <w:rFonts w:ascii="Times New Roman" w:hAnsi="Times New Roman" w:cs="Times New Roman"/>
                <w:b/>
              </w:rPr>
              <w:lastRenderedPageBreak/>
              <w:t>1. Ознакомление с окружающим миром</w:t>
            </w: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1B4D">
              <w:rPr>
                <w:rFonts w:ascii="Times New Roman" w:hAnsi="Times New Roman" w:cs="Times New Roman"/>
                <w:b/>
                <w:bCs/>
                <w:lang w:val="kk-KZ"/>
              </w:rPr>
              <w:t>«Красная книга Казахстана»</w:t>
            </w:r>
            <w:r w:rsidRPr="005D1B4D">
              <w:rPr>
                <w:rFonts w:ascii="Times New Roman" w:hAnsi="Times New Roman" w:cs="Times New Roman"/>
                <w:b/>
                <w:bCs/>
              </w:rPr>
              <w:t xml:space="preserve">                            Задачи:</w:t>
            </w:r>
            <w:r w:rsidRPr="005D1B4D">
              <w:rPr>
                <w:rFonts w:ascii="Times New Roman" w:hAnsi="Times New Roman" w:cs="Times New Roman"/>
              </w:rPr>
              <w:t>Познакомить детей с Красной книгой, охраняе-мыми растениями, животны-ми.</w:t>
            </w:r>
            <w:r w:rsidRPr="005D1B4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5D1B4D">
              <w:rPr>
                <w:rFonts w:ascii="Times New Roman" w:hAnsi="Times New Roman" w:cs="Times New Roman"/>
              </w:rPr>
              <w:t>Развивать умение собирать и анализировать различную информацию. Воспитывать позитивное восприятие окружающего мира и понимание его целостности</w:t>
            </w:r>
            <w:r w:rsidRPr="005D1B4D">
              <w:rPr>
                <w:rFonts w:ascii="Times New Roman" w:hAnsi="Times New Roman" w:cs="Times New Roman"/>
                <w:shd w:val="clear" w:color="auto" w:fill="F4F4F4"/>
              </w:rPr>
              <w:t>.</w:t>
            </w: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1B4D">
              <w:rPr>
                <w:rFonts w:ascii="Times New Roman" w:eastAsia="Times New Roman" w:hAnsi="Times New Roman" w:cs="Times New Roman"/>
                <w:b/>
                <w:bCs/>
              </w:rPr>
              <w:t>2.Основы грамоты</w:t>
            </w:r>
          </w:p>
          <w:p w:rsidR="00672E83" w:rsidRDefault="00672E83" w:rsidP="00C103FA">
            <w:pPr>
              <w:pStyle w:val="Style2"/>
              <w:widowControl/>
              <w:ind w:right="-108"/>
              <w:rPr>
                <w:sz w:val="22"/>
                <w:szCs w:val="22"/>
              </w:rPr>
            </w:pPr>
            <w:r w:rsidRPr="005D1B4D">
              <w:rPr>
                <w:b/>
                <w:sz w:val="22"/>
                <w:szCs w:val="22"/>
              </w:rPr>
              <w:t>Тема:</w:t>
            </w:r>
            <w:r w:rsidRPr="005D1B4D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D1B4D">
              <w:rPr>
                <w:b/>
                <w:sz w:val="22"/>
                <w:szCs w:val="22"/>
              </w:rPr>
              <w:t xml:space="preserve">«Звуки </w:t>
            </w:r>
            <w:r w:rsidRPr="005D1B4D">
              <w:rPr>
                <w:sz w:val="22"/>
                <w:szCs w:val="22"/>
              </w:rPr>
              <w:t>[й`у]. Буква Ю.</w:t>
            </w:r>
          </w:p>
          <w:p w:rsidR="00672E83" w:rsidRPr="00E37579" w:rsidRDefault="00672E83" w:rsidP="00C103FA">
            <w:pPr>
              <w:pStyle w:val="Style2"/>
              <w:widowControl/>
              <w:ind w:right="-108"/>
              <w:rPr>
                <w:b/>
                <w:sz w:val="22"/>
                <w:szCs w:val="22"/>
                <w:lang w:bidi="ru-RU"/>
              </w:rPr>
            </w:pPr>
            <w:r w:rsidRPr="005D1B4D">
              <w:rPr>
                <w:b/>
                <w:sz w:val="22"/>
                <w:szCs w:val="22"/>
                <w:lang w:val="kk-KZ"/>
              </w:rPr>
              <w:t>Задачи</w:t>
            </w:r>
            <w:r w:rsidRPr="005D1B4D">
              <w:rPr>
                <w:rStyle w:val="FontStyle14"/>
                <w:sz w:val="22"/>
                <w:szCs w:val="22"/>
              </w:rPr>
              <w:t>:</w:t>
            </w:r>
            <w:r w:rsidRPr="005D1B4D">
              <w:rPr>
                <w:sz w:val="22"/>
                <w:szCs w:val="22"/>
              </w:rPr>
              <w:t xml:space="preserve"> </w:t>
            </w:r>
            <w:r w:rsidRPr="005D1B4D">
              <w:rPr>
                <w:iCs/>
                <w:sz w:val="22"/>
                <w:szCs w:val="22"/>
                <w:bdr w:val="none" w:sz="0" w:space="0" w:color="auto" w:frame="1"/>
              </w:rPr>
              <w:t xml:space="preserve">закреплении представления о букве Ю и звуках ; [Й’У]; </w:t>
            </w:r>
            <w:r w:rsidRPr="00E37579">
              <w:rPr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>расширение представлений о гласных звуках;</w:t>
            </w:r>
            <w:r w:rsidRPr="005D1B4D">
              <w:rPr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р</w:t>
            </w:r>
            <w:r w:rsidRPr="00E37579">
              <w:rPr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азличение гласных первого и второго </w:t>
            </w:r>
            <w:r w:rsidRPr="005D1B4D">
              <w:rPr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>ряда</w:t>
            </w:r>
            <w:r w:rsidRPr="005D1B4D">
              <w:rPr>
                <w:i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>.</w:t>
            </w: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2E83" w:rsidRPr="005D1B4D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1B4D">
              <w:rPr>
                <w:rFonts w:ascii="Times New Roman" w:hAnsi="Times New Roman" w:cs="Times New Roman"/>
                <w:b/>
              </w:rPr>
              <w:t>3.Художественная литература</w:t>
            </w:r>
          </w:p>
          <w:p w:rsidR="00672E83" w:rsidRPr="005D1B4D" w:rsidRDefault="00672E83" w:rsidP="00C103F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5D1B4D">
              <w:rPr>
                <w:rFonts w:ascii="Times New Roman" w:hAnsi="Times New Roman" w:cs="Times New Roman"/>
                <w:b/>
                <w:spacing w:val="1"/>
              </w:rPr>
              <w:lastRenderedPageBreak/>
              <w:t>«</w:t>
            </w:r>
            <w:r w:rsidRPr="005D1B4D">
              <w:rPr>
                <w:rFonts w:ascii="Times New Roman" w:hAnsi="Times New Roman" w:cs="Times New Roman"/>
                <w:b/>
              </w:rPr>
              <w:t>Пересказ Ы. Алтынсарин «Спор животных»</w:t>
            </w:r>
          </w:p>
          <w:p w:rsidR="00672E83" w:rsidRPr="005D1B4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/>
              <w:t>Задачи</w:t>
            </w:r>
            <w:r w:rsidRPr="005D1B4D">
              <w:rPr>
                <w:rFonts w:ascii="Times New Roman" w:hAnsi="Times New Roman" w:cs="Times New Roman"/>
                <w:b/>
                <w:bCs/>
              </w:rPr>
              <w:t>:</w:t>
            </w:r>
            <w:r w:rsidRPr="005D1B4D">
              <w:rPr>
                <w:rFonts w:ascii="Times New Roman" w:hAnsi="Times New Roman" w:cs="Times New Roman"/>
                <w:spacing w:val="6"/>
              </w:rPr>
              <w:t>Продолжать знако-мить детей с волшебными сказками</w:t>
            </w:r>
            <w:r w:rsidRPr="005D1B4D">
              <w:rPr>
                <w:rFonts w:ascii="Times New Roman" w:hAnsi="Times New Roman" w:cs="Times New Roman"/>
                <w:spacing w:val="-1"/>
              </w:rPr>
              <w:t xml:space="preserve"> казахского народа.</w:t>
            </w:r>
          </w:p>
          <w:p w:rsidR="00672E83" w:rsidRPr="005D1B4D" w:rsidRDefault="00672E83" w:rsidP="00C103FA">
            <w:pPr>
              <w:shd w:val="clear" w:color="auto" w:fill="FFFFFF"/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  <w:b/>
              </w:rPr>
            </w:pPr>
            <w:r w:rsidRPr="005D1B4D">
              <w:rPr>
                <w:rFonts w:ascii="Times New Roman" w:hAnsi="Times New Roman" w:cs="Times New Roman"/>
                <w:spacing w:val="-1"/>
              </w:rPr>
              <w:t>Учить правильно оценивать поступки героев.У</w:t>
            </w:r>
            <w:r w:rsidRPr="005D1B4D">
              <w:rPr>
                <w:rFonts w:ascii="Times New Roman" w:hAnsi="Times New Roman" w:cs="Times New Roman"/>
                <w:spacing w:val="2"/>
              </w:rPr>
              <w:t>глублять представления детей о справедливости, смелости, дружбе.</w:t>
            </w:r>
            <w:r w:rsidRPr="005D1B4D">
              <w:rPr>
                <w:rFonts w:ascii="Times New Roman" w:hAnsi="Times New Roman" w:cs="Times New Roman"/>
                <w:bCs/>
                <w:spacing w:val="1"/>
              </w:rPr>
              <w:t>Развивать</w:t>
            </w:r>
            <w:r w:rsidRPr="005D1B4D">
              <w:rPr>
                <w:rFonts w:ascii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5D1B4D">
              <w:rPr>
                <w:rFonts w:ascii="Times New Roman" w:hAnsi="Times New Roman" w:cs="Times New Roman"/>
                <w:spacing w:val="4"/>
              </w:rPr>
              <w:t>память, внимание, творческие способности. Воспитывать интере</w:t>
            </w:r>
            <w:r w:rsidRPr="005D1B4D">
              <w:rPr>
                <w:rFonts w:ascii="Times New Roman" w:hAnsi="Times New Roman" w:cs="Times New Roman"/>
              </w:rPr>
              <w:t>с к народному творчеству.</w:t>
            </w:r>
          </w:p>
          <w:p w:rsidR="00672E83" w:rsidRPr="005D1B4D" w:rsidRDefault="00672E83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2E83" w:rsidRPr="00EC27C3" w:rsidTr="00C103FA">
        <w:tc>
          <w:tcPr>
            <w:tcW w:w="1985" w:type="dxa"/>
          </w:tcPr>
          <w:p w:rsidR="00672E83" w:rsidRPr="00EC27C3" w:rsidRDefault="00672E83" w:rsidP="00C103FA">
            <w:pPr>
              <w:pStyle w:val="a7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070" w:type="dxa"/>
            <w:gridSpan w:val="5"/>
          </w:tcPr>
          <w:p w:rsidR="00672E83" w:rsidRPr="00EC27C3" w:rsidRDefault="00672E83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27C3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 Будем быстро одеваться, Не зевать и не толкаться,</w:t>
            </w:r>
          </w:p>
          <w:p w:rsidR="00672E83" w:rsidRPr="00EC27C3" w:rsidRDefault="00672E83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27C3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</w:p>
          <w:p w:rsidR="00672E83" w:rsidRPr="00EC27C3" w:rsidRDefault="00672E83" w:rsidP="00C103FA">
            <w:pPr>
              <w:spacing w:after="0" w:line="240" w:lineRule="auto"/>
              <w:ind w:left="-249" w:right="-108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672E83" w:rsidRPr="00EC27C3" w:rsidTr="00C103FA">
        <w:trPr>
          <w:trHeight w:val="270"/>
        </w:trPr>
        <w:tc>
          <w:tcPr>
            <w:tcW w:w="1985" w:type="dxa"/>
          </w:tcPr>
          <w:p w:rsidR="00672E83" w:rsidRPr="00EC27C3" w:rsidRDefault="00672E83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</w:rPr>
            </w:pPr>
            <w:r w:rsidRPr="00EC27C3">
              <w:rPr>
                <w:rFonts w:ascii="Times New Roman" w:hAnsi="Times New Roman" w:cs="Times New Roman"/>
                <w:b/>
                <w:i/>
              </w:rPr>
              <w:t>«Вместе на природу»</w:t>
            </w:r>
          </w:p>
          <w:p w:rsidR="00672E83" w:rsidRPr="00EC27C3" w:rsidRDefault="00672E83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</w:rPr>
              <w:t>Прогулка.</w:t>
            </w:r>
            <w:r w:rsidRPr="00EC27C3">
              <w:rPr>
                <w:rFonts w:ascii="Times New Roman" w:hAnsi="Times New Roman" w:cs="Times New Roman"/>
              </w:rPr>
              <w:t xml:space="preserve"> </w:t>
            </w:r>
          </w:p>
          <w:p w:rsidR="00672E83" w:rsidRPr="00EC27C3" w:rsidRDefault="00672E83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/>
                <w:b/>
              </w:rPr>
              <w:t>(развитие познавательных, интеллектуальных и коммуника-тивных навыков)</w:t>
            </w:r>
          </w:p>
        </w:tc>
        <w:tc>
          <w:tcPr>
            <w:tcW w:w="2410" w:type="dxa"/>
          </w:tcPr>
          <w:p w:rsidR="00672E83" w:rsidRPr="004225A9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225A9">
              <w:rPr>
                <w:rFonts w:ascii="Times New Roman" w:hAnsi="Times New Roman" w:cs="Times New Roman"/>
                <w:b/>
              </w:rPr>
              <w:t xml:space="preserve">Карточка №16 </w:t>
            </w:r>
            <w:r w:rsidRPr="004225A9">
              <w:rPr>
                <w:rFonts w:ascii="Times New Roman" w:hAnsi="Times New Roman" w:cs="Times New Roman"/>
                <w:b/>
                <w:lang w:val="kk-KZ"/>
              </w:rPr>
              <w:t>Наблюдение за птицами</w:t>
            </w:r>
            <w:r w:rsidRPr="004225A9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672E83" w:rsidRPr="004225A9" w:rsidRDefault="00672E83" w:rsidP="00C103F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4225A9">
              <w:rPr>
                <w:rFonts w:ascii="Times New Roman" w:hAnsi="Times New Roman" w:cs="Times New Roman"/>
                <w:b/>
              </w:rPr>
              <w:t>Цель</w:t>
            </w:r>
            <w:r w:rsidRPr="004225A9">
              <w:rPr>
                <w:rFonts w:ascii="Times New Roman" w:hAnsi="Times New Roman" w:cs="Times New Roman"/>
              </w:rPr>
              <w:t>:</w:t>
            </w:r>
            <w:r w:rsidRPr="004225A9">
              <w:rPr>
                <w:rFonts w:ascii="Times New Roman" w:hAnsi="Times New Roman"/>
                <w:color w:val="000000"/>
              </w:rPr>
              <w:t xml:space="preserve"> Расширить представления детей о зимующих птицах. Уточнить названия часто встречающихся птиц, их особенности, выделять существенные различия. Закрепить </w:t>
            </w:r>
            <w:r w:rsidRPr="004225A9">
              <w:rPr>
                <w:rFonts w:ascii="Times New Roman" w:hAnsi="Times New Roman"/>
                <w:color w:val="000000"/>
              </w:rPr>
              <w:lastRenderedPageBreak/>
              <w:t>представление о пользе птиц.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72E83" w:rsidRPr="004225A9" w:rsidRDefault="00672E83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4225A9">
              <w:rPr>
                <w:rFonts w:ascii="Times New Roman" w:hAnsi="Times New Roman"/>
                <w:b/>
              </w:rPr>
              <w:t>Худ.слово: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225A9">
              <w:rPr>
                <w:rFonts w:ascii="Times New Roman" w:hAnsi="Times New Roman"/>
              </w:rPr>
              <w:t>Загадки о птицах</w:t>
            </w:r>
          </w:p>
          <w:p w:rsidR="00672E83" w:rsidRPr="004225A9" w:rsidRDefault="00672E83" w:rsidP="00C103FA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4225A9">
              <w:rPr>
                <w:rFonts w:ascii="Times New Roman" w:hAnsi="Times New Roman"/>
                <w:lang w:val="kk-KZ"/>
              </w:rPr>
              <w:t xml:space="preserve">Стихотворение«Зимняя забота» А. Дуйсенбиев </w:t>
            </w:r>
            <w:r w:rsidRPr="004225A9">
              <w:rPr>
                <w:rFonts w:ascii="Times New Roman" w:hAnsi="Times New Roman"/>
                <w:b/>
                <w:lang w:val="kk-KZ"/>
              </w:rPr>
              <w:t>П/игра:</w:t>
            </w:r>
            <w:r w:rsidRPr="004225A9">
              <w:rPr>
                <w:rFonts w:ascii="Times New Roman" w:hAnsi="Times New Roman"/>
                <w:lang w:val="kk-KZ"/>
              </w:rPr>
              <w:t xml:space="preserve"> «Совушка»</w:t>
            </w:r>
          </w:p>
          <w:p w:rsidR="00672E83" w:rsidRPr="004225A9" w:rsidRDefault="00672E83" w:rsidP="00C103FA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4225A9">
              <w:rPr>
                <w:rFonts w:ascii="Times New Roman" w:hAnsi="Times New Roman"/>
                <w:b/>
                <w:lang w:val="kk-KZ"/>
              </w:rPr>
              <w:t>Труд.</w:t>
            </w:r>
            <w:r w:rsidRPr="004225A9">
              <w:rPr>
                <w:rFonts w:ascii="Times New Roman" w:hAnsi="Times New Roman"/>
                <w:lang w:val="kk-KZ"/>
              </w:rPr>
              <w:t xml:space="preserve"> Посыпание дорожек песком. Кормление птиц</w:t>
            </w:r>
          </w:p>
          <w:p w:rsidR="00672E83" w:rsidRPr="004225A9" w:rsidRDefault="00672E83" w:rsidP="00C103FA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4225A9">
              <w:rPr>
                <w:rFonts w:ascii="Times New Roman" w:hAnsi="Times New Roman"/>
                <w:b/>
                <w:lang w:val="kk-KZ"/>
              </w:rPr>
              <w:t>Д/и:</w:t>
            </w:r>
            <w:r w:rsidRPr="004225A9">
              <w:rPr>
                <w:rFonts w:ascii="Times New Roman" w:hAnsi="Times New Roman"/>
                <w:lang w:val="kk-KZ"/>
              </w:rPr>
              <w:t xml:space="preserve"> «Опиши, мы отгадаем».</w:t>
            </w:r>
          </w:p>
          <w:p w:rsidR="00672E83" w:rsidRPr="00CF6CDD" w:rsidRDefault="00672E83" w:rsidP="00C103FA">
            <w:pPr>
              <w:spacing w:after="0" w:line="240" w:lineRule="auto"/>
              <w:ind w:right="-108"/>
              <w:rPr>
                <w:b/>
              </w:rPr>
            </w:pPr>
            <w:r w:rsidRPr="004225A9">
              <w:rPr>
                <w:rFonts w:ascii="Times New Roman" w:eastAsia="Calibri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2551" w:type="dxa"/>
          </w:tcPr>
          <w:p w:rsidR="00672E83" w:rsidRPr="004225A9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  <w:b/>
              </w:rPr>
            </w:pPr>
            <w:r w:rsidRPr="004225A9">
              <w:rPr>
                <w:rFonts w:ascii="Times New Roman" w:hAnsi="Times New Roman" w:cs="Times New Roman"/>
                <w:b/>
              </w:rPr>
              <w:lastRenderedPageBreak/>
              <w:t>Карточка № 5</w:t>
            </w:r>
          </w:p>
          <w:p w:rsidR="00672E83" w:rsidRPr="004225A9" w:rsidRDefault="00672E83" w:rsidP="00C103FA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  <w:b/>
              </w:rPr>
            </w:pPr>
            <w:r w:rsidRPr="004225A9">
              <w:rPr>
                <w:rFonts w:ascii="Times New Roman" w:hAnsi="Times New Roman" w:cs="Times New Roman"/>
                <w:b/>
              </w:rPr>
              <w:t xml:space="preserve">Наблюдение за </w:t>
            </w:r>
            <w:r w:rsidRPr="004225A9">
              <w:rPr>
                <w:rFonts w:ascii="Times New Roman" w:eastAsia="Calibri" w:hAnsi="Times New Roman" w:cs="Times New Roman"/>
                <w:b/>
              </w:rPr>
              <w:t>солнцем</w:t>
            </w:r>
          </w:p>
          <w:p w:rsidR="00672E83" w:rsidRPr="004225A9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4225A9">
              <w:rPr>
                <w:rFonts w:ascii="Times New Roman" w:eastAsia="Calibri" w:hAnsi="Times New Roman" w:cs="Times New Roman"/>
                <w:b/>
              </w:rPr>
              <w:t>Цель</w:t>
            </w:r>
            <w:r w:rsidRPr="004225A9">
              <w:rPr>
                <w:rFonts w:ascii="Times New Roman" w:eastAsia="Calibri" w:hAnsi="Times New Roman" w:cs="Times New Roman"/>
              </w:rPr>
              <w:t xml:space="preserve">: </w:t>
            </w:r>
            <w:r w:rsidRPr="004225A9">
              <w:rPr>
                <w:rFonts w:ascii="Times New Roman" w:hAnsi="Times New Roman" w:cs="Times New Roman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наблюдать за солнцем в зимний п</w:t>
            </w:r>
            <w:r w:rsidRPr="004225A9">
              <w:rPr>
                <w:rFonts w:ascii="Times New Roman" w:hAnsi="Times New Roman" w:cs="Times New Roman"/>
              </w:rPr>
              <w:t>ериод.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25A9">
              <w:rPr>
                <w:rFonts w:ascii="Times New Roman" w:hAnsi="Times New Roman" w:cs="Times New Roman"/>
              </w:rPr>
              <w:t>Отм</w:t>
            </w:r>
            <w:r>
              <w:rPr>
                <w:rFonts w:ascii="Times New Roman" w:hAnsi="Times New Roman" w:cs="Times New Roman"/>
              </w:rPr>
              <w:t xml:space="preserve">е-тить,что </w:t>
            </w:r>
            <w:r w:rsidRPr="004225A9">
              <w:rPr>
                <w:rFonts w:ascii="Times New Roman" w:hAnsi="Times New Roman" w:cs="Times New Roman"/>
              </w:rPr>
              <w:t xml:space="preserve"> солн</w:t>
            </w:r>
            <w:r>
              <w:rPr>
                <w:rFonts w:ascii="Times New Roman" w:hAnsi="Times New Roman" w:cs="Times New Roman"/>
              </w:rPr>
              <w:t>-</w:t>
            </w:r>
            <w:r w:rsidRPr="004225A9">
              <w:rPr>
                <w:rFonts w:ascii="Times New Roman" w:hAnsi="Times New Roman" w:cs="Times New Roman"/>
              </w:rPr>
              <w:t>це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25A9">
              <w:rPr>
                <w:rFonts w:ascii="Times New Roman" w:hAnsi="Times New Roman" w:cs="Times New Roman"/>
              </w:rPr>
              <w:t>редкий гость (све</w:t>
            </w:r>
            <w:r>
              <w:rPr>
                <w:rFonts w:ascii="Times New Roman" w:hAnsi="Times New Roman" w:cs="Times New Roman"/>
              </w:rPr>
              <w:t>тит тус-кло,</w:t>
            </w:r>
            <w:r w:rsidRPr="004225A9">
              <w:rPr>
                <w:rFonts w:ascii="Times New Roman" w:hAnsi="Times New Roman" w:cs="Times New Roman"/>
              </w:rPr>
              <w:t xml:space="preserve">закрыто тучами, высоко не поднимается, не греет. К концу зимы </w:t>
            </w:r>
            <w:r w:rsidRPr="004225A9">
              <w:rPr>
                <w:rFonts w:ascii="Times New Roman" w:hAnsi="Times New Roman" w:cs="Times New Roman"/>
              </w:rPr>
              <w:lastRenderedPageBreak/>
              <w:t>оно яркое, выше поднимается, но не греет.</w:t>
            </w:r>
          </w:p>
          <w:p w:rsidR="00672E83" w:rsidRPr="004225A9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  <w:b/>
              </w:rPr>
            </w:pPr>
            <w:r w:rsidRPr="004225A9">
              <w:rPr>
                <w:rFonts w:ascii="Times New Roman" w:hAnsi="Times New Roman" w:cs="Times New Roman"/>
                <w:b/>
              </w:rPr>
              <w:t>Загадка.</w:t>
            </w:r>
          </w:p>
          <w:p w:rsidR="00672E83" w:rsidRPr="004225A9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4225A9">
              <w:rPr>
                <w:rFonts w:ascii="Times New Roman" w:hAnsi="Times New Roman" w:cs="Times New Roman"/>
              </w:rPr>
              <w:t>Как –то утром не спеша</w:t>
            </w:r>
          </w:p>
          <w:p w:rsidR="00672E83" w:rsidRPr="004225A9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4225A9">
              <w:rPr>
                <w:rFonts w:ascii="Times New Roman" w:hAnsi="Times New Roman" w:cs="Times New Roman"/>
              </w:rPr>
              <w:t>Надувает красный шар,</w:t>
            </w:r>
          </w:p>
          <w:p w:rsidR="00672E83" w:rsidRPr="004225A9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4225A9">
              <w:rPr>
                <w:rFonts w:ascii="Times New Roman" w:hAnsi="Times New Roman" w:cs="Times New Roman"/>
              </w:rPr>
              <w:t>А как выпустит из рук-</w:t>
            </w:r>
          </w:p>
          <w:p w:rsidR="00672E83" w:rsidRPr="004225A9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4225A9">
              <w:rPr>
                <w:rFonts w:ascii="Times New Roman" w:hAnsi="Times New Roman" w:cs="Times New Roman"/>
              </w:rPr>
              <w:t>Станет вдруг светло вокруг.</w:t>
            </w:r>
          </w:p>
          <w:p w:rsidR="00672E83" w:rsidRPr="004225A9" w:rsidRDefault="00672E83" w:rsidP="00C103FA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</w:rPr>
            </w:pPr>
            <w:r w:rsidRPr="004225A9">
              <w:rPr>
                <w:rFonts w:ascii="Times New Roman" w:eastAsia="Calibri" w:hAnsi="Times New Roman" w:cs="Times New Roman"/>
                <w:b/>
              </w:rPr>
              <w:t>П</w:t>
            </w:r>
            <w:r w:rsidRPr="004225A9">
              <w:rPr>
                <w:rFonts w:ascii="Times New Roman" w:hAnsi="Times New Roman" w:cs="Times New Roman"/>
                <w:b/>
              </w:rPr>
              <w:t>/</w:t>
            </w:r>
            <w:r w:rsidRPr="004225A9">
              <w:rPr>
                <w:rFonts w:ascii="Times New Roman" w:eastAsia="Calibri" w:hAnsi="Times New Roman" w:cs="Times New Roman"/>
                <w:b/>
              </w:rPr>
              <w:t>игра</w:t>
            </w:r>
            <w:r w:rsidRPr="004225A9">
              <w:rPr>
                <w:rFonts w:ascii="Times New Roman" w:eastAsia="Calibri" w:hAnsi="Times New Roman" w:cs="Times New Roman"/>
              </w:rPr>
              <w:t>«День- ночь»</w:t>
            </w:r>
          </w:p>
          <w:p w:rsidR="00672E83" w:rsidRPr="004225A9" w:rsidRDefault="00672E83" w:rsidP="00C103FA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</w:rPr>
            </w:pPr>
            <w:r w:rsidRPr="004225A9">
              <w:rPr>
                <w:rFonts w:ascii="Times New Roman" w:eastAsia="Calibri" w:hAnsi="Times New Roman" w:cs="Times New Roman"/>
                <w:b/>
              </w:rPr>
              <w:t>Цель</w:t>
            </w:r>
            <w:r w:rsidRPr="004225A9">
              <w:rPr>
                <w:rFonts w:ascii="Times New Roman" w:eastAsia="Calibri" w:hAnsi="Times New Roman" w:cs="Times New Roman"/>
              </w:rPr>
              <w:t>: Учить действовать по сигналу</w:t>
            </w:r>
          </w:p>
          <w:p w:rsidR="00672E83" w:rsidRPr="004225A9" w:rsidRDefault="00672E83" w:rsidP="00C103FA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</w:rPr>
            </w:pPr>
            <w:r w:rsidRPr="004225A9">
              <w:rPr>
                <w:rFonts w:ascii="Times New Roman" w:eastAsia="Calibri" w:hAnsi="Times New Roman" w:cs="Times New Roman"/>
                <w:b/>
              </w:rPr>
              <w:t>Труд</w:t>
            </w:r>
            <w:r w:rsidRPr="004225A9">
              <w:rPr>
                <w:rFonts w:ascii="Times New Roman" w:hAnsi="Times New Roman" w:cs="Times New Roman"/>
              </w:rPr>
              <w:t>.</w:t>
            </w:r>
            <w:r w:rsidRPr="004225A9">
              <w:rPr>
                <w:rFonts w:ascii="Times New Roman" w:eastAsia="Calibri" w:hAnsi="Times New Roman" w:cs="Times New Roman"/>
              </w:rPr>
              <w:t xml:space="preserve"> Уборка снега на участке</w:t>
            </w:r>
          </w:p>
          <w:p w:rsidR="00672E83" w:rsidRPr="004225A9" w:rsidRDefault="00672E83" w:rsidP="00C103FA">
            <w:pPr>
              <w:spacing w:after="0" w:line="240" w:lineRule="auto"/>
              <w:ind w:right="-115"/>
              <w:rPr>
                <w:b/>
              </w:rPr>
            </w:pPr>
            <w:r w:rsidRPr="004225A9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  <w:r w:rsidRPr="004225A9">
              <w:rPr>
                <w:rFonts w:ascii="Times New Roman" w:eastAsia="Calibri" w:hAnsi="Times New Roman" w:cs="Times New Roman"/>
              </w:rPr>
              <w:t>Игры со снежками</w:t>
            </w:r>
          </w:p>
        </w:tc>
        <w:tc>
          <w:tcPr>
            <w:tcW w:w="2835" w:type="dxa"/>
          </w:tcPr>
          <w:p w:rsidR="00672E83" w:rsidRPr="004225A9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  <w:b/>
              </w:rPr>
            </w:pPr>
            <w:r w:rsidRPr="004225A9">
              <w:rPr>
                <w:rFonts w:ascii="Times New Roman" w:hAnsi="Times New Roman" w:cs="Times New Roman"/>
                <w:b/>
              </w:rPr>
              <w:lastRenderedPageBreak/>
              <w:t>Карточка № 24</w:t>
            </w:r>
          </w:p>
          <w:p w:rsidR="00672E83" w:rsidRPr="004225A9" w:rsidRDefault="00672E83" w:rsidP="00C103FA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  <w:b/>
              </w:rPr>
            </w:pPr>
            <w:r w:rsidRPr="004225A9">
              <w:rPr>
                <w:rFonts w:ascii="Times New Roman" w:hAnsi="Times New Roman" w:cs="Times New Roman"/>
                <w:b/>
              </w:rPr>
              <w:t xml:space="preserve">Наблюдение за </w:t>
            </w:r>
            <w:r w:rsidRPr="004225A9">
              <w:rPr>
                <w:rFonts w:ascii="Times New Roman" w:eastAsia="Calibri" w:hAnsi="Times New Roman" w:cs="Times New Roman"/>
                <w:b/>
              </w:rPr>
              <w:t>хвойными деревьями</w:t>
            </w:r>
          </w:p>
          <w:p w:rsidR="00672E83" w:rsidRPr="004225A9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4225A9">
              <w:rPr>
                <w:rFonts w:ascii="Times New Roman" w:eastAsia="Calibri" w:hAnsi="Times New Roman" w:cs="Times New Roman"/>
                <w:b/>
              </w:rPr>
              <w:t>Цель</w:t>
            </w:r>
            <w:r w:rsidRPr="004225A9">
              <w:rPr>
                <w:rFonts w:ascii="Times New Roman" w:eastAsia="Calibri" w:hAnsi="Times New Roman" w:cs="Times New Roman"/>
              </w:rPr>
              <w:t xml:space="preserve">: </w:t>
            </w:r>
            <w:r w:rsidRPr="004225A9">
              <w:rPr>
                <w:rFonts w:ascii="Times New Roman" w:hAnsi="Times New Roman" w:cs="Times New Roman"/>
              </w:rPr>
              <w:t xml:space="preserve">Закрепить умение различать ель и сосну. </w:t>
            </w:r>
            <w:r w:rsidRPr="004225A9">
              <w:rPr>
                <w:rFonts w:ascii="Times New Roman" w:eastAsia="Calibri" w:hAnsi="Times New Roman" w:cs="Times New Roman"/>
              </w:rPr>
              <w:t>Ветки ели и сосны покрыты хвоей</w:t>
            </w:r>
            <w:r>
              <w:rPr>
                <w:rFonts w:ascii="Times New Roman" w:eastAsia="Calibri" w:hAnsi="Times New Roman" w:cs="Times New Roman"/>
              </w:rPr>
              <w:t>. У сосны хвоя длиннее, у ели короче;</w:t>
            </w:r>
            <w:r w:rsidRPr="004225A9">
              <w:rPr>
                <w:rFonts w:ascii="Times New Roman" w:eastAsia="Calibri" w:hAnsi="Times New Roman" w:cs="Times New Roman"/>
              </w:rPr>
              <w:t xml:space="preserve"> у сосны хвоя растет по две вместе, у ели – по одной. Шишки ели продол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4225A9">
              <w:rPr>
                <w:rFonts w:ascii="Times New Roman" w:eastAsia="Calibri" w:hAnsi="Times New Roman" w:cs="Times New Roman"/>
              </w:rPr>
              <w:lastRenderedPageBreak/>
              <w:t>говатые, сосновые шишки короткие, округлой формы</w:t>
            </w:r>
          </w:p>
          <w:p w:rsidR="00672E83" w:rsidRPr="004225A9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  <w:b/>
              </w:rPr>
            </w:pPr>
            <w:r w:rsidRPr="004225A9">
              <w:rPr>
                <w:rFonts w:ascii="Times New Roman" w:hAnsi="Times New Roman" w:cs="Times New Roman"/>
                <w:b/>
              </w:rPr>
              <w:t>Загадка.</w:t>
            </w:r>
          </w:p>
          <w:p w:rsidR="00672E83" w:rsidRPr="004225A9" w:rsidRDefault="00672E83" w:rsidP="00C103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225A9">
              <w:rPr>
                <w:rFonts w:ascii="Times New Roman" w:eastAsia="Calibri" w:hAnsi="Times New Roman" w:cs="Times New Roman"/>
              </w:rPr>
              <w:t>Стоит колючая как еж,</w:t>
            </w:r>
          </w:p>
          <w:p w:rsidR="00672E83" w:rsidRPr="004225A9" w:rsidRDefault="00672E83" w:rsidP="00C103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225A9">
              <w:rPr>
                <w:rFonts w:ascii="Times New Roman" w:eastAsia="Calibri" w:hAnsi="Times New Roman" w:cs="Times New Roman"/>
              </w:rPr>
              <w:t>Зимою в платье летнем.</w:t>
            </w:r>
            <w:r w:rsidRPr="004225A9">
              <w:rPr>
                <w:rFonts w:ascii="Times New Roman" w:hAnsi="Times New Roman" w:cs="Times New Roman"/>
              </w:rPr>
              <w:t>Ель</w:t>
            </w:r>
            <w:r w:rsidRPr="004225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72E83" w:rsidRPr="004225A9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5A9">
              <w:rPr>
                <w:rFonts w:ascii="Times New Roman" w:eastAsia="Calibri" w:hAnsi="Times New Roman" w:cs="Times New Roman"/>
              </w:rPr>
              <w:t>У меня длинней иголк</w:t>
            </w:r>
            <w:r w:rsidRPr="004225A9">
              <w:rPr>
                <w:rFonts w:ascii="Times New Roman" w:hAnsi="Times New Roman" w:cs="Times New Roman"/>
              </w:rPr>
              <w:t>и</w:t>
            </w:r>
            <w:r w:rsidRPr="004225A9">
              <w:rPr>
                <w:rFonts w:ascii="Times New Roman" w:eastAsia="Calibri" w:hAnsi="Times New Roman" w:cs="Times New Roman"/>
              </w:rPr>
              <w:t xml:space="preserve"> Чем у елки Очень прямо я расту в высоту. (Сосна)                              </w:t>
            </w:r>
            <w:r w:rsidRPr="004225A9">
              <w:rPr>
                <w:rFonts w:ascii="Times New Roman" w:hAnsi="Times New Roman" w:cs="Times New Roman"/>
              </w:rPr>
              <w:t xml:space="preserve">                              </w:t>
            </w:r>
          </w:p>
          <w:p w:rsidR="00672E83" w:rsidRPr="004225A9" w:rsidRDefault="00672E83" w:rsidP="00C103FA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</w:rPr>
            </w:pPr>
            <w:r w:rsidRPr="004225A9">
              <w:rPr>
                <w:rFonts w:ascii="Times New Roman" w:eastAsia="Calibri" w:hAnsi="Times New Roman" w:cs="Times New Roman"/>
                <w:b/>
              </w:rPr>
              <w:t>П</w:t>
            </w:r>
            <w:r w:rsidRPr="004225A9">
              <w:rPr>
                <w:rFonts w:ascii="Times New Roman" w:hAnsi="Times New Roman" w:cs="Times New Roman"/>
                <w:b/>
              </w:rPr>
              <w:t>/</w:t>
            </w:r>
            <w:r w:rsidRPr="004225A9">
              <w:rPr>
                <w:rFonts w:ascii="Times New Roman" w:eastAsia="Calibri" w:hAnsi="Times New Roman" w:cs="Times New Roman"/>
                <w:b/>
              </w:rPr>
              <w:t xml:space="preserve">игра </w:t>
            </w:r>
            <w:r w:rsidRPr="004225A9">
              <w:rPr>
                <w:rFonts w:ascii="Times New Roman" w:eastAsia="Calibri" w:hAnsi="Times New Roman" w:cs="Times New Roman"/>
              </w:rPr>
              <w:t>«Ловишки-елочки»</w:t>
            </w:r>
          </w:p>
          <w:p w:rsidR="00672E83" w:rsidRPr="004225A9" w:rsidRDefault="00672E83" w:rsidP="00C103FA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</w:rPr>
            </w:pPr>
            <w:r w:rsidRPr="004225A9">
              <w:rPr>
                <w:rFonts w:ascii="Times New Roman" w:eastAsia="Calibri" w:hAnsi="Times New Roman" w:cs="Times New Roman"/>
                <w:b/>
              </w:rPr>
              <w:t>Труд</w:t>
            </w:r>
            <w:r w:rsidRPr="004225A9">
              <w:rPr>
                <w:rFonts w:ascii="Times New Roman" w:hAnsi="Times New Roman" w:cs="Times New Roman"/>
              </w:rPr>
              <w:t>.</w:t>
            </w:r>
            <w:r w:rsidRPr="004225A9">
              <w:rPr>
                <w:rFonts w:ascii="Times New Roman" w:eastAsia="Calibri" w:hAnsi="Times New Roman" w:cs="Times New Roman"/>
              </w:rPr>
              <w:t xml:space="preserve"> Уборка снега на участке</w:t>
            </w:r>
          </w:p>
          <w:p w:rsidR="00672E83" w:rsidRPr="004225A9" w:rsidRDefault="00672E83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4225A9">
              <w:rPr>
                <w:rFonts w:ascii="Times New Roman" w:hAnsi="Times New Roman"/>
                <w:b/>
              </w:rPr>
              <w:t>Самостоятельные и</w:t>
            </w:r>
            <w:r w:rsidRPr="004225A9">
              <w:rPr>
                <w:rFonts w:ascii="Times New Roman" w:hAnsi="Times New Roman"/>
              </w:rPr>
              <w:t>гры со снежками</w:t>
            </w:r>
          </w:p>
        </w:tc>
        <w:tc>
          <w:tcPr>
            <w:tcW w:w="2694" w:type="dxa"/>
          </w:tcPr>
          <w:p w:rsidR="00672E83" w:rsidRPr="004225A9" w:rsidRDefault="00672E83" w:rsidP="00C103F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4225A9">
              <w:rPr>
                <w:rFonts w:ascii="Times New Roman" w:hAnsi="Times New Roman" w:cs="Times New Roman"/>
                <w:b/>
              </w:rPr>
              <w:lastRenderedPageBreak/>
              <w:t>Карточка № 6</w:t>
            </w:r>
          </w:p>
          <w:p w:rsidR="00672E83" w:rsidRPr="004225A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225A9">
              <w:rPr>
                <w:rFonts w:ascii="Times New Roman" w:hAnsi="Times New Roman" w:cs="Times New Roman"/>
                <w:b/>
              </w:rPr>
              <w:t>Наблюдение</w:t>
            </w:r>
            <w:r w:rsidRPr="004225A9">
              <w:rPr>
                <w:b/>
              </w:rPr>
              <w:t xml:space="preserve"> </w:t>
            </w:r>
            <w:r w:rsidRPr="004225A9">
              <w:rPr>
                <w:rFonts w:ascii="Times New Roman" w:hAnsi="Times New Roman" w:cs="Times New Roman"/>
                <w:b/>
              </w:rPr>
              <w:t>за глубиной снежного покрова</w:t>
            </w:r>
          </w:p>
          <w:p w:rsidR="00672E83" w:rsidRPr="004225A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225A9">
              <w:rPr>
                <w:rFonts w:ascii="Times New Roman" w:hAnsi="Times New Roman" w:cs="Times New Roman"/>
                <w:b/>
              </w:rPr>
              <w:t>Цель</w:t>
            </w:r>
            <w:r w:rsidRPr="004225A9">
              <w:rPr>
                <w:rFonts w:ascii="Times New Roman" w:hAnsi="Times New Roman" w:cs="Times New Roman"/>
              </w:rPr>
              <w:t xml:space="preserve">: Обратить внимание на сугробы на участке. Предложить узнать глубину сугробов в разных местах (некоторые места заносит ветром).Объяснить, что </w:t>
            </w:r>
            <w:r w:rsidRPr="004225A9">
              <w:rPr>
                <w:rFonts w:ascii="Times New Roman" w:hAnsi="Times New Roman" w:cs="Times New Roman"/>
              </w:rPr>
              <w:lastRenderedPageBreak/>
              <w:t>условной мерой сугроба установлен метр.</w:t>
            </w:r>
            <w:r w:rsidRPr="004225A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2E83" w:rsidRPr="004225A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225A9">
              <w:rPr>
                <w:rFonts w:ascii="Times New Roman" w:hAnsi="Times New Roman" w:cs="Times New Roman"/>
                <w:b/>
              </w:rPr>
              <w:t>Загадка:</w:t>
            </w:r>
            <w:r w:rsidRPr="004225A9">
              <w:rPr>
                <w:rFonts w:ascii="Times New Roman" w:hAnsi="Times New Roman" w:cs="Times New Roman"/>
              </w:rPr>
              <w:t xml:space="preserve"> На дворе горой,</w:t>
            </w:r>
          </w:p>
          <w:p w:rsidR="00672E83" w:rsidRPr="004225A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225A9">
              <w:rPr>
                <w:rFonts w:ascii="Times New Roman" w:hAnsi="Times New Roman" w:cs="Times New Roman"/>
              </w:rPr>
              <w:t>А в избе горой  (сугроб)</w:t>
            </w:r>
          </w:p>
          <w:p w:rsidR="00672E83" w:rsidRPr="004225A9" w:rsidRDefault="00672E83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4225A9">
              <w:rPr>
                <w:rFonts w:ascii="Times New Roman" w:eastAsia="Calibri" w:hAnsi="Times New Roman" w:cs="Times New Roman"/>
                <w:b/>
              </w:rPr>
              <w:t>П</w:t>
            </w:r>
            <w:r w:rsidRPr="004225A9">
              <w:rPr>
                <w:rFonts w:ascii="Times New Roman" w:hAnsi="Times New Roman" w:cs="Times New Roman"/>
                <w:b/>
              </w:rPr>
              <w:t>/</w:t>
            </w:r>
            <w:r w:rsidRPr="004225A9">
              <w:rPr>
                <w:rFonts w:ascii="Times New Roman" w:eastAsia="Calibri" w:hAnsi="Times New Roman" w:cs="Times New Roman"/>
                <w:b/>
              </w:rPr>
              <w:t>игра</w:t>
            </w:r>
            <w:r w:rsidRPr="004225A9">
              <w:rPr>
                <w:rFonts w:ascii="Times New Roman" w:eastAsia="Calibri" w:hAnsi="Times New Roman" w:cs="Times New Roman"/>
              </w:rPr>
              <w:t>«</w:t>
            </w:r>
            <w:r w:rsidRPr="004225A9">
              <w:rPr>
                <w:rFonts w:ascii="Times New Roman" w:hAnsi="Times New Roman" w:cs="Times New Roman"/>
              </w:rPr>
              <w:t>Мороз-красный нос</w:t>
            </w:r>
          </w:p>
          <w:p w:rsidR="00672E83" w:rsidRPr="004225A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225A9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4225A9">
              <w:rPr>
                <w:rFonts w:ascii="Times New Roman" w:hAnsi="Times New Roman" w:cs="Times New Roman"/>
              </w:rPr>
              <w:t xml:space="preserve">Развивать ловкость, </w:t>
            </w:r>
          </w:p>
          <w:p w:rsidR="00672E83" w:rsidRPr="004225A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225A9">
              <w:rPr>
                <w:rStyle w:val="FontStyle18"/>
                <w:b/>
              </w:rPr>
              <w:t>Труд.</w:t>
            </w:r>
            <w:r w:rsidRPr="004225A9">
              <w:rPr>
                <w:rFonts w:ascii="Times New Roman" w:hAnsi="Times New Roman" w:cs="Times New Roman"/>
                <w:b/>
              </w:rPr>
              <w:t xml:space="preserve"> </w:t>
            </w:r>
            <w:r w:rsidRPr="004225A9">
              <w:rPr>
                <w:rFonts w:ascii="Times New Roman" w:hAnsi="Times New Roman" w:cs="Times New Roman"/>
              </w:rPr>
              <w:t>Утрамбовать  снег на дорожке для залива водой.</w:t>
            </w:r>
          </w:p>
          <w:p w:rsidR="00672E83" w:rsidRPr="004225A9" w:rsidRDefault="00672E83" w:rsidP="00C103FA">
            <w:pPr>
              <w:spacing w:after="0" w:line="240" w:lineRule="auto"/>
              <w:ind w:left="-108" w:right="-108"/>
              <w:rPr>
                <w:rStyle w:val="FontStyle18"/>
                <w:b/>
              </w:rPr>
            </w:pPr>
            <w:r w:rsidRPr="004225A9">
              <w:rPr>
                <w:rFonts w:ascii="Times New Roman" w:eastAsia="Calibri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2580" w:type="dxa"/>
          </w:tcPr>
          <w:p w:rsidR="00672E83" w:rsidRPr="009C7B52" w:rsidRDefault="00672E83" w:rsidP="00C103F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lastRenderedPageBreak/>
              <w:t>Карточка №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672E83" w:rsidRPr="009C7B52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</w:rPr>
              <w:t>ветром</w:t>
            </w:r>
          </w:p>
          <w:p w:rsidR="00672E83" w:rsidRPr="009C7B52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7B52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>Объяснить, что зимой ветры пронзитель-ные.Научить определять силу ветра по флюгеру, по движению веток на деревьях.</w:t>
            </w:r>
          </w:p>
          <w:p w:rsidR="00672E83" w:rsidRPr="009C7B52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Загадка</w:t>
            </w:r>
          </w:p>
          <w:p w:rsidR="00672E83" w:rsidRPr="009C7B52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полю рыщет.поет и свищет. Деревья ломает, к земле прислоняет</w:t>
            </w:r>
            <w:r w:rsidRPr="009C7B52">
              <w:rPr>
                <w:rFonts w:ascii="Times New Roman" w:hAnsi="Times New Roman" w:cs="Times New Roman"/>
              </w:rPr>
              <w:tab/>
            </w:r>
          </w:p>
          <w:p w:rsidR="00672E83" w:rsidRPr="009C365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7B52">
              <w:rPr>
                <w:rFonts w:ascii="Times New Roman" w:hAnsi="Times New Roman" w:cs="Times New Roman"/>
                <w:b/>
              </w:rPr>
              <w:t>П / игра.</w:t>
            </w:r>
            <w:r w:rsidRPr="009C7B52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Два мороза</w:t>
            </w:r>
            <w:r w:rsidRPr="009C7B52">
              <w:rPr>
                <w:rFonts w:ascii="Times New Roman" w:hAnsi="Times New Roman" w:cs="Times New Roman"/>
              </w:rPr>
              <w:t>»</w:t>
            </w:r>
          </w:p>
          <w:p w:rsidR="00672E83" w:rsidRPr="009C3653" w:rsidRDefault="00672E83" w:rsidP="00C103FA">
            <w:pPr>
              <w:spacing w:after="0" w:line="240" w:lineRule="auto"/>
              <w:ind w:left="34" w:right="-108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Опыт: </w:t>
            </w:r>
            <w:r w:rsidRPr="009C3653">
              <w:rPr>
                <w:rFonts w:ascii="Times New Roman" w:hAnsi="Times New Roman" w:cs="Times New Roman"/>
              </w:rPr>
              <w:t>определи силу и направление ветра.</w:t>
            </w:r>
          </w:p>
          <w:p w:rsidR="00672E83" w:rsidRPr="009C7B52" w:rsidRDefault="00672E83" w:rsidP="00C103FA">
            <w:pPr>
              <w:spacing w:after="0" w:line="240" w:lineRule="auto"/>
              <w:ind w:left="34" w:right="-108" w:hanging="34"/>
              <w:rPr>
                <w:rFonts w:ascii="Times New Roman" w:hAnsi="Times New Roman" w:cs="Times New Roman"/>
              </w:rPr>
            </w:pPr>
            <w:r w:rsidRPr="009C7B52">
              <w:rPr>
                <w:rFonts w:ascii="Times New Roman" w:hAnsi="Times New Roman" w:cs="Times New Roman"/>
                <w:b/>
              </w:rPr>
              <w:t xml:space="preserve">Труд: </w:t>
            </w:r>
            <w:r>
              <w:rPr>
                <w:rFonts w:ascii="Times New Roman" w:hAnsi="Times New Roman" w:cs="Times New Roman"/>
              </w:rPr>
              <w:t xml:space="preserve">Чистка дорожек от </w:t>
            </w:r>
            <w:r w:rsidRPr="009C7B52">
              <w:rPr>
                <w:rFonts w:ascii="Times New Roman" w:hAnsi="Times New Roman" w:cs="Times New Roman"/>
              </w:rPr>
              <w:t xml:space="preserve"> снег</w:t>
            </w:r>
            <w:r>
              <w:rPr>
                <w:rFonts w:ascii="Times New Roman" w:hAnsi="Times New Roman" w:cs="Times New Roman"/>
              </w:rPr>
              <w:t>а</w:t>
            </w:r>
            <w:r w:rsidRPr="009C7B52">
              <w:rPr>
                <w:rFonts w:ascii="Times New Roman" w:hAnsi="Times New Roman" w:cs="Times New Roman"/>
              </w:rPr>
              <w:t>.</w:t>
            </w:r>
          </w:p>
          <w:p w:rsidR="00672E83" w:rsidRPr="004225A9" w:rsidRDefault="00672E83" w:rsidP="00C103FA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Самостоятельная деятельность.</w:t>
            </w:r>
          </w:p>
        </w:tc>
      </w:tr>
    </w:tbl>
    <w:p w:rsidR="00672E83" w:rsidRPr="00EC27C3" w:rsidRDefault="00672E83" w:rsidP="00672E83">
      <w:pPr>
        <w:tabs>
          <w:tab w:val="left" w:pos="11520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EC27C3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Pr="00EC27C3">
        <w:rPr>
          <w:rFonts w:ascii="Times New Roman" w:hAnsi="Times New Roman" w:cs="Times New Roman"/>
          <w:b/>
        </w:rPr>
        <w:t>Проверила методист: ______________________________</w:t>
      </w:r>
    </w:p>
    <w:p w:rsidR="00672E83" w:rsidRDefault="00672E83" w:rsidP="00672E83">
      <w:pPr>
        <w:pStyle w:val="a7"/>
        <w:rPr>
          <w:rFonts w:ascii="Times New Roman" w:hAnsi="Times New Roman"/>
        </w:rPr>
      </w:pPr>
    </w:p>
    <w:p w:rsidR="00672E83" w:rsidRDefault="00672E83" w:rsidP="00672E83">
      <w:pPr>
        <w:pStyle w:val="a7"/>
        <w:rPr>
          <w:rFonts w:ascii="Times New Roman" w:hAnsi="Times New Roman"/>
        </w:rPr>
      </w:pPr>
    </w:p>
    <w:p w:rsidR="00672E83" w:rsidRDefault="00672E83" w:rsidP="00672E83">
      <w:pPr>
        <w:pStyle w:val="a7"/>
        <w:rPr>
          <w:rFonts w:ascii="Times New Roman" w:hAnsi="Times New Roman"/>
        </w:rPr>
      </w:pPr>
    </w:p>
    <w:p w:rsidR="00672E83" w:rsidRDefault="00672E83" w:rsidP="00672E83">
      <w:pPr>
        <w:pStyle w:val="a7"/>
        <w:rPr>
          <w:rFonts w:ascii="Times New Roman" w:hAnsi="Times New Roman"/>
        </w:rPr>
      </w:pPr>
    </w:p>
    <w:p w:rsidR="00672E83" w:rsidRDefault="00672E83" w:rsidP="00672E83">
      <w:pPr>
        <w:pStyle w:val="a7"/>
        <w:rPr>
          <w:rFonts w:ascii="Times New Roman" w:hAnsi="Times New Roman"/>
        </w:rPr>
      </w:pPr>
    </w:p>
    <w:p w:rsidR="00672E83" w:rsidRDefault="00672E83" w:rsidP="00672E83">
      <w:pPr>
        <w:pStyle w:val="a7"/>
        <w:rPr>
          <w:rFonts w:ascii="Times New Roman" w:hAnsi="Times New Roman"/>
        </w:rPr>
      </w:pPr>
    </w:p>
    <w:p w:rsidR="00672E83" w:rsidRPr="009C7B52" w:rsidRDefault="00672E83" w:rsidP="00672E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7B52">
        <w:rPr>
          <w:rFonts w:ascii="Times New Roman" w:hAnsi="Times New Roman" w:cs="Times New Roman"/>
          <w:b/>
        </w:rPr>
        <w:t>Циклограмма воспитательно -образовательного процесса</w:t>
      </w:r>
    </w:p>
    <w:p w:rsidR="00672E83" w:rsidRPr="00704809" w:rsidRDefault="00704809" w:rsidP="00704809">
      <w:pPr>
        <w:spacing w:after="0" w:line="240" w:lineRule="auto"/>
        <w:jc w:val="center"/>
        <w:rPr>
          <w:rFonts w:asciiTheme="majorBidi" w:hAnsiTheme="majorBidi" w:cstheme="majorBidi"/>
          <w:bCs/>
          <w:kern w:val="36"/>
        </w:rPr>
      </w:pPr>
      <w:r>
        <w:rPr>
          <w:rFonts w:asciiTheme="majorBidi" w:hAnsiTheme="majorBidi" w:cstheme="majorBidi"/>
          <w:bCs/>
          <w:kern w:val="36"/>
        </w:rPr>
        <w:t>КГУ «Общеобразовательная школа с. Спиридоновка»</w:t>
      </w:r>
      <w:r w:rsidR="00672E83" w:rsidRPr="009C7B52">
        <w:rPr>
          <w:rFonts w:ascii="Times New Roman" w:hAnsi="Times New Roman" w:cs="Times New Roman"/>
          <w:b/>
        </w:rPr>
        <w:t>(</w:t>
      </w:r>
      <w:r w:rsidR="00672E83">
        <w:rPr>
          <w:rFonts w:ascii="Times New Roman" w:hAnsi="Times New Roman" w:cs="Times New Roman"/>
          <w:b/>
        </w:rPr>
        <w:t>26.02.24. -01.03.24г.</w:t>
      </w:r>
      <w:r w:rsidR="00672E83" w:rsidRPr="009C7B52">
        <w:rPr>
          <w:rFonts w:ascii="Times New Roman" w:hAnsi="Times New Roman" w:cs="Times New Roman"/>
          <w:b/>
        </w:rPr>
        <w:t>)</w:t>
      </w: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2551"/>
        <w:gridCol w:w="2694"/>
        <w:gridCol w:w="2693"/>
        <w:gridCol w:w="2835"/>
      </w:tblGrid>
      <w:tr w:rsidR="00672E83" w:rsidRPr="009C7B52" w:rsidTr="00C103FA">
        <w:tc>
          <w:tcPr>
            <w:tcW w:w="1985" w:type="dxa"/>
          </w:tcPr>
          <w:p w:rsidR="00672E83" w:rsidRPr="009C7B52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552" w:type="dxa"/>
          </w:tcPr>
          <w:p w:rsidR="00672E83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Понедельник</w:t>
            </w:r>
          </w:p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26.02.</w:t>
            </w:r>
          </w:p>
        </w:tc>
        <w:tc>
          <w:tcPr>
            <w:tcW w:w="2551" w:type="dxa"/>
          </w:tcPr>
          <w:p w:rsidR="00672E83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Вторник</w:t>
            </w:r>
          </w:p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27.02. </w:t>
            </w:r>
          </w:p>
        </w:tc>
        <w:tc>
          <w:tcPr>
            <w:tcW w:w="2694" w:type="dxa"/>
          </w:tcPr>
          <w:p w:rsidR="00672E83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Среда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28.02.</w:t>
            </w:r>
          </w:p>
        </w:tc>
        <w:tc>
          <w:tcPr>
            <w:tcW w:w="2693" w:type="dxa"/>
          </w:tcPr>
          <w:p w:rsidR="00672E83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Четверг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29.02.</w:t>
            </w:r>
          </w:p>
        </w:tc>
        <w:tc>
          <w:tcPr>
            <w:tcW w:w="2835" w:type="dxa"/>
          </w:tcPr>
          <w:p w:rsidR="00672E83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Пятница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01.03.</w:t>
            </w:r>
          </w:p>
        </w:tc>
      </w:tr>
      <w:tr w:rsidR="00672E83" w:rsidRPr="009C7B52" w:rsidTr="00C103FA">
        <w:trPr>
          <w:trHeight w:val="251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«Здравствуйте, дети!»</w:t>
            </w:r>
          </w:p>
          <w:p w:rsidR="00672E83" w:rsidRPr="009C7B52" w:rsidRDefault="00672E83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Утренний прием: игры.</w:t>
            </w:r>
          </w:p>
          <w:p w:rsidR="00672E83" w:rsidRPr="009C7B52" w:rsidRDefault="00672E83" w:rsidP="00C103FA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325" w:type="dxa"/>
            <w:gridSpan w:val="5"/>
            <w:tcBorders>
              <w:bottom w:val="single" w:sz="4" w:space="0" w:color="auto"/>
            </w:tcBorders>
          </w:tcPr>
          <w:p w:rsidR="00672E83" w:rsidRPr="009C7B52" w:rsidRDefault="00672E83" w:rsidP="00C103FA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672E83" w:rsidRPr="009C7B52" w:rsidTr="00C103FA">
        <w:trPr>
          <w:trHeight w:val="712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672E83" w:rsidRPr="009C7B52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9C7B52">
              <w:rPr>
                <w:rFonts w:ascii="Times New Roman" w:hAnsi="Times New Roman" w:cs="Times New Roman"/>
                <w:b/>
              </w:rPr>
              <w:t>:</w:t>
            </w:r>
            <w:r w:rsidRPr="009C7B52">
              <w:rPr>
                <w:rFonts w:ascii="Times New Roman" w:hAnsi="Times New Roman" w:cs="Times New Roman"/>
              </w:rPr>
              <w:t xml:space="preserve"> </w:t>
            </w:r>
            <w:r w:rsidRPr="009C7B52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9C7B5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672E83" w:rsidRPr="009C7B52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672E83" w:rsidRPr="009C7B52" w:rsidTr="00C103FA">
        <w:trPr>
          <w:trHeight w:val="2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9C7B52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Утренний фильтр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</w:p>
        </w:tc>
      </w:tr>
      <w:tr w:rsidR="00672E83" w:rsidRPr="009C7B52" w:rsidTr="00C103FA">
        <w:trPr>
          <w:trHeight w:val="52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9A77F8" w:rsidRDefault="00672E83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</w:rPr>
              <w:t>Беседы с родителями.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3" w:rsidRDefault="00672E83" w:rsidP="00C103FA">
            <w:pPr>
              <w:pStyle w:val="c7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детей по временам года.</w:t>
            </w:r>
          </w:p>
          <w:p w:rsidR="00672E83" w:rsidRPr="009A77F8" w:rsidRDefault="00672E83" w:rsidP="00C103FA">
            <w:pPr>
              <w:pStyle w:val="c7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</w:tr>
      <w:tr w:rsidR="00672E83" w:rsidRPr="009C7B52" w:rsidTr="00C103FA">
        <w:trPr>
          <w:trHeight w:val="1998"/>
        </w:trPr>
        <w:tc>
          <w:tcPr>
            <w:tcW w:w="1985" w:type="dxa"/>
            <w:tcBorders>
              <w:top w:val="single" w:sz="4" w:space="0" w:color="auto"/>
            </w:tcBorders>
          </w:tcPr>
          <w:p w:rsidR="00672E83" w:rsidRPr="009C7B52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lastRenderedPageBreak/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F15ED">
              <w:rPr>
                <w:rFonts w:ascii="Times New Roman" w:hAnsi="Times New Roman" w:cs="Times New Roman"/>
              </w:rPr>
              <w:t xml:space="preserve">Утренний круг: </w:t>
            </w:r>
            <w:r w:rsidRPr="00AF15ED">
              <w:rPr>
                <w:rFonts w:ascii="Times New Roman" w:hAnsi="Times New Roman" w:cs="Times New Roman"/>
                <w:b/>
              </w:rPr>
              <w:t>«Друзья»</w:t>
            </w:r>
          </w:p>
          <w:p w:rsidR="00672E83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>Бесе</w:t>
            </w:r>
            <w:r>
              <w:rPr>
                <w:rFonts w:ascii="Times New Roman" w:hAnsi="Times New Roman" w:cs="Times New Roman"/>
              </w:rPr>
              <w:t>да о прошедших выходных днях.</w:t>
            </w:r>
          </w:p>
          <w:p w:rsidR="00672E83" w:rsidRPr="00AF15ED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>Цель: развивать разговорную речь.</w:t>
            </w:r>
          </w:p>
          <w:p w:rsidR="00672E83" w:rsidRPr="00AF15ED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>Трудовые поручения: полить цветы.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5ED">
              <w:rPr>
                <w:rFonts w:ascii="Times New Roman" w:hAnsi="Times New Roman" w:cs="Times New Roman"/>
              </w:rPr>
              <w:t xml:space="preserve">Утренний круг </w:t>
            </w:r>
            <w:r w:rsidRPr="00AF15ED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Зима</w:t>
            </w:r>
            <w:r w:rsidRPr="00AF15ED">
              <w:rPr>
                <w:rFonts w:ascii="Times New Roman" w:hAnsi="Times New Roman" w:cs="Times New Roman"/>
                <w:b/>
              </w:rPr>
              <w:t>»</w:t>
            </w:r>
            <w:r w:rsidRPr="00AF15ED">
              <w:rPr>
                <w:rFonts w:ascii="Times New Roman" w:hAnsi="Times New Roman" w:cs="Times New Roman"/>
              </w:rPr>
              <w:t xml:space="preserve">  </w:t>
            </w:r>
          </w:p>
          <w:p w:rsidR="00672E83" w:rsidRDefault="00672E83" w:rsidP="00C103FA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с массажными мячиками.</w:t>
            </w:r>
          </w:p>
          <w:p w:rsidR="00672E83" w:rsidRPr="00AF15ED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72E83" w:rsidRPr="0031481F" w:rsidRDefault="00672E83" w:rsidP="00C103FA">
            <w:pPr>
              <w:spacing w:after="0" w:line="240" w:lineRule="auto"/>
              <w:ind w:right="-114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>Трудовое поручение: уборка  в игровом уголке.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Default="00672E83" w:rsidP="00C103FA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F15ED">
              <w:rPr>
                <w:rFonts w:ascii="Times New Roman" w:hAnsi="Times New Roman" w:cs="Times New Roman"/>
              </w:rPr>
              <w:t xml:space="preserve">Утренний круг </w:t>
            </w:r>
            <w:r w:rsidRPr="00AF15ED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Скоро весна»</w:t>
            </w:r>
          </w:p>
          <w:p w:rsidR="00672E83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стихотворений к празднику.</w:t>
            </w:r>
          </w:p>
          <w:p w:rsidR="00672E83" w:rsidRDefault="00672E83" w:rsidP="00C103FA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2E83" w:rsidRPr="00D77CFB" w:rsidRDefault="00672E83" w:rsidP="00C103FA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 xml:space="preserve">Трудовое  поручение: </w:t>
            </w:r>
            <w:r w:rsidRPr="00AF15ED">
              <w:rPr>
                <w:rFonts w:ascii="Times New Roman" w:hAnsi="Times New Roman" w:cs="Times New Roman"/>
                <w:color w:val="000000"/>
              </w:rPr>
              <w:t>Дежурство по столовой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Pr="00AF15ED" w:rsidRDefault="00672E83" w:rsidP="00C103FA">
            <w:pPr>
              <w:tabs>
                <w:tab w:val="left" w:pos="142"/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 xml:space="preserve">Утренний круг: </w:t>
            </w:r>
          </w:p>
          <w:p w:rsidR="00672E83" w:rsidRDefault="00672E83" w:rsidP="00C103FA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  <w:b/>
              </w:rPr>
            </w:pPr>
            <w:r w:rsidRPr="00390B94">
              <w:rPr>
                <w:rFonts w:ascii="Times New Roman" w:hAnsi="Times New Roman" w:cs="Times New Roman"/>
                <w:b/>
              </w:rPr>
              <w:t>«</w:t>
            </w:r>
            <w:r w:rsidRPr="00390B94">
              <w:rPr>
                <w:rFonts w:ascii="Times New Roman" w:hAnsi="Times New Roman"/>
                <w:b/>
              </w:rPr>
              <w:t>Я люблю…!»</w:t>
            </w:r>
            <w:r w:rsidRPr="00AF15E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2E83" w:rsidRDefault="00672E83" w:rsidP="00C103FA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2E83" w:rsidRDefault="00672E83" w:rsidP="00C103FA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>Артик.гимнастика «</w:t>
            </w:r>
            <w:r>
              <w:rPr>
                <w:rFonts w:ascii="Times New Roman" w:hAnsi="Times New Roman" w:cs="Times New Roman"/>
              </w:rPr>
              <w:t>Чашечка, варенье</w:t>
            </w:r>
            <w:r w:rsidRPr="00AF15ED">
              <w:rPr>
                <w:rFonts w:ascii="Times New Roman" w:hAnsi="Times New Roman" w:cs="Times New Roman"/>
              </w:rPr>
              <w:t>»</w:t>
            </w:r>
          </w:p>
          <w:p w:rsidR="00672E83" w:rsidRPr="00D77CFB" w:rsidRDefault="00672E83" w:rsidP="00C103FA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поручение: убрать сухие листья  с цветов.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Pr="00AF15ED" w:rsidRDefault="00672E83" w:rsidP="00C103FA">
            <w:pPr>
              <w:tabs>
                <w:tab w:val="left" w:pos="142"/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 xml:space="preserve">Утренний круг: </w:t>
            </w:r>
          </w:p>
          <w:p w:rsidR="00672E83" w:rsidRDefault="00672E83" w:rsidP="00C103F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Весна пришла!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72E83" w:rsidRDefault="00672E83" w:rsidP="00C103F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Беседа: «С кем я буду праздновать Новый год»</w:t>
            </w:r>
          </w:p>
          <w:p w:rsidR="00672E83" w:rsidRDefault="00672E83" w:rsidP="00C103F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2E83" w:rsidRPr="00D77CFB" w:rsidRDefault="00672E83" w:rsidP="00C103FA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15ED">
              <w:rPr>
                <w:rFonts w:ascii="Times New Roman" w:hAnsi="Times New Roman" w:cs="Times New Roman"/>
              </w:rPr>
              <w:t>Трудовое  поручение:</w:t>
            </w:r>
            <w:r>
              <w:rPr>
                <w:rFonts w:ascii="Times New Roman" w:hAnsi="Times New Roman" w:cs="Times New Roman"/>
                <w:color w:val="000000"/>
              </w:rPr>
              <w:t>: уборка игрушек</w:t>
            </w:r>
            <w:r w:rsidRPr="00AF15ED">
              <w:rPr>
                <w:rFonts w:ascii="Times New Roman" w:hAnsi="Times New Roman" w:cs="Times New Roman"/>
                <w:color w:val="000000"/>
              </w:rPr>
              <w:t xml:space="preserve"> в игровой зоне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672E83" w:rsidRPr="009C7B52" w:rsidTr="00C103FA">
        <w:trPr>
          <w:trHeight w:val="413"/>
        </w:trPr>
        <w:tc>
          <w:tcPr>
            <w:tcW w:w="1985" w:type="dxa"/>
            <w:tcBorders>
              <w:top w:val="single" w:sz="4" w:space="0" w:color="auto"/>
            </w:tcBorders>
          </w:tcPr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i/>
                <w:color w:val="000000"/>
              </w:rPr>
              <w:t>«На зарядку, малыши!»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Комплекс</w:t>
            </w:r>
            <w:r>
              <w:rPr>
                <w:rFonts w:ascii="Times New Roman" w:hAnsi="Times New Roman"/>
                <w:b/>
                <w:lang w:val="kk-KZ"/>
              </w:rPr>
              <w:t xml:space="preserve"> утренней гимнастики        8.25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мин.</w:t>
            </w:r>
          </w:p>
        </w:tc>
      </w:tr>
      <w:tr w:rsidR="00672E83" w:rsidRPr="009C7B52" w:rsidTr="00C103FA">
        <w:tc>
          <w:tcPr>
            <w:tcW w:w="1985" w:type="dxa"/>
            <w:tcBorders>
              <w:bottom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«Приятного аппетита!»</w:t>
            </w:r>
          </w:p>
          <w:p w:rsidR="00672E83" w:rsidRPr="009C7B52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3325" w:type="dxa"/>
            <w:gridSpan w:val="5"/>
            <w:tcBorders>
              <w:bottom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9C7B52">
              <w:rPr>
                <w:rFonts w:ascii="Times New Roman" w:hAnsi="Times New Roman" w:cs="Times New Roman"/>
              </w:rPr>
              <w:t>Привлечение внимания детей к пище, индивидуальная работа по воспитанию навыков культуры еды; правила этикета</w:t>
            </w:r>
            <w:r w:rsidRPr="009C7B5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672E83" w:rsidRPr="009C7B52" w:rsidRDefault="00672E83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Вот и завтрак подошел, Сели дети все за стол.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Чтобы не было беды, Вспомним правила еды: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Наши ноги не стучат, Наши язычки молчат.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672E83" w:rsidRPr="009C7B52" w:rsidTr="00C103FA">
        <w:trPr>
          <w:trHeight w:val="27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</w:rPr>
              <w:t>Подготовка к организованной деятельности</w:t>
            </w:r>
          </w:p>
          <w:p w:rsidR="00672E83" w:rsidRPr="009C7B5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2E83" w:rsidRPr="009C7B5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2E83" w:rsidRPr="009C7B5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9C7B52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9C7B52">
              <w:rPr>
                <w:rFonts w:ascii="Times New Roman" w:hAnsi="Times New Roman"/>
                <w:b/>
              </w:rPr>
              <w:t>/игра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F10AA">
              <w:rPr>
                <w:rFonts w:ascii="Times New Roman" w:hAnsi="Times New Roman"/>
              </w:rPr>
              <w:t>«Найди игрушку»</w:t>
            </w:r>
          </w:p>
          <w:p w:rsidR="00672E83" w:rsidRPr="009C7B52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</w:rPr>
              <w:t>Цель:</w:t>
            </w:r>
            <w:r w:rsidRPr="009C7B52">
              <w:rPr>
                <w:rFonts w:ascii="Times New Roman" w:hAnsi="Times New Roman"/>
                <w:b/>
              </w:rPr>
              <w:t xml:space="preserve"> </w:t>
            </w:r>
            <w:r w:rsidRPr="009C7B52">
              <w:rPr>
                <w:rFonts w:ascii="Times New Roman" w:hAnsi="Times New Roman"/>
              </w:rPr>
              <w:t>Уметь ориентироваться в пространстве.</w:t>
            </w:r>
          </w:p>
          <w:p w:rsidR="00672E83" w:rsidRPr="001D6926" w:rsidRDefault="00672E83" w:rsidP="00C103FA">
            <w:pPr>
              <w:pStyle w:val="a7"/>
              <w:ind w:right="-137"/>
              <w:rPr>
                <w:rFonts w:ascii="Times New Roman" w:hAnsi="Times New Roman"/>
              </w:rPr>
            </w:pPr>
            <w:r w:rsidRPr="009C7B52">
              <w:rPr>
                <w:rFonts w:ascii="Times New Roman" w:hAnsi="Times New Roman"/>
                <w:b/>
              </w:rPr>
              <w:t>(развитие познавательных, интеллектуальных навыков)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  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224271" w:rsidRDefault="00672E83" w:rsidP="00C103FA">
            <w:pPr>
              <w:spacing w:after="0" w:line="240" w:lineRule="auto"/>
              <w:rPr>
                <w:rFonts w:ascii="Times New Roman" w:hAnsi="Times New Roman"/>
                <w:b/>
                <w:kern w:val="2"/>
                <w:lang w:val="kk-KZ"/>
              </w:rPr>
            </w:pPr>
            <w:r w:rsidRPr="00224271">
              <w:rPr>
                <w:rFonts w:ascii="Times New Roman" w:hAnsi="Times New Roman"/>
                <w:b/>
                <w:kern w:val="2"/>
                <w:lang w:val="kk-KZ"/>
              </w:rPr>
              <w:t xml:space="preserve">Д/ игра </w:t>
            </w:r>
            <w:r w:rsidRPr="00224271">
              <w:rPr>
                <w:rFonts w:ascii="Times New Roman" w:hAnsi="Times New Roman"/>
              </w:rPr>
              <w:t>«Опиши, я отгадаю</w:t>
            </w:r>
            <w:r>
              <w:rPr>
                <w:rFonts w:ascii="Times New Roman" w:hAnsi="Times New Roman"/>
              </w:rPr>
              <w:t>»</w:t>
            </w:r>
          </w:p>
          <w:p w:rsidR="00672E83" w:rsidRDefault="00672E83" w:rsidP="00C103FA">
            <w:pPr>
              <w:pStyle w:val="a7"/>
              <w:ind w:right="-137"/>
              <w:rPr>
                <w:rFonts w:ascii="Times New Roman" w:hAnsi="Times New Roman"/>
              </w:rPr>
            </w:pPr>
            <w:r w:rsidRPr="009C7B52">
              <w:rPr>
                <w:rFonts w:ascii="Times New Roman" w:hAnsi="Times New Roman"/>
              </w:rPr>
              <w:t xml:space="preserve">Цель: Учить </w:t>
            </w:r>
            <w:r>
              <w:rPr>
                <w:rFonts w:ascii="Times New Roman" w:hAnsi="Times New Roman"/>
              </w:rPr>
              <w:t>классифицировать овощи и фрукты по признакам.</w:t>
            </w:r>
          </w:p>
          <w:p w:rsidR="00672E83" w:rsidRPr="009C7B52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(развитие </w:t>
            </w:r>
            <w:r w:rsidRPr="009C7B52">
              <w:rPr>
                <w:rFonts w:ascii="Times New Roman" w:hAnsi="Times New Roman"/>
                <w:b/>
              </w:rPr>
              <w:t>познавательных, интеллектуальных навыков)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02744F" w:rsidRDefault="00672E83" w:rsidP="00C103FA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Д/игра </w:t>
            </w:r>
            <w:r w:rsidRPr="00FF09AB">
              <w:rPr>
                <w:rFonts w:ascii="Times New Roman" w:eastAsia="Times New Roman" w:hAnsi="Times New Roman" w:cs="Times New Roman"/>
                <w:b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Поймай звук</w:t>
            </w:r>
            <w:r w:rsidRPr="0002744F">
              <w:rPr>
                <w:rFonts w:ascii="Times New Roman" w:eastAsia="Times New Roman" w:hAnsi="Times New Roman" w:cs="Times New Roman"/>
              </w:rPr>
              <w:t>»</w:t>
            </w:r>
          </w:p>
          <w:p w:rsidR="00672E83" w:rsidRDefault="00672E83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EF10AA">
              <w:rPr>
                <w:rFonts w:ascii="Times New Roman" w:eastAsia="Times New Roman" w:hAnsi="Times New Roman"/>
                <w:color w:val="111111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развитие слухового внимания, определять есть ли в заданном слове звук.</w:t>
            </w:r>
          </w:p>
          <w:p w:rsidR="00672E83" w:rsidRPr="009C7B52" w:rsidRDefault="00672E83" w:rsidP="00C103FA">
            <w:pPr>
              <w:tabs>
                <w:tab w:val="left" w:pos="142"/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(развитие </w:t>
            </w:r>
            <w:r w:rsidRPr="009C7B52">
              <w:rPr>
                <w:rFonts w:ascii="Times New Roman" w:hAnsi="Times New Roman"/>
                <w:b/>
              </w:rPr>
              <w:t>коммуника</w:t>
            </w:r>
            <w:r>
              <w:rPr>
                <w:rFonts w:ascii="Times New Roman" w:hAnsi="Times New Roman"/>
                <w:b/>
              </w:rPr>
              <w:t>тивных</w:t>
            </w:r>
            <w:r w:rsidRPr="009C7B52">
              <w:rPr>
                <w:rFonts w:ascii="Times New Roman" w:hAnsi="Times New Roman"/>
                <w:b/>
              </w:rPr>
              <w:t xml:space="preserve"> навык</w:t>
            </w:r>
            <w:r>
              <w:rPr>
                <w:rFonts w:ascii="Times New Roman" w:hAnsi="Times New Roman"/>
                <w:b/>
              </w:rPr>
              <w:t>ов</w:t>
            </w:r>
            <w:r w:rsidRPr="009C7B52">
              <w:rPr>
                <w:rFonts w:ascii="Times New Roman" w:hAnsi="Times New Roman"/>
                <w:b/>
              </w:rPr>
              <w:t>)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Default="00672E83" w:rsidP="00C103FA">
            <w:pPr>
              <w:tabs>
                <w:tab w:val="left" w:pos="142"/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скороговорок</w:t>
            </w:r>
          </w:p>
          <w:p w:rsidR="00672E83" w:rsidRDefault="00672E83" w:rsidP="00C103FA">
            <w:pPr>
              <w:tabs>
                <w:tab w:val="left" w:pos="142"/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«Галка села на забор…»</w:t>
            </w:r>
          </w:p>
          <w:p w:rsidR="00672E83" w:rsidRDefault="00672E83" w:rsidP="00C103FA">
            <w:pPr>
              <w:tabs>
                <w:tab w:val="left" w:pos="142"/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пройденных</w:t>
            </w:r>
          </w:p>
          <w:p w:rsidR="00672E83" w:rsidRPr="009C7B52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</w:t>
            </w:r>
            <w:r w:rsidRPr="00224271">
              <w:rPr>
                <w:rFonts w:ascii="Times New Roman" w:hAnsi="Times New Roman"/>
                <w:b/>
              </w:rPr>
              <w:t xml:space="preserve">развитие </w:t>
            </w:r>
            <w:r w:rsidRPr="009C7B52">
              <w:rPr>
                <w:rFonts w:ascii="Times New Roman" w:hAnsi="Times New Roman"/>
                <w:b/>
              </w:rPr>
              <w:t>коммуника</w:t>
            </w:r>
            <w:r>
              <w:rPr>
                <w:rFonts w:ascii="Times New Roman" w:hAnsi="Times New Roman"/>
                <w:b/>
              </w:rPr>
              <w:t>тивных</w:t>
            </w:r>
            <w:r w:rsidRPr="009C7B52">
              <w:rPr>
                <w:rFonts w:ascii="Times New Roman" w:hAnsi="Times New Roman"/>
                <w:b/>
              </w:rPr>
              <w:t xml:space="preserve"> навык</w:t>
            </w:r>
            <w:r>
              <w:rPr>
                <w:rFonts w:ascii="Times New Roman" w:hAnsi="Times New Roman"/>
                <w:b/>
              </w:rPr>
              <w:t>ов</w:t>
            </w:r>
            <w:r w:rsidRPr="009C7B52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EF10AA" w:rsidRDefault="00672E83" w:rsidP="00C103FA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Д/игра </w:t>
            </w:r>
            <w:r w:rsidRPr="00FF09AB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EF10AA">
              <w:rPr>
                <w:rFonts w:ascii="Times New Roman" w:eastAsia="Times New Roman" w:hAnsi="Times New Roman" w:cs="Times New Roman"/>
              </w:rPr>
              <w:t>Продолжи цепочку»</w:t>
            </w:r>
          </w:p>
          <w:p w:rsidR="00672E83" w:rsidRDefault="00672E83" w:rsidP="00C103FA">
            <w:pPr>
              <w:pStyle w:val="a7"/>
              <w:ind w:right="-108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EF10AA">
              <w:rPr>
                <w:rFonts w:ascii="Times New Roman" w:eastAsia="Times New Roman" w:hAnsi="Times New Roman"/>
                <w:color w:val="111111"/>
                <w:lang w:eastAsia="ru-RU"/>
              </w:rPr>
              <w:t>Цель:</w:t>
            </w:r>
            <w:r w:rsidRPr="00FF09AB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развитие фонематического слуха</w:t>
            </w:r>
          </w:p>
          <w:p w:rsidR="00672E83" w:rsidRPr="009C7B52" w:rsidRDefault="00672E83" w:rsidP="00C103FA">
            <w:pPr>
              <w:pStyle w:val="a7"/>
              <w:ind w:right="-108"/>
              <w:rPr>
                <w:rFonts w:ascii="Times New Roman" w:hAnsi="Times New Roman"/>
                <w:bCs/>
              </w:rPr>
            </w:pPr>
            <w:r w:rsidRPr="009C7B52">
              <w:rPr>
                <w:rFonts w:ascii="Times New Roman" w:hAnsi="Times New Roman"/>
                <w:b/>
              </w:rPr>
              <w:t>(интеллектуальные и коммуникативные навыки)</w:t>
            </w:r>
          </w:p>
        </w:tc>
      </w:tr>
      <w:tr w:rsidR="00672E83" w:rsidRPr="005373CA" w:rsidTr="00C103FA">
        <w:trPr>
          <w:trHeight w:val="1971"/>
        </w:trPr>
        <w:tc>
          <w:tcPr>
            <w:tcW w:w="1985" w:type="dxa"/>
            <w:tcBorders>
              <w:top w:val="single" w:sz="4" w:space="0" w:color="auto"/>
            </w:tcBorders>
          </w:tcPr>
          <w:p w:rsidR="00672E83" w:rsidRPr="005373CA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73CA">
              <w:rPr>
                <w:rFonts w:ascii="Times New Roman" w:hAnsi="Times New Roman" w:cs="Times New Roman"/>
                <w:b/>
              </w:rPr>
              <w:t xml:space="preserve"> </w:t>
            </w:r>
            <w:r w:rsidRPr="005373CA">
              <w:rPr>
                <w:rFonts w:ascii="Times New Roman" w:hAnsi="Times New Roman" w:cs="Times New Roman"/>
                <w:b/>
                <w:i/>
                <w:color w:val="000000"/>
              </w:rPr>
              <w:t>«Учимся играя»</w:t>
            </w:r>
          </w:p>
          <w:p w:rsidR="00672E83" w:rsidRPr="005373CA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373CA">
              <w:rPr>
                <w:rFonts w:ascii="Times New Roman" w:hAnsi="Times New Roman" w:cs="Times New Roman"/>
                <w:b/>
                <w:color w:val="000000"/>
              </w:rPr>
              <w:t>Организованная деятельность.</w:t>
            </w:r>
          </w:p>
          <w:p w:rsidR="00672E83" w:rsidRPr="005373CA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373CA">
              <w:rPr>
                <w:rFonts w:ascii="Times New Roman" w:hAnsi="Times New Roman" w:cs="Times New Roman"/>
                <w:b/>
                <w:color w:val="000000"/>
              </w:rPr>
              <w:t>Совместная деятельность взрослого с детьми.</w:t>
            </w:r>
          </w:p>
          <w:p w:rsidR="00672E83" w:rsidRPr="005373CA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72E83" w:rsidRPr="005373CA" w:rsidRDefault="00672E83" w:rsidP="00C103FA">
            <w:pPr>
              <w:spacing w:after="0" w:line="240" w:lineRule="auto"/>
              <w:rPr>
                <w:rFonts w:ascii="Times New Roman" w:hAnsi="Times New Roman"/>
                <w:kern w:val="2"/>
                <w:lang w:val="kk-KZ"/>
              </w:rPr>
            </w:pPr>
            <w:r w:rsidRPr="005373CA">
              <w:rPr>
                <w:rFonts w:ascii="Times New Roman" w:hAnsi="Times New Roman"/>
                <w:kern w:val="2"/>
                <w:lang w:val="kk-KZ"/>
              </w:rPr>
              <w:t xml:space="preserve">Дидактическая игра </w:t>
            </w:r>
          </w:p>
          <w:p w:rsidR="00672E83" w:rsidRPr="005373CA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73CA">
              <w:rPr>
                <w:rFonts w:ascii="Times New Roman" w:hAnsi="Times New Roman" w:cs="Times New Roman"/>
                <w:b/>
              </w:rPr>
              <w:t>«</w:t>
            </w:r>
            <w:r w:rsidRPr="005373CA">
              <w:rPr>
                <w:rFonts w:ascii="Times New Roman" w:hAnsi="Times New Roman" w:cs="Times New Roman"/>
              </w:rPr>
              <w:t>Путешествие по комнате</w:t>
            </w:r>
            <w:r w:rsidRPr="005373C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72E83" w:rsidRPr="0087036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368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</w:t>
            </w:r>
          </w:p>
          <w:p w:rsidR="00672E83" w:rsidRPr="0087036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0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870368">
              <w:rPr>
                <w:rFonts w:ascii="Times New Roman" w:hAnsi="Times New Roman" w:cs="Times New Roman"/>
                <w:sz w:val="24"/>
                <w:szCs w:val="24"/>
              </w:rPr>
              <w:t>Буквы У-Ю.</w:t>
            </w:r>
          </w:p>
          <w:p w:rsidR="00672E83" w:rsidRPr="00870368" w:rsidRDefault="00672E83" w:rsidP="00C103FA">
            <w:pPr>
              <w:pStyle w:val="TableParagraph"/>
              <w:ind w:right="96"/>
              <w:rPr>
                <w:b/>
                <w:sz w:val="24"/>
                <w:szCs w:val="24"/>
                <w:lang w:val="ru-RU"/>
              </w:rPr>
            </w:pPr>
            <w:r w:rsidRPr="00870368">
              <w:rPr>
                <w:b/>
                <w:sz w:val="24"/>
                <w:szCs w:val="24"/>
                <w:lang w:val="kk-KZ"/>
              </w:rPr>
              <w:t>Задачи</w:t>
            </w:r>
            <w:r w:rsidRPr="00870368">
              <w:rPr>
                <w:rStyle w:val="FontStyle14"/>
                <w:sz w:val="24"/>
                <w:szCs w:val="24"/>
                <w:lang w:val="ru-RU"/>
              </w:rPr>
              <w:t>:</w:t>
            </w:r>
            <w:r w:rsidRPr="00870368">
              <w:rPr>
                <w:sz w:val="24"/>
                <w:szCs w:val="24"/>
                <w:lang w:val="ru-RU"/>
              </w:rPr>
              <w:t xml:space="preserve"> расширять представление о гласных звуках У и Ю; уметь сравнивать  и находить отличия у данных гласных звуков. </w:t>
            </w:r>
          </w:p>
          <w:p w:rsidR="00672E83" w:rsidRPr="0087036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2.Казахский язык </w:t>
            </w:r>
          </w:p>
          <w:p w:rsidR="00672E83" w:rsidRPr="0087036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0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Реттік сан есімдерді қолдана алады.</w:t>
            </w:r>
          </w:p>
          <w:p w:rsidR="00672E83" w:rsidRPr="0087036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2E83" w:rsidRPr="0087036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Творческая мастерская </w:t>
            </w:r>
          </w:p>
          <w:p w:rsidR="00672E83" w:rsidRPr="00870368" w:rsidRDefault="00672E83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368">
              <w:rPr>
                <w:rFonts w:ascii="Times New Roman" w:hAnsi="Times New Roman" w:cs="Times New Roman"/>
                <w:b/>
                <w:sz w:val="24"/>
                <w:szCs w:val="24"/>
              </w:rPr>
              <w:t>«Песочные фантазии»</w:t>
            </w:r>
          </w:p>
          <w:p w:rsidR="00672E83" w:rsidRPr="0087036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0368">
              <w:rPr>
                <w:rFonts w:ascii="Times New Roman" w:hAnsi="Times New Roman" w:cs="Times New Roman"/>
                <w:sz w:val="24"/>
                <w:szCs w:val="24"/>
              </w:rPr>
              <w:t>«Наша планета»</w:t>
            </w:r>
          </w:p>
          <w:p w:rsidR="00672E83" w:rsidRPr="0087036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E83" w:rsidRPr="0087036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3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4.Музыка </w:t>
            </w:r>
          </w:p>
          <w:p w:rsidR="00672E83" w:rsidRPr="0087036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3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«Мир вокруг нас»</w:t>
            </w:r>
          </w:p>
          <w:p w:rsidR="00672E83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36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8703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8703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Пение: </w:t>
            </w:r>
            <w:r w:rsidRPr="0087036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Обучать умению </w:t>
            </w:r>
            <w:r w:rsidRPr="00870368">
              <w:rPr>
                <w:rFonts w:ascii="Times New Roman" w:hAnsi="Times New Roman" w:cs="Times New Roman"/>
                <w:sz w:val="24"/>
                <w:szCs w:val="24"/>
              </w:rPr>
              <w:t>четко произносить слова песни, петь средним, громким и тихим голосом.</w:t>
            </w:r>
          </w:p>
          <w:p w:rsidR="00672E83" w:rsidRPr="00870368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72E83" w:rsidRPr="00870368" w:rsidRDefault="00672E83" w:rsidP="00C103FA">
            <w:pPr>
              <w:pStyle w:val="Default"/>
              <w:ind w:right="-108"/>
              <w:rPr>
                <w:color w:val="auto"/>
              </w:rPr>
            </w:pPr>
            <w:r w:rsidRPr="00870368">
              <w:rPr>
                <w:b/>
                <w:color w:val="auto"/>
              </w:rPr>
              <w:t xml:space="preserve"> </w:t>
            </w:r>
          </w:p>
          <w:p w:rsidR="00672E83" w:rsidRPr="0087036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E83" w:rsidRPr="00870368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870368" w:rsidRDefault="00672E83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0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математики</w:t>
            </w:r>
          </w:p>
          <w:p w:rsidR="00672E83" w:rsidRPr="0087036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036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8703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70368">
              <w:rPr>
                <w:rStyle w:val="6"/>
                <w:rFonts w:eastAsiaTheme="minorHAnsi"/>
              </w:rPr>
              <w:t>«Времена года- 12 месяцев»</w:t>
            </w:r>
            <w:r w:rsidRPr="00870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</w:t>
            </w:r>
            <w:r w:rsidRPr="008703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Задачи:</w:t>
            </w:r>
            <w:r w:rsidRPr="00870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70368">
              <w:rPr>
                <w:rFonts w:ascii="Times New Roman" w:hAnsi="Times New Roman" w:cs="Times New Roman"/>
                <w:sz w:val="24"/>
                <w:szCs w:val="24"/>
              </w:rPr>
              <w:t>Закреплять понятие год, времена года, находить их отличия;  Учить различать и правильно произносить месяцы, делить месяцы по временам года.</w:t>
            </w:r>
          </w:p>
          <w:p w:rsidR="00672E83" w:rsidRPr="00870368" w:rsidRDefault="00672E83" w:rsidP="00C103FA">
            <w:pPr>
              <w:pStyle w:val="Default"/>
              <w:ind w:right="-108"/>
              <w:rPr>
                <w:b/>
                <w:color w:val="auto"/>
              </w:rPr>
            </w:pPr>
            <w:r w:rsidRPr="00870368">
              <w:rPr>
                <w:b/>
                <w:color w:val="auto"/>
              </w:rPr>
              <w:t>2.Кружок «Акварелька»</w:t>
            </w:r>
          </w:p>
          <w:p w:rsidR="00672E83" w:rsidRPr="00870368" w:rsidRDefault="00672E83" w:rsidP="00C103FA">
            <w:pPr>
              <w:pStyle w:val="Default"/>
              <w:ind w:right="-108"/>
              <w:rPr>
                <w:b/>
                <w:color w:val="auto"/>
              </w:rPr>
            </w:pPr>
          </w:p>
          <w:p w:rsidR="00672E83" w:rsidRPr="0087036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368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речи</w:t>
            </w:r>
          </w:p>
          <w:p w:rsidR="00672E83" w:rsidRPr="00870368" w:rsidRDefault="00672E83" w:rsidP="00C103FA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7036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7036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«Кладовая леса»  </w:t>
            </w:r>
          </w:p>
          <w:p w:rsidR="00672E83" w:rsidRPr="00870368" w:rsidRDefault="00672E83" w:rsidP="00C103F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3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активизировать и 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расширять словарь детей по теме «Деревья. Лес»; развивать устную связную речь через составление рассказа, строй речи через использование однородных определений, </w:t>
            </w:r>
            <w:r w:rsidRPr="008703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дополнений и сказуемых, через употребление сложных предлогов, через 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родственных слов; развивать способность наблюдать, строить предложения, делать выводы.</w:t>
            </w:r>
          </w:p>
          <w:p w:rsidR="00672E83" w:rsidRPr="00870368" w:rsidRDefault="00672E83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368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Задачи: 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охранять устойчивое равновесие, расходиться вдвоем на низкой доске, начиная идти с двух сторон; закрепить лазание по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гимнастической стенке,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переходя с пролета на пролет. 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П\И соревнование «Эстафета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t>с обручами» Цель;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развивать ловкость,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реакции,  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координацию.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Спортивное упражнение; «Мяч», «Уголок», «Рыбка»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Цель: развитие мышц пресса.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72E83" w:rsidRPr="00870368" w:rsidRDefault="00672E83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0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672E83" w:rsidRPr="00870368" w:rsidRDefault="00672E83" w:rsidP="00C103FA">
            <w:pPr>
              <w:pStyle w:val="12"/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870368">
              <w:rPr>
                <w:rFonts w:ascii="Times New Roman" w:hAnsi="Times New Roman"/>
                <w:b/>
                <w:sz w:val="24"/>
                <w:szCs w:val="24"/>
              </w:rPr>
              <w:t xml:space="preserve"> Тема:</w:t>
            </w:r>
            <w:r w:rsidRPr="008703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70368">
              <w:rPr>
                <w:rFonts w:ascii="Times New Roman" w:hAnsi="Times New Roman"/>
                <w:b/>
                <w:sz w:val="24"/>
                <w:szCs w:val="24"/>
              </w:rPr>
              <w:t xml:space="preserve">«Звуки </w:t>
            </w:r>
            <w:r w:rsidRPr="00870368">
              <w:rPr>
                <w:rFonts w:ascii="Times New Roman" w:hAnsi="Times New Roman"/>
                <w:sz w:val="24"/>
                <w:szCs w:val="24"/>
              </w:rPr>
              <w:t>[й`э]. Буква Ее</w:t>
            </w:r>
            <w:r w:rsidRPr="0087036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72E83" w:rsidRPr="00870368" w:rsidRDefault="00672E83" w:rsidP="00C103FA">
            <w:pPr>
              <w:pStyle w:val="a4"/>
              <w:shd w:val="clear" w:color="auto" w:fill="FFFFFF"/>
              <w:spacing w:before="0" w:beforeAutospacing="0" w:after="0" w:afterAutospacing="0"/>
            </w:pPr>
            <w:r w:rsidRPr="00870368">
              <w:rPr>
                <w:b/>
                <w:lang w:val="kk-KZ"/>
              </w:rPr>
              <w:t xml:space="preserve">Задачи: </w:t>
            </w:r>
            <w:r w:rsidRPr="00870368">
              <w:t xml:space="preserve"> </w:t>
            </w:r>
            <w:r w:rsidRPr="00870368">
              <w:rPr>
                <w:iCs/>
                <w:bdr w:val="none" w:sz="0" w:space="0" w:color="auto" w:frame="1"/>
              </w:rPr>
              <w:t xml:space="preserve">закреплении представления о букве Е и звуках ; [Й’Э]; </w:t>
            </w:r>
            <w:r w:rsidRPr="00870368">
              <w:rPr>
                <w:iCs/>
                <w:bdr w:val="none" w:sz="0" w:space="0" w:color="auto" w:frame="1"/>
                <w:shd w:val="clear" w:color="auto" w:fill="FFFFFF"/>
              </w:rPr>
              <w:t>расширение представлений о гласных звуках; различение гласных первого и второго ряда.</w:t>
            </w:r>
          </w:p>
          <w:p w:rsidR="00672E83" w:rsidRPr="00870368" w:rsidRDefault="00672E83" w:rsidP="00C103FA">
            <w:pPr>
              <w:pStyle w:val="TableParagraph"/>
              <w:ind w:left="0" w:right="-79"/>
              <w:rPr>
                <w:sz w:val="24"/>
                <w:szCs w:val="24"/>
                <w:lang w:val="ru-RU"/>
              </w:rPr>
            </w:pPr>
            <w:r w:rsidRPr="00870368">
              <w:rPr>
                <w:b/>
                <w:sz w:val="24"/>
                <w:szCs w:val="24"/>
                <w:lang w:val="ru-RU"/>
              </w:rPr>
              <w:t xml:space="preserve">2. Казахский язык </w:t>
            </w:r>
          </w:p>
          <w:p w:rsidR="00672E83" w:rsidRPr="00870368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0368">
              <w:rPr>
                <w:rFonts w:ascii="Times New Roman" w:hAnsi="Times New Roman"/>
                <w:sz w:val="24"/>
                <w:szCs w:val="24"/>
                <w:lang w:val="kk-KZ"/>
              </w:rPr>
              <w:t>Мақал-мәтелдер айтады.</w:t>
            </w:r>
          </w:p>
          <w:p w:rsidR="00672E83" w:rsidRPr="00716F9A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03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</w:t>
            </w:r>
            <w:r w:rsidRPr="00716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  <w:p w:rsidR="00672E83" w:rsidRPr="00716F9A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6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день благодарности</w:t>
            </w:r>
          </w:p>
          <w:p w:rsidR="00672E83" w:rsidRPr="00716F9A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  «Цветы в сердце»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6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Задачи:</w:t>
            </w:r>
            <w:r w:rsidRPr="00716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6F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умения наклеивать цветы из цветной бумаги, правильно располагать композицию на листе бумаги, аккуратно работать</w:t>
            </w:r>
            <w:r w:rsidRPr="008703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бумагой и клеем.</w:t>
            </w:r>
          </w:p>
          <w:p w:rsidR="00672E83" w:rsidRPr="0087036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чувство коллективизма.</w:t>
            </w:r>
          </w:p>
          <w:p w:rsidR="00672E83" w:rsidRPr="00870368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Музыка </w:t>
            </w:r>
          </w:p>
          <w:p w:rsidR="00672E83" w:rsidRPr="00870368" w:rsidRDefault="00672E83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3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«Мир вокруг нас»</w:t>
            </w:r>
          </w:p>
          <w:p w:rsidR="00672E83" w:rsidRPr="0087036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3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8703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Музыкально-ритмические движения: </w:t>
            </w:r>
            <w:r w:rsidRPr="00870368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</w:t>
            </w:r>
            <w:r w:rsidRPr="00870368">
              <w:rPr>
                <w:rFonts w:ascii="Times New Roman" w:hAnsi="Times New Roman" w:cs="Times New Roman"/>
                <w:b/>
                <w:sz w:val="24"/>
                <w:szCs w:val="24"/>
              </w:rPr>
              <w:t>6.Физическая культура</w:t>
            </w:r>
          </w:p>
          <w:p w:rsidR="00672E83" w:rsidRPr="0087036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0368">
              <w:rPr>
                <w:rFonts w:ascii="Times New Roman" w:hAnsi="Times New Roman" w:cs="Times New Roman"/>
                <w:sz w:val="24"/>
                <w:szCs w:val="24"/>
              </w:rPr>
              <w:t>/на св.воздухе/</w:t>
            </w:r>
          </w:p>
          <w:p w:rsidR="00672E83" w:rsidRPr="00870368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368">
              <w:rPr>
                <w:rFonts w:ascii="Times New Roman" w:hAnsi="Times New Roman" w:cs="Times New Roman"/>
                <w:sz w:val="24"/>
              </w:rPr>
              <w:t>Задачи:</w:t>
            </w:r>
            <w:r w:rsidRPr="00870368">
              <w:rPr>
                <w:rFonts w:ascii="Times New Roman" w:hAnsi="Times New Roman" w:cs="Times New Roman"/>
                <w:sz w:val="28"/>
                <w:szCs w:val="24"/>
                <w:shd w:val="clear" w:color="auto" w:fill="EBEDF0"/>
              </w:rPr>
              <w:t xml:space="preserve"> 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на воздухе.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лепить снежки.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Метание снежков в цель.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легкий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чередовании с ходьбой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вокруг детского сада.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П.И.«Мы мороза не боимся,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мы повеселимся»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Цель игры; развивать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ловкость, координацию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движений, внимательность.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72E83" w:rsidRPr="00870368" w:rsidRDefault="00672E83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0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математики</w:t>
            </w:r>
          </w:p>
          <w:p w:rsidR="00672E83" w:rsidRPr="00870368" w:rsidRDefault="00672E83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036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8703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7036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«Ориентация на листе бумаги. Слуховые и зрительные диктанты»</w:t>
            </w:r>
          </w:p>
          <w:p w:rsidR="00672E83" w:rsidRPr="0087036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03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Pr="00870368">
              <w:rPr>
                <w:rFonts w:ascii="Times New Roman" w:hAnsi="Times New Roman" w:cs="Times New Roman"/>
                <w:sz w:val="24"/>
                <w:szCs w:val="24"/>
              </w:rPr>
              <w:t>: Закреплять навыки ориентации на листе бумаги на слух: -лево, право,-верх,-низ.</w:t>
            </w:r>
          </w:p>
          <w:p w:rsidR="00672E83" w:rsidRPr="00870368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368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:rsidR="00672E83" w:rsidRPr="0087036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368">
              <w:rPr>
                <w:rFonts w:ascii="Times New Roman" w:hAnsi="Times New Roman" w:cs="Times New Roman"/>
                <w:b/>
                <w:sz w:val="24"/>
                <w:szCs w:val="24"/>
              </w:rPr>
              <w:t>Тема: Заучивание стихотворения К. Идрисова "Мой край"</w:t>
            </w:r>
          </w:p>
          <w:p w:rsidR="00672E83" w:rsidRPr="0087036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03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Познакомить детей с новым стихотворением, помочь </w:t>
            </w:r>
            <w:r w:rsidRPr="008703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 xml:space="preserve">понять содержание и запомнить его, видеть интонационную </w:t>
            </w:r>
            <w:r w:rsidRPr="008703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вырази-тельность произведения.</w:t>
            </w:r>
          </w:p>
          <w:p w:rsidR="00672E83" w:rsidRPr="00870368" w:rsidRDefault="00672E83" w:rsidP="00C3440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clear" w:pos="1470"/>
              </w:tabs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03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продолжать </w:t>
            </w:r>
            <w:bookmarkStart w:id="1" w:name="OLE_LINK1"/>
            <w:r w:rsidRPr="008703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заучивание стихотворения по схеме. </w:t>
            </w:r>
          </w:p>
          <w:bookmarkEnd w:id="1"/>
          <w:p w:rsidR="00672E83" w:rsidRPr="00870368" w:rsidRDefault="00672E83" w:rsidP="00C3440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clear" w:pos="1470"/>
              </w:tabs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03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</w:t>
            </w:r>
            <w:r w:rsidRPr="008703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87036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тывать чувство патриотизма, любовь к родной Республике.</w:t>
            </w:r>
          </w:p>
          <w:p w:rsidR="00672E83" w:rsidRPr="0087036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83" w:rsidRPr="0087036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03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Творческая мастерская </w:t>
            </w:r>
          </w:p>
          <w:p w:rsidR="00672E83" w:rsidRPr="0087036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03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 строительно-конструктивные игры/</w:t>
            </w:r>
          </w:p>
          <w:p w:rsidR="00672E83" w:rsidRPr="00870368" w:rsidRDefault="00672E83" w:rsidP="00C103FA">
            <w:pPr>
              <w:pStyle w:val="12"/>
              <w:ind w:right="-108"/>
              <w:rPr>
                <w:rStyle w:val="FontStyle112"/>
                <w:sz w:val="24"/>
                <w:szCs w:val="24"/>
              </w:rPr>
            </w:pPr>
            <w:r w:rsidRPr="00870368">
              <w:rPr>
                <w:rFonts w:ascii="Times New Roman" w:hAnsi="Times New Roman"/>
                <w:sz w:val="24"/>
                <w:szCs w:val="24"/>
              </w:rPr>
              <w:t>«</w:t>
            </w:r>
            <w:r w:rsidRPr="00870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70368">
              <w:rPr>
                <w:rFonts w:ascii="Times New Roman" w:hAnsi="Times New Roman"/>
                <w:sz w:val="24"/>
                <w:szCs w:val="24"/>
              </w:rPr>
              <w:t xml:space="preserve">Знакомство с новой игрой» </w:t>
            </w:r>
          </w:p>
          <w:p w:rsidR="00672E83" w:rsidRPr="0087036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/читальный зал/</w:t>
            </w:r>
          </w:p>
          <w:p w:rsidR="00672E83" w:rsidRPr="0087036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Мультфильм «Мама для Мамонтенка» (1981)</w:t>
            </w:r>
          </w:p>
          <w:p w:rsidR="00672E83" w:rsidRPr="0087036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368">
              <w:rPr>
                <w:rFonts w:ascii="Times New Roman" w:hAnsi="Times New Roman" w:cs="Times New Roman"/>
                <w:b/>
                <w:sz w:val="24"/>
                <w:szCs w:val="24"/>
              </w:rPr>
              <w:t>5.Физическая культура</w:t>
            </w:r>
          </w:p>
          <w:p w:rsidR="00672E83" w:rsidRPr="0087036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36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870368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 xml:space="preserve">: 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сохранять устойчивое равновесие, расходиться вдвоем на низкой доске, начиная идти с двух сторон; закрепить лазание по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гимнастической стенке,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переходя с пролета на пролет. 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П\И соревнование «Эстафета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обручами» Цель: 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ловкость,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быстроту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реакции,  координацию.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Спортивное упражнение; «Мяч», 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«Уголок», «Рыбка»</w:t>
            </w:r>
            <w:r w:rsidRPr="0087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Цель: развитие мышц пресса.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72E83" w:rsidRPr="0087036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3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1.Ознакомление с окружающим миром</w:t>
            </w:r>
          </w:p>
          <w:p w:rsidR="00672E83" w:rsidRPr="00870368" w:rsidRDefault="00672E83" w:rsidP="00C103FA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36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«</w:t>
            </w:r>
            <w:r w:rsidRPr="0087036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Как прекрасен этот мир!</w:t>
            </w:r>
            <w:r w:rsidRPr="0087036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»</w:t>
            </w:r>
          </w:p>
          <w:p w:rsidR="00672E83" w:rsidRPr="00870368" w:rsidRDefault="00672E83" w:rsidP="00C103FA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70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8703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0368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Формировать умение наблюдать за природой, чувствовать и различать её краски и оттенки. Развивать познавательный интерес к природе родного края.</w:t>
            </w:r>
            <w:r w:rsidRPr="008703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0368">
              <w:rPr>
                <w:rFonts w:ascii="Times New Roman" w:eastAsia="Arial Unicode MS" w:hAnsi="Times New Roman" w:cs="Times New Roman"/>
                <w:sz w:val="24"/>
                <w:szCs w:val="24"/>
              </w:rPr>
              <w:t>Воспитывать чувство гордости и восхищения природой родного края.</w:t>
            </w:r>
          </w:p>
          <w:p w:rsidR="00672E83" w:rsidRPr="00870368" w:rsidRDefault="00672E83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0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2.Основы грамоты</w:t>
            </w:r>
          </w:p>
          <w:p w:rsidR="00672E83" w:rsidRPr="00870368" w:rsidRDefault="00672E83" w:rsidP="00C103FA">
            <w:pPr>
              <w:pStyle w:val="12"/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87036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8703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70368">
              <w:rPr>
                <w:rFonts w:ascii="Times New Roman" w:hAnsi="Times New Roman"/>
                <w:b/>
                <w:sz w:val="24"/>
                <w:szCs w:val="24"/>
              </w:rPr>
              <w:t xml:space="preserve">«Звуки </w:t>
            </w:r>
            <w:r w:rsidRPr="00870368">
              <w:rPr>
                <w:rFonts w:ascii="Times New Roman" w:hAnsi="Times New Roman"/>
                <w:sz w:val="24"/>
                <w:szCs w:val="24"/>
              </w:rPr>
              <w:t>[й`о]. Буква Ёё</w:t>
            </w:r>
            <w:r w:rsidRPr="0087036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72E83" w:rsidRPr="00870368" w:rsidRDefault="00672E83" w:rsidP="00C103FA">
            <w:pPr>
              <w:pStyle w:val="a4"/>
              <w:shd w:val="clear" w:color="auto" w:fill="FFFFFF"/>
              <w:spacing w:before="0" w:beforeAutospacing="0" w:after="0" w:afterAutospacing="0"/>
            </w:pPr>
            <w:r w:rsidRPr="00870368">
              <w:rPr>
                <w:b/>
                <w:lang w:val="kk-KZ"/>
              </w:rPr>
              <w:lastRenderedPageBreak/>
              <w:t xml:space="preserve">Задачи: </w:t>
            </w:r>
            <w:r w:rsidRPr="00870368">
              <w:t xml:space="preserve"> </w:t>
            </w:r>
            <w:r w:rsidRPr="00870368">
              <w:rPr>
                <w:iCs/>
                <w:bdr w:val="none" w:sz="0" w:space="0" w:color="auto" w:frame="1"/>
              </w:rPr>
              <w:t xml:space="preserve">закреплении представления о букве Ё и звуках ; [Й’о]; </w:t>
            </w:r>
            <w:r w:rsidRPr="00870368">
              <w:rPr>
                <w:iCs/>
                <w:bdr w:val="none" w:sz="0" w:space="0" w:color="auto" w:frame="1"/>
                <w:shd w:val="clear" w:color="auto" w:fill="FFFFFF"/>
              </w:rPr>
              <w:t>расширение представлений о гласных звуках; различение гласных первого и второго ряда.</w:t>
            </w:r>
          </w:p>
          <w:p w:rsidR="00672E83" w:rsidRPr="00870368" w:rsidRDefault="00672E83" w:rsidP="00C103FA">
            <w:pPr>
              <w:shd w:val="clear" w:color="auto" w:fill="FFFFFF"/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368">
              <w:rPr>
                <w:rFonts w:ascii="Times New Roman" w:hAnsi="Times New Roman" w:cs="Times New Roman"/>
                <w:b/>
                <w:sz w:val="24"/>
                <w:szCs w:val="24"/>
              </w:rPr>
              <w:t>3. Художественая литература</w:t>
            </w:r>
          </w:p>
          <w:p w:rsidR="00672E83" w:rsidRPr="0087036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03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Чтение рассказа В. Драгунского «Сверху, вниз, наискосок</w:t>
            </w:r>
            <w:r w:rsidRPr="0087036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»</w:t>
            </w:r>
          </w:p>
          <w:p w:rsidR="00672E83" w:rsidRPr="00870368" w:rsidRDefault="00672E83" w:rsidP="00C103FA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8703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Задачи</w:t>
            </w:r>
            <w:r w:rsidRPr="00870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703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Познакомить детей с новым юмористическим рассказом;умение запоминать сдержание текста; активизировать речь.</w:t>
            </w:r>
          </w:p>
          <w:p w:rsidR="00672E83" w:rsidRPr="0087036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E83" w:rsidRPr="00870368" w:rsidRDefault="00672E83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E83" w:rsidRPr="009C7B52" w:rsidTr="00C103FA">
        <w:tc>
          <w:tcPr>
            <w:tcW w:w="1985" w:type="dxa"/>
          </w:tcPr>
          <w:p w:rsidR="00672E83" w:rsidRPr="009C7B52" w:rsidRDefault="00672E83" w:rsidP="00C103FA">
            <w:pPr>
              <w:pStyle w:val="a7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325" w:type="dxa"/>
            <w:gridSpan w:val="5"/>
          </w:tcPr>
          <w:p w:rsidR="00672E83" w:rsidRPr="009C7B52" w:rsidRDefault="00672E83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 Будем быстро одеваться, Не зевать и не толкаться,</w:t>
            </w:r>
          </w:p>
          <w:p w:rsidR="00672E83" w:rsidRPr="009C7B52" w:rsidRDefault="00672E83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672E83" w:rsidRPr="009C7B52" w:rsidTr="00C103FA">
        <w:trPr>
          <w:trHeight w:val="270"/>
        </w:trPr>
        <w:tc>
          <w:tcPr>
            <w:tcW w:w="1985" w:type="dxa"/>
          </w:tcPr>
          <w:p w:rsidR="00672E83" w:rsidRPr="009C7B52" w:rsidRDefault="00672E83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«Вместе на природу»</w:t>
            </w:r>
          </w:p>
          <w:p w:rsidR="00672E83" w:rsidRPr="009C7B52" w:rsidRDefault="00672E83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Прогулка.</w:t>
            </w:r>
            <w:r w:rsidRPr="009C7B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72E83" w:rsidRPr="009C7B52" w:rsidRDefault="00672E83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(развитие познавательных, интеллектуальных и коммуника-тивных навыков)</w:t>
            </w:r>
          </w:p>
        </w:tc>
        <w:tc>
          <w:tcPr>
            <w:tcW w:w="2552" w:type="dxa"/>
          </w:tcPr>
          <w:p w:rsidR="00672E83" w:rsidRPr="00105530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105530">
              <w:rPr>
                <w:rFonts w:ascii="Times New Roman" w:hAnsi="Times New Roman" w:cs="Times New Roman"/>
                <w:b/>
              </w:rPr>
              <w:t>Карточка №16</w:t>
            </w:r>
          </w:p>
          <w:p w:rsidR="00672E83" w:rsidRPr="00105530" w:rsidRDefault="00672E83" w:rsidP="00C103FA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105530">
              <w:rPr>
                <w:rFonts w:ascii="Times New Roman" w:hAnsi="Times New Roman"/>
                <w:b/>
                <w:lang w:val="kk-KZ"/>
              </w:rPr>
              <w:t>Наблюдение за птицами</w:t>
            </w:r>
            <w:r w:rsidRPr="00105530"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672E83" w:rsidRPr="00105530" w:rsidRDefault="00672E83" w:rsidP="00C103FA">
            <w:pPr>
              <w:spacing w:after="0" w:line="240" w:lineRule="auto"/>
              <w:ind w:left="-43" w:right="-108"/>
              <w:rPr>
                <w:rFonts w:ascii="Times New Roman" w:hAnsi="Times New Roman"/>
                <w:b/>
                <w:lang w:val="kk-KZ"/>
              </w:rPr>
            </w:pPr>
            <w:r w:rsidRPr="00105530">
              <w:rPr>
                <w:rFonts w:ascii="Times New Roman" w:hAnsi="Times New Roman" w:cs="Times New Roman"/>
                <w:b/>
              </w:rPr>
              <w:t>Цель:</w:t>
            </w:r>
            <w:r w:rsidRPr="00105530">
              <w:rPr>
                <w:rFonts w:ascii="Times New Roman" w:hAnsi="Times New Roman" w:cs="Times New Roman"/>
              </w:rPr>
              <w:t xml:space="preserve"> расширять знания о зимующих птицах.</w:t>
            </w:r>
            <w:r w:rsidRPr="00105530">
              <w:rPr>
                <w:rFonts w:ascii="Times New Roman" w:eastAsia="Arial Unicode MS" w:hAnsi="Times New Roman" w:cs="Times New Roman"/>
              </w:rPr>
              <w:t xml:space="preserve"> Воспитывать уме</w:t>
            </w:r>
            <w:r w:rsidRPr="00105530">
              <w:rPr>
                <w:rFonts w:ascii="Times New Roman" w:hAnsi="Times New Roman" w:cs="Times New Roman"/>
              </w:rPr>
              <w:t xml:space="preserve">ние </w:t>
            </w:r>
            <w:r w:rsidRPr="00105530">
              <w:rPr>
                <w:rFonts w:ascii="Times New Roman" w:eastAsia="Arial Unicode MS" w:hAnsi="Times New Roman" w:cs="Times New Roman"/>
              </w:rPr>
              <w:t>сострадать, оказывать помощь, проявлять заботу о пернатых.</w:t>
            </w:r>
          </w:p>
          <w:p w:rsidR="00672E83" w:rsidRPr="00105530" w:rsidRDefault="00672E83" w:rsidP="00C103FA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105530">
              <w:rPr>
                <w:rFonts w:ascii="Times New Roman" w:hAnsi="Times New Roman"/>
                <w:b/>
                <w:lang w:val="kk-KZ"/>
              </w:rPr>
              <w:t>П/и:</w:t>
            </w:r>
            <w:r w:rsidRPr="00105530">
              <w:rPr>
                <w:rFonts w:ascii="Times New Roman" w:hAnsi="Times New Roman"/>
                <w:lang w:val="kk-KZ"/>
              </w:rPr>
              <w:t xml:space="preserve"> «Совушка»</w:t>
            </w:r>
          </w:p>
          <w:p w:rsidR="00672E83" w:rsidRPr="00105530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105530">
              <w:rPr>
                <w:rFonts w:ascii="Times New Roman" w:hAnsi="Times New Roman" w:cs="Times New Roman"/>
              </w:rPr>
              <w:t>Развивать ловкость, быстроту, умение двигаться .</w:t>
            </w:r>
          </w:p>
          <w:p w:rsidR="00672E83" w:rsidRPr="00105530" w:rsidRDefault="00672E83" w:rsidP="00C103FA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105530">
              <w:rPr>
                <w:rFonts w:ascii="Times New Roman" w:hAnsi="Times New Roman"/>
                <w:b/>
                <w:lang w:val="kk-KZ"/>
              </w:rPr>
              <w:t>Труд</w:t>
            </w:r>
            <w:r w:rsidRPr="00105530">
              <w:rPr>
                <w:rFonts w:ascii="Times New Roman" w:hAnsi="Times New Roman"/>
                <w:lang w:val="kk-KZ"/>
              </w:rPr>
              <w:t>. Посыпание дорожек песком.</w:t>
            </w:r>
          </w:p>
          <w:p w:rsidR="00672E83" w:rsidRPr="00105530" w:rsidRDefault="00672E83" w:rsidP="00C103FA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105530">
              <w:rPr>
                <w:rFonts w:ascii="Times New Roman" w:hAnsi="Times New Roman"/>
                <w:b/>
                <w:lang w:val="kk-KZ"/>
              </w:rPr>
              <w:t>Д/и:</w:t>
            </w:r>
            <w:r w:rsidRPr="00105530">
              <w:rPr>
                <w:rFonts w:ascii="Times New Roman" w:hAnsi="Times New Roman"/>
                <w:lang w:val="kk-KZ"/>
              </w:rPr>
              <w:t xml:space="preserve"> «Опиши, мы отгадаем».</w:t>
            </w:r>
          </w:p>
          <w:p w:rsidR="00672E83" w:rsidRPr="00105530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105530">
              <w:rPr>
                <w:rFonts w:ascii="Times New Roman" w:eastAsia="Calibri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2551" w:type="dxa"/>
          </w:tcPr>
          <w:p w:rsidR="00672E83" w:rsidRPr="00105530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105530">
              <w:rPr>
                <w:rFonts w:ascii="Times New Roman" w:hAnsi="Times New Roman" w:cs="Times New Roman"/>
                <w:b/>
              </w:rPr>
              <w:t>Карточка №9</w:t>
            </w:r>
          </w:p>
          <w:p w:rsidR="00672E83" w:rsidRPr="00105530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105530">
              <w:rPr>
                <w:rFonts w:ascii="Times New Roman" w:hAnsi="Times New Roman" w:cs="Times New Roman"/>
                <w:b/>
              </w:rPr>
              <w:t>Наблюдение За узорами на стекле.</w:t>
            </w:r>
          </w:p>
          <w:p w:rsidR="00672E83" w:rsidRPr="00105530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hAnsi="Times New Roman" w:cs="Times New Roman"/>
                <w:b/>
              </w:rPr>
              <w:t>Цель:</w:t>
            </w:r>
            <w:r w:rsidRPr="00105530">
              <w:rPr>
                <w:rFonts w:ascii="Times New Roman" w:hAnsi="Times New Roman" w:cs="Times New Roman"/>
              </w:rPr>
              <w:t xml:space="preserve">Развивать способ-ность любоваться красотой узоров; воображение- нахо-дить знакомые предметы, животных и т.д.). </w:t>
            </w:r>
          </w:p>
          <w:p w:rsidR="00672E83" w:rsidRPr="00105530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105530">
              <w:rPr>
                <w:rFonts w:ascii="Times New Roman" w:hAnsi="Times New Roman" w:cs="Times New Roman"/>
                <w:b/>
              </w:rPr>
              <w:t>Загадка</w:t>
            </w:r>
          </w:p>
          <w:p w:rsidR="00672E83" w:rsidRPr="00105530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hAnsi="Times New Roman" w:cs="Times New Roman"/>
              </w:rPr>
              <w:t>Мороз все время занят делом,Он не может зря сидеть.Он рисует кистью белой, не в альбоме, на стекле.     (Узоры)</w:t>
            </w:r>
            <w:r w:rsidRPr="00105530">
              <w:rPr>
                <w:rFonts w:ascii="Times New Roman" w:hAnsi="Times New Roman" w:cs="Times New Roman"/>
              </w:rPr>
              <w:tab/>
            </w:r>
          </w:p>
          <w:p w:rsidR="00672E83" w:rsidRPr="00105530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hAnsi="Times New Roman" w:cs="Times New Roman"/>
                <w:b/>
              </w:rPr>
              <w:t>П / игра</w:t>
            </w:r>
            <w:r w:rsidRPr="00105530">
              <w:rPr>
                <w:rFonts w:ascii="Times New Roman" w:hAnsi="Times New Roman" w:cs="Times New Roman"/>
              </w:rPr>
              <w:t>. «По снежному мостику»</w:t>
            </w:r>
          </w:p>
          <w:p w:rsidR="00672E83" w:rsidRPr="00105530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hAnsi="Times New Roman" w:cs="Times New Roman"/>
                <w:b/>
              </w:rPr>
              <w:t>Труд:</w:t>
            </w:r>
            <w:r w:rsidRPr="00105530">
              <w:rPr>
                <w:rFonts w:ascii="Times New Roman" w:hAnsi="Times New Roman" w:cs="Times New Roman"/>
              </w:rPr>
              <w:t xml:space="preserve"> Сметать снег с лавочек.</w:t>
            </w:r>
          </w:p>
          <w:p w:rsidR="00672E83" w:rsidRPr="00105530" w:rsidRDefault="00672E83" w:rsidP="00C103FA">
            <w:pPr>
              <w:spacing w:after="0" w:line="240" w:lineRule="auto"/>
              <w:ind w:right="-108"/>
              <w:rPr>
                <w:rStyle w:val="FontStyle18"/>
              </w:rPr>
            </w:pPr>
            <w:r w:rsidRPr="00105530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  <w:r w:rsidRPr="00105530">
              <w:rPr>
                <w:rFonts w:ascii="Times New Roman" w:hAnsi="Times New Roman" w:cs="Times New Roman"/>
              </w:rPr>
              <w:t>. Катание на горке.</w:t>
            </w:r>
          </w:p>
        </w:tc>
        <w:tc>
          <w:tcPr>
            <w:tcW w:w="2694" w:type="dxa"/>
          </w:tcPr>
          <w:p w:rsidR="00672E83" w:rsidRPr="00105530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105530">
              <w:rPr>
                <w:rFonts w:ascii="Times New Roman" w:hAnsi="Times New Roman" w:cs="Times New Roman"/>
                <w:b/>
              </w:rPr>
              <w:t>Карточка №11</w:t>
            </w:r>
          </w:p>
          <w:p w:rsidR="00672E83" w:rsidRPr="00105530" w:rsidRDefault="00672E83" w:rsidP="00C103FA">
            <w:pPr>
              <w:spacing w:after="0" w:line="240" w:lineRule="auto"/>
              <w:ind w:left="34" w:right="-108"/>
              <w:rPr>
                <w:b/>
              </w:rPr>
            </w:pPr>
            <w:r w:rsidRPr="00105530">
              <w:rPr>
                <w:rFonts w:ascii="Times New Roman" w:hAnsi="Times New Roman" w:cs="Times New Roman"/>
                <w:b/>
              </w:rPr>
              <w:t>Наблюдение за метелью.</w:t>
            </w:r>
          </w:p>
          <w:p w:rsidR="00672E83" w:rsidRPr="00105530" w:rsidRDefault="00672E83" w:rsidP="00C103FA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hAnsi="Times New Roman" w:cs="Times New Roman"/>
                <w:b/>
              </w:rPr>
              <w:t>Цель</w:t>
            </w:r>
            <w:r w:rsidRPr="00105530">
              <w:rPr>
                <w:rFonts w:ascii="Times New Roman" w:hAnsi="Times New Roman" w:cs="Times New Roman"/>
              </w:rPr>
              <w:t>:</w:t>
            </w:r>
            <w:r w:rsidRPr="00105530">
              <w:rPr>
                <w:b/>
              </w:rPr>
              <w:t xml:space="preserve"> </w:t>
            </w:r>
            <w:r w:rsidRPr="00105530">
              <w:rPr>
                <w:rFonts w:ascii="Times New Roman" w:hAnsi="Times New Roman" w:cs="Times New Roman"/>
              </w:rPr>
              <w:t>Дать детям понятие о явлении природы. Объяснить,чтопорывистый ветер кружит над землей и полностью закрывает даль.</w:t>
            </w:r>
          </w:p>
          <w:p w:rsidR="00672E83" w:rsidRPr="00105530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hAnsi="Times New Roman" w:cs="Times New Roman"/>
                <w:b/>
              </w:rPr>
              <w:t>Стих-ние: «Метель» В.</w:t>
            </w:r>
            <w:r w:rsidRPr="00105530">
              <w:rPr>
                <w:rFonts w:ascii="Times New Roman" w:hAnsi="Times New Roman" w:cs="Times New Roman"/>
              </w:rPr>
              <w:t>Кондратьев</w:t>
            </w:r>
          </w:p>
          <w:p w:rsidR="00672E83" w:rsidRPr="00105530" w:rsidRDefault="00672E83" w:rsidP="00C103FA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eastAsia="Calibri" w:hAnsi="Times New Roman" w:cs="Times New Roman"/>
                <w:b/>
              </w:rPr>
              <w:t>П</w:t>
            </w:r>
            <w:r w:rsidRPr="00105530">
              <w:rPr>
                <w:rFonts w:ascii="Times New Roman" w:hAnsi="Times New Roman" w:cs="Times New Roman"/>
                <w:b/>
              </w:rPr>
              <w:t>/</w:t>
            </w:r>
            <w:r w:rsidRPr="00105530">
              <w:rPr>
                <w:rFonts w:ascii="Times New Roman" w:eastAsia="Calibri" w:hAnsi="Times New Roman" w:cs="Times New Roman"/>
                <w:b/>
              </w:rPr>
              <w:t xml:space="preserve">игра </w:t>
            </w:r>
            <w:r w:rsidRPr="00105530">
              <w:rPr>
                <w:rFonts w:ascii="Times New Roman" w:eastAsia="Calibri" w:hAnsi="Times New Roman" w:cs="Times New Roman"/>
              </w:rPr>
              <w:t>«</w:t>
            </w:r>
            <w:r w:rsidRPr="00105530">
              <w:rPr>
                <w:rFonts w:ascii="Times New Roman" w:hAnsi="Times New Roman" w:cs="Times New Roman"/>
              </w:rPr>
              <w:t xml:space="preserve">Метелица»  </w:t>
            </w:r>
          </w:p>
          <w:p w:rsidR="00672E83" w:rsidRPr="00105530" w:rsidRDefault="00672E83" w:rsidP="00C103FA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eastAsia="Calibri" w:hAnsi="Times New Roman" w:cs="Times New Roman"/>
                <w:b/>
              </w:rPr>
              <w:t xml:space="preserve">Труд: </w:t>
            </w:r>
            <w:r w:rsidRPr="00105530">
              <w:rPr>
                <w:rFonts w:ascii="Times New Roman" w:hAnsi="Times New Roman" w:cs="Times New Roman"/>
              </w:rPr>
              <w:t>Чистим территорию лопатами.</w:t>
            </w:r>
          </w:p>
          <w:p w:rsidR="00672E83" w:rsidRPr="00105530" w:rsidRDefault="00672E83" w:rsidP="00C103FA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</w:rPr>
            </w:pPr>
            <w:r w:rsidRPr="00105530">
              <w:rPr>
                <w:rFonts w:ascii="Times New Roman" w:hAnsi="Times New Roman" w:cs="Times New Roman"/>
                <w:b/>
              </w:rPr>
              <w:t>Д/и «</w:t>
            </w:r>
            <w:r w:rsidRPr="00105530">
              <w:rPr>
                <w:rFonts w:ascii="Times New Roman" w:hAnsi="Times New Roman" w:cs="Times New Roman"/>
              </w:rPr>
              <w:t>Рассмотри снежинку</w:t>
            </w:r>
            <w:r w:rsidRPr="00105530">
              <w:rPr>
                <w:rFonts w:ascii="Times New Roman" w:hAnsi="Times New Roman" w:cs="Times New Roman"/>
                <w:b/>
              </w:rPr>
              <w:t>».</w:t>
            </w:r>
          </w:p>
          <w:p w:rsidR="00672E83" w:rsidRPr="00105530" w:rsidRDefault="00672E83" w:rsidP="00C103FA">
            <w:pPr>
              <w:pStyle w:val="a7"/>
              <w:ind w:right="-108"/>
              <w:rPr>
                <w:rStyle w:val="FontStyle18"/>
              </w:rPr>
            </w:pPr>
            <w:r w:rsidRPr="00105530">
              <w:rPr>
                <w:rFonts w:ascii="Times New Roman" w:hAnsi="Times New Roman"/>
                <w:b/>
              </w:rPr>
              <w:t>Самостоятельная деятельность.</w:t>
            </w:r>
            <w:r w:rsidRPr="00105530">
              <w:rPr>
                <w:rFonts w:ascii="Times New Roman" w:hAnsi="Times New Roman"/>
              </w:rPr>
              <w:t>игра в снежки</w:t>
            </w:r>
          </w:p>
        </w:tc>
        <w:tc>
          <w:tcPr>
            <w:tcW w:w="2693" w:type="dxa"/>
          </w:tcPr>
          <w:p w:rsidR="00672E83" w:rsidRPr="00105530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105530">
              <w:rPr>
                <w:rFonts w:ascii="Times New Roman" w:hAnsi="Times New Roman" w:cs="Times New Roman"/>
                <w:b/>
              </w:rPr>
              <w:t xml:space="preserve"> Карточка №2</w:t>
            </w:r>
          </w:p>
          <w:p w:rsidR="00672E83" w:rsidRPr="00105530" w:rsidRDefault="00672E83" w:rsidP="00C103FA">
            <w:pPr>
              <w:spacing w:after="0" w:line="240" w:lineRule="auto"/>
              <w:ind w:right="-108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Наблюдение за глуби</w:t>
            </w:r>
            <w:r w:rsidRPr="00105530">
              <w:rPr>
                <w:rFonts w:ascii="Times New Roman" w:hAnsi="Times New Roman" w:cs="Times New Roman"/>
                <w:b/>
              </w:rPr>
              <w:t>ной снежного покрова</w:t>
            </w:r>
          </w:p>
          <w:p w:rsidR="00672E83" w:rsidRPr="00105530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hAnsi="Times New Roman" w:cs="Times New Roman"/>
                <w:b/>
              </w:rPr>
              <w:t>Цель</w:t>
            </w:r>
            <w:r w:rsidRPr="00105530">
              <w:rPr>
                <w:rFonts w:ascii="Times New Roman" w:hAnsi="Times New Roman" w:cs="Times New Roman"/>
              </w:rPr>
              <w:t>:</w:t>
            </w:r>
            <w:r w:rsidRPr="00105530">
              <w:rPr>
                <w:b/>
              </w:rPr>
              <w:t xml:space="preserve"> </w:t>
            </w:r>
            <w:r w:rsidRPr="00105530">
              <w:rPr>
                <w:rFonts w:ascii="Times New Roman" w:hAnsi="Times New Roman" w:cs="Times New Roman"/>
              </w:rPr>
              <w:t>Обрать внимание детей на сугробы на участке, предложить узнать ее глубину (услов-ная мера- метр).</w:t>
            </w:r>
          </w:p>
          <w:p w:rsidR="00672E83" w:rsidRPr="00105530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hAnsi="Times New Roman" w:cs="Times New Roman"/>
                <w:b/>
              </w:rPr>
              <w:t>Загадка:</w:t>
            </w:r>
            <w:r w:rsidRPr="00105530">
              <w:rPr>
                <w:rFonts w:ascii="Times New Roman" w:hAnsi="Times New Roman" w:cs="Times New Roman"/>
              </w:rPr>
              <w:t xml:space="preserve"> На дворе горой, а в избе горой.</w:t>
            </w:r>
          </w:p>
          <w:p w:rsidR="00672E83" w:rsidRPr="00105530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eastAsia="Calibri" w:hAnsi="Times New Roman" w:cs="Times New Roman"/>
                <w:b/>
              </w:rPr>
              <w:t>П</w:t>
            </w:r>
            <w:r w:rsidRPr="00105530">
              <w:rPr>
                <w:rFonts w:ascii="Times New Roman" w:hAnsi="Times New Roman" w:cs="Times New Roman"/>
                <w:b/>
              </w:rPr>
              <w:t>/</w:t>
            </w:r>
            <w:r w:rsidRPr="00105530">
              <w:rPr>
                <w:rFonts w:ascii="Times New Roman" w:eastAsia="Calibri" w:hAnsi="Times New Roman" w:cs="Times New Roman"/>
                <w:b/>
              </w:rPr>
              <w:t xml:space="preserve">игра </w:t>
            </w:r>
            <w:r w:rsidRPr="00105530">
              <w:rPr>
                <w:rFonts w:ascii="Times New Roman" w:eastAsia="Calibri" w:hAnsi="Times New Roman" w:cs="Times New Roman"/>
              </w:rPr>
              <w:t>«</w:t>
            </w:r>
            <w:r w:rsidRPr="00105530">
              <w:rPr>
                <w:rFonts w:ascii="Times New Roman" w:hAnsi="Times New Roman" w:cs="Times New Roman"/>
              </w:rPr>
              <w:t xml:space="preserve">Мороз-красный нос»  </w:t>
            </w:r>
          </w:p>
          <w:p w:rsidR="00672E83" w:rsidRPr="00105530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eastAsia="Calibri" w:hAnsi="Times New Roman" w:cs="Times New Roman"/>
                <w:b/>
              </w:rPr>
              <w:t xml:space="preserve">Труд: </w:t>
            </w:r>
            <w:r w:rsidRPr="00105530">
              <w:rPr>
                <w:rFonts w:ascii="Times New Roman" w:hAnsi="Times New Roman" w:cs="Times New Roman"/>
              </w:rPr>
              <w:t>Из снега делать снежные валы.</w:t>
            </w:r>
          </w:p>
          <w:p w:rsidR="00672E83" w:rsidRPr="00105530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105530">
              <w:rPr>
                <w:rFonts w:ascii="Times New Roman" w:hAnsi="Times New Roman" w:cs="Times New Roman"/>
                <w:b/>
              </w:rPr>
              <w:t>Д/и «</w:t>
            </w:r>
            <w:r w:rsidRPr="00105530">
              <w:rPr>
                <w:rFonts w:ascii="Times New Roman" w:hAnsi="Times New Roman" w:cs="Times New Roman"/>
              </w:rPr>
              <w:t>Почему у заборов и кустов снег лежит толстым слоем?</w:t>
            </w:r>
            <w:r w:rsidRPr="00105530">
              <w:rPr>
                <w:rFonts w:ascii="Times New Roman" w:hAnsi="Times New Roman" w:cs="Times New Roman"/>
                <w:b/>
              </w:rPr>
              <w:t>».</w:t>
            </w:r>
          </w:p>
          <w:p w:rsidR="00672E83" w:rsidRPr="00105530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hAnsi="Times New Roman" w:cs="Times New Roman"/>
                <w:b/>
              </w:rPr>
              <w:t xml:space="preserve">Вывод: </w:t>
            </w:r>
            <w:r w:rsidRPr="00105530">
              <w:rPr>
                <w:rFonts w:ascii="Times New Roman" w:hAnsi="Times New Roman" w:cs="Times New Roman"/>
              </w:rPr>
              <w:t xml:space="preserve">Снег не разносит-ся ветром, задерживается. </w:t>
            </w:r>
          </w:p>
          <w:p w:rsidR="00672E83" w:rsidRPr="00105530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105530">
              <w:rPr>
                <w:rFonts w:ascii="Times New Roman" w:hAnsi="Times New Roman"/>
                <w:b/>
              </w:rPr>
              <w:t xml:space="preserve">Самостоятельная деятельность; </w:t>
            </w:r>
            <w:r w:rsidRPr="00105530">
              <w:rPr>
                <w:rFonts w:ascii="Times New Roman" w:hAnsi="Times New Roman"/>
              </w:rPr>
              <w:t>снежки</w:t>
            </w:r>
          </w:p>
        </w:tc>
        <w:tc>
          <w:tcPr>
            <w:tcW w:w="2835" w:type="dxa"/>
          </w:tcPr>
          <w:p w:rsidR="00672E83" w:rsidRPr="00105530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</w:rPr>
            </w:pPr>
            <w:r w:rsidRPr="00105530">
              <w:rPr>
                <w:rFonts w:ascii="Times New Roman" w:hAnsi="Times New Roman" w:cs="Times New Roman"/>
                <w:b/>
                <w:kern w:val="2"/>
              </w:rPr>
              <w:t>карточка № 12</w:t>
            </w:r>
          </w:p>
          <w:p w:rsidR="00672E83" w:rsidRPr="00105530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5530">
              <w:rPr>
                <w:rFonts w:ascii="Times New Roman" w:hAnsi="Times New Roman" w:cs="Times New Roman"/>
                <w:b/>
                <w:kern w:val="2"/>
              </w:rPr>
              <w:t xml:space="preserve">Наблюдение </w:t>
            </w:r>
            <w:r w:rsidRPr="00105530">
              <w:rPr>
                <w:rFonts w:ascii="Times New Roman" w:hAnsi="Times New Roman" w:cs="Times New Roman"/>
                <w:b/>
              </w:rPr>
              <w:t>За состоянием снега в разную погоду.</w:t>
            </w:r>
          </w:p>
          <w:p w:rsidR="00672E83" w:rsidRPr="00105530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hAnsi="Times New Roman" w:cs="Times New Roman"/>
                <w:b/>
              </w:rPr>
              <w:t>Цель</w:t>
            </w:r>
            <w:r w:rsidRPr="00105530">
              <w:rPr>
                <w:rFonts w:ascii="Times New Roman" w:hAnsi="Times New Roman" w:cs="Times New Roman"/>
              </w:rPr>
              <w:t>: Обратить внимание детей на то, что время оттепели снег липкий, из него можно делать снежки, лепить снеговиков.</w:t>
            </w:r>
          </w:p>
          <w:p w:rsidR="00672E83" w:rsidRPr="00105530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5530">
              <w:rPr>
                <w:rFonts w:ascii="Times New Roman" w:hAnsi="Times New Roman" w:cs="Times New Roman"/>
                <w:b/>
              </w:rPr>
              <w:t>2.Загадка.</w:t>
            </w:r>
          </w:p>
          <w:p w:rsidR="00672E83" w:rsidRPr="00105530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hAnsi="Times New Roman" w:cs="Times New Roman"/>
              </w:rPr>
              <w:t>Пушистый ковер</w:t>
            </w:r>
          </w:p>
          <w:p w:rsidR="00672E83" w:rsidRPr="00105530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hAnsi="Times New Roman" w:cs="Times New Roman"/>
              </w:rPr>
              <w:t xml:space="preserve"> Не руками ткан,</w:t>
            </w:r>
          </w:p>
          <w:p w:rsidR="00672E83" w:rsidRPr="00105530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hAnsi="Times New Roman" w:cs="Times New Roman"/>
              </w:rPr>
              <w:t xml:space="preserve"> Не шелками шит,</w:t>
            </w:r>
          </w:p>
          <w:p w:rsidR="00672E83" w:rsidRPr="00105530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hAnsi="Times New Roman" w:cs="Times New Roman"/>
              </w:rPr>
              <w:t xml:space="preserve"> При солнце, при месяце</w:t>
            </w:r>
          </w:p>
          <w:p w:rsidR="00672E83" w:rsidRPr="00105530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30">
              <w:rPr>
                <w:rFonts w:ascii="Times New Roman" w:hAnsi="Times New Roman" w:cs="Times New Roman"/>
              </w:rPr>
              <w:t xml:space="preserve"> Серебром блестит.  (Снег)</w:t>
            </w:r>
          </w:p>
          <w:p w:rsidR="00672E83" w:rsidRPr="00105530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5530">
              <w:rPr>
                <w:rFonts w:ascii="Times New Roman" w:hAnsi="Times New Roman" w:cs="Times New Roman"/>
                <w:kern w:val="2"/>
              </w:rPr>
              <w:t>3.</w:t>
            </w:r>
            <w:r w:rsidRPr="00105530">
              <w:rPr>
                <w:rFonts w:ascii="Times New Roman" w:hAnsi="Times New Roman" w:cs="Times New Roman"/>
                <w:b/>
                <w:kern w:val="2"/>
              </w:rPr>
              <w:t>П/ игра</w:t>
            </w:r>
            <w:r w:rsidRPr="00105530">
              <w:rPr>
                <w:rFonts w:ascii="Times New Roman" w:hAnsi="Times New Roman" w:cs="Times New Roman"/>
                <w:kern w:val="2"/>
              </w:rPr>
              <w:t xml:space="preserve"> «</w:t>
            </w:r>
            <w:r w:rsidRPr="00105530">
              <w:rPr>
                <w:rFonts w:ascii="Times New Roman" w:hAnsi="Times New Roman" w:cs="Times New Roman"/>
                <w:b/>
              </w:rPr>
              <w:t xml:space="preserve">«Кто дальше»  </w:t>
            </w:r>
          </w:p>
          <w:p w:rsidR="00672E83" w:rsidRPr="00105530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5530">
              <w:rPr>
                <w:rFonts w:ascii="Times New Roman" w:hAnsi="Times New Roman" w:cs="Times New Roman"/>
                <w:kern w:val="2"/>
              </w:rPr>
              <w:t>4.Труд.</w:t>
            </w:r>
            <w:r w:rsidRPr="00105530">
              <w:rPr>
                <w:rFonts w:ascii="Times New Roman" w:hAnsi="Times New Roman" w:cs="Times New Roman"/>
                <w:b/>
              </w:rPr>
              <w:t xml:space="preserve"> Постройки из снега.</w:t>
            </w:r>
          </w:p>
          <w:p w:rsidR="00672E83" w:rsidRPr="00105530" w:rsidRDefault="00672E83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105530">
              <w:rPr>
                <w:rFonts w:ascii="Times New Roman" w:eastAsia="Calibri" w:hAnsi="Times New Roman" w:cs="Times New Roman"/>
              </w:rPr>
              <w:t>5.Самостоятельная деятельность.</w:t>
            </w:r>
          </w:p>
        </w:tc>
      </w:tr>
    </w:tbl>
    <w:p w:rsidR="00672E83" w:rsidRDefault="00672E83" w:rsidP="00672E83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672E83" w:rsidRDefault="00672E83" w:rsidP="00672E83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672E83" w:rsidRDefault="00672E83" w:rsidP="00672E83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672E83" w:rsidRDefault="00672E83" w:rsidP="00672E83">
      <w:pPr>
        <w:pStyle w:val="Style2"/>
        <w:widowControl/>
        <w:ind w:right="-108"/>
        <w:rPr>
          <w:b/>
          <w:color w:val="000000"/>
          <w:sz w:val="22"/>
          <w:szCs w:val="22"/>
          <w:lang w:bidi="ru-RU"/>
        </w:rPr>
      </w:pPr>
    </w:p>
    <w:p w:rsidR="00672E83" w:rsidRPr="009F3EF5" w:rsidRDefault="00672E83" w:rsidP="00672E83">
      <w:pPr>
        <w:pStyle w:val="a7"/>
        <w:rPr>
          <w:rFonts w:ascii="Times New Roman" w:hAnsi="Times New Roman"/>
        </w:rPr>
      </w:pPr>
    </w:p>
    <w:p w:rsidR="00E52BAA" w:rsidRDefault="00E52BAA" w:rsidP="00445321">
      <w:pPr>
        <w:spacing w:after="0" w:line="240" w:lineRule="auto"/>
      </w:pPr>
    </w:p>
    <w:p w:rsidR="00672E83" w:rsidRDefault="00672E83" w:rsidP="00445321">
      <w:pPr>
        <w:spacing w:after="0" w:line="240" w:lineRule="auto"/>
      </w:pPr>
    </w:p>
    <w:p w:rsidR="00672E83" w:rsidRDefault="00672E83" w:rsidP="00445321">
      <w:pPr>
        <w:spacing w:after="0" w:line="240" w:lineRule="auto"/>
      </w:pPr>
    </w:p>
    <w:p w:rsidR="00672E83" w:rsidRDefault="00672E83" w:rsidP="00445321">
      <w:pPr>
        <w:spacing w:after="0" w:line="240" w:lineRule="auto"/>
      </w:pPr>
    </w:p>
    <w:p w:rsidR="00672E83" w:rsidRDefault="00672E83" w:rsidP="00445321">
      <w:pPr>
        <w:spacing w:after="0" w:line="240" w:lineRule="auto"/>
      </w:pPr>
    </w:p>
    <w:p w:rsidR="00672E83" w:rsidRDefault="00672E83" w:rsidP="00445321">
      <w:pPr>
        <w:spacing w:after="0" w:line="240" w:lineRule="auto"/>
      </w:pPr>
    </w:p>
    <w:p w:rsidR="00672E83" w:rsidRDefault="00672E83" w:rsidP="00445321">
      <w:pPr>
        <w:spacing w:after="0" w:line="240" w:lineRule="auto"/>
      </w:pPr>
    </w:p>
    <w:p w:rsidR="006745A7" w:rsidRPr="009C7B52" w:rsidRDefault="006745A7" w:rsidP="006745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7B52">
        <w:rPr>
          <w:rFonts w:ascii="Times New Roman" w:hAnsi="Times New Roman" w:cs="Times New Roman"/>
          <w:b/>
        </w:rPr>
        <w:t>Циклограмма воспитательно -образовательного процесса</w:t>
      </w:r>
    </w:p>
    <w:p w:rsidR="006745A7" w:rsidRPr="00D35617" w:rsidRDefault="00D35617" w:rsidP="00D35617">
      <w:pPr>
        <w:spacing w:after="0" w:line="240" w:lineRule="auto"/>
        <w:jc w:val="center"/>
        <w:rPr>
          <w:rFonts w:asciiTheme="majorBidi" w:hAnsiTheme="majorBidi" w:cstheme="majorBidi"/>
          <w:b/>
          <w:bCs/>
          <w:kern w:val="36"/>
        </w:rPr>
      </w:pPr>
      <w:r>
        <w:rPr>
          <w:rFonts w:asciiTheme="majorBidi" w:hAnsiTheme="majorBidi" w:cstheme="majorBidi"/>
          <w:b/>
          <w:bCs/>
          <w:kern w:val="36"/>
        </w:rPr>
        <w:t>КГУ !Общеобразовательная школа с. Спиридоновка</w:t>
      </w:r>
      <w:r w:rsidR="006745A7" w:rsidRPr="009C7B52">
        <w:rPr>
          <w:rFonts w:ascii="Times New Roman" w:hAnsi="Times New Roman" w:cs="Times New Roman"/>
          <w:b/>
        </w:rPr>
        <w:t xml:space="preserve"> (</w:t>
      </w:r>
      <w:r w:rsidR="006745A7">
        <w:rPr>
          <w:rFonts w:ascii="Times New Roman" w:hAnsi="Times New Roman" w:cs="Times New Roman"/>
          <w:b/>
        </w:rPr>
        <w:t>4.03</w:t>
      </w:r>
      <w:r w:rsidR="006745A7" w:rsidRPr="009C7B52">
        <w:rPr>
          <w:rFonts w:ascii="Times New Roman" w:hAnsi="Times New Roman" w:cs="Times New Roman"/>
          <w:b/>
        </w:rPr>
        <w:t>.202</w:t>
      </w:r>
      <w:r w:rsidR="006745A7">
        <w:rPr>
          <w:rFonts w:ascii="Times New Roman" w:hAnsi="Times New Roman" w:cs="Times New Roman"/>
          <w:b/>
        </w:rPr>
        <w:t>4</w:t>
      </w:r>
      <w:r w:rsidR="006745A7" w:rsidRPr="009C7B52">
        <w:rPr>
          <w:rFonts w:ascii="Times New Roman" w:hAnsi="Times New Roman" w:cs="Times New Roman"/>
          <w:b/>
        </w:rPr>
        <w:t xml:space="preserve"> г. - </w:t>
      </w:r>
      <w:r w:rsidR="006745A7">
        <w:rPr>
          <w:rFonts w:ascii="Times New Roman" w:hAnsi="Times New Roman" w:cs="Times New Roman"/>
          <w:b/>
        </w:rPr>
        <w:t>7.03</w:t>
      </w:r>
      <w:r w:rsidR="006745A7" w:rsidRPr="009C7B52">
        <w:rPr>
          <w:rFonts w:ascii="Times New Roman" w:hAnsi="Times New Roman" w:cs="Times New Roman"/>
          <w:b/>
        </w:rPr>
        <w:t>.202</w:t>
      </w:r>
      <w:r w:rsidR="006745A7">
        <w:rPr>
          <w:rFonts w:ascii="Times New Roman" w:hAnsi="Times New Roman" w:cs="Times New Roman"/>
          <w:b/>
        </w:rPr>
        <w:t>4</w:t>
      </w:r>
      <w:r w:rsidR="006745A7" w:rsidRPr="009C7B52">
        <w:rPr>
          <w:rFonts w:ascii="Times New Roman" w:hAnsi="Times New Roman" w:cs="Times New Roman"/>
          <w:b/>
        </w:rPr>
        <w:t>г.)</w:t>
      </w:r>
      <w:r w:rsidR="006745A7">
        <w:rPr>
          <w:rFonts w:ascii="Times New Roman" w:hAnsi="Times New Roman" w:cs="Times New Roman"/>
          <w:b/>
        </w:rPr>
        <w:t xml:space="preserve">   </w:t>
      </w:r>
    </w:p>
    <w:p w:rsidR="006745A7" w:rsidRPr="009C7B52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4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580"/>
        <w:gridCol w:w="284"/>
        <w:gridCol w:w="2551"/>
        <w:gridCol w:w="425"/>
        <w:gridCol w:w="2410"/>
        <w:gridCol w:w="567"/>
        <w:gridCol w:w="2268"/>
        <w:gridCol w:w="709"/>
        <w:gridCol w:w="1701"/>
      </w:tblGrid>
      <w:tr w:rsidR="006745A7" w:rsidRPr="009C7B52" w:rsidTr="006745A7">
        <w:tc>
          <w:tcPr>
            <w:tcW w:w="1985" w:type="dxa"/>
          </w:tcPr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580" w:type="dxa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Понедельник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03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35" w:type="dxa"/>
            <w:gridSpan w:val="2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Вторник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03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35" w:type="dxa"/>
            <w:gridSpan w:val="2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Среда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03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35" w:type="dxa"/>
            <w:gridSpan w:val="2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Четверг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03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10" w:type="dxa"/>
            <w:gridSpan w:val="2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Пятница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03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</w:tr>
      <w:tr w:rsidR="006745A7" w:rsidRPr="009C7B52" w:rsidTr="006745A7">
        <w:trPr>
          <w:trHeight w:val="251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«Здравствуйте, дети!»</w:t>
            </w:r>
          </w:p>
          <w:p w:rsidR="006745A7" w:rsidRPr="009C7B52" w:rsidRDefault="006745A7" w:rsidP="006745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Утренний прием: игры.</w:t>
            </w:r>
          </w:p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495" w:type="dxa"/>
            <w:gridSpan w:val="9"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6745A7" w:rsidRPr="009C7B52" w:rsidTr="006745A7">
        <w:trPr>
          <w:trHeight w:val="712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9C7B52">
              <w:rPr>
                <w:rFonts w:ascii="Times New Roman" w:hAnsi="Times New Roman" w:cs="Times New Roman"/>
                <w:b/>
              </w:rPr>
              <w:t>:</w:t>
            </w:r>
            <w:r w:rsidRPr="009C7B52">
              <w:rPr>
                <w:rFonts w:ascii="Times New Roman" w:hAnsi="Times New Roman" w:cs="Times New Roman"/>
              </w:rPr>
              <w:t xml:space="preserve"> </w:t>
            </w:r>
            <w:r w:rsidRPr="009C7B52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9C7B5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6745A7" w:rsidRPr="009C7B52" w:rsidTr="006745A7">
        <w:trPr>
          <w:trHeight w:val="2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Утренний фильтр</w:t>
            </w:r>
          </w:p>
        </w:tc>
        <w:tc>
          <w:tcPr>
            <w:tcW w:w="1349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</w:p>
        </w:tc>
      </w:tr>
      <w:tr w:rsidR="006745A7" w:rsidRPr="009C7B52" w:rsidTr="006745A7">
        <w:trPr>
          <w:trHeight w:val="102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</w:rPr>
              <w:t>Беседы с родителями.</w:t>
            </w:r>
          </w:p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349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7" w:rsidRDefault="006745A7" w:rsidP="006745A7">
            <w:pPr>
              <w:pStyle w:val="c7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детей по временам года.</w:t>
            </w:r>
          </w:p>
          <w:p w:rsidR="006745A7" w:rsidRPr="009C7B52" w:rsidRDefault="006745A7" w:rsidP="006745A7">
            <w:pPr>
              <w:pStyle w:val="c7"/>
              <w:spacing w:before="0" w:beforeAutospacing="0" w:after="0" w:afterAutospacing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C7B52">
              <w:rPr>
                <w:b/>
                <w:bCs/>
                <w:sz w:val="22"/>
                <w:szCs w:val="22"/>
              </w:rPr>
              <w:t>Стихотворение недели:</w:t>
            </w:r>
            <w:r w:rsidRPr="009C7B52">
              <w:rPr>
                <w:bCs/>
                <w:sz w:val="22"/>
                <w:szCs w:val="22"/>
              </w:rPr>
              <w:t xml:space="preserve">  </w:t>
            </w:r>
          </w:p>
          <w:p w:rsidR="006745A7" w:rsidRPr="00026B75" w:rsidRDefault="006745A7" w:rsidP="006745A7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b/>
                <w:spacing w:val="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 Белолед.</w:t>
            </w:r>
            <w:r w:rsidRPr="00D673AA">
              <w:rPr>
                <w:b/>
                <w:color w:val="000000"/>
                <w:sz w:val="22"/>
                <w:szCs w:val="22"/>
              </w:rPr>
              <w:br/>
            </w:r>
            <w:r w:rsidRPr="00026B75">
              <w:rPr>
                <w:b/>
                <w:spacing w:val="2"/>
                <w:sz w:val="22"/>
                <w:szCs w:val="22"/>
              </w:rPr>
              <w:t>Вьюга дует, заметает.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 w:rsidRPr="00026B75">
              <w:rPr>
                <w:b/>
                <w:spacing w:val="2"/>
                <w:sz w:val="22"/>
                <w:szCs w:val="22"/>
              </w:rPr>
              <w:t>Все проталинки латает.</w:t>
            </w:r>
          </w:p>
          <w:p w:rsidR="006745A7" w:rsidRPr="00026B75" w:rsidRDefault="006745A7" w:rsidP="006745A7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b/>
                <w:spacing w:val="2"/>
                <w:sz w:val="22"/>
                <w:szCs w:val="22"/>
              </w:rPr>
            </w:pPr>
            <w:r w:rsidRPr="00026B75">
              <w:rPr>
                <w:b/>
                <w:spacing w:val="2"/>
                <w:sz w:val="22"/>
                <w:szCs w:val="22"/>
              </w:rPr>
              <w:t>Март смеётся - не сдаётся.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 w:rsidRPr="00026B75">
              <w:rPr>
                <w:b/>
                <w:spacing w:val="2"/>
                <w:sz w:val="22"/>
                <w:szCs w:val="22"/>
              </w:rPr>
              <w:t>У него сердечко бьётся.</w:t>
            </w:r>
          </w:p>
          <w:p w:rsidR="006745A7" w:rsidRPr="005F2D1C" w:rsidRDefault="006745A7" w:rsidP="006745A7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b/>
                <w:spacing w:val="2"/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Чуткое и нежное, с</w:t>
            </w:r>
            <w:r w:rsidRPr="00026B75">
              <w:rPr>
                <w:b/>
                <w:spacing w:val="2"/>
                <w:sz w:val="22"/>
                <w:szCs w:val="22"/>
              </w:rPr>
              <w:t>мелое - подснежное.</w:t>
            </w:r>
          </w:p>
        </w:tc>
      </w:tr>
      <w:tr w:rsidR="006745A7" w:rsidRPr="009C7B52" w:rsidTr="006745A7">
        <w:trPr>
          <w:trHeight w:val="2084"/>
        </w:trPr>
        <w:tc>
          <w:tcPr>
            <w:tcW w:w="1985" w:type="dxa"/>
            <w:tcBorders>
              <w:top w:val="single" w:sz="4" w:space="0" w:color="auto"/>
            </w:tcBorders>
          </w:tcPr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45A7" w:rsidRPr="006B0543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B0543">
              <w:rPr>
                <w:rFonts w:ascii="Times New Roman" w:hAnsi="Times New Roman" w:cs="Times New Roman"/>
                <w:b/>
              </w:rPr>
              <w:t>Приветствие «Эхо»</w:t>
            </w:r>
          </w:p>
          <w:p w:rsidR="006745A7" w:rsidRPr="006B0543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B0543">
              <w:rPr>
                <w:rFonts w:ascii="Times New Roman" w:hAnsi="Times New Roman" w:cs="Times New Roman"/>
              </w:rPr>
              <w:t>Цель: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</w:t>
            </w:r>
          </w:p>
          <w:p w:rsidR="006745A7" w:rsidRPr="00C174D8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B0543">
              <w:rPr>
                <w:rFonts w:ascii="Times New Roman" w:hAnsi="Times New Roman" w:cs="Times New Roman"/>
              </w:rPr>
              <w:t xml:space="preserve"> </w:t>
            </w:r>
            <w:r w:rsidRPr="00C174D8">
              <w:rPr>
                <w:rFonts w:ascii="Times New Roman" w:hAnsi="Times New Roman" w:cs="Times New Roman"/>
              </w:rPr>
              <w:t>(развитие речи)</w:t>
            </w:r>
          </w:p>
          <w:p w:rsidR="006745A7" w:rsidRPr="006B0543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B0543">
              <w:rPr>
                <w:rFonts w:ascii="Times New Roman" w:hAnsi="Times New Roman" w:cs="Times New Roman"/>
              </w:rPr>
              <w:t>Настольные игры «Шашки», «Ассоциации», «Домино»</w:t>
            </w:r>
          </w:p>
          <w:p w:rsidR="006745A7" w:rsidRPr="006B0543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B0543">
              <w:rPr>
                <w:rFonts w:ascii="Times New Roman" w:hAnsi="Times New Roman" w:cs="Times New Roman"/>
              </w:rPr>
              <w:t xml:space="preserve">Слушание Гимна Казахстана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45A7" w:rsidRPr="006B0543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B0543">
              <w:rPr>
                <w:rFonts w:ascii="Times New Roman" w:hAnsi="Times New Roman" w:cs="Times New Roman"/>
                <w:b/>
                <w:bCs/>
              </w:rPr>
              <w:t>Приветствие «Комплимент»</w:t>
            </w:r>
          </w:p>
          <w:p w:rsidR="006745A7" w:rsidRPr="006B0543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B0543">
              <w:rPr>
                <w:rFonts w:ascii="Times New Roman" w:hAnsi="Times New Roman" w:cs="Times New Roman"/>
                <w:u w:val="single"/>
              </w:rPr>
              <w:t>Цель:</w:t>
            </w:r>
            <w:r w:rsidRPr="006B0543">
              <w:rPr>
                <w:rFonts w:ascii="Times New Roman" w:hAnsi="Times New Roman" w:cs="Times New Roman"/>
              </w:rPr>
              <w:t> способствовать повышению уверенности в себе.</w:t>
            </w:r>
          </w:p>
          <w:p w:rsidR="006745A7" w:rsidRPr="00C174D8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B0543">
              <w:rPr>
                <w:rFonts w:ascii="Times New Roman" w:hAnsi="Times New Roman" w:cs="Times New Roman"/>
              </w:rPr>
              <w:t>Дети передают мяч по кругу и говорят друг другу комплименты – приятные, ласковые слова, которые хотелось бы сказать этому человеку</w:t>
            </w:r>
            <w:r w:rsidRPr="00C174D8">
              <w:rPr>
                <w:rFonts w:ascii="Times New Roman" w:hAnsi="Times New Roman" w:cs="Times New Roman"/>
              </w:rPr>
              <w:t>.  (ознакомление с окружающим миром)</w:t>
            </w:r>
          </w:p>
          <w:p w:rsidR="006745A7" w:rsidRPr="006B0543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B0543">
              <w:rPr>
                <w:rFonts w:ascii="Times New Roman" w:hAnsi="Times New Roman" w:cs="Times New Roman"/>
              </w:rPr>
              <w:t xml:space="preserve">Настольные игры по желанию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45A7" w:rsidRPr="006B0543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0543">
              <w:rPr>
                <w:rFonts w:ascii="Times New Roman" w:hAnsi="Times New Roman" w:cs="Times New Roman"/>
                <w:b/>
              </w:rPr>
              <w:t>Приветствие «Эхо»</w:t>
            </w:r>
          </w:p>
          <w:p w:rsidR="006745A7" w:rsidRPr="006B0543" w:rsidRDefault="006745A7" w:rsidP="006745A7">
            <w:pPr>
              <w:pStyle w:val="a7"/>
              <w:rPr>
                <w:rFonts w:ascii="Times New Roman" w:hAnsi="Times New Roman"/>
              </w:rPr>
            </w:pPr>
            <w:r w:rsidRPr="006B0543">
              <w:rPr>
                <w:rFonts w:ascii="Times New Roman" w:hAnsi="Times New Roman"/>
              </w:rPr>
              <w:t>Цель: продолжать создавать обстановку доверия в группе, развивать групповую сплоченность.</w:t>
            </w:r>
          </w:p>
          <w:p w:rsidR="006745A7" w:rsidRPr="00C174D8" w:rsidRDefault="006745A7" w:rsidP="006745A7">
            <w:pPr>
              <w:pStyle w:val="a7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6B0543">
              <w:rPr>
                <w:rFonts w:ascii="Times New Roman" w:hAnsi="Times New Roman"/>
                <w:color w:val="333333"/>
                <w:shd w:val="clear" w:color="auto" w:fill="FFFFFF"/>
                <w:lang w:eastAsia="ru-RU"/>
              </w:rPr>
              <w:t xml:space="preserve"> </w:t>
            </w:r>
            <w:r w:rsidRPr="00C174D8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(развитие речи). </w:t>
            </w:r>
          </w:p>
          <w:p w:rsidR="006745A7" w:rsidRPr="006B0543" w:rsidRDefault="006745A7" w:rsidP="0067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543">
              <w:rPr>
                <w:rFonts w:ascii="Times New Roman" w:hAnsi="Times New Roman" w:cs="Times New Roman"/>
              </w:rPr>
              <w:t>Настольные игры по желанию детей.</w:t>
            </w:r>
          </w:p>
          <w:p w:rsidR="006745A7" w:rsidRPr="006B0543" w:rsidRDefault="006745A7" w:rsidP="006745A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B0543">
              <w:rPr>
                <w:rFonts w:ascii="Times New Roman" w:hAnsi="Times New Roman"/>
              </w:rPr>
              <w:t>Слушание Гимна Казахстана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45A7" w:rsidRPr="006B0543" w:rsidRDefault="006745A7" w:rsidP="006745A7">
            <w:pPr>
              <w:pStyle w:val="a7"/>
              <w:ind w:left="18" w:right="-108"/>
              <w:rPr>
                <w:rFonts w:ascii="Times New Roman" w:hAnsi="Times New Roman"/>
                <w:b/>
                <w:lang w:eastAsia="ru-RU"/>
              </w:rPr>
            </w:pPr>
            <w:r w:rsidRPr="006B0543">
              <w:rPr>
                <w:rFonts w:ascii="Times New Roman" w:hAnsi="Times New Roman"/>
                <w:b/>
                <w:lang w:eastAsia="ru-RU"/>
              </w:rPr>
              <w:t>Приветствие «Доброе пожелание».</w:t>
            </w:r>
          </w:p>
          <w:p w:rsidR="006745A7" w:rsidRPr="006B0543" w:rsidRDefault="006745A7" w:rsidP="006745A7">
            <w:pPr>
              <w:pStyle w:val="a7"/>
              <w:ind w:left="18" w:right="-108"/>
              <w:rPr>
                <w:rFonts w:ascii="Times New Roman" w:hAnsi="Times New Roman"/>
                <w:lang w:eastAsia="ru-RU"/>
              </w:rPr>
            </w:pPr>
            <w:r w:rsidRPr="006B0543">
              <w:rPr>
                <w:rFonts w:ascii="Times New Roman" w:hAnsi="Times New Roman"/>
                <w:lang w:eastAsia="ru-RU"/>
              </w:rPr>
              <w:t>Цель: развивать стремление к дружелюбию по отношению к другим.</w:t>
            </w:r>
          </w:p>
          <w:p w:rsidR="006745A7" w:rsidRDefault="006745A7" w:rsidP="006745A7">
            <w:pPr>
              <w:pStyle w:val="a7"/>
              <w:ind w:left="18" w:right="-108"/>
              <w:rPr>
                <w:rFonts w:ascii="Times New Roman" w:hAnsi="Times New Roman"/>
                <w:lang w:eastAsia="ru-RU"/>
              </w:rPr>
            </w:pPr>
            <w:r w:rsidRPr="006B0543">
              <w:rPr>
                <w:rFonts w:ascii="Times New Roman" w:hAnsi="Times New Roman"/>
                <w:lang w:eastAsia="ru-RU"/>
              </w:rPr>
              <w:t>Дети встают по кругу и по очереди желают друг другу доброе, приятное. Важно, чтобы ребенок смотрел в глаза тому, кому говорит пожелание (развитие речи)</w:t>
            </w:r>
          </w:p>
          <w:p w:rsidR="006745A7" w:rsidRPr="006B0543" w:rsidRDefault="006745A7" w:rsidP="006745A7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6B0543">
              <w:rPr>
                <w:rFonts w:ascii="Times New Roman" w:hAnsi="Times New Roman"/>
              </w:rPr>
              <w:t>Настольные игры по желанию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745A7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45A7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45A7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45A7" w:rsidRPr="00D32D56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«Женский день 8 марта»</w:t>
            </w:r>
            <w:r w:rsidRPr="00D32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45A7" w:rsidRPr="009C7B52" w:rsidTr="006745A7">
        <w:trPr>
          <w:trHeight w:val="413"/>
        </w:trPr>
        <w:tc>
          <w:tcPr>
            <w:tcW w:w="1985" w:type="dxa"/>
            <w:tcBorders>
              <w:top w:val="single" w:sz="4" w:space="0" w:color="auto"/>
            </w:tcBorders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i/>
                <w:color w:val="000000"/>
              </w:rPr>
              <w:t>«На зарядку, малыши!»</w:t>
            </w:r>
          </w:p>
        </w:tc>
        <w:tc>
          <w:tcPr>
            <w:tcW w:w="1349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Комплекс</w:t>
            </w:r>
            <w:r>
              <w:rPr>
                <w:rFonts w:ascii="Times New Roman" w:hAnsi="Times New Roman"/>
                <w:b/>
                <w:lang w:val="kk-KZ"/>
              </w:rPr>
              <w:t xml:space="preserve"> утренней гимнастики        8.25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мин.</w:t>
            </w:r>
          </w:p>
        </w:tc>
      </w:tr>
      <w:tr w:rsidR="006745A7" w:rsidRPr="009C7B52" w:rsidTr="006745A7">
        <w:tc>
          <w:tcPr>
            <w:tcW w:w="1985" w:type="dxa"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«Приятного аппетита!»</w:t>
            </w:r>
          </w:p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3495" w:type="dxa"/>
            <w:gridSpan w:val="9"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9C7B52">
              <w:rPr>
                <w:rFonts w:ascii="Times New Roman" w:hAnsi="Times New Roman" w:cs="Times New Roman"/>
              </w:rPr>
              <w:t>Привлечение внимания детей к пище, индивидуальная работа по воспитанию навыков культуры еды; правила этикета</w:t>
            </w:r>
            <w:r w:rsidRPr="009C7B5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6745A7" w:rsidRPr="009C7B52" w:rsidRDefault="006745A7" w:rsidP="006745A7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Вот и завтрак подошел, Сели дети все за стол.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Чтобы не было беды, Вспомним правила еды: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Наши ноги не стучат, Наши язычки молчат.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6745A7" w:rsidRPr="009C7B52" w:rsidTr="006745A7">
        <w:trPr>
          <w:trHeight w:val="196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</w:rPr>
              <w:lastRenderedPageBreak/>
              <w:t>Подготовка к организованной деятельности</w:t>
            </w: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5A7" w:rsidRPr="0002744F" w:rsidRDefault="006745A7" w:rsidP="006745A7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Д/игра </w:t>
            </w:r>
            <w:r w:rsidRPr="00FF09AB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02744F">
              <w:rPr>
                <w:rFonts w:ascii="Times New Roman" w:eastAsia="Times New Roman" w:hAnsi="Times New Roman" w:cs="Times New Roman"/>
              </w:rPr>
              <w:t>Если «да» - похлопай, если «нет» - потопай»</w:t>
            </w:r>
          </w:p>
          <w:p w:rsidR="006745A7" w:rsidRDefault="006745A7" w:rsidP="006745A7">
            <w:pPr>
              <w:pStyle w:val="a7"/>
              <w:ind w:right="-108"/>
              <w:rPr>
                <w:rFonts w:ascii="Times New Roman" w:hAnsi="Times New Roman"/>
              </w:rPr>
            </w:pPr>
            <w:r w:rsidRPr="00FF09AB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Цель:</w:t>
            </w:r>
            <w:r w:rsidRPr="00FF09AB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развитие слухового внимания.</w:t>
            </w:r>
          </w:p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 xml:space="preserve"> (интеллектуальные и коммуникативные навыки)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5A7" w:rsidRPr="00D44B26" w:rsidRDefault="006745A7" w:rsidP="006745A7">
            <w:pPr>
              <w:pStyle w:val="a7"/>
              <w:ind w:right="-108"/>
              <w:rPr>
                <w:rFonts w:ascii="Times New Roman" w:hAnsi="Times New Roman"/>
              </w:rPr>
            </w:pPr>
            <w:r w:rsidRPr="009C7B52">
              <w:rPr>
                <w:rFonts w:ascii="Times New Roman" w:hAnsi="Times New Roman"/>
                <w:b/>
              </w:rPr>
              <w:t>Д/игра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44B26">
              <w:rPr>
                <w:rFonts w:ascii="Times New Roman" w:hAnsi="Times New Roman"/>
              </w:rPr>
              <w:t>«Кто знает, пусть отгадает»</w:t>
            </w:r>
          </w:p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>упражнять в классификации живой природы</w:t>
            </w:r>
            <w:r w:rsidRPr="009C7B52">
              <w:rPr>
                <w:rFonts w:ascii="Times New Roman" w:hAnsi="Times New Roman"/>
              </w:rPr>
              <w:t>.</w:t>
            </w:r>
          </w:p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(развитие познаватель</w:t>
            </w:r>
            <w:r>
              <w:rPr>
                <w:rFonts w:ascii="Times New Roman" w:hAnsi="Times New Roman"/>
                <w:b/>
              </w:rPr>
              <w:t>-</w:t>
            </w:r>
            <w:r w:rsidRPr="009C7B52">
              <w:rPr>
                <w:rFonts w:ascii="Times New Roman" w:hAnsi="Times New Roman"/>
                <w:b/>
              </w:rPr>
              <w:t>ных, интеллектуальных навыков)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5A7" w:rsidRPr="00600CCE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0CCE"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600CCE">
              <w:rPr>
                <w:rFonts w:ascii="Times New Roman" w:hAnsi="Times New Roman" w:cs="Times New Roman"/>
                <w:b/>
              </w:rPr>
              <w:t xml:space="preserve"> игра: «Где мы были».</w:t>
            </w:r>
          </w:p>
          <w:p w:rsidR="006745A7" w:rsidRPr="00600CCE" w:rsidRDefault="006745A7" w:rsidP="0067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0CCE">
              <w:rPr>
                <w:rFonts w:ascii="Times New Roman" w:hAnsi="Times New Roman" w:cs="Times New Roman"/>
              </w:rPr>
              <w:t xml:space="preserve">Цель: упражнять в составлении творческого рассказа из личного опыта </w:t>
            </w:r>
          </w:p>
          <w:p w:rsidR="006745A7" w:rsidRPr="009C7B52" w:rsidRDefault="006745A7" w:rsidP="006745A7">
            <w:pPr>
              <w:tabs>
                <w:tab w:val="left" w:pos="142"/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7B52">
              <w:rPr>
                <w:rFonts w:ascii="Times New Roman" w:eastAsia="Times New Roman" w:hAnsi="Times New Roman"/>
                <w:i/>
                <w:color w:val="000000"/>
                <w:lang w:val="kk-KZ"/>
              </w:rPr>
              <w:t xml:space="preserve"> (</w:t>
            </w:r>
            <w:r w:rsidRPr="009C7B52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познавательная, коммуни</w:t>
            </w:r>
            <w:r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-</w:t>
            </w:r>
            <w:r w:rsidRPr="009C7B52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кативная деятельность)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5A7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</w:pPr>
            <w:r w:rsidRPr="00D44B26">
              <w:rPr>
                <w:b/>
                <w:sz w:val="22"/>
                <w:szCs w:val="22"/>
              </w:rPr>
              <w:t>Д /игра</w:t>
            </w:r>
            <w:r w:rsidRPr="009C7B52">
              <w:rPr>
                <w:sz w:val="22"/>
                <w:szCs w:val="22"/>
              </w:rPr>
              <w:t xml:space="preserve"> </w:t>
            </w:r>
            <w:r w:rsidRPr="009C7B52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</w:t>
            </w:r>
            <w:r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Казахские музы-кальные инструменты</w:t>
            </w:r>
            <w:r w:rsidRPr="009C7B52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</w:p>
          <w:p w:rsidR="006745A7" w:rsidRPr="009C7B52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color w:val="111111"/>
                <w:sz w:val="22"/>
                <w:szCs w:val="22"/>
              </w:rPr>
            </w:pPr>
            <w:r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/Круги Лулия/</w:t>
            </w:r>
          </w:p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>уметь различать</w:t>
            </w:r>
            <w:r w:rsidRPr="009C7B52">
              <w:rPr>
                <w:rFonts w:ascii="Times New Roman" w:hAnsi="Times New Roman"/>
                <w:bCs/>
              </w:rPr>
              <w:t xml:space="preserve"> </w:t>
            </w:r>
            <w:r w:rsidRPr="009C7B52">
              <w:rPr>
                <w:rFonts w:ascii="Times New Roman" w:hAnsi="Times New Roman"/>
                <w:b/>
              </w:rPr>
              <w:t>(развитие познаватель</w:t>
            </w:r>
            <w:r>
              <w:rPr>
                <w:rFonts w:ascii="Times New Roman" w:hAnsi="Times New Roman"/>
                <w:b/>
              </w:rPr>
              <w:t>-ных</w:t>
            </w:r>
            <w:r w:rsidRPr="009C7B52">
              <w:rPr>
                <w:rFonts w:ascii="Times New Roman" w:hAnsi="Times New Roman"/>
                <w:b/>
              </w:rPr>
              <w:t xml:space="preserve"> и коммуникативных навыков)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Cs/>
              </w:rPr>
            </w:pPr>
          </w:p>
        </w:tc>
      </w:tr>
      <w:tr w:rsidR="006745A7" w:rsidRPr="009C7B52" w:rsidTr="006745A7">
        <w:trPr>
          <w:trHeight w:val="1546"/>
        </w:trPr>
        <w:tc>
          <w:tcPr>
            <w:tcW w:w="1985" w:type="dxa"/>
            <w:tcBorders>
              <w:top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«Учимся играя»</w:t>
            </w: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Организованная деятельность.</w:t>
            </w: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Совместная деятельность взрослого с детьми.</w:t>
            </w: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</w:tcBorders>
          </w:tcPr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1.Основы грамоты</w:t>
            </w:r>
          </w:p>
          <w:p w:rsidR="006745A7" w:rsidRPr="00255E92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pacing w:val="1"/>
              </w:rPr>
            </w:pPr>
            <w:r w:rsidRPr="000078FD">
              <w:rPr>
                <w:rFonts w:ascii="KZ Times New Roman" w:hAnsi="KZ Times New Roman"/>
                <w:b/>
              </w:rPr>
              <w:t>Тема</w:t>
            </w:r>
            <w:r>
              <w:rPr>
                <w:b/>
              </w:rPr>
              <w:t>:</w:t>
            </w:r>
            <w:r w:rsidRPr="000078FD"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«Буквы Е, Ё после согласной»</w:t>
            </w:r>
            <w:r w:rsidRPr="00255E9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45A7" w:rsidRPr="00601FF5" w:rsidRDefault="006745A7" w:rsidP="006745A7">
            <w:pPr>
              <w:tabs>
                <w:tab w:val="left" w:pos="2262"/>
              </w:tabs>
              <w:spacing w:after="0" w:line="240" w:lineRule="auto"/>
              <w:ind w:right="-9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008B7">
              <w:rPr>
                <w:rFonts w:ascii="Times New Roman" w:hAnsi="Times New Roman" w:cs="Times New Roman"/>
                <w:b/>
                <w:bCs/>
                <w:lang w:val="kk-KZ"/>
              </w:rPr>
              <w:t>Задачи:</w:t>
            </w:r>
            <w:r w:rsidRPr="00D008B7">
              <w:rPr>
                <w:rFonts w:ascii="Times New Roman" w:hAnsi="Times New Roman" w:cs="Times New Roman"/>
                <w:bCs/>
              </w:rPr>
              <w:t xml:space="preserve"> </w:t>
            </w:r>
            <w:r w:rsidRPr="00255E92">
              <w:rPr>
                <w:rFonts w:ascii="Times New Roman" w:hAnsi="Times New Roman" w:cs="Times New Roman"/>
              </w:rPr>
              <w:t xml:space="preserve">закрепить гласные буквы е, ё, обозначение ими сочетаний двух звуков [й, э], [й, о]; закрепить зрительный образ, их сходство и отличие; показать, что после мягких согласных буква </w:t>
            </w:r>
            <w:r w:rsidRPr="00255E92">
              <w:rPr>
                <w:rFonts w:ascii="Times New Roman" w:eastAsia="Impact" w:hAnsi="Times New Roman" w:cs="Times New Roman"/>
              </w:rPr>
              <w:t xml:space="preserve">е </w:t>
            </w:r>
            <w:r w:rsidRPr="00255E92">
              <w:rPr>
                <w:rFonts w:ascii="Times New Roman" w:hAnsi="Times New Roman" w:cs="Times New Roman"/>
              </w:rPr>
              <w:t>обозначает звук [э], буква ё - звук [о];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5E92">
              <w:rPr>
                <w:rFonts w:ascii="Times New Roman" w:hAnsi="Times New Roman" w:cs="Times New Roman"/>
              </w:rPr>
              <w:t>составлять связный рассказ по картинке, используя схемы предложе</w:t>
            </w:r>
            <w:r w:rsidRPr="00255E92">
              <w:rPr>
                <w:rFonts w:ascii="Times New Roman" w:hAnsi="Times New Roman" w:cs="Times New Roman"/>
              </w:rPr>
              <w:softHyphen/>
              <w:t>ний; развивать фоне</w:t>
            </w:r>
            <w:r>
              <w:rPr>
                <w:rFonts w:ascii="Times New Roman" w:hAnsi="Times New Roman" w:cs="Times New Roman"/>
              </w:rPr>
              <w:t>-</w:t>
            </w:r>
            <w:r w:rsidRPr="00255E92">
              <w:rPr>
                <w:rFonts w:ascii="Times New Roman" w:hAnsi="Times New Roman" w:cs="Times New Roman"/>
              </w:rPr>
              <w:t>матический слух, связную речь, внимание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55E92">
              <w:rPr>
                <w:rFonts w:ascii="Times New Roman" w:eastAsia="Arial Unicode MS" w:hAnsi="Times New Roman" w:cs="Times New Roman"/>
                <w:color w:val="000000"/>
              </w:rPr>
              <w:t>Воспитывать самостоя</w:t>
            </w:r>
            <w:r>
              <w:rPr>
                <w:rFonts w:ascii="Times New Roman" w:eastAsia="Arial Unicode MS" w:hAnsi="Times New Roman" w:cs="Times New Roman"/>
                <w:color w:val="000000"/>
              </w:rPr>
              <w:t xml:space="preserve">тельность в работе. </w:t>
            </w:r>
          </w:p>
          <w:p w:rsidR="006745A7" w:rsidRPr="00D008B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 xml:space="preserve">2.Казахский язык </w:t>
            </w:r>
          </w:p>
          <w:p w:rsidR="006745A7" w:rsidRPr="00B67D1A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B67D1A">
              <w:rPr>
                <w:rFonts w:ascii="Times New Roman" w:hAnsi="Times New Roman" w:cs="Times New Roman"/>
              </w:rPr>
              <w:t xml:space="preserve">таныс сөздерді дұрыс атайды және ажыратады, сөздегі дыбыстардың орнын  табады. </w:t>
            </w:r>
          </w:p>
          <w:p w:rsidR="006745A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3. «Песочные фантазии»</w:t>
            </w:r>
          </w:p>
          <w:p w:rsidR="006745A7" w:rsidRPr="00FE0F44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FE0F44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Любимое животное</w:t>
            </w:r>
            <w:r w:rsidRPr="00FE0F44">
              <w:rPr>
                <w:rFonts w:ascii="Times New Roman" w:hAnsi="Times New Roman" w:cs="Times New Roman"/>
                <w:b/>
              </w:rPr>
              <w:t>»</w:t>
            </w: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 xml:space="preserve">4.Музыка </w:t>
            </w:r>
          </w:p>
          <w:p w:rsidR="006745A7" w:rsidRPr="00A33DE7" w:rsidRDefault="006745A7" w:rsidP="0067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33DE7">
              <w:rPr>
                <w:rFonts w:ascii="Times New Roman" w:hAnsi="Times New Roman" w:cs="Times New Roman"/>
                <w:b/>
              </w:rPr>
              <w:t>«Праздник наших мам»</w:t>
            </w:r>
          </w:p>
          <w:p w:rsidR="006745A7" w:rsidRDefault="006745A7" w:rsidP="006745A7">
            <w:pPr>
              <w:pStyle w:val="Default"/>
              <w:ind w:right="-108"/>
              <w:rPr>
                <w:sz w:val="22"/>
                <w:szCs w:val="22"/>
              </w:rPr>
            </w:pPr>
            <w:r w:rsidRPr="0045627C">
              <w:rPr>
                <w:b/>
              </w:rPr>
              <w:t>Задачи</w:t>
            </w:r>
            <w:r w:rsidRPr="006D1382">
              <w:rPr>
                <w:b/>
              </w:rPr>
              <w:t xml:space="preserve">: </w:t>
            </w:r>
            <w:r w:rsidRPr="00C568A5">
              <w:rPr>
                <w:rFonts w:eastAsiaTheme="minorEastAsia"/>
                <w:color w:val="auto"/>
                <w:sz w:val="22"/>
                <w:szCs w:val="22"/>
              </w:rPr>
              <w:t xml:space="preserve">Учить воспринимать лирическую </w:t>
            </w:r>
            <w:r>
              <w:rPr>
                <w:rFonts w:eastAsiaTheme="minorEastAsia"/>
                <w:color w:val="auto"/>
                <w:sz w:val="22"/>
                <w:szCs w:val="22"/>
              </w:rPr>
              <w:lastRenderedPageBreak/>
              <w:t>мелодию в ритме вальса.</w:t>
            </w:r>
            <w:r w:rsidRPr="00C568A5">
              <w:rPr>
                <w:rFonts w:eastAsiaTheme="minorEastAsia"/>
                <w:color w:val="auto"/>
                <w:sz w:val="22"/>
                <w:szCs w:val="22"/>
              </w:rPr>
              <w:t>Развивать навыки сольного пения с музыкальным сопровождением.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  <w:r w:rsidRPr="00C568A5">
              <w:rPr>
                <w:sz w:val="22"/>
                <w:szCs w:val="22"/>
              </w:rPr>
              <w:t>Осваивать танцевальные движения: дробный шаг, переменный шаг, галоп,</w:t>
            </w:r>
            <w:r>
              <w:rPr>
                <w:sz w:val="22"/>
                <w:szCs w:val="22"/>
              </w:rPr>
              <w:t xml:space="preserve"> поскоки в разных направлениях.</w:t>
            </w:r>
            <w:r w:rsidRPr="00C568A5">
              <w:rPr>
                <w:sz w:val="22"/>
                <w:szCs w:val="22"/>
              </w:rPr>
              <w:t xml:space="preserve">Учить исполнять простые, знакомые мелодии на детских музыкальных </w:t>
            </w:r>
          </w:p>
          <w:p w:rsidR="006745A7" w:rsidRPr="00C568A5" w:rsidRDefault="006745A7" w:rsidP="006745A7">
            <w:pPr>
              <w:pStyle w:val="Default"/>
              <w:ind w:right="-108"/>
              <w:rPr>
                <w:rFonts w:eastAsiaTheme="minorEastAsia"/>
                <w:color w:val="auto"/>
                <w:sz w:val="22"/>
                <w:szCs w:val="22"/>
              </w:rPr>
            </w:pPr>
            <w:r w:rsidRPr="00C568A5">
              <w:rPr>
                <w:b/>
                <w:bCs/>
                <w:sz w:val="22"/>
                <w:szCs w:val="22"/>
                <w:lang w:val="kk-KZ"/>
              </w:rPr>
              <w:t xml:space="preserve">Игра на ДМИ: </w:t>
            </w:r>
            <w:r w:rsidRPr="00C568A5">
              <w:rPr>
                <w:sz w:val="22"/>
                <w:szCs w:val="22"/>
                <w:lang w:val="kk-KZ"/>
              </w:rPr>
              <w:t>Р</w:t>
            </w:r>
            <w:r w:rsidRPr="00C568A5">
              <w:rPr>
                <w:sz w:val="22"/>
                <w:szCs w:val="22"/>
              </w:rPr>
              <w:t xml:space="preserve">азвивать детское творчество, прививать </w:t>
            </w:r>
            <w:r w:rsidRPr="00C568A5">
              <w:rPr>
                <w:sz w:val="22"/>
                <w:szCs w:val="22"/>
                <w:lang w:val="kk-KZ"/>
              </w:rPr>
              <w:t>детям</w:t>
            </w:r>
            <w:r w:rsidRPr="00C568A5">
              <w:rPr>
                <w:sz w:val="22"/>
                <w:szCs w:val="22"/>
              </w:rPr>
              <w:t xml:space="preserve"> активность.</w:t>
            </w:r>
          </w:p>
          <w:p w:rsidR="006745A7" w:rsidRDefault="006745A7" w:rsidP="006745A7">
            <w:pPr>
              <w:pStyle w:val="Default"/>
              <w:ind w:right="-108"/>
              <w:rPr>
                <w:b/>
                <w:sz w:val="22"/>
                <w:szCs w:val="22"/>
              </w:rPr>
            </w:pPr>
          </w:p>
          <w:p w:rsidR="006745A7" w:rsidRPr="0045627C" w:rsidRDefault="006745A7" w:rsidP="00D3561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5A7" w:rsidRDefault="006745A7" w:rsidP="006745A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5627C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1.Основы математики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</w:p>
          <w:p w:rsidR="006745A7" w:rsidRPr="00255E92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255E92">
              <w:rPr>
                <w:rFonts w:ascii="Times New Roman" w:hAnsi="Times New Roman" w:cs="Times New Roman"/>
                <w:b/>
              </w:rPr>
              <w:t>Тема: «Решение про</w:t>
            </w:r>
            <w:r>
              <w:rPr>
                <w:rFonts w:ascii="Times New Roman" w:hAnsi="Times New Roman" w:cs="Times New Roman"/>
                <w:b/>
              </w:rPr>
              <w:t xml:space="preserve">стых </w:t>
            </w:r>
            <w:r w:rsidRPr="00255E92">
              <w:rPr>
                <w:rFonts w:ascii="Times New Roman" w:hAnsi="Times New Roman" w:cs="Times New Roman"/>
                <w:b/>
              </w:rPr>
              <w:t xml:space="preserve">арифметических задач» на сложение </w:t>
            </w:r>
            <w:r>
              <w:rPr>
                <w:rFonts w:ascii="Times New Roman" w:hAnsi="Times New Roman" w:cs="Times New Roman"/>
                <w:b/>
              </w:rPr>
              <w:t xml:space="preserve">и вычитание </w:t>
            </w:r>
            <w:r w:rsidRPr="00255E92">
              <w:rPr>
                <w:rFonts w:ascii="Times New Roman" w:hAnsi="Times New Roman" w:cs="Times New Roman"/>
                <w:b/>
              </w:rPr>
              <w:t>в пределах 10»</w:t>
            </w:r>
          </w:p>
          <w:p w:rsidR="006745A7" w:rsidRPr="00255E92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008B7">
              <w:rPr>
                <w:rFonts w:ascii="Times New Roman" w:hAnsi="Times New Roman" w:cs="Times New Roman"/>
                <w:b/>
                <w:bCs/>
                <w:lang w:val="kk-KZ"/>
              </w:rPr>
              <w:t>Задачи:</w:t>
            </w:r>
            <w:r w:rsidRPr="00D008B7">
              <w:rPr>
                <w:rFonts w:ascii="Times New Roman" w:hAnsi="Times New Roman" w:cs="Times New Roman"/>
                <w:bCs/>
              </w:rPr>
              <w:t xml:space="preserve"> </w:t>
            </w:r>
            <w:r w:rsidRPr="00255E92">
              <w:rPr>
                <w:rFonts w:ascii="Times New Roman" w:hAnsi="Times New Roman" w:cs="Times New Roman"/>
              </w:rPr>
              <w:t>Учить детей состав</w:t>
            </w:r>
            <w:r>
              <w:rPr>
                <w:rFonts w:ascii="Times New Roman" w:hAnsi="Times New Roman" w:cs="Times New Roman"/>
              </w:rPr>
              <w:t>-</w:t>
            </w:r>
            <w:r w:rsidRPr="00255E92">
              <w:rPr>
                <w:rFonts w:ascii="Times New Roman" w:hAnsi="Times New Roman" w:cs="Times New Roman"/>
              </w:rPr>
              <w:t>лять и решать простые ариф</w:t>
            </w:r>
            <w:r>
              <w:rPr>
                <w:rFonts w:ascii="Times New Roman" w:hAnsi="Times New Roman" w:cs="Times New Roman"/>
              </w:rPr>
              <w:t>-</w:t>
            </w:r>
            <w:r w:rsidRPr="00255E92">
              <w:rPr>
                <w:rFonts w:ascii="Times New Roman" w:hAnsi="Times New Roman" w:cs="Times New Roman"/>
              </w:rPr>
              <w:t>метические задачи на сложе</w:t>
            </w:r>
            <w:r>
              <w:rPr>
                <w:rFonts w:ascii="Times New Roman" w:hAnsi="Times New Roman" w:cs="Times New Roman"/>
              </w:rPr>
              <w:t>-</w:t>
            </w:r>
            <w:r w:rsidRPr="00255E92">
              <w:rPr>
                <w:rFonts w:ascii="Times New Roman" w:hAnsi="Times New Roman" w:cs="Times New Roman"/>
              </w:rPr>
              <w:t xml:space="preserve">ние и вычитание в пределах 10 (на наглядном материале). </w:t>
            </w:r>
          </w:p>
          <w:p w:rsidR="006745A7" w:rsidRPr="00255E92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55E92">
              <w:rPr>
                <w:rFonts w:ascii="Times New Roman" w:hAnsi="Times New Roman" w:cs="Times New Roman"/>
              </w:rPr>
              <w:t>Учить «записывать» задачи, пользуясь знаками: +, –, =. Воспитывать желание решать самостоятельно различные задачи.</w:t>
            </w:r>
          </w:p>
          <w:p w:rsidR="006745A7" w:rsidRPr="00C436D0" w:rsidRDefault="006745A7" w:rsidP="00C3440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  <w:r w:rsidRPr="00B72F4E">
              <w:rPr>
                <w:rFonts w:ascii="Times New Roman" w:hAnsi="Times New Roman" w:cs="Times New Roman"/>
              </w:rPr>
              <w:t>.</w:t>
            </w:r>
          </w:p>
          <w:p w:rsidR="006745A7" w:rsidRPr="0045627C" w:rsidRDefault="006745A7" w:rsidP="006745A7">
            <w:pPr>
              <w:pStyle w:val="Default"/>
              <w:ind w:right="-108"/>
              <w:rPr>
                <w:sz w:val="22"/>
                <w:szCs w:val="22"/>
              </w:rPr>
            </w:pPr>
            <w:r w:rsidRPr="0045627C">
              <w:rPr>
                <w:b/>
                <w:sz w:val="22"/>
                <w:szCs w:val="22"/>
              </w:rPr>
              <w:t xml:space="preserve"> «Акварелька»</w:t>
            </w: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3. Развитие речи</w:t>
            </w:r>
          </w:p>
          <w:p w:rsidR="006745A7" w:rsidRPr="00255E9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0E04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Тема:</w:t>
            </w:r>
            <w:r w:rsidRPr="00240E0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55E92">
              <w:rPr>
                <w:rFonts w:ascii="Times New Roman" w:hAnsi="Times New Roman" w:cs="Times New Roman"/>
                <w:b/>
              </w:rPr>
              <w:t>«Мамин день»</w:t>
            </w:r>
          </w:p>
          <w:p w:rsidR="006745A7" w:rsidRPr="00255E9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Задачи</w:t>
            </w:r>
            <w:r w:rsidRPr="00255E92">
              <w:rPr>
                <w:rFonts w:ascii="Times New Roman" w:hAnsi="Times New Roman" w:cs="Times New Roman"/>
                <w:b/>
              </w:rPr>
              <w:t>:</w:t>
            </w:r>
            <w:r w:rsidRPr="00255E92">
              <w:rPr>
                <w:rFonts w:ascii="Times New Roman" w:hAnsi="Times New Roman" w:cs="Times New Roman"/>
              </w:rPr>
              <w:t xml:space="preserve"> учить составлять связный рассказ по картинке в соответствии с логикой высказывания (завязка, кульминация, развязка); Углубить знания детей о роли мамы в их жизни. Развивать грамотную речь, при составлении описательного рассказа о своих мамах. Вызывать желание создавать подарки к празднику своими руками. </w:t>
            </w:r>
            <w:r w:rsidRPr="00255E92">
              <w:rPr>
                <w:rFonts w:ascii="Times New Roman" w:hAnsi="Times New Roman" w:cs="Times New Roman"/>
              </w:rPr>
              <w:lastRenderedPageBreak/>
              <w:t>Воспитывать уважение, бережное и заботливое отношение к матери</w:t>
            </w:r>
          </w:p>
          <w:p w:rsidR="006745A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4.Физическая культура</w:t>
            </w:r>
          </w:p>
          <w:p w:rsidR="006745A7" w:rsidRPr="004420A6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5627C">
              <w:rPr>
                <w:rFonts w:ascii="Times New Roman" w:hAnsi="Times New Roman" w:cs="Times New Roman"/>
                <w:b/>
              </w:rPr>
              <w:t>Задачи</w:t>
            </w:r>
            <w:r w:rsidRPr="006D1382">
              <w:rPr>
                <w:rFonts w:ascii="Times New Roman" w:hAnsi="Times New Roman" w:cs="Times New Roman"/>
                <w:b/>
              </w:rPr>
              <w:t xml:space="preserve">: </w:t>
            </w:r>
            <w:r w:rsidRPr="004420A6">
              <w:rPr>
                <w:rFonts w:ascii="Times New Roman" w:hAnsi="Times New Roman" w:cs="Times New Roman"/>
              </w:rPr>
              <w:t>Учить сохранять пра</w:t>
            </w:r>
            <w:r>
              <w:rPr>
                <w:rFonts w:ascii="Times New Roman" w:hAnsi="Times New Roman" w:cs="Times New Roman"/>
              </w:rPr>
              <w:t>-</w:t>
            </w:r>
            <w:r w:rsidRPr="004420A6">
              <w:rPr>
                <w:rFonts w:ascii="Times New Roman" w:hAnsi="Times New Roman" w:cs="Times New Roman"/>
              </w:rPr>
              <w:t>вильную осанку при  ходьбе по гимнастической скамейке.  Спрыгивать со скамейки в обозначе</w:t>
            </w:r>
            <w:r>
              <w:rPr>
                <w:rFonts w:ascii="Times New Roman" w:hAnsi="Times New Roman" w:cs="Times New Roman"/>
              </w:rPr>
              <w:t xml:space="preserve">нное место. </w:t>
            </w:r>
            <w:r w:rsidRPr="004420A6">
              <w:rPr>
                <w:rFonts w:ascii="Times New Roman" w:hAnsi="Times New Roman" w:cs="Times New Roman"/>
              </w:rPr>
              <w:t>Закре</w:t>
            </w:r>
            <w:r>
              <w:rPr>
                <w:rFonts w:ascii="Times New Roman" w:hAnsi="Times New Roman" w:cs="Times New Roman"/>
              </w:rPr>
              <w:t>-</w:t>
            </w:r>
            <w:r w:rsidRPr="004420A6">
              <w:rPr>
                <w:rFonts w:ascii="Times New Roman" w:hAnsi="Times New Roman" w:cs="Times New Roman"/>
              </w:rPr>
              <w:t>пить ползанье под дугами на ладонях и носках, не касаясь коленями пола.П\И соревнование «Меняемся местами» Цель игры:  развивать ловкость, быстроту реакции, координацию.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6745A7" w:rsidRDefault="006745A7" w:rsidP="006745A7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  <w:p w:rsidR="006745A7" w:rsidRDefault="006745A7" w:rsidP="006745A7">
            <w:pPr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5F2D1C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  <w:t>Утренник</w:t>
            </w:r>
          </w:p>
          <w:p w:rsidR="006745A7" w:rsidRPr="005F2D1C" w:rsidRDefault="006745A7" w:rsidP="006745A7">
            <w:pPr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  <w:p w:rsidR="006745A7" w:rsidRPr="005F2D1C" w:rsidRDefault="006745A7" w:rsidP="006745A7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</w:pPr>
            <w:r w:rsidRPr="005F2D1C">
              <w:rPr>
                <w:rFonts w:asciiTheme="majorBidi" w:eastAsia="Times New Roman" w:hAnsiTheme="majorBidi" w:cstheme="majorBidi"/>
                <w:b/>
                <w:bCs/>
                <w:i/>
                <w:color w:val="000000"/>
                <w:sz w:val="24"/>
                <w:szCs w:val="24"/>
              </w:rPr>
              <w:t>«Лучшая в мире- мама!»</w:t>
            </w:r>
          </w:p>
          <w:p w:rsidR="006745A7" w:rsidRDefault="006745A7" w:rsidP="006745A7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  <w:p w:rsidR="006745A7" w:rsidRDefault="006745A7" w:rsidP="006745A7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  <w:p w:rsidR="006745A7" w:rsidRDefault="006745A7" w:rsidP="006745A7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  <w:p w:rsidR="006745A7" w:rsidRDefault="006745A7" w:rsidP="006745A7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45627C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Основы грамоты</w:t>
            </w:r>
          </w:p>
          <w:p w:rsidR="006745A7" w:rsidRPr="00255E92" w:rsidRDefault="006745A7" w:rsidP="006745A7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24562F">
              <w:rPr>
                <w:rFonts w:ascii="Times New Roman" w:hAnsi="Times New Roman"/>
                <w:b/>
              </w:rPr>
              <w:t>Тема</w:t>
            </w:r>
            <w:r w:rsidRPr="00255E92">
              <w:rPr>
                <w:rFonts w:ascii="Times New Roman" w:hAnsi="Times New Roman" w:cs="Times New Roman"/>
                <w:b/>
                <w:color w:val="000000"/>
                <w:spacing w:val="1"/>
              </w:rPr>
              <w:t>«</w:t>
            </w:r>
            <w:r w:rsidRPr="00255E92"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  <w:lang w:bidi="ru-RU"/>
              </w:rPr>
              <w:t>Звуки [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  <w:lang w:bidi="ru-RU"/>
              </w:rPr>
              <w:t>с</w:t>
            </w:r>
            <w:r w:rsidRPr="00255E92"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  <w:lang w:bidi="ru-RU"/>
              </w:rPr>
              <w:t>], [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  <w:lang w:bidi="ru-RU"/>
              </w:rPr>
              <w:t>с</w:t>
            </w:r>
            <w:r w:rsidRPr="00255E92"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  <w:lang w:bidi="ru-RU"/>
              </w:rPr>
              <w:t xml:space="preserve">ꞌ]. Буквы 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  <w:lang w:bidi="ru-RU"/>
              </w:rPr>
              <w:t>С</w:t>
            </w:r>
            <w:r w:rsidRPr="00255E92"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  <w:lang w:bidi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  <w:lang w:bidi="ru-RU"/>
              </w:rPr>
              <w:t>с</w:t>
            </w:r>
            <w:r w:rsidRPr="00255E92"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  <w:lang w:bidi="ru-RU"/>
              </w:rPr>
              <w:t>.</w:t>
            </w:r>
            <w:r w:rsidRPr="00255E92">
              <w:rPr>
                <w:rFonts w:ascii="Times New Roman" w:hAnsi="Times New Roman" w:cs="Times New Roman"/>
                <w:b/>
                <w:color w:val="000000"/>
                <w:spacing w:val="1"/>
              </w:rPr>
              <w:t>»</w:t>
            </w:r>
          </w:p>
          <w:p w:rsidR="006745A7" w:rsidRPr="00255E92" w:rsidRDefault="006745A7" w:rsidP="006745A7">
            <w:pPr>
              <w:spacing w:after="0" w:line="240" w:lineRule="auto"/>
              <w:ind w:right="-93"/>
              <w:rPr>
                <w:rFonts w:ascii="Times New Roman" w:hAnsi="Times New Roman" w:cs="Times New Roman"/>
                <w:bCs/>
              </w:rPr>
            </w:pPr>
            <w:r w:rsidRPr="00255E92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255E92">
              <w:rPr>
                <w:rFonts w:ascii="Times New Roman" w:hAnsi="Times New Roman" w:cs="Times New Roman"/>
                <w:bCs/>
              </w:rPr>
              <w:t xml:space="preserve"> </w:t>
            </w:r>
            <w:r w:rsidRPr="00255E9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>закрепить звуки [</w:t>
            </w: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>с</w:t>
            </w:r>
            <w:r w:rsidRPr="00255E9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>], [</w:t>
            </w: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>с</w:t>
            </w:r>
            <w:r w:rsidRPr="00255E9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 xml:space="preserve">ꞌ], их </w:t>
            </w: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>с</w:t>
            </w:r>
            <w:r w:rsidRPr="00255E9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 xml:space="preserve"> произношение, умение находить место звука в слове, составлять слова по первым звукам названий картинок; составлять звуко</w:t>
            </w: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>-</w:t>
            </w:r>
            <w:r w:rsidRPr="00255E9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 xml:space="preserve">вую схему слов; познакомить с буквами </w:t>
            </w: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>С, с</w:t>
            </w:r>
            <w:r w:rsidRPr="00255E9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 xml:space="preserve">; закрепить «работу» гласных букв </w:t>
            </w:r>
            <w:r w:rsidRPr="00255E92">
              <w:rPr>
                <w:rFonts w:ascii="Times New Roman" w:hAnsi="Times New Roman" w:cs="Times New Roman"/>
                <w:b/>
                <w:bCs/>
                <w:color w:val="000000"/>
                <w:spacing w:val="9"/>
                <w:shd w:val="clear" w:color="auto" w:fill="FFFFFF"/>
              </w:rPr>
              <w:t xml:space="preserve">я, </w:t>
            </w:r>
            <w:r w:rsidRPr="00601FF5"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  <w:lang w:bidi="ru-RU"/>
              </w:rPr>
              <w:t>ё,</w:t>
            </w:r>
            <w:r w:rsidRPr="00255E9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 xml:space="preserve"> </w:t>
            </w:r>
            <w:r w:rsidRPr="00255E92">
              <w:rPr>
                <w:rFonts w:ascii="Times New Roman" w:hAnsi="Times New Roman" w:cs="Times New Roman"/>
                <w:b/>
                <w:bCs/>
                <w:color w:val="000000"/>
                <w:spacing w:val="9"/>
                <w:shd w:val="clear" w:color="auto" w:fill="FFFFFF"/>
              </w:rPr>
              <w:t xml:space="preserve">е, ю; </w:t>
            </w:r>
            <w:r w:rsidRPr="00255E9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>отрабатывать умение читать слоги, до</w:t>
            </w:r>
            <w:r w:rsidRPr="00255E9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softHyphen/>
              <w:t>говаривать слоги до целого слова; подбирать картинку (слово) к звуко-буквенной схеме; развивать фонематический слух, зрительное восприятие, внимание</w:t>
            </w: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 xml:space="preserve">; </w:t>
            </w:r>
            <w:r w:rsidRPr="00255E9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>воспитывать умение правильно, понятно излагать свои мысли.</w:t>
            </w:r>
          </w:p>
          <w:p w:rsidR="006745A7" w:rsidRPr="00D008B7" w:rsidRDefault="006745A7" w:rsidP="006745A7">
            <w:pPr>
              <w:pStyle w:val="Style5"/>
              <w:widowControl/>
              <w:ind w:right="-108"/>
              <w:rPr>
                <w:b/>
                <w:bCs/>
                <w:sz w:val="22"/>
                <w:szCs w:val="22"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/на воздухе/</w:t>
            </w:r>
          </w:p>
          <w:p w:rsidR="006745A7" w:rsidRPr="004420A6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4290A">
              <w:rPr>
                <w:rFonts w:ascii="Times New Roman" w:hAnsi="Times New Roman" w:cs="Times New Roman"/>
                <w:b/>
              </w:rPr>
              <w:lastRenderedPageBreak/>
              <w:t>Задачи:</w:t>
            </w:r>
            <w:r w:rsidRPr="00D4290A">
              <w:rPr>
                <w:rFonts w:ascii="Times New Roman" w:hAnsi="Times New Roman" w:cs="Times New Roman"/>
              </w:rPr>
              <w:t xml:space="preserve"> </w:t>
            </w:r>
            <w:r w:rsidRPr="004420A6">
              <w:rPr>
                <w:rFonts w:ascii="Times New Roman" w:hAnsi="Times New Roman" w:cs="Times New Roman"/>
              </w:rPr>
              <w:t>Совершенствовать умение  спортивной ходьбы и бега на участке детского сада. Закрепить умение ходить змейкой со сменой ведущего. П.И. «Угадай кто спрятался» Цель: развивать вниматель</w:t>
            </w:r>
            <w:r>
              <w:rPr>
                <w:rFonts w:ascii="Times New Roman" w:hAnsi="Times New Roman" w:cs="Times New Roman"/>
              </w:rPr>
              <w:t>-</w:t>
            </w:r>
            <w:r w:rsidRPr="004420A6">
              <w:rPr>
                <w:rFonts w:ascii="Times New Roman" w:hAnsi="Times New Roman" w:cs="Times New Roman"/>
              </w:rPr>
              <w:t>ность, быстроту реакции</w:t>
            </w:r>
          </w:p>
          <w:p w:rsidR="006745A7" w:rsidRPr="004420A6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420A6">
              <w:rPr>
                <w:rFonts w:ascii="Times New Roman" w:hAnsi="Times New Roman" w:cs="Times New Roman"/>
              </w:rPr>
              <w:t>П.И.«Ручеёк» Цель; развивать ловкость,  координацию движений, внимательность.</w:t>
            </w:r>
          </w:p>
          <w:p w:rsidR="006745A7" w:rsidRPr="00FB7DE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6745A7" w:rsidRPr="006D1382" w:rsidRDefault="006745A7" w:rsidP="006745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13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6745A7" w:rsidRPr="00F63C9D" w:rsidRDefault="006745A7" w:rsidP="006745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Думай, играя</w:t>
            </w:r>
            <w:r w:rsidRPr="00F6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6745A7" w:rsidRPr="00B72F4E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 числа 10. Взвешивание.Числовае значения на основе счета.(35д </w:t>
            </w:r>
          </w:p>
          <w:p w:rsidR="006745A7" w:rsidRPr="00B72F4E" w:rsidRDefault="006745A7" w:rsidP="006745A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008B7">
              <w:rPr>
                <w:rFonts w:ascii="Times New Roman" w:hAnsi="Times New Roman" w:cs="Times New Roman"/>
                <w:b/>
                <w:bCs/>
                <w:lang w:val="kk-KZ"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8060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уметь считать.</w:t>
            </w:r>
          </w:p>
          <w:p w:rsidR="006745A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6D138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1382">
              <w:rPr>
                <w:rFonts w:ascii="Times New Roman" w:hAnsi="Times New Roman" w:cs="Times New Roman"/>
                <w:b/>
              </w:rPr>
              <w:t>2.Художественная литература</w:t>
            </w:r>
          </w:p>
          <w:p w:rsidR="006745A7" w:rsidRPr="001A3F4B" w:rsidRDefault="006745A7" w:rsidP="006745A7">
            <w:pPr>
              <w:shd w:val="clear" w:color="auto" w:fill="FFFFFF"/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Заучивание стихотворен</w:t>
            </w:r>
            <w:r w:rsidRPr="001A3F4B">
              <w:rPr>
                <w:rFonts w:ascii="Times New Roman" w:hAnsi="Times New Roman" w:cs="Times New Roman"/>
                <w:b/>
              </w:rPr>
              <w:t>ия Е.Трутневой  «Мамин день».</w:t>
            </w:r>
          </w:p>
          <w:p w:rsidR="006745A7" w:rsidRPr="008060CF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lang w:val="kk-KZ"/>
              </w:rPr>
              <w:t>Задачи</w:t>
            </w:r>
            <w:r w:rsidRPr="004342C6">
              <w:rPr>
                <w:b/>
              </w:rPr>
              <w:t xml:space="preserve">: </w:t>
            </w:r>
            <w:r w:rsidRPr="008060CF">
              <w:rPr>
                <w:color w:val="000000"/>
                <w:sz w:val="22"/>
                <w:szCs w:val="22"/>
              </w:rPr>
              <w:t>учить детей быстрому запоминанию стихотворений. Познакомить с новым стихотворением «мамин день»</w:t>
            </w:r>
            <w:r>
              <w:rPr>
                <w:color w:val="000000"/>
                <w:sz w:val="22"/>
                <w:szCs w:val="22"/>
              </w:rPr>
              <w:t>. Р</w:t>
            </w:r>
            <w:r w:rsidRPr="008060CF">
              <w:rPr>
                <w:color w:val="000000"/>
                <w:sz w:val="22"/>
                <w:szCs w:val="22"/>
              </w:rPr>
              <w:t>азвивать память, продолжать работу над связной речью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745A7" w:rsidRPr="008060CF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8060CF">
              <w:rPr>
                <w:color w:val="000000"/>
                <w:sz w:val="22"/>
                <w:szCs w:val="22"/>
              </w:rPr>
              <w:t>оспитывать любовь к маме</w:t>
            </w:r>
          </w:p>
          <w:p w:rsidR="006745A7" w:rsidRPr="006D1382" w:rsidRDefault="006745A7" w:rsidP="006745A7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  <w:p w:rsidR="006745A7" w:rsidRPr="006D1382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6D1382">
              <w:rPr>
                <w:rFonts w:ascii="Times New Roman" w:hAnsi="Times New Roman" w:cs="Times New Roman"/>
                <w:b/>
                <w:lang w:val="kk-KZ"/>
              </w:rPr>
              <w:t xml:space="preserve">3. Творческая мастерская </w:t>
            </w:r>
          </w:p>
          <w:p w:rsidR="006745A7" w:rsidRPr="007D306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7D306C">
              <w:rPr>
                <w:rFonts w:ascii="Times New Roman" w:hAnsi="Times New Roman" w:cs="Times New Roman"/>
                <w:b/>
                <w:lang w:val="kk-KZ"/>
              </w:rPr>
              <w:t>/ строительно-конструктивные игры/</w:t>
            </w:r>
          </w:p>
          <w:p w:rsidR="006745A7" w:rsidRPr="007D306C" w:rsidRDefault="006745A7" w:rsidP="006745A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D306C">
              <w:rPr>
                <w:rFonts w:ascii="Times New Roman" w:hAnsi="Times New Roman"/>
                <w:b/>
                <w:lang w:val="kk-KZ"/>
              </w:rPr>
              <w:t>Задачи</w:t>
            </w:r>
            <w:r w:rsidRPr="007D306C">
              <w:rPr>
                <w:rFonts w:ascii="Times New Roman" w:hAnsi="Times New Roman"/>
              </w:rPr>
              <w:t xml:space="preserve">: </w:t>
            </w:r>
            <w:r w:rsidRPr="00255E92">
              <w:rPr>
                <w:rFonts w:ascii="Times New Roman" w:hAnsi="Times New Roman"/>
                <w:lang w:val="kk-KZ"/>
              </w:rPr>
              <w:t xml:space="preserve">Учить детей работать </w:t>
            </w:r>
            <w:r>
              <w:rPr>
                <w:rFonts w:ascii="Times New Roman" w:hAnsi="Times New Roman"/>
                <w:lang w:val="kk-KZ"/>
              </w:rPr>
              <w:t>с разным конструктором (деревянный, магниты, пластик и т.д.) по Фребелю Развивать мелкую мотори</w:t>
            </w:r>
            <w:r w:rsidRPr="00255E92">
              <w:rPr>
                <w:rFonts w:ascii="Times New Roman" w:hAnsi="Times New Roman"/>
                <w:lang w:val="kk-KZ"/>
              </w:rPr>
              <w:t>ку рук; воображение.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255E92">
              <w:rPr>
                <w:rFonts w:ascii="Times New Roman" w:hAnsi="Times New Roman"/>
                <w:lang w:val="kk-KZ"/>
              </w:rPr>
              <w:t>Воспитывать                                                                                                        аккуратность в работе.</w:t>
            </w:r>
            <w:r w:rsidRPr="00255E92">
              <w:rPr>
                <w:rFonts w:ascii="Times New Roman" w:hAnsi="Times New Roman"/>
              </w:rPr>
              <w:t xml:space="preserve"> </w:t>
            </w:r>
          </w:p>
          <w:p w:rsidR="006745A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6745A7" w:rsidRPr="006D1382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6D1382">
              <w:rPr>
                <w:rFonts w:ascii="Times New Roman" w:hAnsi="Times New Roman" w:cs="Times New Roman"/>
                <w:b/>
                <w:bCs/>
              </w:rPr>
              <w:lastRenderedPageBreak/>
              <w:t>4. /читальный зал/</w:t>
            </w:r>
          </w:p>
          <w:p w:rsidR="006745A7" w:rsidRPr="00C06504" w:rsidRDefault="006745A7" w:rsidP="006745A7">
            <w:pPr>
              <w:shd w:val="clear" w:color="auto" w:fill="FFFFFF"/>
              <w:spacing w:after="0" w:line="240" w:lineRule="auto"/>
              <w:rPr>
                <w:b/>
                <w:sz w:val="28"/>
                <w:szCs w:val="28"/>
              </w:rPr>
            </w:pPr>
            <w:r w:rsidRPr="006D1382">
              <w:rPr>
                <w:b/>
              </w:rPr>
              <w:t xml:space="preserve">Просмотр обучающего мультфильма </w:t>
            </w:r>
            <w:r w:rsidRPr="00F0768F">
              <w:rPr>
                <w:b/>
              </w:rPr>
              <w:t>«Даша путешественница»</w:t>
            </w:r>
          </w:p>
          <w:p w:rsidR="006745A7" w:rsidRPr="006D1382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6745A7" w:rsidRPr="006D1382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D1382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6745A7" w:rsidRPr="00FE0F44" w:rsidRDefault="006745A7" w:rsidP="006745A7">
            <w:pPr>
              <w:tabs>
                <w:tab w:val="left" w:pos="851"/>
                <w:tab w:val="left" w:pos="1134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D1382">
              <w:rPr>
                <w:rFonts w:ascii="Times New Roman" w:hAnsi="Times New Roman" w:cs="Times New Roman"/>
                <w:b/>
              </w:rPr>
              <w:t>Задачи:</w:t>
            </w:r>
            <w:r w:rsidRPr="006D1382">
              <w:rPr>
                <w:rFonts w:ascii="Times New Roman" w:hAnsi="Times New Roman" w:cs="Times New Roman"/>
              </w:rPr>
              <w:t xml:space="preserve"> </w:t>
            </w:r>
            <w:r w:rsidRPr="004420A6">
              <w:rPr>
                <w:rFonts w:ascii="Times New Roman" w:hAnsi="Times New Roman" w:cs="Times New Roman"/>
              </w:rPr>
              <w:t>Учить сохранять правильную осанку при  ходьбе по гимнастической скамейке.  Спрыгивать со скамейки в обозначенное место. Закрепить ползанье под дугами на ладонях и носках, не касаясь коленями пола.П\И соревнование «Меняемся местами» Цель:  развивать ловкость, быстроту реакции, координацию.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745A7" w:rsidRPr="006D1382" w:rsidRDefault="006745A7" w:rsidP="0067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45A7" w:rsidRPr="009C7B52" w:rsidTr="006745A7">
        <w:tc>
          <w:tcPr>
            <w:tcW w:w="1985" w:type="dxa"/>
          </w:tcPr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495" w:type="dxa"/>
            <w:gridSpan w:val="9"/>
          </w:tcPr>
          <w:p w:rsidR="006745A7" w:rsidRPr="009C7B52" w:rsidRDefault="006745A7" w:rsidP="006745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 Будем быстро одеваться, Не зевать и не толкаться,</w:t>
            </w:r>
          </w:p>
          <w:p w:rsidR="006745A7" w:rsidRPr="009C7B52" w:rsidRDefault="006745A7" w:rsidP="006745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</w:p>
          <w:p w:rsidR="006745A7" w:rsidRPr="009C7B52" w:rsidRDefault="006745A7" w:rsidP="006745A7">
            <w:pPr>
              <w:spacing w:after="0" w:line="240" w:lineRule="auto"/>
              <w:ind w:left="-249" w:right="-108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6745A7" w:rsidRPr="009C7B52" w:rsidTr="006745A7">
        <w:trPr>
          <w:trHeight w:val="270"/>
        </w:trPr>
        <w:tc>
          <w:tcPr>
            <w:tcW w:w="1985" w:type="dxa"/>
          </w:tcPr>
          <w:p w:rsidR="006745A7" w:rsidRPr="009C7B52" w:rsidRDefault="006745A7" w:rsidP="006745A7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«Вместе на природу»</w:t>
            </w:r>
          </w:p>
          <w:p w:rsidR="006745A7" w:rsidRPr="009C7B52" w:rsidRDefault="006745A7" w:rsidP="006745A7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Прогулка.</w:t>
            </w:r>
            <w:r w:rsidRPr="009C7B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745A7" w:rsidRPr="009C7B52" w:rsidRDefault="006745A7" w:rsidP="006745A7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(развитие познавательных, интеллектуальных и коммуника-тивных навыков)</w:t>
            </w:r>
          </w:p>
        </w:tc>
        <w:tc>
          <w:tcPr>
            <w:tcW w:w="2864" w:type="dxa"/>
            <w:gridSpan w:val="2"/>
          </w:tcPr>
          <w:p w:rsidR="006745A7" w:rsidRPr="009C7B52" w:rsidRDefault="006745A7" w:rsidP="006745A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Карточка №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6745A7" w:rsidRPr="00EF202B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EF202B">
              <w:rPr>
                <w:rFonts w:ascii="Times New Roman" w:hAnsi="Times New Roman" w:cs="Times New Roman"/>
                <w:b/>
              </w:rPr>
              <w:t xml:space="preserve">Наблюдение </w:t>
            </w:r>
            <w:r>
              <w:rPr>
                <w:rFonts w:ascii="Times New Roman" w:hAnsi="Times New Roman" w:cs="Times New Roman"/>
                <w:b/>
              </w:rPr>
              <w:t>з</w:t>
            </w:r>
            <w:r w:rsidRPr="00EF202B">
              <w:rPr>
                <w:rFonts w:ascii="Times New Roman" w:hAnsi="Times New Roman" w:cs="Times New Roman"/>
                <w:b/>
              </w:rPr>
              <w:t>а образова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EF202B">
              <w:rPr>
                <w:rFonts w:ascii="Times New Roman" w:hAnsi="Times New Roman" w:cs="Times New Roman"/>
                <w:b/>
              </w:rPr>
              <w:t>нием  приствольных кругов.</w:t>
            </w:r>
          </w:p>
          <w:p w:rsidR="006745A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F202B">
              <w:rPr>
                <w:rFonts w:ascii="Times New Roman" w:hAnsi="Times New Roman" w:cs="Times New Roman"/>
                <w:b/>
              </w:rPr>
              <w:t>Цель</w:t>
            </w:r>
            <w:r w:rsidRPr="00EF202B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</w:t>
            </w:r>
            <w:r w:rsidRPr="00EF202B">
              <w:rPr>
                <w:rFonts w:ascii="Times New Roman" w:hAnsi="Times New Roman" w:cs="Times New Roman"/>
              </w:rPr>
              <w:t>братить внимание детей на появление снеж</w:t>
            </w:r>
            <w:r>
              <w:rPr>
                <w:rFonts w:ascii="Times New Roman" w:hAnsi="Times New Roman" w:cs="Times New Roman"/>
              </w:rPr>
              <w:t>-</w:t>
            </w:r>
            <w:r w:rsidRPr="00EF202B">
              <w:rPr>
                <w:rFonts w:ascii="Times New Roman" w:hAnsi="Times New Roman" w:cs="Times New Roman"/>
              </w:rPr>
              <w:t>ных воронок вокруг дере</w:t>
            </w:r>
            <w:r>
              <w:rPr>
                <w:rFonts w:ascii="Times New Roman" w:hAnsi="Times New Roman" w:cs="Times New Roman"/>
              </w:rPr>
              <w:t>-</w:t>
            </w:r>
            <w:r w:rsidRPr="00EF202B">
              <w:rPr>
                <w:rFonts w:ascii="Times New Roman" w:hAnsi="Times New Roman" w:cs="Times New Roman"/>
              </w:rPr>
              <w:t xml:space="preserve">вьев в конце зимы. </w:t>
            </w:r>
            <w:r>
              <w:rPr>
                <w:rFonts w:ascii="Times New Roman" w:hAnsi="Times New Roman" w:cs="Times New Roman"/>
              </w:rPr>
              <w:t>В</w:t>
            </w:r>
            <w:r w:rsidRPr="00EF202B">
              <w:rPr>
                <w:rFonts w:ascii="Times New Roman" w:hAnsi="Times New Roman" w:cs="Times New Roman"/>
              </w:rPr>
              <w:t>округ нагретого солнцем ствола подтаивает снег, образуя приствольные круги. Это первые признаки прибли</w:t>
            </w:r>
            <w:r>
              <w:rPr>
                <w:rFonts w:ascii="Times New Roman" w:hAnsi="Times New Roman" w:cs="Times New Roman"/>
              </w:rPr>
              <w:t>-</w:t>
            </w:r>
            <w:r w:rsidRPr="00EF202B">
              <w:rPr>
                <w:rFonts w:ascii="Times New Roman" w:hAnsi="Times New Roman" w:cs="Times New Roman"/>
              </w:rPr>
              <w:t xml:space="preserve">жения весны. </w:t>
            </w:r>
          </w:p>
          <w:p w:rsidR="006745A7" w:rsidRPr="00EF202B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F202B">
              <w:rPr>
                <w:rFonts w:ascii="Times New Roman" w:hAnsi="Times New Roman" w:cs="Times New Roman"/>
                <w:b/>
              </w:rPr>
              <w:t>Приметы:</w:t>
            </w:r>
            <w:r w:rsidRPr="00EF202B">
              <w:rPr>
                <w:rFonts w:ascii="Times New Roman" w:hAnsi="Times New Roman" w:cs="Times New Roman"/>
              </w:rPr>
              <w:t xml:space="preserve"> </w:t>
            </w:r>
          </w:p>
          <w:p w:rsidR="006745A7" w:rsidRPr="00EF202B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F202B">
              <w:rPr>
                <w:rFonts w:ascii="Times New Roman" w:hAnsi="Times New Roman" w:cs="Times New Roman"/>
              </w:rPr>
              <w:t>«Если вокруг дерева края тающего снега крутые – холодной весне, пологие – к долгой весне»</w:t>
            </w:r>
          </w:p>
          <w:p w:rsidR="006745A7" w:rsidRPr="00EF202B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F202B">
              <w:rPr>
                <w:rFonts w:ascii="Times New Roman" w:hAnsi="Times New Roman" w:cs="Times New Roman"/>
                <w:b/>
              </w:rPr>
              <w:t xml:space="preserve">Стихотворения. </w:t>
            </w:r>
            <w:r w:rsidRPr="00EF202B">
              <w:rPr>
                <w:rFonts w:ascii="Times New Roman" w:hAnsi="Times New Roman" w:cs="Times New Roman"/>
              </w:rPr>
              <w:t xml:space="preserve"> </w:t>
            </w:r>
          </w:p>
          <w:p w:rsidR="006745A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F202B">
              <w:rPr>
                <w:rFonts w:ascii="Times New Roman" w:hAnsi="Times New Roman" w:cs="Times New Roman"/>
              </w:rPr>
              <w:lastRenderedPageBreak/>
              <w:t>Ф. Тютчев «Зима недаром злится…»</w:t>
            </w:r>
          </w:p>
          <w:p w:rsidR="006745A7" w:rsidRPr="00FF3416" w:rsidRDefault="006745A7" w:rsidP="006745A7">
            <w:pPr>
              <w:spacing w:after="0" w:line="240" w:lineRule="auto"/>
              <w:ind w:right="-108"/>
              <w:jc w:val="both"/>
            </w:pPr>
            <w:r w:rsidRPr="00EA78F4">
              <w:rPr>
                <w:rFonts w:ascii="Times New Roman" w:hAnsi="Times New Roman" w:cs="Times New Roman"/>
                <w:b/>
              </w:rPr>
              <w:t>П/ игра</w:t>
            </w:r>
            <w:r w:rsidRPr="000870C3">
              <w:rPr>
                <w:b/>
              </w:rPr>
              <w:t xml:space="preserve"> </w:t>
            </w:r>
            <w:r w:rsidRPr="00FF3416">
              <w:rPr>
                <w:rFonts w:ascii="Times New Roman" w:hAnsi="Times New Roman" w:cs="Times New Roman"/>
              </w:rPr>
              <w:t>«Кто быстрее?</w:t>
            </w:r>
          </w:p>
          <w:p w:rsidR="006745A7" w:rsidRPr="00FF3416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b/>
              </w:rPr>
              <w:t xml:space="preserve">Труд. </w:t>
            </w:r>
            <w:r>
              <w:rPr>
                <w:rFonts w:ascii="Times New Roman" w:hAnsi="Times New Roman" w:cs="Times New Roman"/>
              </w:rPr>
              <w:t>Почистим дорожку от снега</w:t>
            </w:r>
            <w:r w:rsidRPr="00FF3416">
              <w:rPr>
                <w:rFonts w:ascii="Times New Roman" w:hAnsi="Times New Roman" w:cs="Times New Roman"/>
              </w:rPr>
              <w:t>.</w:t>
            </w:r>
          </w:p>
          <w:p w:rsidR="006745A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Игра:</w:t>
            </w:r>
            <w:r w:rsidRPr="009C7B52">
              <w:rPr>
                <w:rFonts w:ascii="Times New Roman" w:hAnsi="Times New Roman" w:cs="Times New Roman"/>
              </w:rPr>
              <w:t xml:space="preserve"> «Печатание следов на снегу»</w:t>
            </w:r>
          </w:p>
          <w:p w:rsidR="006745A7" w:rsidRPr="00D32D56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7B52">
              <w:rPr>
                <w:rFonts w:ascii="Times New Roman" w:hAnsi="Times New Roman" w:cs="Times New Roman"/>
                <w:b/>
              </w:rPr>
              <w:t>Самостоятельная деятельность.</w:t>
            </w:r>
          </w:p>
        </w:tc>
        <w:tc>
          <w:tcPr>
            <w:tcW w:w="2976" w:type="dxa"/>
            <w:gridSpan w:val="2"/>
          </w:tcPr>
          <w:p w:rsidR="006745A7" w:rsidRPr="009C7B52" w:rsidRDefault="006745A7" w:rsidP="006745A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Карточка №19</w:t>
            </w:r>
          </w:p>
          <w:p w:rsidR="006745A7" w:rsidRPr="00B86118" w:rsidRDefault="006745A7" w:rsidP="006745A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86118">
              <w:rPr>
                <w:rFonts w:ascii="Times New Roman" w:eastAsia="Calibri" w:hAnsi="Times New Roman" w:cs="Times New Roman"/>
                <w:b/>
              </w:rPr>
              <w:t>За работой  дворника</w:t>
            </w:r>
          </w:p>
          <w:p w:rsidR="006745A7" w:rsidRPr="0029390F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882C41">
              <w:rPr>
                <w:rFonts w:ascii="Times New Roman" w:eastAsia="Calibri" w:hAnsi="Times New Roman" w:cs="Times New Roman"/>
                <w:b/>
              </w:rPr>
              <w:t>Цель</w:t>
            </w:r>
            <w:r w:rsidRPr="00882C41">
              <w:rPr>
                <w:rFonts w:ascii="Times New Roman" w:eastAsia="Calibri" w:hAnsi="Times New Roman" w:cs="Times New Roman"/>
              </w:rPr>
              <w:t xml:space="preserve">: Обратить внимание, что выпало много снега, но </w:t>
            </w:r>
            <w:r>
              <w:rPr>
                <w:rFonts w:ascii="Times New Roman" w:hAnsi="Times New Roman" w:cs="Times New Roman"/>
              </w:rPr>
              <w:t xml:space="preserve">мы без труда ходим по дорожкам.Это </w:t>
            </w:r>
            <w:r w:rsidRPr="00882C41">
              <w:rPr>
                <w:rFonts w:ascii="Times New Roman" w:eastAsia="Calibri" w:hAnsi="Times New Roman" w:cs="Times New Roman"/>
              </w:rPr>
              <w:t>о нас поза</w:t>
            </w:r>
            <w:r>
              <w:rPr>
                <w:rFonts w:ascii="Times New Roman" w:hAnsi="Times New Roman" w:cs="Times New Roman"/>
              </w:rPr>
              <w:t>-</w:t>
            </w:r>
            <w:r w:rsidRPr="00882C41">
              <w:rPr>
                <w:rFonts w:ascii="Times New Roman" w:eastAsia="Calibri" w:hAnsi="Times New Roman" w:cs="Times New Roman"/>
              </w:rPr>
              <w:t>ботился дворник.</w:t>
            </w:r>
            <w:r>
              <w:rPr>
                <w:rFonts w:ascii="Times New Roman" w:hAnsi="Times New Roman" w:cs="Times New Roman"/>
              </w:rPr>
              <w:t xml:space="preserve">Чем отли-чается работа дворника </w:t>
            </w:r>
            <w:r w:rsidRPr="00882C41">
              <w:rPr>
                <w:rFonts w:ascii="Times New Roman" w:eastAsia="Calibri" w:hAnsi="Times New Roman" w:cs="Times New Roman"/>
              </w:rPr>
              <w:t>зимой  от работы летом. Закрепить знания детей об инстру</w:t>
            </w:r>
            <w:r>
              <w:rPr>
                <w:rFonts w:ascii="Times New Roman" w:hAnsi="Times New Roman" w:cs="Times New Roman"/>
              </w:rPr>
              <w:t>-</w:t>
            </w:r>
            <w:r w:rsidRPr="00882C41">
              <w:rPr>
                <w:rFonts w:ascii="Times New Roman" w:eastAsia="Calibri" w:hAnsi="Times New Roman" w:cs="Times New Roman"/>
              </w:rPr>
              <w:t>ментах, использует дворник при уборке снега.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2C41">
              <w:rPr>
                <w:rFonts w:ascii="Times New Roman" w:eastAsia="Calibri" w:hAnsi="Times New Roman" w:cs="Times New Roman"/>
              </w:rPr>
              <w:t>Продолжать расширять представление о труде взрослых.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2C41">
              <w:rPr>
                <w:rFonts w:ascii="Times New Roman" w:eastAsia="Calibri" w:hAnsi="Times New Roman" w:cs="Times New Roman"/>
              </w:rPr>
              <w:t>Воспи</w:t>
            </w:r>
            <w:r>
              <w:rPr>
                <w:rFonts w:ascii="Times New Roman" w:hAnsi="Times New Roman" w:cs="Times New Roman"/>
              </w:rPr>
              <w:t>-</w:t>
            </w:r>
            <w:r w:rsidRPr="00882C41">
              <w:rPr>
                <w:rFonts w:ascii="Times New Roman" w:eastAsia="Calibri" w:hAnsi="Times New Roman" w:cs="Times New Roman"/>
              </w:rPr>
              <w:t>тывать уважение к людям этой профессии и потреб</w:t>
            </w:r>
            <w:r>
              <w:rPr>
                <w:rFonts w:ascii="Times New Roman" w:hAnsi="Times New Roman" w:cs="Times New Roman"/>
              </w:rPr>
              <w:t>-</w:t>
            </w:r>
            <w:r w:rsidRPr="00882C41">
              <w:rPr>
                <w:rFonts w:ascii="Times New Roman" w:eastAsia="Calibri" w:hAnsi="Times New Roman" w:cs="Times New Roman"/>
              </w:rPr>
              <w:t>ность трудиться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6745A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9390F">
              <w:rPr>
                <w:rFonts w:ascii="Times New Roman" w:hAnsi="Times New Roman" w:cs="Times New Roman"/>
                <w:b/>
              </w:rPr>
              <w:t xml:space="preserve">Стих-ние </w:t>
            </w:r>
            <w:r w:rsidRPr="0029390F">
              <w:rPr>
                <w:rFonts w:ascii="Times New Roman" w:eastAsia="Calibri" w:hAnsi="Times New Roman" w:cs="Times New Roman"/>
                <w:b/>
              </w:rPr>
              <w:t>М. Алимбаев</w:t>
            </w:r>
            <w:r w:rsidRPr="0029390F">
              <w:rPr>
                <w:rFonts w:ascii="Times New Roman" w:eastAsia="Calibri" w:hAnsi="Times New Roman" w:cs="Times New Roman"/>
              </w:rPr>
              <w:t xml:space="preserve"> «Все работы хороши»</w:t>
            </w:r>
          </w:p>
          <w:p w:rsidR="006745A7" w:rsidRPr="009C7B52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7B52">
              <w:rPr>
                <w:rFonts w:ascii="Times New Roman" w:hAnsi="Times New Roman" w:cs="Times New Roman"/>
                <w:b/>
              </w:rPr>
              <w:lastRenderedPageBreak/>
              <w:t>П / игра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C7B52">
              <w:rPr>
                <w:rFonts w:ascii="Times New Roman" w:hAnsi="Times New Roman" w:cs="Times New Roman"/>
              </w:rPr>
              <w:t xml:space="preserve"> </w:t>
            </w:r>
            <w:r w:rsidRPr="00900E66">
              <w:rPr>
                <w:rFonts w:ascii="Times New Roman" w:eastAsia="Calibri" w:hAnsi="Times New Roman" w:cs="Times New Roman"/>
                <w:b/>
              </w:rPr>
              <w:t>«</w:t>
            </w:r>
            <w:r w:rsidRPr="00900E66">
              <w:rPr>
                <w:rFonts w:ascii="Times New Roman" w:eastAsia="Calibri" w:hAnsi="Times New Roman" w:cs="Times New Roman"/>
                <w:b/>
                <w:lang w:val="kk-KZ"/>
              </w:rPr>
              <w:t>Кім күшті</w:t>
            </w:r>
            <w:r w:rsidRPr="00900E66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6745A7" w:rsidRPr="009C7B52" w:rsidRDefault="006745A7" w:rsidP="006745A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9C7B52">
              <w:rPr>
                <w:rFonts w:ascii="Times New Roman" w:hAnsi="Times New Roman" w:cs="Times New Roman"/>
                <w:b/>
              </w:rPr>
              <w:t xml:space="preserve">Труд: </w:t>
            </w:r>
            <w:r w:rsidRPr="009C7B52">
              <w:rPr>
                <w:rFonts w:ascii="Times New Roman" w:hAnsi="Times New Roman" w:cs="Times New Roman"/>
              </w:rPr>
              <w:t>Сметать снег.</w:t>
            </w:r>
          </w:p>
          <w:p w:rsidR="006745A7" w:rsidRPr="004608E4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7B52">
              <w:rPr>
                <w:rFonts w:ascii="Times New Roman" w:hAnsi="Times New Roman" w:cs="Times New Roman"/>
                <w:b/>
              </w:rPr>
              <w:t>Самостоятельная деятельность.</w:t>
            </w:r>
          </w:p>
        </w:tc>
        <w:tc>
          <w:tcPr>
            <w:tcW w:w="2977" w:type="dxa"/>
            <w:gridSpan w:val="2"/>
          </w:tcPr>
          <w:p w:rsidR="006745A7" w:rsidRPr="007A615F" w:rsidRDefault="006745A7" w:rsidP="006745A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7A615F">
              <w:rPr>
                <w:rFonts w:ascii="Times New Roman" w:hAnsi="Times New Roman" w:cs="Times New Roman"/>
                <w:b/>
              </w:rPr>
              <w:lastRenderedPageBreak/>
              <w:t xml:space="preserve">Карточка № 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6745A7" w:rsidRPr="0048357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8357D">
              <w:rPr>
                <w:rFonts w:ascii="Times New Roman" w:hAnsi="Times New Roman" w:cs="Times New Roman"/>
                <w:b/>
              </w:rPr>
              <w:t xml:space="preserve">Наблюдение </w:t>
            </w:r>
            <w:r>
              <w:rPr>
                <w:rFonts w:ascii="Times New Roman" w:hAnsi="Times New Roman" w:cs="Times New Roman"/>
                <w:b/>
              </w:rPr>
              <w:t>з</w:t>
            </w:r>
            <w:r w:rsidRPr="0048357D">
              <w:rPr>
                <w:rFonts w:ascii="Times New Roman" w:hAnsi="Times New Roman" w:cs="Times New Roman"/>
                <w:b/>
              </w:rPr>
              <w:t>а облаками, тучами.</w:t>
            </w:r>
          </w:p>
          <w:p w:rsidR="006745A7" w:rsidRPr="0048357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8357D">
              <w:rPr>
                <w:rFonts w:ascii="Times New Roman" w:hAnsi="Times New Roman" w:cs="Times New Roman"/>
                <w:b/>
              </w:rPr>
              <w:t>Цель</w:t>
            </w:r>
            <w:r w:rsidRPr="0048357D">
              <w:rPr>
                <w:rFonts w:ascii="Times New Roman" w:hAnsi="Times New Roman" w:cs="Times New Roman"/>
              </w:rPr>
              <w:t>: Расширить знания детей о зимних явлениях природы; объяснить, что зимой часто небо застилают низкие тучи; начинает мед</w:t>
            </w:r>
            <w:r>
              <w:rPr>
                <w:rFonts w:ascii="Times New Roman" w:hAnsi="Times New Roman" w:cs="Times New Roman"/>
              </w:rPr>
              <w:t>-</w:t>
            </w:r>
            <w:r w:rsidRPr="0048357D">
              <w:rPr>
                <w:rFonts w:ascii="Times New Roman" w:hAnsi="Times New Roman" w:cs="Times New Roman"/>
              </w:rPr>
              <w:t>ленно падать снег. Учить сравнивать, чем отличаются туч</w:t>
            </w:r>
            <w:r>
              <w:rPr>
                <w:rFonts w:ascii="Times New Roman" w:hAnsi="Times New Roman" w:cs="Times New Roman"/>
              </w:rPr>
              <w:t>и зимой от туч летом. Развивать</w:t>
            </w:r>
            <w:r w:rsidRPr="0048357D">
              <w:rPr>
                <w:rFonts w:ascii="Times New Roman" w:hAnsi="Times New Roman" w:cs="Times New Roman"/>
              </w:rPr>
              <w:t>наблюдательность.</w:t>
            </w:r>
          </w:p>
          <w:p w:rsidR="006745A7" w:rsidRPr="0048357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8357D">
              <w:rPr>
                <w:rFonts w:ascii="Times New Roman" w:hAnsi="Times New Roman" w:cs="Times New Roman"/>
                <w:b/>
              </w:rPr>
              <w:t>Загадка:</w:t>
            </w:r>
            <w:r w:rsidRPr="0048357D">
              <w:rPr>
                <w:rFonts w:ascii="Times New Roman" w:hAnsi="Times New Roman" w:cs="Times New Roman"/>
              </w:rPr>
              <w:t>Без крыльев летят,</w:t>
            </w:r>
          </w:p>
          <w:p w:rsidR="006745A7" w:rsidRPr="0048357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8357D">
              <w:rPr>
                <w:rFonts w:ascii="Times New Roman" w:hAnsi="Times New Roman" w:cs="Times New Roman"/>
              </w:rPr>
              <w:t>Без ног бегут.Без паруса плывут. (Облака</w:t>
            </w:r>
            <w:r>
              <w:rPr>
                <w:rFonts w:ascii="Times New Roman" w:hAnsi="Times New Roman" w:cs="Times New Roman"/>
              </w:rPr>
              <w:t>)</w:t>
            </w:r>
            <w:r w:rsidRPr="0048357D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6745A7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7A615F">
              <w:rPr>
                <w:rFonts w:ascii="Times New Roman" w:eastAsia="Calibri" w:hAnsi="Times New Roman" w:cs="Times New Roman"/>
                <w:b/>
              </w:rPr>
              <w:t>П</w:t>
            </w:r>
            <w:r w:rsidRPr="007A615F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eastAsia="Calibri" w:hAnsi="Times New Roman" w:cs="Times New Roman"/>
                <w:b/>
              </w:rPr>
              <w:t xml:space="preserve">игра </w:t>
            </w:r>
            <w:r w:rsidRPr="005F76D6">
              <w:rPr>
                <w:rFonts w:ascii="Times New Roman" w:eastAsia="Calibri" w:hAnsi="Times New Roman" w:cs="Times New Roman"/>
                <w:b/>
              </w:rPr>
              <w:t>«</w:t>
            </w:r>
            <w:r w:rsidRPr="005F76D6">
              <w:rPr>
                <w:rFonts w:ascii="Times New Roman" w:hAnsi="Times New Roman" w:cs="Times New Roman"/>
                <w:b/>
              </w:rPr>
              <w:t>Успей первым</w:t>
            </w:r>
            <w:r w:rsidRPr="005F76D6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6745A7" w:rsidRPr="00590AD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90ADF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590ADF">
              <w:rPr>
                <w:rFonts w:ascii="Times New Roman" w:hAnsi="Times New Roman" w:cs="Times New Roman"/>
              </w:rPr>
              <w:t xml:space="preserve">Развивать ловкость, быстроту, умение двигаться </w:t>
            </w:r>
          </w:p>
          <w:p w:rsidR="006745A7" w:rsidRPr="0048357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F76D6">
              <w:rPr>
                <w:rStyle w:val="FontStyle18"/>
                <w:b/>
              </w:rPr>
              <w:t>Труд.</w:t>
            </w:r>
            <w:r w:rsidRPr="005F76D6">
              <w:rPr>
                <w:rFonts w:ascii="Times New Roman" w:hAnsi="Times New Roman" w:cs="Times New Roman"/>
                <w:b/>
              </w:rPr>
              <w:t xml:space="preserve"> </w:t>
            </w:r>
            <w:r w:rsidRPr="0048357D">
              <w:rPr>
                <w:rFonts w:ascii="Times New Roman" w:hAnsi="Times New Roman" w:cs="Times New Roman"/>
              </w:rPr>
              <w:t>Постройки из снега для игр .(самолет, горка, машина)</w:t>
            </w:r>
          </w:p>
          <w:p w:rsidR="006745A7" w:rsidRPr="007A615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A615F">
              <w:rPr>
                <w:rFonts w:ascii="Times New Roman" w:eastAsia="Calibri" w:hAnsi="Times New Roman" w:cs="Times New Roman"/>
                <w:b/>
              </w:rPr>
              <w:lastRenderedPageBreak/>
              <w:t xml:space="preserve">Самостоятельная деятельность </w:t>
            </w:r>
          </w:p>
          <w:p w:rsidR="006745A7" w:rsidRPr="009C7B52" w:rsidRDefault="006745A7" w:rsidP="006745A7">
            <w:pPr>
              <w:spacing w:after="0" w:line="240" w:lineRule="auto"/>
              <w:ind w:right="-108" w:firstLine="34"/>
              <w:rPr>
                <w:rStyle w:val="FontStyle18"/>
              </w:rPr>
            </w:pPr>
            <w:r>
              <w:rPr>
                <w:rFonts w:ascii="Times New Roman" w:eastAsia="Calibri" w:hAnsi="Times New Roman" w:cs="Times New Roman"/>
              </w:rPr>
              <w:t>Игры по желанию.</w:t>
            </w:r>
          </w:p>
        </w:tc>
        <w:tc>
          <w:tcPr>
            <w:tcW w:w="2977" w:type="dxa"/>
            <w:gridSpan w:val="2"/>
          </w:tcPr>
          <w:p w:rsidR="006745A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A615F">
              <w:rPr>
                <w:rFonts w:ascii="Times New Roman" w:hAnsi="Times New Roman" w:cs="Times New Roman"/>
                <w:b/>
              </w:rPr>
              <w:lastRenderedPageBreak/>
              <w:t>Карточка №</w:t>
            </w:r>
            <w:r>
              <w:rPr>
                <w:rFonts w:ascii="Times New Roman" w:hAnsi="Times New Roman" w:cs="Times New Roman"/>
                <w:b/>
              </w:rPr>
              <w:t>23</w:t>
            </w:r>
          </w:p>
          <w:p w:rsidR="006745A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109BC">
              <w:rPr>
                <w:rFonts w:ascii="Times New Roman" w:hAnsi="Times New Roman" w:cs="Times New Roman"/>
                <w:b/>
              </w:rPr>
              <w:t xml:space="preserve">Наблюдение за льдом. </w:t>
            </w:r>
            <w:r w:rsidRPr="00B109BC">
              <w:rPr>
                <w:rFonts w:ascii="Times New Roman" w:hAnsi="Times New Roman" w:cs="Times New Roman"/>
              </w:rPr>
              <w:t>Расширить представления о том, что лед – это вода  в твердом состоянии;</w:t>
            </w:r>
            <w:r>
              <w:rPr>
                <w:rFonts w:ascii="Times New Roman" w:hAnsi="Times New Roman" w:cs="Times New Roman"/>
              </w:rPr>
              <w:t>исполь</w:t>
            </w:r>
            <w:r w:rsidRPr="00B109BC">
              <w:rPr>
                <w:rFonts w:ascii="Times New Roman" w:hAnsi="Times New Roman" w:cs="Times New Roman"/>
              </w:rPr>
              <w:t xml:space="preserve"> зуется для хранения и охлаждени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B109BC">
              <w:rPr>
                <w:rFonts w:ascii="Times New Roman" w:hAnsi="Times New Roman" w:cs="Times New Roman"/>
              </w:rPr>
              <w:t>пищи, в меди</w:t>
            </w:r>
            <w:r>
              <w:rPr>
                <w:rFonts w:ascii="Times New Roman" w:hAnsi="Times New Roman" w:cs="Times New Roman"/>
              </w:rPr>
              <w:t>-</w:t>
            </w:r>
            <w:r w:rsidRPr="00B109BC">
              <w:rPr>
                <w:rFonts w:ascii="Times New Roman" w:hAnsi="Times New Roman" w:cs="Times New Roman"/>
              </w:rPr>
              <w:t xml:space="preserve">цине. </w:t>
            </w:r>
            <w:r>
              <w:rPr>
                <w:rFonts w:ascii="Times New Roman" w:hAnsi="Times New Roman" w:cs="Times New Roman"/>
              </w:rPr>
              <w:t>С</w:t>
            </w:r>
            <w:r w:rsidRPr="00B109BC">
              <w:rPr>
                <w:rFonts w:ascii="Times New Roman" w:hAnsi="Times New Roman" w:cs="Times New Roman"/>
              </w:rPr>
              <w:t>войства льда - прозрачный, холодный, крепкий.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09BC">
              <w:rPr>
                <w:rFonts w:ascii="Times New Roman" w:hAnsi="Times New Roman" w:cs="Times New Roman"/>
              </w:rPr>
              <w:t xml:space="preserve">Развивать речь, </w:t>
            </w:r>
            <w:r>
              <w:rPr>
                <w:rFonts w:ascii="Times New Roman" w:hAnsi="Times New Roman" w:cs="Times New Roman"/>
              </w:rPr>
              <w:t>грамотно</w:t>
            </w:r>
            <w:r w:rsidRPr="00B109BC">
              <w:rPr>
                <w:rFonts w:ascii="Times New Roman" w:hAnsi="Times New Roman" w:cs="Times New Roman"/>
              </w:rPr>
              <w:t xml:space="preserve"> формулировать свой  ответ; </w:t>
            </w:r>
          </w:p>
          <w:p w:rsidR="006745A7" w:rsidRPr="00B109B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A78F4">
              <w:rPr>
                <w:rFonts w:ascii="Times New Roman" w:hAnsi="Times New Roman" w:cs="Times New Roman"/>
                <w:b/>
              </w:rPr>
              <w:t>Загадка.</w:t>
            </w:r>
          </w:p>
          <w:p w:rsidR="006745A7" w:rsidRPr="00B109B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109BC">
              <w:rPr>
                <w:rFonts w:ascii="Times New Roman" w:hAnsi="Times New Roman" w:cs="Times New Roman"/>
              </w:rPr>
              <w:t xml:space="preserve">В огне не горит  </w:t>
            </w:r>
          </w:p>
          <w:p w:rsidR="006745A7" w:rsidRDefault="006745A7" w:rsidP="006745A7">
            <w:pPr>
              <w:spacing w:after="0" w:line="240" w:lineRule="auto"/>
              <w:ind w:right="-108"/>
            </w:pPr>
            <w:r w:rsidRPr="00B109BC">
              <w:rPr>
                <w:rFonts w:ascii="Times New Roman" w:hAnsi="Times New Roman" w:cs="Times New Roman"/>
              </w:rPr>
              <w:t>И в воде не тонет.</w:t>
            </w:r>
            <w:r>
              <w:t xml:space="preserve"> </w:t>
            </w:r>
          </w:p>
          <w:p w:rsidR="006745A7" w:rsidRPr="00B109B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A78F4">
              <w:rPr>
                <w:rFonts w:ascii="Times New Roman" w:hAnsi="Times New Roman" w:cs="Times New Roman"/>
                <w:b/>
              </w:rPr>
              <w:t>П/ игра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109BC">
              <w:rPr>
                <w:rFonts w:ascii="Times New Roman" w:hAnsi="Times New Roman" w:cs="Times New Roman"/>
              </w:rPr>
              <w:t>«Загони льдинку в ворота»</w:t>
            </w:r>
          </w:p>
          <w:p w:rsidR="006745A7" w:rsidRPr="0048357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8357D">
              <w:rPr>
                <w:rFonts w:ascii="Times New Roman" w:hAnsi="Times New Roman" w:cs="Times New Roman"/>
                <w:b/>
              </w:rPr>
              <w:t>Опыт: «Таяние льда»</w:t>
            </w:r>
          </w:p>
          <w:p w:rsidR="006745A7" w:rsidRPr="00444E68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44E68">
              <w:rPr>
                <w:rFonts w:ascii="Times New Roman" w:hAnsi="Times New Roman" w:cs="Times New Roman"/>
                <w:b/>
              </w:rPr>
              <w:t>Труд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Покормим птиц в кормушках</w:t>
            </w:r>
          </w:p>
          <w:p w:rsidR="006745A7" w:rsidRPr="002E2F1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E2F1C">
              <w:rPr>
                <w:rFonts w:ascii="Times New Roman" w:hAnsi="Times New Roman" w:cs="Times New Roman"/>
                <w:b/>
              </w:rPr>
              <w:lastRenderedPageBreak/>
              <w:t xml:space="preserve">Д/и </w:t>
            </w:r>
            <w:r w:rsidRPr="002E2F1C">
              <w:rPr>
                <w:rFonts w:ascii="Times New Roman" w:hAnsi="Times New Roman" w:cs="Times New Roman"/>
              </w:rPr>
              <w:t xml:space="preserve">«Подбери определение к слову погода» </w:t>
            </w:r>
            <w:r>
              <w:rPr>
                <w:rFonts w:ascii="Times New Roman" w:hAnsi="Times New Roman" w:cs="Times New Roman"/>
              </w:rPr>
              <w:t>(</w:t>
            </w:r>
            <w:r w:rsidRPr="002E2F1C">
              <w:rPr>
                <w:rFonts w:ascii="Times New Roman" w:hAnsi="Times New Roman" w:cs="Times New Roman"/>
              </w:rPr>
              <w:t>снежная, морозная, холодная,</w:t>
            </w:r>
            <w:r>
              <w:rPr>
                <w:rFonts w:ascii="Times New Roman" w:hAnsi="Times New Roman" w:cs="Times New Roman"/>
              </w:rPr>
              <w:t>…</w:t>
            </w:r>
            <w:r w:rsidRPr="002E2F1C">
              <w:rPr>
                <w:rFonts w:ascii="Times New Roman" w:hAnsi="Times New Roman" w:cs="Times New Roman"/>
              </w:rPr>
              <w:t xml:space="preserve"> </w:t>
            </w:r>
          </w:p>
          <w:p w:rsidR="006745A7" w:rsidRPr="00420A09" w:rsidRDefault="006745A7" w:rsidP="006745A7">
            <w:pPr>
              <w:spacing w:after="0" w:line="240" w:lineRule="auto"/>
              <w:ind w:right="-108"/>
              <w:rPr>
                <w:rStyle w:val="FontStyle18"/>
                <w:rFonts w:eastAsia="Calibri"/>
              </w:rPr>
            </w:pPr>
            <w:r w:rsidRPr="007A615F">
              <w:rPr>
                <w:rFonts w:ascii="Times New Roman" w:eastAsia="Calibri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6745A7" w:rsidRPr="009C7B52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</w:tbl>
    <w:p w:rsidR="006745A7" w:rsidRDefault="006745A7" w:rsidP="006745A7">
      <w:pPr>
        <w:spacing w:after="0" w:line="240" w:lineRule="auto"/>
        <w:rPr>
          <w:rFonts w:ascii="Times New Roman" w:hAnsi="Times New Roman" w:cs="Times New Roman"/>
          <w:b/>
        </w:rPr>
      </w:pPr>
    </w:p>
    <w:p w:rsidR="006745A7" w:rsidRDefault="006745A7" w:rsidP="006745A7">
      <w:pPr>
        <w:spacing w:after="0" w:line="240" w:lineRule="auto"/>
        <w:rPr>
          <w:rFonts w:ascii="Times New Roman" w:hAnsi="Times New Roman" w:cs="Times New Roman"/>
          <w:b/>
        </w:rPr>
      </w:pPr>
    </w:p>
    <w:p w:rsidR="006745A7" w:rsidRDefault="006745A7" w:rsidP="006745A7">
      <w:pPr>
        <w:spacing w:after="0" w:line="240" w:lineRule="auto"/>
        <w:rPr>
          <w:rFonts w:ascii="Times New Roman" w:hAnsi="Times New Roman" w:cs="Times New Roman"/>
          <w:b/>
        </w:rPr>
      </w:pPr>
    </w:p>
    <w:p w:rsidR="006745A7" w:rsidRDefault="006745A7" w:rsidP="006745A7">
      <w:pPr>
        <w:spacing w:after="0" w:line="240" w:lineRule="auto"/>
        <w:rPr>
          <w:rFonts w:ascii="Times New Roman" w:hAnsi="Times New Roman" w:cs="Times New Roman"/>
          <w:b/>
        </w:rPr>
      </w:pPr>
    </w:p>
    <w:p w:rsidR="006745A7" w:rsidRDefault="006745A7" w:rsidP="006745A7">
      <w:pPr>
        <w:spacing w:after="0" w:line="240" w:lineRule="auto"/>
        <w:rPr>
          <w:rFonts w:ascii="Times New Roman" w:hAnsi="Times New Roman" w:cs="Times New Roman"/>
          <w:b/>
        </w:rPr>
      </w:pPr>
    </w:p>
    <w:p w:rsidR="006745A7" w:rsidRDefault="006745A7" w:rsidP="006745A7">
      <w:pPr>
        <w:spacing w:after="0" w:line="240" w:lineRule="auto"/>
        <w:rPr>
          <w:rFonts w:ascii="Times New Roman" w:hAnsi="Times New Roman" w:cs="Times New Roman"/>
          <w:b/>
        </w:rPr>
      </w:pPr>
    </w:p>
    <w:p w:rsidR="006745A7" w:rsidRDefault="006745A7" w:rsidP="006745A7">
      <w:pPr>
        <w:spacing w:after="0" w:line="240" w:lineRule="auto"/>
        <w:rPr>
          <w:rFonts w:ascii="Times New Roman" w:hAnsi="Times New Roman" w:cs="Times New Roman"/>
          <w:b/>
        </w:rPr>
      </w:pPr>
    </w:p>
    <w:p w:rsidR="006745A7" w:rsidRDefault="006745A7" w:rsidP="006745A7">
      <w:pPr>
        <w:spacing w:after="0" w:line="240" w:lineRule="auto"/>
        <w:rPr>
          <w:rFonts w:ascii="Times New Roman" w:hAnsi="Times New Roman" w:cs="Times New Roman"/>
          <w:b/>
        </w:rPr>
      </w:pPr>
    </w:p>
    <w:p w:rsidR="006745A7" w:rsidRDefault="006745A7" w:rsidP="006745A7">
      <w:pPr>
        <w:spacing w:after="0" w:line="240" w:lineRule="auto"/>
        <w:rPr>
          <w:rFonts w:ascii="Times New Roman" w:hAnsi="Times New Roman" w:cs="Times New Roman"/>
          <w:b/>
        </w:rPr>
      </w:pPr>
    </w:p>
    <w:p w:rsidR="006745A7" w:rsidRDefault="006745A7" w:rsidP="006745A7">
      <w:pPr>
        <w:spacing w:after="0" w:line="240" w:lineRule="auto"/>
        <w:rPr>
          <w:rFonts w:ascii="Times New Roman" w:hAnsi="Times New Roman" w:cs="Times New Roman"/>
          <w:b/>
        </w:rPr>
      </w:pPr>
    </w:p>
    <w:p w:rsidR="006745A7" w:rsidRDefault="006745A7" w:rsidP="006745A7">
      <w:pPr>
        <w:spacing w:after="0" w:line="240" w:lineRule="auto"/>
        <w:rPr>
          <w:rFonts w:ascii="Times New Roman" w:hAnsi="Times New Roman" w:cs="Times New Roman"/>
          <w:b/>
        </w:rPr>
      </w:pPr>
    </w:p>
    <w:p w:rsidR="006745A7" w:rsidRDefault="006745A7" w:rsidP="006745A7">
      <w:pPr>
        <w:spacing w:after="0" w:line="240" w:lineRule="auto"/>
        <w:rPr>
          <w:rFonts w:ascii="Times New Roman" w:hAnsi="Times New Roman" w:cs="Times New Roman"/>
          <w:b/>
        </w:rPr>
      </w:pPr>
    </w:p>
    <w:p w:rsidR="006745A7" w:rsidRDefault="006745A7" w:rsidP="006745A7">
      <w:pPr>
        <w:spacing w:after="0" w:line="240" w:lineRule="auto"/>
        <w:rPr>
          <w:rFonts w:ascii="Times New Roman" w:hAnsi="Times New Roman" w:cs="Times New Roman"/>
          <w:b/>
        </w:rPr>
      </w:pPr>
    </w:p>
    <w:p w:rsidR="006745A7" w:rsidRDefault="006745A7" w:rsidP="006745A7">
      <w:pPr>
        <w:spacing w:after="0" w:line="240" w:lineRule="auto"/>
        <w:rPr>
          <w:rFonts w:ascii="Times New Roman" w:hAnsi="Times New Roman" w:cs="Times New Roman"/>
          <w:b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45A7" w:rsidRPr="009C7B52" w:rsidRDefault="006745A7" w:rsidP="006745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7B52">
        <w:rPr>
          <w:rFonts w:ascii="Times New Roman" w:hAnsi="Times New Roman" w:cs="Times New Roman"/>
          <w:b/>
        </w:rPr>
        <w:t>Циклограмма воспитательно -образовательного процесса</w:t>
      </w:r>
    </w:p>
    <w:p w:rsidR="006745A7" w:rsidRDefault="00D35617" w:rsidP="006745A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Theme="majorBidi" w:hAnsiTheme="majorBidi" w:cstheme="majorBidi"/>
          <w:bCs/>
          <w:kern w:val="36"/>
        </w:rPr>
        <w:t>КГУ «Общеобразовательная школа с. Спиридоновка</w:t>
      </w:r>
      <w:r w:rsidR="006745A7" w:rsidRPr="009C7B52">
        <w:rPr>
          <w:rFonts w:ascii="Times New Roman" w:hAnsi="Times New Roman" w:cs="Times New Roman"/>
          <w:b/>
        </w:rPr>
        <w:t>(</w:t>
      </w:r>
      <w:r w:rsidR="006745A7">
        <w:rPr>
          <w:rFonts w:ascii="Times New Roman" w:hAnsi="Times New Roman" w:cs="Times New Roman"/>
          <w:b/>
        </w:rPr>
        <w:t>11.03</w:t>
      </w:r>
      <w:r w:rsidR="006745A7" w:rsidRPr="009C7B52">
        <w:rPr>
          <w:rFonts w:ascii="Times New Roman" w:hAnsi="Times New Roman" w:cs="Times New Roman"/>
          <w:b/>
        </w:rPr>
        <w:t>.202</w:t>
      </w:r>
      <w:r w:rsidR="006745A7">
        <w:rPr>
          <w:rFonts w:ascii="Times New Roman" w:hAnsi="Times New Roman" w:cs="Times New Roman"/>
          <w:b/>
        </w:rPr>
        <w:t>4</w:t>
      </w:r>
      <w:r w:rsidR="006745A7" w:rsidRPr="009C7B52">
        <w:rPr>
          <w:rFonts w:ascii="Times New Roman" w:hAnsi="Times New Roman" w:cs="Times New Roman"/>
          <w:b/>
        </w:rPr>
        <w:t xml:space="preserve"> г. - </w:t>
      </w:r>
      <w:r w:rsidR="006745A7">
        <w:rPr>
          <w:rFonts w:ascii="Times New Roman" w:hAnsi="Times New Roman" w:cs="Times New Roman"/>
          <w:b/>
        </w:rPr>
        <w:t>15.03</w:t>
      </w:r>
      <w:r w:rsidR="006745A7" w:rsidRPr="009C7B52">
        <w:rPr>
          <w:rFonts w:ascii="Times New Roman" w:hAnsi="Times New Roman" w:cs="Times New Roman"/>
          <w:b/>
        </w:rPr>
        <w:t>.202</w:t>
      </w:r>
      <w:r w:rsidR="006745A7">
        <w:rPr>
          <w:rFonts w:ascii="Times New Roman" w:hAnsi="Times New Roman" w:cs="Times New Roman"/>
          <w:b/>
        </w:rPr>
        <w:t>4</w:t>
      </w:r>
      <w:r w:rsidR="006745A7" w:rsidRPr="009C7B52">
        <w:rPr>
          <w:rFonts w:ascii="Times New Roman" w:hAnsi="Times New Roman" w:cs="Times New Roman"/>
          <w:b/>
        </w:rPr>
        <w:t>г.)</w:t>
      </w:r>
      <w:r w:rsidR="006745A7">
        <w:rPr>
          <w:rFonts w:ascii="Times New Roman" w:hAnsi="Times New Roman" w:cs="Times New Roman"/>
          <w:b/>
        </w:rPr>
        <w:t xml:space="preserve">   </w:t>
      </w:r>
    </w:p>
    <w:p w:rsidR="006745A7" w:rsidRPr="009C7B52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4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580"/>
        <w:gridCol w:w="113"/>
        <w:gridCol w:w="2439"/>
        <w:gridCol w:w="141"/>
        <w:gridCol w:w="142"/>
        <w:gridCol w:w="2835"/>
        <w:gridCol w:w="142"/>
        <w:gridCol w:w="2552"/>
        <w:gridCol w:w="2551"/>
      </w:tblGrid>
      <w:tr w:rsidR="006745A7" w:rsidRPr="009C7B52" w:rsidTr="006745A7">
        <w:tc>
          <w:tcPr>
            <w:tcW w:w="1985" w:type="dxa"/>
          </w:tcPr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580" w:type="dxa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Понедельник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03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35" w:type="dxa"/>
            <w:gridSpan w:val="4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Вторник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03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35" w:type="dxa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Среда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03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694" w:type="dxa"/>
            <w:gridSpan w:val="2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Четверг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03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51" w:type="dxa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Пятница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03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</w:tr>
      <w:tr w:rsidR="006745A7" w:rsidRPr="009C7B52" w:rsidTr="006745A7">
        <w:trPr>
          <w:trHeight w:val="251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«Здравствуйте, дети!»</w:t>
            </w:r>
          </w:p>
          <w:p w:rsidR="006745A7" w:rsidRPr="009C7B52" w:rsidRDefault="006745A7" w:rsidP="006745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Утренний прием: игры.</w:t>
            </w:r>
          </w:p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495" w:type="dxa"/>
            <w:gridSpan w:val="9"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6745A7" w:rsidRPr="009C7B52" w:rsidTr="006745A7">
        <w:trPr>
          <w:trHeight w:val="712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9C7B52">
              <w:rPr>
                <w:rFonts w:ascii="Times New Roman" w:hAnsi="Times New Roman" w:cs="Times New Roman"/>
                <w:b/>
              </w:rPr>
              <w:t>:</w:t>
            </w:r>
            <w:r w:rsidRPr="009C7B52">
              <w:rPr>
                <w:rFonts w:ascii="Times New Roman" w:hAnsi="Times New Roman" w:cs="Times New Roman"/>
              </w:rPr>
              <w:t xml:space="preserve"> </w:t>
            </w:r>
            <w:r w:rsidRPr="009C7B52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9C7B5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6745A7" w:rsidRPr="009C7B52" w:rsidTr="006745A7">
        <w:trPr>
          <w:trHeight w:val="2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Утренний фильтр</w:t>
            </w:r>
          </w:p>
        </w:tc>
        <w:tc>
          <w:tcPr>
            <w:tcW w:w="1349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</w:p>
        </w:tc>
      </w:tr>
      <w:tr w:rsidR="006745A7" w:rsidRPr="009C7B52" w:rsidTr="006745A7">
        <w:trPr>
          <w:trHeight w:val="102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</w:rPr>
              <w:t>Беседы с родителями.</w:t>
            </w:r>
          </w:p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349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7" w:rsidRDefault="006745A7" w:rsidP="006745A7">
            <w:pPr>
              <w:pStyle w:val="c7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детей по временам года.</w:t>
            </w:r>
          </w:p>
          <w:p w:rsidR="006745A7" w:rsidRPr="005D01E5" w:rsidRDefault="006745A7" w:rsidP="006745A7">
            <w:pPr>
              <w:pStyle w:val="c7"/>
              <w:spacing w:before="0" w:beforeAutospacing="0" w:after="0" w:afterAutospacing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C7B52">
              <w:rPr>
                <w:b/>
                <w:bCs/>
                <w:sz w:val="22"/>
                <w:szCs w:val="22"/>
              </w:rPr>
              <w:t>Стихотворение недели:</w:t>
            </w:r>
            <w:r w:rsidRPr="009C7B52">
              <w:rPr>
                <w:bCs/>
                <w:sz w:val="22"/>
                <w:szCs w:val="22"/>
              </w:rPr>
              <w:t xml:space="preserve">  </w:t>
            </w:r>
            <w:r w:rsidRPr="00D673AA">
              <w:rPr>
                <w:color w:val="000000"/>
                <w:sz w:val="22"/>
                <w:szCs w:val="22"/>
              </w:rPr>
              <w:t>Сергей Козлов</w:t>
            </w:r>
            <w:r w:rsidRPr="00D673AA">
              <w:rPr>
                <w:b/>
                <w:color w:val="000000"/>
                <w:sz w:val="22"/>
                <w:szCs w:val="22"/>
              </w:rPr>
              <w:br/>
            </w:r>
            <w:r w:rsidRPr="0039021D">
              <w:rPr>
                <w:b/>
                <w:i/>
                <w:iCs/>
                <w:color w:val="000000"/>
                <w:shd w:val="clear" w:color="auto" w:fill="FFFFFF"/>
              </w:rPr>
              <w:t>К нам весна шагает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i/>
                <w:iCs/>
                <w:color w:val="000000"/>
                <w:shd w:val="clear" w:color="auto" w:fill="FFFFFF"/>
              </w:rPr>
              <w:t>б</w:t>
            </w:r>
            <w:r w:rsidRPr="0039021D">
              <w:rPr>
                <w:b/>
                <w:i/>
                <w:iCs/>
                <w:color w:val="000000"/>
                <w:shd w:val="clear" w:color="auto" w:fill="FFFFFF"/>
              </w:rPr>
              <w:t>ыстрыми шагами,</w:t>
            </w:r>
          </w:p>
          <w:p w:rsidR="006745A7" w:rsidRPr="0039021D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39021D">
              <w:rPr>
                <w:b/>
                <w:i/>
                <w:iCs/>
                <w:color w:val="000000"/>
                <w:shd w:val="clear" w:color="auto" w:fill="FFFFFF"/>
              </w:rPr>
              <w:t>И сугробы тают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i/>
                <w:iCs/>
                <w:color w:val="000000"/>
                <w:shd w:val="clear" w:color="auto" w:fill="FFFFFF"/>
              </w:rPr>
              <w:t>п</w:t>
            </w:r>
            <w:r w:rsidRPr="0039021D">
              <w:rPr>
                <w:b/>
                <w:i/>
                <w:iCs/>
                <w:color w:val="000000"/>
                <w:shd w:val="clear" w:color="auto" w:fill="FFFFFF"/>
              </w:rPr>
              <w:t>од её ногами.</w:t>
            </w:r>
          </w:p>
          <w:p w:rsidR="006745A7" w:rsidRPr="0039021D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39021D">
              <w:rPr>
                <w:b/>
                <w:i/>
                <w:iCs/>
                <w:color w:val="000000"/>
                <w:shd w:val="clear" w:color="auto" w:fill="FFFFFF"/>
              </w:rPr>
              <w:t>Чёрные проталины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i/>
                <w:iCs/>
                <w:color w:val="000000"/>
                <w:shd w:val="clear" w:color="auto" w:fill="FFFFFF"/>
              </w:rPr>
              <w:t>н</w:t>
            </w:r>
            <w:r w:rsidRPr="0039021D">
              <w:rPr>
                <w:b/>
                <w:i/>
                <w:iCs/>
                <w:color w:val="000000"/>
                <w:shd w:val="clear" w:color="auto" w:fill="FFFFFF"/>
              </w:rPr>
              <w:t>а полях видны</w:t>
            </w:r>
          </w:p>
          <w:p w:rsidR="006745A7" w:rsidRPr="005D01E5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39021D">
              <w:rPr>
                <w:b/>
                <w:i/>
                <w:iCs/>
                <w:color w:val="000000"/>
                <w:shd w:val="clear" w:color="auto" w:fill="FFFFFF"/>
              </w:rPr>
              <w:lastRenderedPageBreak/>
              <w:t>Видно очень тёплые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i/>
                <w:iCs/>
                <w:color w:val="000000"/>
                <w:shd w:val="clear" w:color="auto" w:fill="FFFFFF"/>
              </w:rPr>
              <w:t>н</w:t>
            </w:r>
            <w:r w:rsidRPr="0039021D">
              <w:rPr>
                <w:b/>
                <w:i/>
                <w:iCs/>
                <w:color w:val="000000"/>
                <w:shd w:val="clear" w:color="auto" w:fill="FFFFFF"/>
              </w:rPr>
              <w:t>оги у весны</w:t>
            </w:r>
          </w:p>
        </w:tc>
      </w:tr>
      <w:tr w:rsidR="006745A7" w:rsidRPr="009C7B52" w:rsidTr="006745A7">
        <w:trPr>
          <w:trHeight w:val="2084"/>
        </w:trPr>
        <w:tc>
          <w:tcPr>
            <w:tcW w:w="1985" w:type="dxa"/>
            <w:tcBorders>
              <w:top w:val="single" w:sz="4" w:space="0" w:color="auto"/>
            </w:tcBorders>
          </w:tcPr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lastRenderedPageBreak/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6745A7" w:rsidRPr="005D01E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5D01E5">
              <w:rPr>
                <w:rFonts w:ascii="Times New Roman" w:hAnsi="Times New Roman" w:cs="Times New Roman"/>
              </w:rPr>
              <w:t xml:space="preserve">Утренний круг </w:t>
            </w:r>
            <w:r w:rsidRPr="005D01E5">
              <w:rPr>
                <w:rFonts w:ascii="Times New Roman" w:hAnsi="Times New Roman" w:cs="Times New Roman"/>
                <w:b/>
              </w:rPr>
              <w:t>«Мой дружочек!»</w:t>
            </w:r>
          </w:p>
          <w:p w:rsidR="006745A7" w:rsidRPr="005D01E5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  <w:bCs/>
              </w:rPr>
            </w:pPr>
            <w:r w:rsidRPr="005D01E5">
              <w:rPr>
                <w:rFonts w:ascii="Times New Roman" w:hAnsi="Times New Roman"/>
                <w:b/>
                <w:bCs/>
                <w:lang w:val="kk-KZ"/>
              </w:rPr>
              <w:t>Б</w:t>
            </w:r>
            <w:r w:rsidRPr="005D01E5">
              <w:rPr>
                <w:rFonts w:ascii="Times New Roman" w:hAnsi="Times New Roman"/>
                <w:b/>
                <w:bCs/>
              </w:rPr>
              <w:t xml:space="preserve">еседа: </w:t>
            </w:r>
            <w:r w:rsidRPr="005D01E5">
              <w:rPr>
                <w:rFonts w:ascii="Times New Roman" w:hAnsi="Times New Roman"/>
                <w:bCs/>
              </w:rPr>
              <w:t>«Как я провел выходные дни?»</w:t>
            </w:r>
          </w:p>
          <w:p w:rsidR="006745A7" w:rsidRPr="005D01E5" w:rsidRDefault="006745A7" w:rsidP="006745A7">
            <w:pPr>
              <w:pStyle w:val="a7"/>
              <w:ind w:right="-108"/>
              <w:rPr>
                <w:rFonts w:ascii="Times New Roman" w:hAnsi="Times New Roman"/>
                <w:color w:val="000000"/>
              </w:rPr>
            </w:pPr>
            <w:r w:rsidRPr="005D01E5">
              <w:rPr>
                <w:rFonts w:ascii="Times New Roman" w:hAnsi="Times New Roman"/>
              </w:rPr>
              <w:t xml:space="preserve"> Цель: развивать разговор-ную речь</w:t>
            </w:r>
            <w:r w:rsidRPr="005D01E5">
              <w:rPr>
                <w:rFonts w:ascii="Times New Roman" w:hAnsi="Times New Roman"/>
                <w:b/>
                <w:bCs/>
              </w:rPr>
              <w:t xml:space="preserve">. (познавательная, </w:t>
            </w:r>
            <w:r w:rsidRPr="005D01E5">
              <w:rPr>
                <w:rFonts w:ascii="Times New Roman" w:hAnsi="Times New Roman"/>
                <w:b/>
                <w:color w:val="000000"/>
              </w:rPr>
              <w:t>коммуникативная)</w:t>
            </w:r>
          </w:p>
          <w:p w:rsidR="006745A7" w:rsidRPr="005D01E5" w:rsidRDefault="006745A7" w:rsidP="006745A7">
            <w:pPr>
              <w:pStyle w:val="a7"/>
              <w:ind w:right="-108"/>
              <w:rPr>
                <w:rFonts w:ascii="Times New Roman" w:hAnsi="Times New Roman"/>
                <w:color w:val="000000"/>
              </w:rPr>
            </w:pPr>
            <w:r w:rsidRPr="005D01E5">
              <w:rPr>
                <w:rFonts w:ascii="Times New Roman" w:hAnsi="Times New Roman"/>
                <w:color w:val="000000"/>
              </w:rPr>
              <w:t xml:space="preserve">Труд в уголке природы: «Рыхление почвы у комнатных растений» 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745A7" w:rsidRPr="005D01E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</w:rPr>
              <w:t xml:space="preserve">Утренний круг </w:t>
            </w:r>
            <w:r w:rsidRPr="005D01E5">
              <w:rPr>
                <w:rFonts w:ascii="Times New Roman" w:hAnsi="Times New Roman" w:cs="Times New Roman"/>
                <w:b/>
              </w:rPr>
              <w:t>«Солнце»</w:t>
            </w:r>
            <w:r w:rsidRPr="005D01E5">
              <w:rPr>
                <w:rFonts w:ascii="Times New Roman" w:hAnsi="Times New Roman" w:cs="Times New Roman"/>
              </w:rPr>
              <w:t xml:space="preserve">  </w:t>
            </w:r>
          </w:p>
          <w:p w:rsidR="006745A7" w:rsidRPr="005D01E5" w:rsidRDefault="006745A7" w:rsidP="006745A7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5D01E5">
              <w:rPr>
                <w:rFonts w:ascii="Times New Roman" w:hAnsi="Times New Roman"/>
                <w:b/>
              </w:rPr>
              <w:t>Беседа</w:t>
            </w:r>
            <w:r w:rsidRPr="005D01E5">
              <w:rPr>
                <w:rFonts w:ascii="Times New Roman" w:hAnsi="Times New Roman"/>
              </w:rPr>
              <w:t xml:space="preserve"> «Труд людей весой»</w:t>
            </w:r>
          </w:p>
          <w:p w:rsidR="006745A7" w:rsidRPr="005D01E5" w:rsidRDefault="006745A7" w:rsidP="006745A7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Цель:развивать любознательность.</w:t>
            </w:r>
          </w:p>
          <w:p w:rsidR="006745A7" w:rsidRPr="005D01E5" w:rsidRDefault="006745A7" w:rsidP="006745A7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</w:rPr>
              <w:t>Настольные игры: пазлы, лото, мозаика.</w:t>
            </w:r>
          </w:p>
          <w:p w:rsidR="006745A7" w:rsidRPr="005D01E5" w:rsidRDefault="006745A7" w:rsidP="006745A7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6745A7" w:rsidRPr="005D01E5" w:rsidRDefault="006745A7" w:rsidP="006745A7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</w:rPr>
              <w:t>Трудовые поручения: уборка в уголке ИЗО.</w:t>
            </w:r>
          </w:p>
          <w:p w:rsidR="006745A7" w:rsidRPr="005D01E5" w:rsidRDefault="006745A7" w:rsidP="006745A7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</w:rPr>
              <w:t>Дежурство по столовой.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45A7" w:rsidRPr="005D01E5" w:rsidRDefault="006745A7" w:rsidP="006745A7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  <w:b/>
              </w:rPr>
              <w:t>Беседа «</w:t>
            </w:r>
            <w:r w:rsidRPr="005D01E5">
              <w:rPr>
                <w:rFonts w:ascii="Times New Roman" w:hAnsi="Times New Roman" w:cs="Times New Roman"/>
              </w:rPr>
              <w:t>Что происходит с животными весной».</w:t>
            </w:r>
          </w:p>
          <w:p w:rsidR="006745A7" w:rsidRPr="005D01E5" w:rsidRDefault="006745A7" w:rsidP="006745A7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</w:rPr>
              <w:t>Д\и «Четвертый лишний»</w:t>
            </w:r>
          </w:p>
          <w:p w:rsidR="006745A7" w:rsidRPr="005D01E5" w:rsidRDefault="006745A7" w:rsidP="006745A7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</w:rPr>
              <w:t>Цель: развивать внимание, смекалку</w:t>
            </w:r>
          </w:p>
          <w:p w:rsidR="006745A7" w:rsidRPr="005D01E5" w:rsidRDefault="006745A7" w:rsidP="006745A7">
            <w:pPr>
              <w:pStyle w:val="a7"/>
              <w:rPr>
                <w:rFonts w:ascii="Times New Roman" w:hAnsi="Times New Roman"/>
              </w:rPr>
            </w:pPr>
            <w:r w:rsidRPr="005D01E5">
              <w:rPr>
                <w:rFonts w:ascii="Times New Roman" w:hAnsi="Times New Roman"/>
                <w:b/>
                <w:bCs/>
              </w:rPr>
              <w:t>(познавательная, коммуникативная).</w:t>
            </w:r>
          </w:p>
          <w:p w:rsidR="006745A7" w:rsidRPr="005D01E5" w:rsidRDefault="006745A7" w:rsidP="006745A7">
            <w:pPr>
              <w:pStyle w:val="a7"/>
              <w:rPr>
                <w:rFonts w:ascii="Times New Roman" w:hAnsi="Times New Roman"/>
                <w:bCs/>
              </w:rPr>
            </w:pPr>
            <w:r w:rsidRPr="005D01E5">
              <w:rPr>
                <w:rFonts w:ascii="Times New Roman" w:hAnsi="Times New Roman"/>
                <w:bCs/>
              </w:rPr>
              <w:t>Труд – каждой вещи свое место. Цель: сложить игрушки по местам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6745A7" w:rsidRPr="005D01E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  <w:b/>
              </w:rPr>
              <w:t>Утренний круг</w:t>
            </w:r>
            <w:r w:rsidRPr="005D01E5">
              <w:rPr>
                <w:rFonts w:ascii="Times New Roman" w:hAnsi="Times New Roman" w:cs="Times New Roman"/>
              </w:rPr>
              <w:t xml:space="preserve"> «Дружные ребята»</w:t>
            </w:r>
          </w:p>
          <w:p w:rsidR="006745A7" w:rsidRPr="005D01E5" w:rsidRDefault="006745A7" w:rsidP="006745A7">
            <w:pPr>
              <w:tabs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</w:rPr>
              <w:t>Развивающая математическая игра «Услышь- покажи»</w:t>
            </w:r>
          </w:p>
          <w:p w:rsidR="006745A7" w:rsidRPr="005D01E5" w:rsidRDefault="006745A7" w:rsidP="006745A7">
            <w:pPr>
              <w:tabs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</w:rPr>
              <w:t>Цель: развитвать быстроту реакции.</w:t>
            </w:r>
          </w:p>
          <w:p w:rsidR="006745A7" w:rsidRPr="005D01E5" w:rsidRDefault="006745A7" w:rsidP="006745A7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  <w:bCs/>
              </w:rPr>
            </w:pPr>
            <w:r w:rsidRPr="005D01E5">
              <w:rPr>
                <w:rFonts w:ascii="Times New Roman" w:hAnsi="Times New Roman" w:cs="Times New Roman"/>
              </w:rPr>
              <w:t>Трудовое  поручение: Дежурство по столовой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6745A7" w:rsidRPr="005D01E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  <w:b/>
              </w:rPr>
              <w:t>Утренний круг</w:t>
            </w:r>
            <w:r w:rsidRPr="005D01E5">
              <w:rPr>
                <w:rFonts w:ascii="Times New Roman" w:hAnsi="Times New Roman" w:cs="Times New Roman"/>
              </w:rPr>
              <w:t xml:space="preserve"> </w:t>
            </w:r>
          </w:p>
          <w:p w:rsidR="006745A7" w:rsidRPr="005D01E5" w:rsidRDefault="006745A7" w:rsidP="006745A7">
            <w:pPr>
              <w:spacing w:after="0" w:line="240" w:lineRule="auto"/>
              <w:ind w:right="-108"/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5D01E5">
              <w:rPr>
                <w:rFonts w:ascii="Times New Roman" w:hAnsi="Times New Roman" w:cs="Times New Roman"/>
              </w:rPr>
              <w:t>«Я такой/ая какой/ая есть…»</w:t>
            </w:r>
          </w:p>
          <w:p w:rsidR="006745A7" w:rsidRPr="005D01E5" w:rsidRDefault="006745A7" w:rsidP="006745A7">
            <w:pPr>
              <w:pStyle w:val="a4"/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D01E5">
              <w:rPr>
                <w:b/>
                <w:bCs/>
                <w:iCs/>
                <w:sz w:val="22"/>
                <w:szCs w:val="22"/>
              </w:rPr>
              <w:t xml:space="preserve">Беседа  </w:t>
            </w:r>
            <w:r w:rsidRPr="005D01E5">
              <w:rPr>
                <w:bCs/>
                <w:iCs/>
                <w:sz w:val="22"/>
                <w:szCs w:val="22"/>
              </w:rPr>
              <w:t>«Признаки весны»</w:t>
            </w:r>
            <w:r w:rsidRPr="005D01E5">
              <w:rPr>
                <w:bCs/>
                <w:sz w:val="22"/>
                <w:szCs w:val="22"/>
              </w:rPr>
              <w:t>.</w:t>
            </w:r>
          </w:p>
          <w:p w:rsidR="006745A7" w:rsidRPr="005D01E5" w:rsidRDefault="006745A7" w:rsidP="006745A7">
            <w:pPr>
              <w:pStyle w:val="a4"/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5D01E5">
              <w:rPr>
                <w:b/>
                <w:bCs/>
                <w:sz w:val="22"/>
                <w:szCs w:val="22"/>
              </w:rPr>
              <w:t>д/и</w:t>
            </w:r>
            <w:r w:rsidRPr="005D01E5">
              <w:rPr>
                <w:sz w:val="22"/>
                <w:szCs w:val="22"/>
              </w:rPr>
              <w:t>«Я начну, а ты продолжи»</w:t>
            </w:r>
          </w:p>
          <w:p w:rsidR="006745A7" w:rsidRPr="005D01E5" w:rsidRDefault="006745A7" w:rsidP="006745A7">
            <w:pPr>
              <w:pStyle w:val="a4"/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5D01E5">
              <w:rPr>
                <w:b/>
                <w:bCs/>
                <w:sz w:val="22"/>
                <w:szCs w:val="22"/>
              </w:rPr>
              <w:t>Цель</w:t>
            </w:r>
            <w:r w:rsidRPr="005D01E5">
              <w:rPr>
                <w:sz w:val="22"/>
                <w:szCs w:val="22"/>
              </w:rPr>
              <w:t>: развивать память, мышление</w:t>
            </w:r>
          </w:p>
          <w:p w:rsidR="006745A7" w:rsidRPr="005D01E5" w:rsidRDefault="006745A7" w:rsidP="006745A7">
            <w:pPr>
              <w:tabs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  <w:color w:val="000000"/>
              </w:rPr>
              <w:t>Тр</w:t>
            </w:r>
            <w:r w:rsidRPr="005D01E5">
              <w:rPr>
                <w:rFonts w:ascii="Times New Roman" w:hAnsi="Times New Roman" w:cs="Times New Roman"/>
              </w:rPr>
              <w:t xml:space="preserve">уд в уголке природы: </w:t>
            </w:r>
            <w:r w:rsidRPr="005D01E5">
              <w:rPr>
                <w:rFonts w:ascii="Times New Roman" w:hAnsi="Times New Roman" w:cs="Times New Roman"/>
                <w:lang w:eastAsia="ar-SA"/>
              </w:rPr>
              <w:t xml:space="preserve">«Полив растений» </w:t>
            </w:r>
          </w:p>
        </w:tc>
      </w:tr>
      <w:tr w:rsidR="006745A7" w:rsidRPr="009C7B52" w:rsidTr="006745A7">
        <w:trPr>
          <w:trHeight w:val="413"/>
        </w:trPr>
        <w:tc>
          <w:tcPr>
            <w:tcW w:w="1985" w:type="dxa"/>
            <w:tcBorders>
              <w:top w:val="single" w:sz="4" w:space="0" w:color="auto"/>
            </w:tcBorders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i/>
                <w:color w:val="000000"/>
              </w:rPr>
              <w:t>«На зарядку, малыши!»</w:t>
            </w:r>
          </w:p>
        </w:tc>
        <w:tc>
          <w:tcPr>
            <w:tcW w:w="1349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Комплекс</w:t>
            </w:r>
            <w:r>
              <w:rPr>
                <w:rFonts w:ascii="Times New Roman" w:hAnsi="Times New Roman"/>
                <w:b/>
                <w:lang w:val="kk-KZ"/>
              </w:rPr>
              <w:t xml:space="preserve"> утренней гимнастики        8.25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мин.</w:t>
            </w:r>
          </w:p>
        </w:tc>
      </w:tr>
      <w:tr w:rsidR="006745A7" w:rsidRPr="009C7B52" w:rsidTr="006745A7">
        <w:tc>
          <w:tcPr>
            <w:tcW w:w="1985" w:type="dxa"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«Приятного аппетита!»</w:t>
            </w:r>
          </w:p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3495" w:type="dxa"/>
            <w:gridSpan w:val="9"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9C7B52">
              <w:rPr>
                <w:rFonts w:ascii="Times New Roman" w:hAnsi="Times New Roman" w:cs="Times New Roman"/>
              </w:rPr>
              <w:t>Привлечение внимания детей к пище, индивидуальная работа по воспитанию навыков культуры еды; правила этикета</w:t>
            </w:r>
            <w:r w:rsidRPr="009C7B5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6745A7" w:rsidRPr="009C7B52" w:rsidRDefault="006745A7" w:rsidP="006745A7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Вот и завтрак подошел, Сели дети все за стол.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Чтобы не было беды, Вспомним правила еды: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Наши ноги не стучат, Наши язычки молчат.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6745A7" w:rsidRPr="009C7B52" w:rsidTr="006745A7">
        <w:trPr>
          <w:trHeight w:val="55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</w:rPr>
              <w:t>Подготовка к организованной деятельности</w:t>
            </w: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5A7" w:rsidRPr="00816E5E" w:rsidRDefault="006745A7" w:rsidP="006745A7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111111"/>
              </w:rPr>
            </w:pPr>
            <w:r w:rsidRPr="00816E5E">
              <w:rPr>
                <w:rFonts w:ascii="Times New Roman" w:eastAsia="Times New Roman" w:hAnsi="Times New Roman" w:cs="Times New Roman"/>
                <w:b/>
              </w:rPr>
              <w:t xml:space="preserve">Игра </w:t>
            </w:r>
            <w:r w:rsidRPr="00816E5E">
              <w:rPr>
                <w:rFonts w:ascii="Times New Roman" w:eastAsia="Times New Roman" w:hAnsi="Times New Roman" w:cs="Times New Roman"/>
                <w:b/>
                <w:iCs/>
                <w:color w:val="111111"/>
                <w:bdr w:val="none" w:sz="0" w:space="0" w:color="auto" w:frame="1"/>
              </w:rPr>
              <w:t>«Не зевай ,число называй»</w:t>
            </w:r>
          </w:p>
          <w:p w:rsidR="006745A7" w:rsidRPr="009C7B52" w:rsidRDefault="006745A7" w:rsidP="006745A7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816E5E">
              <w:rPr>
                <w:rFonts w:ascii="Times New Roman" w:hAnsi="Times New Roman"/>
                <w:bCs/>
              </w:rPr>
              <w:t xml:space="preserve">Цель: развивать воображение </w:t>
            </w:r>
            <w:r w:rsidRPr="00816E5E">
              <w:rPr>
                <w:rFonts w:ascii="Times New Roman" w:hAnsi="Times New Roman"/>
                <w:b/>
              </w:rPr>
              <w:t>(развитие по</w:t>
            </w:r>
            <w:r>
              <w:rPr>
                <w:rFonts w:ascii="Times New Roman" w:hAnsi="Times New Roman"/>
                <w:b/>
              </w:rPr>
              <w:t xml:space="preserve">знавательных, интеллектуальных </w:t>
            </w:r>
            <w:r w:rsidRPr="00816E5E">
              <w:rPr>
                <w:rFonts w:ascii="Times New Roman" w:hAnsi="Times New Roman"/>
                <w:b/>
              </w:rPr>
              <w:t xml:space="preserve"> навыков)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D44B26" w:rsidRDefault="006745A7" w:rsidP="006745A7">
            <w:pPr>
              <w:pStyle w:val="a7"/>
              <w:ind w:right="-108"/>
              <w:rPr>
                <w:rFonts w:ascii="Times New Roman" w:hAnsi="Times New Roman"/>
              </w:rPr>
            </w:pPr>
            <w:r w:rsidRPr="009C7B52">
              <w:rPr>
                <w:rFonts w:ascii="Times New Roman" w:hAnsi="Times New Roman"/>
                <w:b/>
              </w:rPr>
              <w:t>Д/игра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44B26">
              <w:rPr>
                <w:rFonts w:ascii="Times New Roman" w:hAnsi="Times New Roman"/>
              </w:rPr>
              <w:t>«Кто знает, пусть отгадает»</w:t>
            </w:r>
          </w:p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>упражнять в классификации живой природы</w:t>
            </w:r>
            <w:r w:rsidRPr="009C7B52">
              <w:rPr>
                <w:rFonts w:ascii="Times New Roman" w:hAnsi="Times New Roman"/>
              </w:rPr>
              <w:t>.</w:t>
            </w:r>
          </w:p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(развитие познаватель</w:t>
            </w:r>
            <w:r>
              <w:rPr>
                <w:rFonts w:ascii="Times New Roman" w:hAnsi="Times New Roman"/>
                <w:b/>
              </w:rPr>
              <w:t>-</w:t>
            </w:r>
            <w:r w:rsidRPr="009C7B52">
              <w:rPr>
                <w:rFonts w:ascii="Times New Roman" w:hAnsi="Times New Roman"/>
                <w:b/>
              </w:rPr>
              <w:t>ных, интеллектуальных навыков)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45A7" w:rsidRPr="005D01E5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ind w:right="-25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Игра </w:t>
            </w:r>
            <w:r w:rsidRPr="005D01E5">
              <w:rPr>
                <w:b/>
                <w:bCs/>
                <w:sz w:val="22"/>
                <w:szCs w:val="22"/>
              </w:rPr>
              <w:t>«Строим юрту»</w:t>
            </w:r>
          </w:p>
          <w:p w:rsidR="006745A7" w:rsidRPr="009C7B52" w:rsidRDefault="006745A7" w:rsidP="006745A7">
            <w:pPr>
              <w:tabs>
                <w:tab w:val="left" w:pos="142"/>
                <w:tab w:val="left" w:pos="175"/>
              </w:tabs>
              <w:spacing w:after="0" w:line="240" w:lineRule="auto"/>
              <w:ind w:right="-250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  <w:iCs/>
              </w:rPr>
              <w:t>А ну - ка дети встали.</w:t>
            </w:r>
            <w:r w:rsidRPr="005D01E5">
              <w:rPr>
                <w:rFonts w:ascii="Times New Roman" w:hAnsi="Times New Roman" w:cs="Times New Roman"/>
                <w:iCs/>
              </w:rPr>
              <w:br/>
              <w:t>Построим юрту сами.</w:t>
            </w:r>
            <w:r w:rsidRPr="005D01E5">
              <w:rPr>
                <w:rFonts w:ascii="Times New Roman" w:hAnsi="Times New Roman" w:cs="Times New Roman"/>
                <w:iCs/>
              </w:rPr>
              <w:br/>
              <w:t>Стенки - это кереге.</w:t>
            </w:r>
            <w:r w:rsidRPr="005D01E5">
              <w:rPr>
                <w:rFonts w:ascii="Times New Roman" w:hAnsi="Times New Roman" w:cs="Times New Roman"/>
                <w:iCs/>
              </w:rPr>
              <w:br/>
              <w:t>Давайте из растянем.</w:t>
            </w:r>
            <w:r w:rsidRPr="005D01E5">
              <w:rPr>
                <w:rFonts w:ascii="Times New Roman" w:hAnsi="Times New Roman" w:cs="Times New Roman"/>
                <w:iCs/>
              </w:rPr>
              <w:br/>
              <w:t>Поднимаем шанырак.</w:t>
            </w:r>
            <w:r w:rsidRPr="005D01E5">
              <w:rPr>
                <w:rFonts w:ascii="Times New Roman" w:hAnsi="Times New Roman" w:cs="Times New Roman"/>
                <w:iCs/>
              </w:rPr>
              <w:br/>
              <w:t>Полочки вставляем.</w:t>
            </w:r>
            <w:r w:rsidRPr="005D01E5">
              <w:rPr>
                <w:rFonts w:ascii="Times New Roman" w:hAnsi="Times New Roman" w:cs="Times New Roman"/>
                <w:iCs/>
              </w:rPr>
              <w:br/>
              <w:t>Укрываем! Завершаем!</w:t>
            </w:r>
            <w:r w:rsidRPr="005D01E5">
              <w:rPr>
                <w:rFonts w:ascii="Times New Roman" w:hAnsi="Times New Roman" w:cs="Times New Roman"/>
                <w:iCs/>
              </w:rPr>
              <w:br/>
              <w:t>И построили юрту сами..</w:t>
            </w:r>
            <w:r w:rsidRPr="005D01E5">
              <w:rPr>
                <w:rFonts w:ascii="Times New Roman" w:eastAsia="Times New Roman" w:hAnsi="Times New Roman" w:cs="Times New Roman"/>
                <w:i/>
                <w:color w:val="000000"/>
                <w:lang w:val="kk-KZ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5A7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</w:pPr>
            <w:r w:rsidRPr="00D44B26">
              <w:rPr>
                <w:b/>
                <w:sz w:val="22"/>
                <w:szCs w:val="22"/>
              </w:rPr>
              <w:t>Д /игра</w:t>
            </w:r>
            <w:r w:rsidRPr="009C7B52">
              <w:rPr>
                <w:sz w:val="22"/>
                <w:szCs w:val="22"/>
              </w:rPr>
              <w:t xml:space="preserve"> </w:t>
            </w:r>
            <w:r w:rsidRPr="009C7B52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</w:t>
            </w:r>
            <w:r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Казахские музы-кальные инструменты</w:t>
            </w:r>
            <w:r w:rsidRPr="009C7B52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</w:p>
          <w:p w:rsidR="006745A7" w:rsidRPr="009C7B52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color w:val="111111"/>
                <w:sz w:val="22"/>
                <w:szCs w:val="22"/>
              </w:rPr>
            </w:pPr>
            <w:r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/Круги Лулия/</w:t>
            </w:r>
          </w:p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>уметь различать</w:t>
            </w:r>
            <w:r w:rsidRPr="009C7B52">
              <w:rPr>
                <w:rFonts w:ascii="Times New Roman" w:hAnsi="Times New Roman"/>
                <w:bCs/>
              </w:rPr>
              <w:t xml:space="preserve"> </w:t>
            </w:r>
            <w:r w:rsidRPr="009C7B52">
              <w:rPr>
                <w:rFonts w:ascii="Times New Roman" w:hAnsi="Times New Roman"/>
                <w:b/>
              </w:rPr>
              <w:t>(развитие познаватель</w:t>
            </w:r>
            <w:r>
              <w:rPr>
                <w:rFonts w:ascii="Times New Roman" w:hAnsi="Times New Roman"/>
                <w:b/>
              </w:rPr>
              <w:t>-ных</w:t>
            </w:r>
            <w:r w:rsidRPr="009C7B52">
              <w:rPr>
                <w:rFonts w:ascii="Times New Roman" w:hAnsi="Times New Roman"/>
                <w:b/>
              </w:rPr>
              <w:t xml:space="preserve"> и коммуникативных навыков)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02744F" w:rsidRDefault="006745A7" w:rsidP="006745A7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Д/игра </w:t>
            </w:r>
            <w:r w:rsidRPr="00FF09AB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02744F">
              <w:rPr>
                <w:rFonts w:ascii="Times New Roman" w:eastAsia="Times New Roman" w:hAnsi="Times New Roman" w:cs="Times New Roman"/>
              </w:rPr>
              <w:t>Если «да» - похлопай, если «нет» - потопай»</w:t>
            </w:r>
          </w:p>
          <w:p w:rsidR="006745A7" w:rsidRDefault="006745A7" w:rsidP="006745A7">
            <w:pPr>
              <w:pStyle w:val="a7"/>
              <w:ind w:right="-108"/>
              <w:rPr>
                <w:rFonts w:ascii="Times New Roman" w:hAnsi="Times New Roman"/>
              </w:rPr>
            </w:pPr>
            <w:r w:rsidRPr="00FF09AB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Цель:</w:t>
            </w:r>
            <w:r w:rsidRPr="00FF09AB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развитие слухового внимания.</w:t>
            </w:r>
          </w:p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Cs/>
              </w:rPr>
            </w:pPr>
            <w:r w:rsidRPr="009C7B52">
              <w:rPr>
                <w:rFonts w:ascii="Times New Roman" w:hAnsi="Times New Roman"/>
                <w:b/>
              </w:rPr>
              <w:t xml:space="preserve"> (интеллектуальные и коммуникативные навыки)</w:t>
            </w:r>
          </w:p>
        </w:tc>
      </w:tr>
      <w:tr w:rsidR="006745A7" w:rsidRPr="009C7B52" w:rsidTr="006745A7">
        <w:trPr>
          <w:trHeight w:val="1546"/>
        </w:trPr>
        <w:tc>
          <w:tcPr>
            <w:tcW w:w="1985" w:type="dxa"/>
            <w:tcBorders>
              <w:top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«Учимся играя»</w:t>
            </w: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Организованная деятельность.</w:t>
            </w: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Совместная деятельность взрослого с детьми.</w:t>
            </w: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6745A7" w:rsidRPr="00D65ED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65EDF">
              <w:rPr>
                <w:rFonts w:ascii="Times New Roman" w:hAnsi="Times New Roman" w:cs="Times New Roman"/>
                <w:b/>
              </w:rPr>
              <w:t>1.Основы грамоты</w:t>
            </w:r>
          </w:p>
          <w:p w:rsidR="006745A7" w:rsidRPr="00D65EDF" w:rsidRDefault="006745A7" w:rsidP="006745A7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D65EDF">
              <w:rPr>
                <w:rFonts w:ascii="KZ Times New Roman" w:hAnsi="KZ Times New Roman"/>
                <w:b/>
              </w:rPr>
              <w:t>Тема</w:t>
            </w:r>
            <w:r w:rsidRPr="00D65EDF">
              <w:rPr>
                <w:b/>
              </w:rPr>
              <w:t xml:space="preserve">: </w:t>
            </w:r>
            <w:r w:rsidRPr="00D65EDF">
              <w:rPr>
                <w:rFonts w:ascii="Times New Roman" w:hAnsi="Times New Roman" w:cs="Times New Roman"/>
                <w:b/>
                <w:spacing w:val="1"/>
              </w:rPr>
              <w:t>«</w:t>
            </w:r>
            <w:r w:rsidRPr="00D65EDF">
              <w:rPr>
                <w:rFonts w:ascii="Times New Roman" w:hAnsi="Times New Roman" w:cs="Times New Roman"/>
                <w:b/>
                <w:spacing w:val="2"/>
                <w:shd w:val="clear" w:color="auto" w:fill="FFFFFF"/>
                <w:lang w:bidi="ru-RU"/>
              </w:rPr>
              <w:t>Звуки [з], [зꞌ]. Буквы З, з.</w:t>
            </w:r>
            <w:r w:rsidRPr="00D65EDF">
              <w:rPr>
                <w:rFonts w:ascii="Times New Roman" w:hAnsi="Times New Roman" w:cs="Times New Roman"/>
                <w:b/>
                <w:spacing w:val="1"/>
              </w:rPr>
              <w:t>»</w:t>
            </w:r>
          </w:p>
          <w:p w:rsidR="006745A7" w:rsidRPr="00630869" w:rsidRDefault="006745A7" w:rsidP="006745A7">
            <w:pPr>
              <w:spacing w:after="0" w:line="240" w:lineRule="auto"/>
              <w:ind w:right="-93"/>
              <w:rPr>
                <w:rFonts w:ascii="Times New Roman" w:hAnsi="Times New Roman" w:cs="Times New Roman"/>
                <w:bCs/>
              </w:rPr>
            </w:pPr>
            <w:r w:rsidRPr="00D65ED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Задачи: </w:t>
            </w:r>
            <w:r w:rsidRPr="00D65EDF">
              <w:rPr>
                <w:rFonts w:ascii="Times New Roman" w:hAnsi="Times New Roman" w:cs="Times New Roman"/>
                <w:spacing w:val="2"/>
                <w:shd w:val="clear" w:color="auto" w:fill="FFFFFF"/>
                <w:lang w:bidi="ru-RU"/>
              </w:rPr>
              <w:t>закрепить звуки</w:t>
            </w:r>
            <w:r w:rsidRPr="0063086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 xml:space="preserve"> [з], [зꞌ], их отчетливое произношение, умение находить место звука в слове, составлять слова по первым звукам картинок; составлять звуковую схему слов; познакомить с буквами 3, з; закрепить </w:t>
            </w:r>
            <w:r w:rsidRPr="0063086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lastRenderedPageBreak/>
              <w:t xml:space="preserve">«работу» гласных букв </w:t>
            </w:r>
            <w:r w:rsidRPr="00630869">
              <w:rPr>
                <w:rFonts w:ascii="Times New Roman" w:hAnsi="Times New Roman" w:cs="Times New Roman"/>
                <w:b/>
                <w:bCs/>
                <w:color w:val="000000"/>
                <w:spacing w:val="9"/>
                <w:shd w:val="clear" w:color="auto" w:fill="FFFFFF"/>
              </w:rPr>
              <w:t xml:space="preserve">я, </w:t>
            </w:r>
            <w:r w:rsidRPr="0063086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 xml:space="preserve">ё, </w:t>
            </w:r>
            <w:r w:rsidRPr="00630869">
              <w:rPr>
                <w:rFonts w:ascii="Times New Roman" w:hAnsi="Times New Roman" w:cs="Times New Roman"/>
                <w:b/>
                <w:bCs/>
                <w:color w:val="000000"/>
                <w:spacing w:val="9"/>
                <w:shd w:val="clear" w:color="auto" w:fill="FFFFFF"/>
              </w:rPr>
              <w:t xml:space="preserve">е, ю; </w:t>
            </w:r>
            <w:r w:rsidRPr="0063086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>отрабатывать умение читать слоги, ориентируясь на гласную букву, до</w:t>
            </w:r>
            <w:r w:rsidRPr="0063086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softHyphen/>
              <w:t>го</w:t>
            </w: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 xml:space="preserve">варивать слоги до целого слова; </w:t>
            </w:r>
            <w:r w:rsidRPr="0063086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>подбира</w:t>
            </w: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>-</w:t>
            </w:r>
            <w:r w:rsidRPr="0063086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 xml:space="preserve">ть </w:t>
            </w: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>слово</w:t>
            </w:r>
            <w:r w:rsidRPr="0063086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 xml:space="preserve"> к звуко-буквен</w:t>
            </w: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>-</w:t>
            </w:r>
            <w:r w:rsidRPr="0063086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>ной схеме; развивать фонематический слух, зрительное восприятие, вни</w:t>
            </w: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>мание</w:t>
            </w:r>
            <w:r w:rsidRPr="0063086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>; воспитывать умение пра</w:t>
            </w: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 xml:space="preserve">вильно </w:t>
            </w:r>
            <w:r w:rsidRPr="0063086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bidi="ru-RU"/>
              </w:rPr>
              <w:t>излагать свои мысли.</w:t>
            </w:r>
          </w:p>
          <w:p w:rsidR="006745A7" w:rsidRPr="00630869" w:rsidRDefault="006745A7" w:rsidP="006745A7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color w:val="000000"/>
                <w:spacing w:val="11"/>
                <w:shd w:val="clear" w:color="auto" w:fill="FFFFFF"/>
              </w:rPr>
            </w:pPr>
            <w:r w:rsidRPr="00D008B7">
              <w:rPr>
                <w:rFonts w:ascii="Times New Roman" w:hAnsi="Times New Roman" w:cs="Times New Roman"/>
                <w:color w:val="000000"/>
                <w:spacing w:val="11"/>
                <w:shd w:val="clear" w:color="auto" w:fill="FFFFFF"/>
              </w:rPr>
              <w:t>.</w:t>
            </w: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 xml:space="preserve">2.Казахский язык </w:t>
            </w:r>
          </w:p>
          <w:p w:rsidR="006745A7" w:rsidRPr="00D65ED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D65EDF">
              <w:rPr>
                <w:rFonts w:ascii="Times New Roman" w:hAnsi="Times New Roman" w:cs="Times New Roman"/>
                <w:lang w:val="kk-KZ"/>
              </w:rPr>
              <w:t>Жаңа сөздерді естерінде сақтайды, орынды қолданады.қазақ тіліне тән дыбыстарды сөз ішінде дұрыс айтады.</w:t>
            </w:r>
          </w:p>
          <w:p w:rsidR="006745A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3. «Песочные фантазии»</w:t>
            </w:r>
          </w:p>
          <w:p w:rsidR="006745A7" w:rsidRPr="00D65ED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65EDF">
              <w:rPr>
                <w:rFonts w:ascii="Times New Roman" w:hAnsi="Times New Roman" w:cs="Times New Roman"/>
                <w:b/>
              </w:rPr>
              <w:t xml:space="preserve">«Лиса» </w:t>
            </w:r>
            <w:r w:rsidRPr="00D65EDF">
              <w:rPr>
                <w:rFonts w:ascii="Times New Roman" w:hAnsi="Times New Roman" w:cs="Times New Roman"/>
              </w:rPr>
              <w:t>(животные Казахстана)</w:t>
            </w:r>
            <w:r w:rsidRPr="00D65EDF">
              <w:rPr>
                <w:rFonts w:ascii="Times New Roman" w:hAnsi="Times New Roman" w:cs="Times New Roman"/>
                <w:b/>
              </w:rPr>
              <w:t>»</w:t>
            </w:r>
          </w:p>
          <w:p w:rsidR="006745A7" w:rsidRPr="00255E92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255E9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255E92">
              <w:rPr>
                <w:rFonts w:ascii="Times New Roman" w:hAnsi="Times New Roman" w:cs="Times New Roman"/>
              </w:rPr>
              <w:t>Учить придавать образу животного вырази</w:t>
            </w:r>
            <w:r>
              <w:rPr>
                <w:rFonts w:ascii="Times New Roman" w:hAnsi="Times New Roman" w:cs="Times New Roman"/>
              </w:rPr>
              <w:t>-</w:t>
            </w:r>
            <w:r w:rsidRPr="00255E92">
              <w:rPr>
                <w:rFonts w:ascii="Times New Roman" w:hAnsi="Times New Roman" w:cs="Times New Roman"/>
              </w:rPr>
              <w:t>тельность через изображе</w:t>
            </w:r>
            <w:r>
              <w:rPr>
                <w:rFonts w:ascii="Times New Roman" w:hAnsi="Times New Roman" w:cs="Times New Roman"/>
              </w:rPr>
              <w:t>-</w:t>
            </w:r>
            <w:r w:rsidRPr="00255E92">
              <w:rPr>
                <w:rFonts w:ascii="Times New Roman" w:hAnsi="Times New Roman" w:cs="Times New Roman"/>
              </w:rPr>
              <w:t>ние несложных движений и позы.</w:t>
            </w:r>
          </w:p>
          <w:p w:rsidR="006745A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 xml:space="preserve">4.Музыка </w:t>
            </w:r>
          </w:p>
          <w:p w:rsidR="006745A7" w:rsidRPr="004420A6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420A6">
              <w:rPr>
                <w:rFonts w:ascii="Times New Roman" w:hAnsi="Times New Roman" w:cs="Times New Roman"/>
                <w:b/>
                <w:bCs/>
                <w:lang w:val="kk-KZ"/>
              </w:rPr>
              <w:t>«Искусство и традиции казахского народа»</w:t>
            </w:r>
            <w:r w:rsidRPr="004420A6">
              <w:rPr>
                <w:b/>
                <w:bCs/>
                <w:lang w:val="kk-KZ"/>
              </w:rPr>
              <w:t xml:space="preserve"> </w:t>
            </w:r>
            <w:r w:rsidRPr="004420A6">
              <w:rPr>
                <w:b/>
                <w:bCs/>
              </w:rPr>
              <w:t>Задачи</w:t>
            </w:r>
            <w:r w:rsidRPr="004420A6">
              <w:rPr>
                <w:b/>
                <w:bCs/>
                <w:lang w:val="kk-KZ"/>
              </w:rPr>
              <w:t>:</w:t>
            </w:r>
            <w:r w:rsidRPr="004420A6">
              <w:t xml:space="preserve"> </w:t>
            </w:r>
            <w:r w:rsidRPr="004420A6">
              <w:rPr>
                <w:rFonts w:ascii="Times New Roman" w:hAnsi="Times New Roman" w:cs="Times New Roman"/>
              </w:rPr>
              <w:t>Совершенствовать музыкальную память через узнавание мелодий по фрагментам произведения (вступление, заключение, музыкальная фраза).</w:t>
            </w:r>
          </w:p>
          <w:p w:rsidR="006745A7" w:rsidRPr="002103D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420A6">
              <w:rPr>
                <w:rFonts w:ascii="Times New Roman" w:hAnsi="Times New Roman" w:cs="Times New Roman"/>
              </w:rPr>
              <w:t>Развивать навыки сольного пения с муз</w:t>
            </w:r>
            <w:r>
              <w:rPr>
                <w:rFonts w:ascii="Times New Roman" w:hAnsi="Times New Roman" w:cs="Times New Roman"/>
              </w:rPr>
              <w:t>.</w:t>
            </w:r>
            <w:r w:rsidRPr="004420A6">
              <w:rPr>
                <w:rFonts w:ascii="Times New Roman" w:hAnsi="Times New Roman" w:cs="Times New Roman"/>
              </w:rPr>
              <w:t xml:space="preserve"> сопровожде</w:t>
            </w:r>
            <w:r>
              <w:rPr>
                <w:rFonts w:ascii="Times New Roman" w:hAnsi="Times New Roman" w:cs="Times New Roman"/>
              </w:rPr>
              <w:t>-</w:t>
            </w:r>
            <w:r w:rsidRPr="004420A6">
              <w:rPr>
                <w:rFonts w:ascii="Times New Roman" w:hAnsi="Times New Roman" w:cs="Times New Roman"/>
              </w:rPr>
              <w:lastRenderedPageBreak/>
              <w:t xml:space="preserve">нием и без </w:t>
            </w:r>
            <w:r>
              <w:rPr>
                <w:rFonts w:ascii="Times New Roman" w:hAnsi="Times New Roman" w:cs="Times New Roman"/>
              </w:rPr>
              <w:t>него</w:t>
            </w:r>
            <w:r w:rsidRPr="004420A6">
              <w:rPr>
                <w:rFonts w:ascii="Times New Roman" w:hAnsi="Times New Roman" w:cs="Times New Roman"/>
              </w:rPr>
              <w:t>.</w:t>
            </w:r>
            <w:r w:rsidRPr="002103D0">
              <w:rPr>
                <w:rFonts w:ascii="Times New Roman" w:hAnsi="Times New Roman" w:cs="Times New Roman"/>
              </w:rPr>
              <w:t>Развивать умение придумать танец, используя знакомые пля</w:t>
            </w:r>
            <w:r>
              <w:rPr>
                <w:rFonts w:ascii="Times New Roman" w:hAnsi="Times New Roman" w:cs="Times New Roman"/>
              </w:rPr>
              <w:t>-</w:t>
            </w:r>
            <w:r w:rsidRPr="002103D0">
              <w:rPr>
                <w:rFonts w:ascii="Times New Roman" w:hAnsi="Times New Roman" w:cs="Times New Roman"/>
              </w:rPr>
              <w:t>совые движения в соответствии с характером музыки.</w:t>
            </w:r>
          </w:p>
          <w:p w:rsidR="006745A7" w:rsidRDefault="006745A7" w:rsidP="006745A7">
            <w:pPr>
              <w:pStyle w:val="Default"/>
              <w:ind w:right="-108"/>
              <w:rPr>
                <w:b/>
                <w:sz w:val="22"/>
                <w:szCs w:val="22"/>
              </w:rPr>
            </w:pPr>
            <w:r w:rsidRPr="004420A6">
              <w:rPr>
                <w:b/>
                <w:bCs/>
                <w:sz w:val="22"/>
                <w:szCs w:val="22"/>
                <w:lang w:val="kk-KZ"/>
              </w:rPr>
              <w:t xml:space="preserve">Игра на ДМИ: </w:t>
            </w:r>
            <w:r w:rsidRPr="004420A6">
              <w:rPr>
                <w:sz w:val="22"/>
                <w:szCs w:val="22"/>
                <w:lang w:val="kk-KZ"/>
              </w:rPr>
              <w:t>Р</w:t>
            </w:r>
            <w:r w:rsidRPr="004420A6">
              <w:rPr>
                <w:sz w:val="22"/>
                <w:szCs w:val="22"/>
              </w:rPr>
              <w:t>азвивать детское творчество, прививать активность, самостоятельность</w:t>
            </w:r>
            <w:r w:rsidRPr="00E902D4">
              <w:t xml:space="preserve">. </w:t>
            </w:r>
          </w:p>
          <w:p w:rsidR="006745A7" w:rsidRDefault="006745A7" w:rsidP="006745A7">
            <w:pPr>
              <w:pStyle w:val="Default"/>
              <w:ind w:right="-108"/>
              <w:rPr>
                <w:b/>
                <w:sz w:val="22"/>
                <w:szCs w:val="22"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45627C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Default="006745A7" w:rsidP="006745A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5627C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1.Основы математики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</w:p>
          <w:p w:rsidR="006745A7" w:rsidRPr="00D65ED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65EDF">
              <w:rPr>
                <w:rFonts w:ascii="Times New Roman" w:hAnsi="Times New Roman" w:cs="Times New Roman"/>
                <w:b/>
              </w:rPr>
              <w:t>Тема: «Сравнение чисел от 1 до 9. Равенство и неравенство. Знаки &lt; и &gt;.</w:t>
            </w:r>
          </w:p>
          <w:p w:rsidR="006745A7" w:rsidRPr="00255E92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Задачи</w:t>
            </w:r>
            <w:r w:rsidRPr="00255E92">
              <w:rPr>
                <w:rFonts w:ascii="Times New Roman" w:hAnsi="Times New Roman" w:cs="Times New Roman"/>
                <w:b/>
              </w:rPr>
              <w:t>:</w:t>
            </w:r>
            <w:r w:rsidRPr="00255E92">
              <w:rPr>
                <w:rFonts w:ascii="Times New Roman" w:hAnsi="Times New Roman" w:cs="Times New Roman"/>
              </w:rPr>
              <w:t>Продолжать учить детей понимать количест</w:t>
            </w:r>
            <w:r>
              <w:rPr>
                <w:rFonts w:ascii="Times New Roman" w:hAnsi="Times New Roman" w:cs="Times New Roman"/>
              </w:rPr>
              <w:t>-</w:t>
            </w:r>
            <w:r w:rsidRPr="00255E92">
              <w:rPr>
                <w:rFonts w:ascii="Times New Roman" w:hAnsi="Times New Roman" w:cs="Times New Roman"/>
              </w:rPr>
              <w:t xml:space="preserve">венные отношения между числами в пределах </w:t>
            </w:r>
            <w:r>
              <w:rPr>
                <w:rFonts w:ascii="Times New Roman" w:hAnsi="Times New Roman" w:cs="Times New Roman"/>
              </w:rPr>
              <w:t>9</w:t>
            </w:r>
            <w:r w:rsidRPr="00255E92">
              <w:rPr>
                <w:rFonts w:ascii="Times New Roman" w:hAnsi="Times New Roman" w:cs="Times New Roman"/>
              </w:rPr>
              <w:t>, «за</w:t>
            </w:r>
            <w:r>
              <w:rPr>
                <w:rFonts w:ascii="Times New Roman" w:hAnsi="Times New Roman" w:cs="Times New Roman"/>
              </w:rPr>
              <w:t xml:space="preserve">писывать» при </w:t>
            </w:r>
            <w:r>
              <w:rPr>
                <w:rFonts w:ascii="Times New Roman" w:hAnsi="Times New Roman" w:cs="Times New Roman"/>
              </w:rPr>
              <w:lastRenderedPageBreak/>
              <w:t xml:space="preserve">помощи знаков &gt;,&lt; читать </w:t>
            </w:r>
            <w:r w:rsidRPr="00255E92">
              <w:rPr>
                <w:rFonts w:ascii="Times New Roman" w:hAnsi="Times New Roman" w:cs="Times New Roman"/>
              </w:rPr>
              <w:t>«запи</w:t>
            </w:r>
            <w:r>
              <w:rPr>
                <w:rFonts w:ascii="Times New Roman" w:hAnsi="Times New Roman" w:cs="Times New Roman"/>
              </w:rPr>
              <w:t xml:space="preserve">-си».Учить </w:t>
            </w:r>
            <w:r w:rsidRPr="00255E92">
              <w:rPr>
                <w:rFonts w:ascii="Times New Roman" w:hAnsi="Times New Roman" w:cs="Times New Roman"/>
              </w:rPr>
              <w:t>преобразовы</w:t>
            </w:r>
            <w:r>
              <w:rPr>
                <w:rFonts w:ascii="Times New Roman" w:hAnsi="Times New Roman" w:cs="Times New Roman"/>
              </w:rPr>
              <w:t>-</w:t>
            </w:r>
            <w:r w:rsidRPr="00255E92">
              <w:rPr>
                <w:rFonts w:ascii="Times New Roman" w:hAnsi="Times New Roman" w:cs="Times New Roman"/>
              </w:rPr>
              <w:t>вать неравно</w:t>
            </w:r>
            <w:r>
              <w:rPr>
                <w:rFonts w:ascii="Times New Roman" w:hAnsi="Times New Roman" w:cs="Times New Roman"/>
              </w:rPr>
              <w:t>ч</w:t>
            </w:r>
            <w:r w:rsidRPr="00255E92">
              <w:rPr>
                <w:rFonts w:ascii="Times New Roman" w:hAnsi="Times New Roman" w:cs="Times New Roman"/>
              </w:rPr>
              <w:t>исленные множества в равночислен</w:t>
            </w:r>
            <w:r>
              <w:rPr>
                <w:rFonts w:ascii="Times New Roman" w:hAnsi="Times New Roman" w:cs="Times New Roman"/>
              </w:rPr>
              <w:t>-</w:t>
            </w:r>
            <w:r w:rsidRPr="00255E92">
              <w:rPr>
                <w:rFonts w:ascii="Times New Roman" w:hAnsi="Times New Roman" w:cs="Times New Roman"/>
              </w:rPr>
              <w:t>ные. Повторить знакаи: ==, &lt; (равенство, неравенство). Развивать логическое мышление</w:t>
            </w:r>
          </w:p>
          <w:p w:rsidR="006745A7" w:rsidRDefault="006745A7" w:rsidP="006745A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6745A7" w:rsidRPr="0045627C" w:rsidRDefault="006745A7" w:rsidP="006745A7">
            <w:pPr>
              <w:pStyle w:val="Default"/>
              <w:ind w:right="-108"/>
              <w:rPr>
                <w:sz w:val="22"/>
                <w:szCs w:val="22"/>
              </w:rPr>
            </w:pPr>
            <w:r w:rsidRPr="0045627C">
              <w:rPr>
                <w:b/>
                <w:sz w:val="22"/>
                <w:szCs w:val="22"/>
              </w:rPr>
              <w:t>2.Кружок «Акварелька»</w:t>
            </w: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3. Развитие речи</w:t>
            </w:r>
          </w:p>
          <w:p w:rsidR="006745A7" w:rsidRPr="00D65EDF" w:rsidRDefault="006745A7" w:rsidP="006745A7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 w:rsidRPr="00D65EDF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Тема:</w:t>
            </w:r>
            <w:r w:rsidRPr="00D65ED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65EDF">
              <w:rPr>
                <w:rFonts w:ascii="Times New Roman" w:hAnsi="Times New Roman"/>
                <w:b/>
              </w:rPr>
              <w:t xml:space="preserve">Составление описательного рассказа по схеме «Весна» </w:t>
            </w:r>
            <w:r w:rsidRPr="00D65EDF">
              <w:rPr>
                <w:rFonts w:ascii="Times New Roman" w:hAnsi="Times New Roman"/>
              </w:rPr>
              <w:t xml:space="preserve">                                                                                                         </w:t>
            </w:r>
            <w:r w:rsidRPr="00D65EDF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                             Задачи</w:t>
            </w:r>
            <w:r w:rsidRPr="00D65EDF">
              <w:rPr>
                <w:rFonts w:ascii="Times New Roman" w:hAnsi="Times New Roman"/>
                <w:b/>
                <w:bCs/>
                <w:lang w:val="kk-KZ"/>
              </w:rPr>
              <w:t>:</w:t>
            </w:r>
            <w:r w:rsidRPr="00D65EDF">
              <w:rPr>
                <w:rFonts w:ascii="Times New Roman" w:eastAsia="Times New Roman" w:hAnsi="Times New Roman" w:cs="Times New Roman"/>
              </w:rPr>
              <w:t xml:space="preserve"> </w:t>
            </w:r>
            <w:r w:rsidRPr="00D65EDF">
              <w:rPr>
                <w:rFonts w:ascii="Times New Roman" w:hAnsi="Times New Roman"/>
                <w:bCs/>
              </w:rPr>
              <w:t>Закрепить знания детей о признаках весны. Продолжать учить согласовывать существительные с прилагательными в роде, числе и падеже, учить подбирать слова – антонимы. Развивать внимание и память.</w:t>
            </w:r>
            <w:r w:rsidRPr="00D65EDF">
              <w:rPr>
                <w:rFonts w:ascii="Times New Roman" w:hAnsi="Times New Roman"/>
              </w:rPr>
              <w:t xml:space="preserve"> </w:t>
            </w:r>
            <w:r w:rsidRPr="00D65EDF">
              <w:rPr>
                <w:rFonts w:ascii="Times New Roman" w:hAnsi="Times New Roman"/>
                <w:bCs/>
              </w:rPr>
              <w:t>Воспитывать умение выслушивать товарищей.</w:t>
            </w:r>
          </w:p>
          <w:p w:rsidR="006745A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4.Физическая культура</w:t>
            </w:r>
          </w:p>
          <w:p w:rsidR="006745A7" w:rsidRPr="00BC56DD" w:rsidRDefault="006745A7" w:rsidP="006745A7">
            <w:pPr>
              <w:tabs>
                <w:tab w:val="left" w:pos="851"/>
                <w:tab w:val="left" w:pos="1134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iCs/>
              </w:rPr>
            </w:pPr>
            <w:r w:rsidRPr="0045627C">
              <w:rPr>
                <w:rFonts w:ascii="Times New Roman" w:hAnsi="Times New Roman" w:cs="Times New Roman"/>
                <w:b/>
              </w:rPr>
              <w:t>Задачи</w:t>
            </w:r>
            <w:r w:rsidRPr="006D1382">
              <w:rPr>
                <w:rFonts w:ascii="Times New Roman" w:hAnsi="Times New Roman" w:cs="Times New Roman"/>
                <w:b/>
              </w:rPr>
              <w:t xml:space="preserve">: </w:t>
            </w:r>
            <w:r w:rsidRPr="00BC56DD">
              <w:rPr>
                <w:rFonts w:ascii="Times New Roman" w:hAnsi="Times New Roman" w:cs="Times New Roman"/>
              </w:rPr>
              <w:t>Учить сохранять равновесие при ползанье по скамейке, совершенст</w:t>
            </w:r>
            <w:r>
              <w:rPr>
                <w:rFonts w:ascii="Times New Roman" w:hAnsi="Times New Roman" w:cs="Times New Roman"/>
              </w:rPr>
              <w:t>-</w:t>
            </w:r>
            <w:r w:rsidRPr="00BC56DD">
              <w:rPr>
                <w:rFonts w:ascii="Times New Roman" w:hAnsi="Times New Roman" w:cs="Times New Roman"/>
              </w:rPr>
              <w:t xml:space="preserve">вовать прыжки с </w:t>
            </w:r>
            <w:r w:rsidRPr="00BC56DD">
              <w:rPr>
                <w:rFonts w:ascii="Times New Roman" w:hAnsi="Times New Roman" w:cs="Times New Roman"/>
              </w:rPr>
              <w:lastRenderedPageBreak/>
              <w:t>продви</w:t>
            </w:r>
            <w:r>
              <w:rPr>
                <w:rFonts w:ascii="Times New Roman" w:hAnsi="Times New Roman" w:cs="Times New Roman"/>
              </w:rPr>
              <w:t>-</w:t>
            </w:r>
            <w:r w:rsidRPr="00BC56DD">
              <w:rPr>
                <w:rFonts w:ascii="Times New Roman" w:hAnsi="Times New Roman" w:cs="Times New Roman"/>
              </w:rPr>
              <w:t>жением вперёд. П\И соревнование «Перетяни канат» Цель</w:t>
            </w:r>
            <w:r>
              <w:rPr>
                <w:rFonts w:ascii="Times New Roman" w:hAnsi="Times New Roman" w:cs="Times New Roman"/>
              </w:rPr>
              <w:t>:</w:t>
            </w:r>
            <w:r w:rsidRPr="00BC56DD">
              <w:rPr>
                <w:rFonts w:ascii="Times New Roman" w:hAnsi="Times New Roman" w:cs="Times New Roman"/>
              </w:rPr>
              <w:t xml:space="preserve"> развивать ловкость, силу, координа</w:t>
            </w:r>
            <w:r>
              <w:rPr>
                <w:rFonts w:ascii="Times New Roman" w:hAnsi="Times New Roman" w:cs="Times New Roman"/>
              </w:rPr>
              <w:t>-</w:t>
            </w:r>
            <w:r w:rsidRPr="00BC56DD">
              <w:rPr>
                <w:rFonts w:ascii="Times New Roman" w:hAnsi="Times New Roman" w:cs="Times New Roman"/>
              </w:rPr>
              <w:t>цию. Спортивное упражнение; «Мяч», «Уголок», «Рыбка»</w:t>
            </w:r>
          </w:p>
          <w:p w:rsidR="006745A7" w:rsidRPr="00BC56DD" w:rsidRDefault="006745A7" w:rsidP="006745A7">
            <w:pPr>
              <w:tabs>
                <w:tab w:val="left" w:pos="851"/>
                <w:tab w:val="left" w:pos="1134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C56DD">
              <w:rPr>
                <w:rFonts w:ascii="Times New Roman" w:hAnsi="Times New Roman" w:cs="Times New Roman"/>
              </w:rPr>
              <w:t>Цель: развитие мышц пресса, равновесие</w:t>
            </w:r>
          </w:p>
          <w:p w:rsidR="006745A7" w:rsidRDefault="006745A7" w:rsidP="006745A7">
            <w:pPr>
              <w:tabs>
                <w:tab w:val="left" w:pos="851"/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</w:tcPr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45627C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lastRenderedPageBreak/>
              <w:t>1.Основы грамоты</w:t>
            </w:r>
          </w:p>
          <w:p w:rsidR="006745A7" w:rsidRPr="00D65EDF" w:rsidRDefault="006745A7" w:rsidP="006745A7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D65EDF">
              <w:rPr>
                <w:rFonts w:ascii="Times New Roman" w:hAnsi="Times New Roman"/>
                <w:b/>
              </w:rPr>
              <w:t>Тема:</w:t>
            </w:r>
            <w:r w:rsidRPr="00D65EDF">
              <w:rPr>
                <w:rFonts w:ascii="Times New Roman" w:hAnsi="Times New Roman" w:cs="Times New Roman"/>
                <w:b/>
              </w:rPr>
              <w:t xml:space="preserve"> Звуки [с], [с’] - [з], [з’]. Буквы С-З.</w:t>
            </w:r>
            <w:r w:rsidRPr="00D65EDF">
              <w:rPr>
                <w:rFonts w:ascii="Times New Roman" w:hAnsi="Times New Roman" w:cs="Times New Roman"/>
                <w:b/>
                <w:spacing w:val="1"/>
              </w:rPr>
              <w:t>»</w:t>
            </w:r>
          </w:p>
          <w:p w:rsidR="006745A7" w:rsidRPr="00255E92" w:rsidRDefault="006745A7" w:rsidP="006745A7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Задачи</w:t>
            </w:r>
            <w:r w:rsidRPr="00255E92">
              <w:rPr>
                <w:rFonts w:ascii="Times New Roman" w:hAnsi="Times New Roman" w:cs="Times New Roman"/>
                <w:b/>
                <w:bCs/>
              </w:rPr>
              <w:t>:</w:t>
            </w:r>
            <w:r w:rsidRPr="00255E92">
              <w:rPr>
                <w:rFonts w:ascii="Times New Roman" w:hAnsi="Times New Roman" w:cs="Times New Roman"/>
                <w:bCs/>
              </w:rPr>
              <w:t xml:space="preserve"> </w:t>
            </w:r>
            <w:r w:rsidRPr="00255E92">
              <w:rPr>
                <w:rFonts w:ascii="Times New Roman" w:hAnsi="Times New Roman" w:cs="Times New Roman"/>
              </w:rPr>
              <w:t>учить дифференциро</w:t>
            </w:r>
            <w:r>
              <w:rPr>
                <w:rFonts w:ascii="Times New Roman" w:hAnsi="Times New Roman" w:cs="Times New Roman"/>
              </w:rPr>
              <w:t>-</w:t>
            </w:r>
            <w:r w:rsidRPr="00255E92">
              <w:rPr>
                <w:rFonts w:ascii="Times New Roman" w:hAnsi="Times New Roman" w:cs="Times New Roman"/>
              </w:rPr>
              <w:t>вать звуки [с], [с’] - [з], [з’] по звонкости-глухости на слух, при чтении и на письме; упра</w:t>
            </w:r>
            <w:r>
              <w:rPr>
                <w:rFonts w:ascii="Times New Roman" w:hAnsi="Times New Roman" w:cs="Times New Roman"/>
              </w:rPr>
              <w:t>-</w:t>
            </w:r>
            <w:r w:rsidRPr="00255E92">
              <w:rPr>
                <w:rFonts w:ascii="Times New Roman" w:hAnsi="Times New Roman" w:cs="Times New Roman"/>
              </w:rPr>
              <w:t>жнять в написании слов и составлении к ним звуковых сх</w:t>
            </w:r>
            <w:r>
              <w:rPr>
                <w:rFonts w:ascii="Times New Roman" w:hAnsi="Times New Roman" w:cs="Times New Roman"/>
              </w:rPr>
              <w:t>ем: чтении слогов, слов с С, 3;</w:t>
            </w:r>
            <w:r w:rsidRPr="00255E92">
              <w:rPr>
                <w:rFonts w:ascii="Times New Roman" w:hAnsi="Times New Roman" w:cs="Times New Roman"/>
              </w:rPr>
              <w:t xml:space="preserve"> показать словоизменение путем замены одного звука и </w:t>
            </w:r>
            <w:r w:rsidRPr="00255E92">
              <w:rPr>
                <w:rFonts w:ascii="Times New Roman" w:hAnsi="Times New Roman" w:cs="Times New Roman"/>
              </w:rPr>
              <w:lastRenderedPageBreak/>
              <w:t>одной буквы (разгадывание ребусов); развивать фонемати</w:t>
            </w:r>
            <w:r>
              <w:rPr>
                <w:rFonts w:ascii="Times New Roman" w:hAnsi="Times New Roman" w:cs="Times New Roman"/>
              </w:rPr>
              <w:t>-</w:t>
            </w:r>
            <w:r w:rsidRPr="00255E92">
              <w:rPr>
                <w:rFonts w:ascii="Times New Roman" w:hAnsi="Times New Roman" w:cs="Times New Roman"/>
              </w:rPr>
              <w:t>ческий слух, аналитическое мышление, мелкую моторику; воспитывать навыки коллекти</w:t>
            </w:r>
            <w:r>
              <w:rPr>
                <w:rFonts w:ascii="Times New Roman" w:hAnsi="Times New Roman" w:cs="Times New Roman"/>
              </w:rPr>
              <w:t>-</w:t>
            </w:r>
            <w:r w:rsidRPr="00255E92">
              <w:rPr>
                <w:rFonts w:ascii="Times New Roman" w:hAnsi="Times New Roman" w:cs="Times New Roman"/>
              </w:rPr>
              <w:t>вной работы.</w:t>
            </w:r>
          </w:p>
          <w:p w:rsidR="006745A7" w:rsidRPr="007B41E4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45627C">
              <w:rPr>
                <w:rFonts w:ascii="Times New Roman" w:hAnsi="Times New Roman" w:cs="Times New Roman"/>
                <w:b/>
                <w:lang w:val="kk-KZ"/>
              </w:rPr>
              <w:t xml:space="preserve">2. Казахский язык </w:t>
            </w:r>
          </w:p>
          <w:p w:rsidR="006745A7" w:rsidRPr="00D65ED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D65EDF">
              <w:rPr>
                <w:rFonts w:ascii="Times New Roman" w:hAnsi="Times New Roman" w:cs="Times New Roman"/>
                <w:lang w:val="kk-KZ"/>
              </w:rPr>
              <w:t>Мұғалімнің көмегімен жай сөйлемдер құрастырады.</w:t>
            </w:r>
          </w:p>
          <w:p w:rsidR="006745A7" w:rsidRPr="00D65ED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45A7" w:rsidRPr="00D65EDF" w:rsidRDefault="006745A7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D65EDF">
              <w:rPr>
                <w:rFonts w:ascii="Times New Roman" w:hAnsi="Times New Roman"/>
                <w:b/>
              </w:rPr>
              <w:t>3. Творчество</w:t>
            </w:r>
          </w:p>
          <w:p w:rsidR="006745A7" w:rsidRPr="00210CCB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10CCB">
              <w:rPr>
                <w:rFonts w:ascii="Times New Roman" w:hAnsi="Times New Roman" w:cs="Times New Roman"/>
                <w:b/>
                <w:bCs/>
                <w:lang w:val="kk-KZ"/>
              </w:rPr>
              <w:t>«Украсим орнаментом ковер «текемет»</w:t>
            </w:r>
            <w:r w:rsidRPr="0096517D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210CCB">
              <w:rPr>
                <w:rFonts w:ascii="Times New Roman" w:hAnsi="Times New Roman" w:cs="Times New Roman"/>
                <w:bCs/>
                <w:lang w:val="kk-KZ"/>
              </w:rPr>
              <w:t>декоративная.</w:t>
            </w:r>
            <w:r w:rsidRPr="00210CC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745A7" w:rsidRPr="00A70F38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0E04">
              <w:rPr>
                <w:rFonts w:ascii="Times New Roman" w:hAnsi="Times New Roman"/>
                <w:b/>
                <w:bCs/>
              </w:rPr>
              <w:t>Задачи</w:t>
            </w:r>
            <w:r w:rsidRPr="00210CCB">
              <w:rPr>
                <w:rFonts w:ascii="Times New Roman" w:hAnsi="Times New Roman" w:cs="Times New Roman"/>
                <w:b/>
                <w:bCs/>
              </w:rPr>
              <w:t>:</w:t>
            </w:r>
            <w:r w:rsidRPr="00A70F38">
              <w:rPr>
                <w:rFonts w:ascii="Times New Roman" w:hAnsi="Times New Roman"/>
                <w:bCs/>
                <w:lang w:val="kk-KZ"/>
              </w:rPr>
              <w:t>Учить детей вырезать простейшие орнаменты по рисунку.</w:t>
            </w:r>
            <w:r w:rsidRPr="00210CCB">
              <w:rPr>
                <w:rFonts w:ascii="Times New Roman" w:hAnsi="Times New Roman" w:cs="Times New Roman"/>
                <w:bCs/>
                <w:lang w:val="kk-KZ"/>
              </w:rPr>
              <w:t>Вспомнить названия орнаментов национального декоративного искусства.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210CCB">
              <w:rPr>
                <w:rFonts w:ascii="Times New Roman" w:hAnsi="Times New Roman" w:cs="Times New Roman"/>
                <w:bCs/>
                <w:lang w:val="kk-KZ"/>
              </w:rPr>
              <w:t>Формировать умение созавать  декорации по собственному замыслу.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Развивать кисть руки и пальцы, </w:t>
            </w:r>
            <w:r w:rsidRPr="00210CCB">
              <w:rPr>
                <w:rFonts w:ascii="Times New Roman" w:hAnsi="Times New Roman" w:cs="Times New Roman"/>
                <w:bCs/>
                <w:lang w:val="kk-KZ"/>
              </w:rPr>
              <w:t>воображение,чувство композиции.Во</w:t>
            </w:r>
            <w:r>
              <w:rPr>
                <w:rFonts w:ascii="Times New Roman" w:hAnsi="Times New Roman" w:cs="Times New Roman"/>
                <w:bCs/>
                <w:lang w:val="kk-KZ"/>
              </w:rPr>
              <w:t>спитывать аккуратность в работе</w:t>
            </w:r>
            <w:r w:rsidRPr="00210CCB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6745A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pacing w:val="4"/>
                <w:lang w:val="kk-KZ"/>
              </w:rPr>
            </w:pPr>
          </w:p>
          <w:p w:rsidR="006745A7" w:rsidRPr="00C454AA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</w:p>
          <w:p w:rsidR="006745A7" w:rsidRPr="002F1A56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2F1A56">
              <w:rPr>
                <w:rFonts w:ascii="Times New Roman" w:hAnsi="Times New Roman" w:cs="Times New Roman"/>
                <w:b/>
              </w:rPr>
              <w:t xml:space="preserve">4. Музыка </w:t>
            </w:r>
          </w:p>
          <w:p w:rsidR="006745A7" w:rsidRPr="002F1A56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F1A5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««Искусство и традиции казахского народа» </w:t>
            </w:r>
          </w:p>
          <w:p w:rsidR="006745A7" w:rsidRPr="002103D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F1A56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Pr="002F1A56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Pr="002F1A56">
              <w:rPr>
                <w:rFonts w:ascii="Times New Roman" w:hAnsi="Times New Roman" w:cs="Times New Roman"/>
              </w:rPr>
              <w:t xml:space="preserve"> Совершенствовать музыкальную память через</w:t>
            </w:r>
            <w:r w:rsidRPr="004420A6">
              <w:rPr>
                <w:rFonts w:ascii="Times New Roman" w:hAnsi="Times New Roman" w:cs="Times New Roman"/>
              </w:rPr>
              <w:t xml:space="preserve"> узнавание мелодий по фрагментам произведения (вступление, заключение, музыкальная фраза).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4420A6">
              <w:rPr>
                <w:rFonts w:ascii="Times New Roman" w:hAnsi="Times New Roman" w:cs="Times New Roman"/>
              </w:rPr>
              <w:t>Развивать навыки сольного пения с муз</w:t>
            </w:r>
            <w:r>
              <w:rPr>
                <w:rFonts w:ascii="Times New Roman" w:hAnsi="Times New Roman" w:cs="Times New Roman"/>
              </w:rPr>
              <w:t>.</w:t>
            </w:r>
            <w:r w:rsidRPr="004420A6">
              <w:rPr>
                <w:rFonts w:ascii="Times New Roman" w:hAnsi="Times New Roman" w:cs="Times New Roman"/>
              </w:rPr>
              <w:t xml:space="preserve"> сопрово</w:t>
            </w:r>
            <w:r>
              <w:rPr>
                <w:rFonts w:ascii="Times New Roman" w:hAnsi="Times New Roman" w:cs="Times New Roman"/>
              </w:rPr>
              <w:t>-</w:t>
            </w:r>
            <w:r w:rsidRPr="004420A6">
              <w:rPr>
                <w:rFonts w:ascii="Times New Roman" w:hAnsi="Times New Roman" w:cs="Times New Roman"/>
              </w:rPr>
              <w:t xml:space="preserve">ждением и без </w:t>
            </w:r>
            <w:r>
              <w:rPr>
                <w:rFonts w:ascii="Times New Roman" w:hAnsi="Times New Roman" w:cs="Times New Roman"/>
              </w:rPr>
              <w:t>него</w:t>
            </w:r>
            <w:r w:rsidRPr="004420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03D0">
              <w:rPr>
                <w:rFonts w:ascii="Times New Roman" w:hAnsi="Times New Roman" w:cs="Times New Roman"/>
              </w:rPr>
              <w:t xml:space="preserve">Развивать умение придумать танец, используя знакомые плясовые движения в </w:t>
            </w:r>
            <w:r w:rsidRPr="002103D0">
              <w:rPr>
                <w:rFonts w:ascii="Times New Roman" w:hAnsi="Times New Roman" w:cs="Times New Roman"/>
              </w:rPr>
              <w:lastRenderedPageBreak/>
              <w:t>соответствии с характером музыки.</w:t>
            </w:r>
          </w:p>
          <w:p w:rsidR="006745A7" w:rsidRDefault="006745A7" w:rsidP="006745A7">
            <w:pPr>
              <w:pStyle w:val="Default"/>
              <w:ind w:right="-108"/>
              <w:rPr>
                <w:b/>
                <w:sz w:val="22"/>
                <w:szCs w:val="22"/>
              </w:rPr>
            </w:pPr>
            <w:r w:rsidRPr="004420A6">
              <w:rPr>
                <w:b/>
                <w:bCs/>
                <w:sz w:val="22"/>
                <w:szCs w:val="22"/>
                <w:lang w:val="kk-KZ"/>
              </w:rPr>
              <w:t xml:space="preserve">Игра на ДМИ: </w:t>
            </w:r>
            <w:r w:rsidRPr="004420A6">
              <w:rPr>
                <w:sz w:val="22"/>
                <w:szCs w:val="22"/>
                <w:lang w:val="kk-KZ"/>
              </w:rPr>
              <w:t>Р</w:t>
            </w:r>
            <w:r w:rsidRPr="004420A6">
              <w:rPr>
                <w:sz w:val="22"/>
                <w:szCs w:val="22"/>
              </w:rPr>
              <w:t>азвивать детское творчество, прививать активность, самостоятельность</w:t>
            </w:r>
            <w:r w:rsidRPr="00E902D4">
              <w:t xml:space="preserve">. </w:t>
            </w:r>
          </w:p>
          <w:p w:rsidR="006745A7" w:rsidRDefault="006745A7" w:rsidP="006745A7">
            <w:pPr>
              <w:pStyle w:val="Default"/>
              <w:ind w:right="-108"/>
              <w:rPr>
                <w:b/>
                <w:sz w:val="22"/>
                <w:szCs w:val="22"/>
              </w:rPr>
            </w:pPr>
          </w:p>
          <w:p w:rsidR="006745A7" w:rsidRPr="0045627C" w:rsidRDefault="006745A7" w:rsidP="00D35617">
            <w:pPr>
              <w:pStyle w:val="Default"/>
              <w:ind w:right="-108"/>
            </w:pPr>
            <w:r w:rsidRPr="0045627C">
              <w:rPr>
                <w:b/>
                <w:sz w:val="22"/>
                <w:szCs w:val="22"/>
              </w:rPr>
              <w:t>5</w:t>
            </w: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5627C">
              <w:rPr>
                <w:rFonts w:ascii="Times New Roman" w:hAnsi="Times New Roman" w:cs="Times New Roman"/>
                <w:b/>
              </w:rPr>
              <w:t>/на воздухе/</w:t>
            </w:r>
          </w:p>
          <w:p w:rsidR="006745A7" w:rsidRPr="00FB7DE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C56DD">
              <w:rPr>
                <w:rFonts w:ascii="Times New Roman" w:hAnsi="Times New Roman" w:cs="Times New Roman"/>
                <w:b/>
              </w:rPr>
              <w:t>Задачи:</w:t>
            </w:r>
            <w:r w:rsidRPr="00BC56DD">
              <w:rPr>
                <w:rFonts w:ascii="Times New Roman" w:hAnsi="Times New Roman" w:cs="Times New Roman"/>
              </w:rPr>
              <w:t xml:space="preserve"> Совершенствовать умение  спортивной ходьбы и бега на участке детского сада. Закрепить умение ходить змейкой со сменой ведущего. П.И. «Угадай кто спрятался» Цель</w:t>
            </w:r>
            <w:r>
              <w:rPr>
                <w:rFonts w:ascii="Times New Roman" w:hAnsi="Times New Roman" w:cs="Times New Roman"/>
              </w:rPr>
              <w:t xml:space="preserve">: развивать </w:t>
            </w:r>
            <w:r w:rsidRPr="00BC56DD">
              <w:rPr>
                <w:rFonts w:ascii="Times New Roman" w:hAnsi="Times New Roman" w:cs="Times New Roman"/>
              </w:rPr>
              <w:t>вниматель</w:t>
            </w:r>
            <w:r>
              <w:rPr>
                <w:rFonts w:ascii="Times New Roman" w:hAnsi="Times New Roman" w:cs="Times New Roman"/>
              </w:rPr>
              <w:t>-</w:t>
            </w:r>
            <w:r w:rsidRPr="00BC56DD">
              <w:rPr>
                <w:rFonts w:ascii="Times New Roman" w:hAnsi="Times New Roman" w:cs="Times New Roman"/>
              </w:rPr>
              <w:t>ность, быстроту реакции. П.И.«Ручеёк» Цель : развивать ловкость,  координацию движений, внимательность.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6745A7" w:rsidRPr="006D1382" w:rsidRDefault="006745A7" w:rsidP="006745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13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6745A7" w:rsidRPr="00D65EDF" w:rsidRDefault="006745A7" w:rsidP="0067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EDF">
              <w:rPr>
                <w:rFonts w:ascii="Times New Roman" w:hAnsi="Times New Roman" w:cs="Times New Roman"/>
                <w:b/>
              </w:rPr>
              <w:t>Тема: Закрепление. «Число и цифра 10. Образование числа 10. Решение простых примеров и задач»</w:t>
            </w:r>
          </w:p>
          <w:p w:rsidR="006745A7" w:rsidRPr="003442EB" w:rsidRDefault="006745A7" w:rsidP="0067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Задачи</w:t>
            </w:r>
            <w:r w:rsidRPr="00255E92">
              <w:rPr>
                <w:rFonts w:ascii="Times New Roman" w:hAnsi="Times New Roman" w:cs="Times New Roman"/>
                <w:b/>
                <w:bCs/>
              </w:rPr>
              <w:t>:</w:t>
            </w:r>
            <w:r w:rsidRPr="003442EB">
              <w:rPr>
                <w:rFonts w:ascii="Times New Roman" w:hAnsi="Times New Roman" w:cs="Times New Roman"/>
              </w:rPr>
              <w:t xml:space="preserve"> ввести число 10 и его запись; учить соотноси</w:t>
            </w:r>
            <w:r>
              <w:rPr>
                <w:rFonts w:ascii="Times New Roman" w:hAnsi="Times New Roman" w:cs="Times New Roman"/>
              </w:rPr>
              <w:t>-</w:t>
            </w:r>
            <w:r w:rsidRPr="003442EB">
              <w:rPr>
                <w:rFonts w:ascii="Times New Roman" w:hAnsi="Times New Roman" w:cs="Times New Roman"/>
              </w:rPr>
              <w:t>ть зап</w:t>
            </w:r>
            <w:r>
              <w:rPr>
                <w:rFonts w:ascii="Times New Roman" w:hAnsi="Times New Roman" w:cs="Times New Roman"/>
              </w:rPr>
              <w:t xml:space="preserve">ись числа 10 и число предметов; </w:t>
            </w:r>
            <w:r w:rsidRPr="003442EB">
              <w:rPr>
                <w:rFonts w:ascii="Times New Roman" w:hAnsi="Times New Roman" w:cs="Times New Roman"/>
              </w:rPr>
              <w:t>совершенство</w:t>
            </w:r>
            <w:r>
              <w:rPr>
                <w:rFonts w:ascii="Times New Roman" w:hAnsi="Times New Roman" w:cs="Times New Roman"/>
              </w:rPr>
              <w:t xml:space="preserve">-вать навыки </w:t>
            </w:r>
            <w:r w:rsidRPr="003442EB">
              <w:rPr>
                <w:rFonts w:ascii="Times New Roman" w:hAnsi="Times New Roman" w:cs="Times New Roman"/>
              </w:rPr>
              <w:t>количествен</w:t>
            </w:r>
            <w:r>
              <w:rPr>
                <w:rFonts w:ascii="Times New Roman" w:hAnsi="Times New Roman" w:cs="Times New Roman"/>
              </w:rPr>
              <w:t>-</w:t>
            </w:r>
            <w:r w:rsidRPr="003442EB">
              <w:rPr>
                <w:rFonts w:ascii="Times New Roman" w:hAnsi="Times New Roman" w:cs="Times New Roman"/>
              </w:rPr>
              <w:t xml:space="preserve">ного </w:t>
            </w:r>
            <w:r w:rsidRPr="003442EB">
              <w:rPr>
                <w:rFonts w:ascii="Times New Roman" w:hAnsi="Times New Roman" w:cs="Times New Roman"/>
              </w:rPr>
              <w:lastRenderedPageBreak/>
              <w:t>счета предметов и порядкового, прямого и обратного счета; учить правильно распознавать и изображать цифрами 1 и 0 число 10; развивать внима</w:t>
            </w:r>
            <w:r>
              <w:rPr>
                <w:rFonts w:ascii="Times New Roman" w:hAnsi="Times New Roman" w:cs="Times New Roman"/>
              </w:rPr>
              <w:t xml:space="preserve">-ние, </w:t>
            </w:r>
            <w:r w:rsidRPr="003442EB">
              <w:rPr>
                <w:rFonts w:ascii="Times New Roman" w:hAnsi="Times New Roman" w:cs="Times New Roman"/>
              </w:rPr>
              <w:t>логическое мышление.</w:t>
            </w:r>
          </w:p>
          <w:p w:rsidR="006745A7" w:rsidRPr="004D377C" w:rsidRDefault="006745A7" w:rsidP="006745A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</w:p>
          <w:p w:rsidR="006745A7" w:rsidRPr="006D138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1382">
              <w:rPr>
                <w:rFonts w:ascii="Times New Roman" w:hAnsi="Times New Roman" w:cs="Times New Roman"/>
                <w:b/>
              </w:rPr>
              <w:t>2.Художественная литература</w:t>
            </w:r>
          </w:p>
          <w:p w:rsidR="006745A7" w:rsidRPr="00D65EDF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5EDF">
              <w:rPr>
                <w:rFonts w:ascii="Times New Roman" w:hAnsi="Times New Roman" w:cs="Times New Roman"/>
                <w:b/>
              </w:rPr>
              <w:t xml:space="preserve">Чтение П.Бажова "Серебренное копытце" </w:t>
            </w:r>
          </w:p>
          <w:p w:rsidR="006745A7" w:rsidRPr="00D65ED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65EDF">
              <w:rPr>
                <w:rFonts w:ascii="Times New Roman" w:hAnsi="Times New Roman" w:cs="Times New Roman"/>
                <w:b/>
              </w:rPr>
              <w:t>Цель</w:t>
            </w:r>
            <w:r w:rsidRPr="00D65E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65EDF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D65EDF">
              <w:rPr>
                <w:rFonts w:ascii="Times New Roman" w:hAnsi="Times New Roman" w:cs="Times New Roman"/>
              </w:rPr>
              <w:t xml:space="preserve">родолжать знакомить детей с разновидностями сказок. Учить внимательно слушать и обмениваться впечатлениями. Развивать мышление, память, фантазию, желание участвовать в играх. </w:t>
            </w:r>
          </w:p>
          <w:p w:rsidR="006745A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</w:rPr>
            </w:pPr>
          </w:p>
          <w:p w:rsidR="006745A7" w:rsidRPr="006D1382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6D1382">
              <w:rPr>
                <w:rFonts w:ascii="Times New Roman" w:hAnsi="Times New Roman" w:cs="Times New Roman"/>
                <w:b/>
                <w:lang w:val="kk-KZ"/>
              </w:rPr>
              <w:t xml:space="preserve">3. Творческая мастерская </w:t>
            </w:r>
          </w:p>
          <w:p w:rsidR="006745A7" w:rsidRPr="007D306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7D306C">
              <w:rPr>
                <w:rFonts w:ascii="Times New Roman" w:hAnsi="Times New Roman" w:cs="Times New Roman"/>
                <w:b/>
                <w:lang w:val="kk-KZ"/>
              </w:rPr>
              <w:t>/ строительно-конструктивные игры/</w:t>
            </w:r>
          </w:p>
          <w:p w:rsidR="006745A7" w:rsidRPr="007D306C" w:rsidRDefault="006745A7" w:rsidP="006745A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D306C">
              <w:rPr>
                <w:rFonts w:ascii="Times New Roman" w:hAnsi="Times New Roman"/>
                <w:b/>
                <w:lang w:val="kk-KZ"/>
              </w:rPr>
              <w:t>Задачи</w:t>
            </w:r>
            <w:r w:rsidRPr="007D306C">
              <w:rPr>
                <w:rFonts w:ascii="Times New Roman" w:hAnsi="Times New Roman"/>
              </w:rPr>
              <w:t xml:space="preserve">: </w:t>
            </w:r>
            <w:r w:rsidRPr="00255E92">
              <w:rPr>
                <w:rFonts w:ascii="Times New Roman" w:hAnsi="Times New Roman"/>
                <w:lang w:val="kk-KZ"/>
              </w:rPr>
              <w:t xml:space="preserve">Учить детей работать </w:t>
            </w:r>
            <w:r>
              <w:rPr>
                <w:rFonts w:ascii="Times New Roman" w:hAnsi="Times New Roman"/>
                <w:lang w:val="kk-KZ"/>
              </w:rPr>
              <w:t>с разным конструктором(деревянный, магниты, пластик и т.д.) по Фребелю Развивать мелкую мотори</w:t>
            </w:r>
            <w:r w:rsidRPr="00255E92">
              <w:rPr>
                <w:rFonts w:ascii="Times New Roman" w:hAnsi="Times New Roman"/>
                <w:lang w:val="kk-KZ"/>
              </w:rPr>
              <w:t>ку рук; воображение.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255E92">
              <w:rPr>
                <w:rFonts w:ascii="Times New Roman" w:hAnsi="Times New Roman"/>
                <w:lang w:val="kk-KZ"/>
              </w:rPr>
              <w:t>Воспитывать аккуратнос</w:t>
            </w:r>
            <w:r>
              <w:rPr>
                <w:rFonts w:ascii="Times New Roman" w:hAnsi="Times New Roman"/>
                <w:lang w:val="kk-KZ"/>
              </w:rPr>
              <w:t>ть</w:t>
            </w:r>
            <w:r w:rsidRPr="00255E92">
              <w:rPr>
                <w:rFonts w:ascii="Times New Roman" w:hAnsi="Times New Roman"/>
                <w:lang w:val="kk-KZ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/>
                <w:lang w:val="kk-KZ"/>
              </w:rPr>
              <w:t xml:space="preserve">                           </w:t>
            </w:r>
            <w:r w:rsidRPr="00255E92">
              <w:rPr>
                <w:rFonts w:ascii="Times New Roman" w:hAnsi="Times New Roman"/>
                <w:lang w:val="kk-KZ"/>
              </w:rPr>
              <w:t>в работе.</w:t>
            </w:r>
            <w:r w:rsidRPr="00255E92">
              <w:rPr>
                <w:rFonts w:ascii="Times New Roman" w:hAnsi="Times New Roman"/>
              </w:rPr>
              <w:t xml:space="preserve"> </w:t>
            </w:r>
          </w:p>
          <w:p w:rsidR="006745A7" w:rsidRPr="006D1382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6D1382">
              <w:rPr>
                <w:rFonts w:ascii="Times New Roman" w:hAnsi="Times New Roman" w:cs="Times New Roman"/>
                <w:b/>
                <w:bCs/>
              </w:rPr>
              <w:t>4. /читальный зал/</w:t>
            </w:r>
          </w:p>
          <w:p w:rsidR="006745A7" w:rsidRPr="00C06504" w:rsidRDefault="006745A7" w:rsidP="006745A7">
            <w:pPr>
              <w:shd w:val="clear" w:color="auto" w:fill="FFFFFF"/>
              <w:spacing w:after="0" w:line="240" w:lineRule="auto"/>
              <w:rPr>
                <w:b/>
                <w:sz w:val="28"/>
                <w:szCs w:val="28"/>
              </w:rPr>
            </w:pPr>
            <w:r w:rsidRPr="006D1382">
              <w:rPr>
                <w:b/>
              </w:rPr>
              <w:t xml:space="preserve">Просмотр обучающего мультфильма </w:t>
            </w:r>
            <w:r w:rsidRPr="00D65EDF">
              <w:rPr>
                <w:b/>
              </w:rPr>
              <w:t>«Животные Казахстана»</w:t>
            </w:r>
          </w:p>
          <w:p w:rsidR="006745A7" w:rsidRPr="006D1382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6745A7" w:rsidRPr="006D1382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D1382">
              <w:rPr>
                <w:rFonts w:ascii="Times New Roman" w:hAnsi="Times New Roman" w:cs="Times New Roman"/>
                <w:b/>
              </w:rPr>
              <w:lastRenderedPageBreak/>
              <w:t>5.Физическая культура</w:t>
            </w:r>
          </w:p>
          <w:p w:rsidR="006745A7" w:rsidRPr="00BC56D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D1382">
              <w:rPr>
                <w:rFonts w:ascii="Times New Roman" w:hAnsi="Times New Roman" w:cs="Times New Roman"/>
                <w:b/>
              </w:rPr>
              <w:t>Задачи:</w:t>
            </w:r>
            <w:r w:rsidRPr="006D1382">
              <w:rPr>
                <w:rFonts w:ascii="Times New Roman" w:hAnsi="Times New Roman" w:cs="Times New Roman"/>
              </w:rPr>
              <w:t xml:space="preserve"> </w:t>
            </w:r>
            <w:r w:rsidRPr="00BC56DD">
              <w:rPr>
                <w:rFonts w:ascii="Times New Roman" w:hAnsi="Times New Roman" w:cs="Times New Roman"/>
              </w:rPr>
              <w:t>Учить сохранять равновесие при ползанье по скамейке, совершенствовать прыжки с продвижением вперёд. П\И соревнование «Перетяни канат» Цель игры:  развивать ловкость, силу, координацию. Спортивное упражнение; «Мяч», «Уголок», «Рыбка»</w:t>
            </w:r>
          </w:p>
          <w:p w:rsidR="006745A7" w:rsidRPr="00BC56DD" w:rsidRDefault="006745A7" w:rsidP="006745A7">
            <w:pPr>
              <w:tabs>
                <w:tab w:val="left" w:pos="851"/>
                <w:tab w:val="left" w:pos="1134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C56DD">
              <w:rPr>
                <w:rFonts w:ascii="Times New Roman" w:hAnsi="Times New Roman" w:cs="Times New Roman"/>
              </w:rPr>
              <w:t>Цель: развитие мышц пресса, равновесие</w:t>
            </w:r>
          </w:p>
          <w:p w:rsidR="006745A7" w:rsidRPr="00FE0F44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745A7" w:rsidRPr="00D65EDF" w:rsidRDefault="006745A7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D65EDF">
              <w:rPr>
                <w:rFonts w:ascii="Times New Roman" w:hAnsi="Times New Roman"/>
                <w:b/>
              </w:rPr>
              <w:lastRenderedPageBreak/>
              <w:t xml:space="preserve">1.Ознакомление с окружающим миром </w:t>
            </w:r>
          </w:p>
          <w:p w:rsidR="006745A7" w:rsidRPr="00D65EDF" w:rsidRDefault="006745A7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D65EDF">
              <w:rPr>
                <w:rFonts w:ascii="Times New Roman" w:hAnsi="Times New Roman"/>
                <w:b/>
              </w:rPr>
              <w:t>«К нам пришла весна»</w:t>
            </w:r>
          </w:p>
          <w:p w:rsidR="006745A7" w:rsidRPr="00D65ED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D65EDF">
              <w:rPr>
                <w:rFonts w:ascii="Times New Roman" w:hAnsi="Times New Roman" w:cs="Times New Roman"/>
                <w:b/>
                <w:bCs/>
                <w:lang w:val="kk-KZ"/>
              </w:rPr>
              <w:t>Задачи</w:t>
            </w:r>
            <w:r w:rsidRPr="00D65EDF">
              <w:rPr>
                <w:rFonts w:ascii="Times New Roman" w:eastAsia="Times New Roman" w:hAnsi="Times New Roman" w:cs="Times New Roman"/>
                <w:b/>
                <w:lang w:val="kk-KZ"/>
              </w:rPr>
              <w:t>:</w:t>
            </w:r>
            <w:r w:rsidRPr="00D65EDF">
              <w:rPr>
                <w:rFonts w:ascii="Times New Roman" w:hAnsi="Times New Roman"/>
              </w:rPr>
              <w:t xml:space="preserve">Закрепить и расширить знания детей о характерных признаках весны.. Закрепить знания о растительном и животном мире весной. Уметь отвечать на вопросы полным ответом. Слушать </w:t>
            </w:r>
            <w:r w:rsidRPr="00D65EDF">
              <w:rPr>
                <w:rFonts w:ascii="Times New Roman" w:hAnsi="Times New Roman"/>
              </w:rPr>
              <w:lastRenderedPageBreak/>
              <w:t xml:space="preserve">других, не перебивать и не повторяться. </w:t>
            </w:r>
            <w:r w:rsidRPr="00D65EDF">
              <w:rPr>
                <w:rFonts w:ascii="Times New Roman" w:hAnsi="Times New Roman" w:cs="Times New Roman"/>
              </w:rPr>
              <w:t>Развивать эстетическое восприятие природы, умение замечать красоту, наслаждаться ею, оберегать ее. Воспитывать желание охранять и беречь природу.</w:t>
            </w:r>
          </w:p>
          <w:p w:rsidR="006745A7" w:rsidRPr="006D1382" w:rsidRDefault="006745A7" w:rsidP="006745A7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  <w:p w:rsidR="006745A7" w:rsidRPr="006D1382" w:rsidRDefault="006745A7" w:rsidP="006745A7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D1382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2.Основы грамоты</w:t>
            </w:r>
          </w:p>
          <w:p w:rsidR="006745A7" w:rsidRPr="00D65ED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65EDF">
              <w:rPr>
                <w:rFonts w:ascii="Times New Roman" w:hAnsi="Times New Roman" w:cs="Times New Roman"/>
                <w:b/>
              </w:rPr>
              <w:t>Тема: Звуки [г], [г']. Буквы Г, г</w:t>
            </w:r>
            <w:r w:rsidRPr="00D65EDF">
              <w:rPr>
                <w:rFonts w:ascii="Times New Roman" w:hAnsi="Times New Roman" w:cs="Times New Roman"/>
                <w:b/>
                <w:spacing w:val="1"/>
              </w:rPr>
              <w:t>»</w:t>
            </w:r>
          </w:p>
          <w:p w:rsidR="006745A7" w:rsidRPr="00255E92" w:rsidRDefault="006745A7" w:rsidP="006745A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</w:rPr>
            </w:pPr>
            <w:r w:rsidRPr="007D306C">
              <w:rPr>
                <w:rFonts w:ascii="Times New Roman" w:hAnsi="Times New Roman"/>
                <w:b/>
                <w:lang w:val="kk-KZ"/>
              </w:rPr>
              <w:t>Задачи</w:t>
            </w:r>
            <w:r w:rsidRPr="007D306C">
              <w:rPr>
                <w:rFonts w:ascii="Times New Roman" w:hAnsi="Times New Roman"/>
              </w:rPr>
              <w:t>:</w:t>
            </w:r>
            <w:r w:rsidRPr="00255E92">
              <w:rPr>
                <w:rFonts w:ascii="Times New Roman" w:hAnsi="Times New Roman" w:cs="Times New Roman"/>
              </w:rPr>
              <w:t>закрепить звуки [г], [г'], умение выделять их, находить их место в слове (начало, середина, конец), дифференцировать по твердости- мягкости; составить слово по первым звукам в названиях предметов,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55E92">
              <w:rPr>
                <w:rFonts w:ascii="Times New Roman" w:hAnsi="Times New Roman" w:cs="Times New Roman"/>
              </w:rPr>
              <w:t xml:space="preserve">.познакомить с графическим </w:t>
            </w:r>
            <w:r>
              <w:rPr>
                <w:rFonts w:ascii="Times New Roman" w:hAnsi="Times New Roman" w:cs="Times New Roman"/>
              </w:rPr>
              <w:t>обозначении-</w:t>
            </w:r>
            <w:r w:rsidRPr="00255E92">
              <w:rPr>
                <w:rFonts w:ascii="Times New Roman" w:hAnsi="Times New Roman" w:cs="Times New Roman"/>
              </w:rPr>
              <w:t>ем зв</w:t>
            </w:r>
            <w:r>
              <w:rPr>
                <w:rFonts w:ascii="Times New Roman" w:hAnsi="Times New Roman" w:cs="Times New Roman"/>
              </w:rPr>
              <w:t>уков [г], [г’] -</w:t>
            </w:r>
            <w:r w:rsidRPr="00255E92">
              <w:rPr>
                <w:rFonts w:ascii="Times New Roman" w:hAnsi="Times New Roman" w:cs="Times New Roman"/>
              </w:rPr>
              <w:t>буквами Г</w:t>
            </w:r>
            <w:r>
              <w:rPr>
                <w:rFonts w:ascii="Times New Roman" w:hAnsi="Times New Roman" w:cs="Times New Roman"/>
              </w:rPr>
              <w:t xml:space="preserve">, г; учить читать слоги, слова </w:t>
            </w:r>
            <w:r w:rsidRPr="00255E92">
              <w:rPr>
                <w:rFonts w:ascii="Times New Roman" w:hAnsi="Times New Roman" w:cs="Times New Roman"/>
              </w:rPr>
              <w:t xml:space="preserve">с изучаемой буквой, развивать связную речь, </w:t>
            </w:r>
            <w:r w:rsidRPr="00255E92">
              <w:rPr>
                <w:rFonts w:ascii="Times New Roman" w:eastAsia="Arial Unicode MS" w:hAnsi="Times New Roman" w:cs="Times New Roman"/>
                <w:color w:val="000000"/>
              </w:rPr>
              <w:t>фонематический слух, зрительное восприятие, внимание, мелкую мотори</w:t>
            </w:r>
            <w:r>
              <w:rPr>
                <w:rFonts w:ascii="Times New Roman" w:eastAsia="Arial Unicode MS" w:hAnsi="Times New Roman" w:cs="Times New Roman"/>
                <w:color w:val="000000"/>
              </w:rPr>
              <w:t>-</w:t>
            </w:r>
            <w:r w:rsidRPr="00255E92">
              <w:rPr>
                <w:rFonts w:ascii="Times New Roman" w:eastAsia="Arial Unicode MS" w:hAnsi="Times New Roman" w:cs="Times New Roman"/>
                <w:color w:val="000000"/>
              </w:rPr>
              <w:t>ку; воспитывать навыки взаимопонимания.</w:t>
            </w:r>
          </w:p>
          <w:p w:rsidR="006745A7" w:rsidRDefault="006745A7" w:rsidP="006745A7">
            <w:pPr>
              <w:pStyle w:val="TableParagraph"/>
              <w:ind w:left="0" w:right="-108"/>
              <w:rPr>
                <w:b/>
                <w:lang w:val="ru-RU"/>
              </w:rPr>
            </w:pPr>
          </w:p>
          <w:p w:rsidR="006745A7" w:rsidRPr="004F0C2F" w:rsidRDefault="006745A7" w:rsidP="006745A7">
            <w:pPr>
              <w:pStyle w:val="TableParagraph"/>
              <w:ind w:left="0" w:right="-108"/>
              <w:rPr>
                <w:lang w:val="ru-RU"/>
              </w:rPr>
            </w:pPr>
            <w:r w:rsidRPr="004F0C2F">
              <w:rPr>
                <w:b/>
                <w:lang w:val="ru-RU"/>
              </w:rPr>
              <w:t>3.Художественная литература</w:t>
            </w:r>
          </w:p>
          <w:p w:rsidR="006745A7" w:rsidRPr="00D65ED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65EDF">
              <w:rPr>
                <w:rFonts w:ascii="Times New Roman" w:hAnsi="Times New Roman" w:cs="Times New Roman"/>
                <w:b/>
              </w:rPr>
              <w:lastRenderedPageBreak/>
              <w:t>Заучивание стихотворения К. Баянбаева  «Юрта».</w:t>
            </w:r>
          </w:p>
          <w:p w:rsidR="006745A7" w:rsidRPr="00D65ED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65EDF">
              <w:rPr>
                <w:rFonts w:ascii="Times New Roman" w:hAnsi="Times New Roman" w:cs="Times New Roman"/>
                <w:b/>
              </w:rPr>
              <w:t>Задачи:</w:t>
            </w:r>
            <w:r w:rsidRPr="00D65EDF">
              <w:rPr>
                <w:rFonts w:ascii="Times New Roman" w:hAnsi="Times New Roman" w:cs="Times New Roman"/>
              </w:rPr>
              <w:t xml:space="preserve"> Учить детей рассказывать стихотворе-ние выразительно. Развивать умение находить и выделять при чтении смысловые ударения, паузы, менять интонацию. Воспитывать  любовь и уважение  к своей Родине, к своему народу.  </w:t>
            </w:r>
          </w:p>
          <w:p w:rsidR="006745A7" w:rsidRPr="00EA0742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</w:rPr>
            </w:pPr>
          </w:p>
          <w:p w:rsidR="006745A7" w:rsidRPr="006D1382" w:rsidRDefault="006745A7" w:rsidP="0067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45A7" w:rsidRPr="009C7B52" w:rsidTr="006745A7">
        <w:tc>
          <w:tcPr>
            <w:tcW w:w="1985" w:type="dxa"/>
          </w:tcPr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495" w:type="dxa"/>
            <w:gridSpan w:val="9"/>
          </w:tcPr>
          <w:p w:rsidR="006745A7" w:rsidRPr="009C7B52" w:rsidRDefault="006745A7" w:rsidP="006745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 Будем быстро одеваться, Не зевать и не толкаться,</w:t>
            </w:r>
          </w:p>
          <w:p w:rsidR="006745A7" w:rsidRPr="009C7B52" w:rsidRDefault="006745A7" w:rsidP="006745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</w:p>
          <w:p w:rsidR="006745A7" w:rsidRPr="009C7B52" w:rsidRDefault="006745A7" w:rsidP="006745A7">
            <w:pPr>
              <w:spacing w:after="0" w:line="240" w:lineRule="auto"/>
              <w:ind w:left="-249" w:right="-108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6745A7" w:rsidRPr="009C7B52" w:rsidTr="006745A7">
        <w:trPr>
          <w:trHeight w:val="3956"/>
        </w:trPr>
        <w:tc>
          <w:tcPr>
            <w:tcW w:w="1985" w:type="dxa"/>
          </w:tcPr>
          <w:p w:rsidR="006745A7" w:rsidRPr="009C7B52" w:rsidRDefault="006745A7" w:rsidP="006745A7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«Вместе на природу»</w:t>
            </w:r>
          </w:p>
          <w:p w:rsidR="006745A7" w:rsidRPr="009C7B52" w:rsidRDefault="006745A7" w:rsidP="006745A7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Прогулка.</w:t>
            </w:r>
            <w:r w:rsidRPr="009C7B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745A7" w:rsidRPr="009C7B52" w:rsidRDefault="006745A7" w:rsidP="006745A7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(развитие познавательных, интеллектуальных и коммуника-тивных навыков)</w:t>
            </w:r>
          </w:p>
        </w:tc>
        <w:tc>
          <w:tcPr>
            <w:tcW w:w="2693" w:type="dxa"/>
            <w:gridSpan w:val="2"/>
          </w:tcPr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4F0C2F">
              <w:rPr>
                <w:rFonts w:ascii="Times New Roman" w:hAnsi="Times New Roman" w:cs="Times New Roman"/>
                <w:b/>
              </w:rPr>
              <w:t>Карточка №7</w:t>
            </w:r>
          </w:p>
          <w:p w:rsidR="006745A7" w:rsidRPr="004F0C2F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4F0C2F">
              <w:rPr>
                <w:rFonts w:ascii="Times New Roman" w:hAnsi="Times New Roman"/>
                <w:b/>
                <w:lang w:val="kk-KZ"/>
              </w:rPr>
              <w:t>Наблюдение за ручейками и лужами.</w:t>
            </w:r>
          </w:p>
          <w:p w:rsidR="006745A7" w:rsidRPr="004F0C2F" w:rsidRDefault="006745A7" w:rsidP="006745A7">
            <w:pPr>
              <w:pStyle w:val="a7"/>
              <w:ind w:right="-108"/>
              <w:rPr>
                <w:rFonts w:ascii="Times New Roman" w:hAnsi="Times New Roman"/>
              </w:rPr>
            </w:pPr>
            <w:r w:rsidRPr="004F0C2F">
              <w:rPr>
                <w:rFonts w:ascii="Times New Roman" w:hAnsi="Times New Roman"/>
                <w:b/>
              </w:rPr>
              <w:t>Цель</w:t>
            </w:r>
            <w:r w:rsidRPr="004F0C2F">
              <w:rPr>
                <w:rFonts w:ascii="Times New Roman" w:hAnsi="Times New Roman"/>
              </w:rPr>
              <w:t>: продолжать замечать изменения погоды,  призна-ками весны (становится все теплее греет солнце сильнее, становиться теплее, снег и лед тает, бегут ручьи).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F0C2F">
              <w:rPr>
                <w:rFonts w:ascii="Times New Roman" w:hAnsi="Times New Roman" w:cs="Times New Roman"/>
                <w:b/>
              </w:rPr>
              <w:t>Загадка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F0C2F">
              <w:rPr>
                <w:rFonts w:ascii="Times New Roman" w:hAnsi="Times New Roman" w:cs="Times New Roman"/>
              </w:rPr>
              <w:t>Она приходит с ласкою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F0C2F">
              <w:rPr>
                <w:rFonts w:ascii="Times New Roman" w:hAnsi="Times New Roman" w:cs="Times New Roman"/>
              </w:rPr>
              <w:t>И со своею сказкою.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F0C2F">
              <w:rPr>
                <w:rFonts w:ascii="Times New Roman" w:hAnsi="Times New Roman" w:cs="Times New Roman"/>
              </w:rPr>
              <w:t>Волшебной палочкой. Взмахнет</w:t>
            </w:r>
            <w:r>
              <w:rPr>
                <w:rFonts w:ascii="Times New Roman" w:hAnsi="Times New Roman" w:cs="Times New Roman"/>
              </w:rPr>
              <w:t>, в</w:t>
            </w:r>
            <w:r w:rsidRPr="004F0C2F">
              <w:rPr>
                <w:rFonts w:ascii="Times New Roman" w:hAnsi="Times New Roman" w:cs="Times New Roman"/>
              </w:rPr>
              <w:t xml:space="preserve"> лесу подснеж</w:t>
            </w:r>
            <w:r>
              <w:rPr>
                <w:rFonts w:ascii="Times New Roman" w:hAnsi="Times New Roman" w:cs="Times New Roman"/>
              </w:rPr>
              <w:t>-</w:t>
            </w:r>
            <w:r w:rsidRPr="004F0C2F">
              <w:rPr>
                <w:rFonts w:ascii="Times New Roman" w:hAnsi="Times New Roman" w:cs="Times New Roman"/>
              </w:rPr>
              <w:t>ник расцветет.        (Весна)</w:t>
            </w:r>
          </w:p>
          <w:p w:rsidR="006745A7" w:rsidRPr="004F0C2F" w:rsidRDefault="006745A7" w:rsidP="006745A7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4F0C2F">
              <w:rPr>
                <w:rFonts w:ascii="Times New Roman" w:hAnsi="Times New Roman"/>
                <w:b/>
                <w:lang w:val="kk-KZ"/>
              </w:rPr>
              <w:t>П/и:</w:t>
            </w:r>
            <w:r w:rsidRPr="004F0C2F">
              <w:rPr>
                <w:rFonts w:ascii="Times New Roman" w:hAnsi="Times New Roman"/>
                <w:lang w:val="kk-KZ"/>
              </w:rPr>
              <w:t xml:space="preserve"> «Смельчаки»</w:t>
            </w:r>
          </w:p>
          <w:p w:rsidR="006745A7" w:rsidRPr="004F0C2F" w:rsidRDefault="006745A7" w:rsidP="006745A7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4F0C2F">
              <w:rPr>
                <w:rFonts w:ascii="Times New Roman" w:hAnsi="Times New Roman"/>
                <w:b/>
                <w:lang w:val="kk-KZ"/>
              </w:rPr>
              <w:lastRenderedPageBreak/>
              <w:t>Труд.</w:t>
            </w:r>
            <w:r w:rsidRPr="004F0C2F">
              <w:rPr>
                <w:rFonts w:ascii="Times New Roman" w:hAnsi="Times New Roman"/>
                <w:lang w:val="kk-KZ"/>
              </w:rPr>
              <w:t xml:space="preserve"> Очистка стоков от мусора.</w:t>
            </w:r>
          </w:p>
          <w:p w:rsidR="006745A7" w:rsidRPr="004F0C2F" w:rsidRDefault="006745A7" w:rsidP="006745A7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4F0C2F">
              <w:rPr>
                <w:rFonts w:ascii="Times New Roman" w:hAnsi="Times New Roman"/>
                <w:b/>
                <w:lang w:val="kk-KZ"/>
              </w:rPr>
              <w:t>Эксперимент:</w:t>
            </w:r>
            <w:r w:rsidRPr="004F0C2F">
              <w:rPr>
                <w:rFonts w:ascii="Times New Roman" w:hAnsi="Times New Roman"/>
                <w:lang w:val="kk-KZ"/>
              </w:rPr>
              <w:t xml:space="preserve"> «Куда плывет лодочка».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F0C2F">
              <w:rPr>
                <w:rFonts w:ascii="Times New Roman" w:hAnsi="Times New Roman" w:cs="Times New Roman"/>
                <w:b/>
                <w:lang w:val="kk-KZ"/>
              </w:rPr>
              <w:t>Свободные игры</w:t>
            </w:r>
            <w:r w:rsidRPr="004F0C2F">
              <w:rPr>
                <w:b/>
                <w:lang w:val="kk-KZ"/>
              </w:rPr>
              <w:t>.</w:t>
            </w:r>
            <w:r w:rsidRPr="004F0C2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80" w:type="dxa"/>
            <w:gridSpan w:val="2"/>
          </w:tcPr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F0C2F">
              <w:rPr>
                <w:rFonts w:ascii="Times New Roman" w:hAnsi="Times New Roman" w:cs="Times New Roman"/>
                <w:b/>
              </w:rPr>
              <w:lastRenderedPageBreak/>
              <w:t>Карточка № 15</w:t>
            </w:r>
            <w:r w:rsidRPr="004F0C2F">
              <w:rPr>
                <w:rFonts w:ascii="Times New Roman" w:hAnsi="Times New Roman" w:cs="Times New Roman"/>
              </w:rPr>
              <w:t> 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F0C2F">
              <w:rPr>
                <w:rFonts w:ascii="Times New Roman" w:hAnsi="Times New Roman" w:cs="Times New Roman"/>
                <w:b/>
              </w:rPr>
              <w:t>Наблюдение за</w:t>
            </w:r>
            <w:r w:rsidRPr="004F0C2F">
              <w:rPr>
                <w:b/>
              </w:rPr>
              <w:t xml:space="preserve"> </w:t>
            </w:r>
            <w:r w:rsidRPr="004F0C2F">
              <w:rPr>
                <w:rFonts w:ascii="Times New Roman" w:eastAsia="Calibri" w:hAnsi="Times New Roman" w:cs="Times New Roman"/>
                <w:b/>
              </w:rPr>
              <w:t xml:space="preserve">деревьями. </w:t>
            </w:r>
            <w:r w:rsidRPr="004F0C2F">
              <w:rPr>
                <w:rFonts w:ascii="Times New Roman" w:eastAsia="Calibri" w:hAnsi="Times New Roman" w:cs="Times New Roman"/>
              </w:rPr>
              <w:t>(береза, клен, тополь, верба)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4F0C2F">
              <w:rPr>
                <w:rFonts w:ascii="Times New Roman" w:eastAsia="Calibri" w:hAnsi="Times New Roman" w:cs="Times New Roman"/>
                <w:b/>
              </w:rPr>
              <w:t>Цель</w:t>
            </w:r>
            <w:r w:rsidRPr="004F0C2F">
              <w:rPr>
                <w:rFonts w:ascii="Times New Roman" w:eastAsia="Calibri" w:hAnsi="Times New Roman" w:cs="Times New Roman"/>
              </w:rPr>
              <w:t>: Рассматривая деревья на участке, сравнить ствол и ветки; называть отличия. Рассказать о сокодвижении,  что дерево проснулось и  корнями  всасывает воду из почвы. Воспитывать береж-ное отношение к деревьям.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4F0C2F">
              <w:rPr>
                <w:rFonts w:ascii="Times New Roman" w:eastAsia="Calibri" w:hAnsi="Times New Roman" w:cs="Times New Roman"/>
                <w:b/>
              </w:rPr>
              <w:t>Художественное слово.</w:t>
            </w:r>
            <w:r w:rsidRPr="004F0C2F">
              <w:rPr>
                <w:rFonts w:ascii="Times New Roman" w:hAnsi="Times New Roman" w:cs="Times New Roman"/>
              </w:rPr>
              <w:t xml:space="preserve"> </w:t>
            </w:r>
            <w:r w:rsidRPr="004F0C2F">
              <w:rPr>
                <w:rFonts w:ascii="Times New Roman" w:eastAsia="Calibri" w:hAnsi="Times New Roman" w:cs="Times New Roman"/>
              </w:rPr>
              <w:t>«Раненое дерево» М. Алимбаев.</w:t>
            </w:r>
            <w:r w:rsidRPr="004F0C2F">
              <w:rPr>
                <w:rFonts w:ascii="Times New Roman" w:eastAsia="Calibri" w:hAnsi="Times New Roman" w:cs="Times New Roman"/>
              </w:rPr>
              <w:tab/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4F0C2F">
              <w:rPr>
                <w:rFonts w:ascii="Times New Roman" w:eastAsia="Calibri" w:hAnsi="Times New Roman" w:cs="Times New Roman"/>
                <w:b/>
              </w:rPr>
              <w:lastRenderedPageBreak/>
              <w:t>П</w:t>
            </w:r>
            <w:r w:rsidRPr="004F0C2F">
              <w:rPr>
                <w:rFonts w:ascii="Times New Roman" w:hAnsi="Times New Roman" w:cs="Times New Roman"/>
                <w:b/>
              </w:rPr>
              <w:t>/</w:t>
            </w:r>
            <w:r w:rsidRPr="004F0C2F">
              <w:rPr>
                <w:rFonts w:ascii="Times New Roman" w:eastAsia="Calibri" w:hAnsi="Times New Roman" w:cs="Times New Roman"/>
                <w:b/>
              </w:rPr>
              <w:t>игра</w:t>
            </w:r>
            <w:r w:rsidRPr="004F0C2F">
              <w:rPr>
                <w:rFonts w:ascii="Times New Roman" w:eastAsia="Calibri" w:hAnsi="Times New Roman" w:cs="Times New Roman"/>
              </w:rPr>
              <w:t>.«Кто добежит быстрее»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4F0C2F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4F0C2F">
              <w:rPr>
                <w:rFonts w:ascii="Times New Roman" w:eastAsia="Calibri" w:hAnsi="Times New Roman" w:cs="Times New Roman"/>
              </w:rPr>
              <w:t>Учить быстро реагировать на сигнал; закрепить знание деревьев на участке</w:t>
            </w:r>
            <w:r w:rsidRPr="004F0C2F">
              <w:rPr>
                <w:rFonts w:ascii="Times New Roman" w:hAnsi="Times New Roman" w:cs="Times New Roman"/>
              </w:rPr>
              <w:t>.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4F0C2F">
              <w:rPr>
                <w:rFonts w:ascii="Times New Roman" w:eastAsia="Calibri" w:hAnsi="Times New Roman" w:cs="Times New Roman"/>
                <w:b/>
              </w:rPr>
              <w:t>Труд</w:t>
            </w:r>
            <w:r w:rsidRPr="004F0C2F">
              <w:rPr>
                <w:rFonts w:ascii="Times New Roman" w:hAnsi="Times New Roman" w:cs="Times New Roman"/>
                <w:b/>
              </w:rPr>
              <w:t xml:space="preserve">. </w:t>
            </w:r>
            <w:r w:rsidRPr="004F0C2F">
              <w:rPr>
                <w:rFonts w:ascii="Times New Roman" w:eastAsia="Calibri" w:hAnsi="Times New Roman" w:cs="Times New Roman"/>
              </w:rPr>
              <w:t xml:space="preserve">Работа на участке. 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F0C2F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</w:p>
        </w:tc>
        <w:tc>
          <w:tcPr>
            <w:tcW w:w="2977" w:type="dxa"/>
            <w:gridSpan w:val="2"/>
          </w:tcPr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F0C2F">
              <w:rPr>
                <w:rFonts w:ascii="Times New Roman" w:hAnsi="Times New Roman" w:cs="Times New Roman"/>
                <w:b/>
              </w:rPr>
              <w:lastRenderedPageBreak/>
              <w:t>Карточка № 11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4F0C2F">
              <w:rPr>
                <w:rFonts w:ascii="Times New Roman" w:hAnsi="Times New Roman" w:cs="Times New Roman"/>
                <w:b/>
              </w:rPr>
              <w:t xml:space="preserve">Наблюдение за </w:t>
            </w:r>
            <w:r w:rsidRPr="004F0C2F">
              <w:rPr>
                <w:rFonts w:ascii="Times New Roman" w:eastAsia="Calibri" w:hAnsi="Times New Roman" w:cs="Times New Roman"/>
                <w:b/>
              </w:rPr>
              <w:t>капелью.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4F0C2F">
              <w:rPr>
                <w:rFonts w:ascii="Times New Roman" w:eastAsia="Calibri" w:hAnsi="Times New Roman" w:cs="Times New Roman"/>
                <w:b/>
              </w:rPr>
              <w:t>Цель</w:t>
            </w:r>
            <w:r w:rsidRPr="004F0C2F">
              <w:rPr>
                <w:rFonts w:ascii="Times New Roman" w:eastAsia="Calibri" w:hAnsi="Times New Roman" w:cs="Times New Roman"/>
              </w:rPr>
              <w:t>: Учить наблюдать за весенним явлением- капелью, обогатить словарь детей новым словам- капель. Развивать наблюдатель-ность.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4F0C2F">
              <w:rPr>
                <w:rFonts w:ascii="Times New Roman" w:eastAsia="Calibri" w:hAnsi="Times New Roman" w:cs="Times New Roman"/>
                <w:b/>
              </w:rPr>
              <w:t>Худ.слово.</w:t>
            </w:r>
            <w:r w:rsidRPr="004F0C2F">
              <w:rPr>
                <w:rFonts w:ascii="Times New Roman" w:eastAsia="Calibri" w:hAnsi="Times New Roman" w:cs="Times New Roman"/>
              </w:rPr>
              <w:t xml:space="preserve"> </w:t>
            </w:r>
            <w:r w:rsidRPr="004F0C2F">
              <w:rPr>
                <w:rFonts w:ascii="Times New Roman" w:eastAsia="Calibri" w:hAnsi="Times New Roman" w:cs="Times New Roman"/>
                <w:b/>
              </w:rPr>
              <w:t>Загадка.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4F0C2F">
              <w:rPr>
                <w:rFonts w:ascii="Times New Roman" w:eastAsia="Calibri" w:hAnsi="Times New Roman" w:cs="Times New Roman"/>
              </w:rPr>
              <w:t>Весной падает всегда,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4F0C2F">
              <w:rPr>
                <w:rFonts w:ascii="Times New Roman" w:eastAsia="Calibri" w:hAnsi="Times New Roman" w:cs="Times New Roman"/>
              </w:rPr>
              <w:t>Не дождинка, не звезда.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4F0C2F">
              <w:rPr>
                <w:rFonts w:ascii="Times New Roman" w:eastAsia="Calibri" w:hAnsi="Times New Roman" w:cs="Times New Roman"/>
              </w:rPr>
              <w:t>С крыши звонко упадет,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4F0C2F">
              <w:rPr>
                <w:rFonts w:ascii="Times New Roman" w:eastAsia="Calibri" w:hAnsi="Times New Roman" w:cs="Times New Roman"/>
              </w:rPr>
              <w:t>Не поймаешь, пропадет.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4F0C2F">
              <w:rPr>
                <w:rFonts w:ascii="Times New Roman" w:eastAsia="Calibri" w:hAnsi="Times New Roman" w:cs="Times New Roman"/>
              </w:rPr>
              <w:t xml:space="preserve">                     (Капель)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4F0C2F">
              <w:rPr>
                <w:rFonts w:ascii="Times New Roman" w:eastAsia="Calibri" w:hAnsi="Times New Roman" w:cs="Times New Roman"/>
                <w:b/>
              </w:rPr>
              <w:t>П</w:t>
            </w:r>
            <w:r w:rsidRPr="004F0C2F">
              <w:rPr>
                <w:rFonts w:ascii="Times New Roman" w:hAnsi="Times New Roman" w:cs="Times New Roman"/>
                <w:b/>
              </w:rPr>
              <w:t>/</w:t>
            </w:r>
            <w:r w:rsidRPr="004F0C2F">
              <w:rPr>
                <w:rFonts w:ascii="Times New Roman" w:eastAsia="Calibri" w:hAnsi="Times New Roman" w:cs="Times New Roman"/>
                <w:b/>
              </w:rPr>
              <w:t xml:space="preserve"> игра. «Прыгай выше»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F0C2F">
              <w:rPr>
                <w:rFonts w:ascii="Times New Roman" w:eastAsia="Calibri" w:hAnsi="Times New Roman" w:cs="Times New Roman"/>
                <w:b/>
              </w:rPr>
              <w:t>Цель</w:t>
            </w:r>
            <w:r w:rsidRPr="004F0C2F">
              <w:rPr>
                <w:rFonts w:ascii="Times New Roman" w:eastAsia="Calibri" w:hAnsi="Times New Roman" w:cs="Times New Roman"/>
              </w:rPr>
              <w:t>: Закрепить умение прыгать с места, развивать ритмично</w:t>
            </w:r>
            <w:r w:rsidRPr="004F0C2F">
              <w:rPr>
                <w:rFonts w:ascii="Times New Roman" w:hAnsi="Times New Roman" w:cs="Times New Roman"/>
              </w:rPr>
              <w:t>сть и согласован-ность движений,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4F0C2F">
              <w:rPr>
                <w:rFonts w:ascii="Times New Roman" w:eastAsia="Calibri" w:hAnsi="Times New Roman" w:cs="Times New Roman"/>
                <w:b/>
              </w:rPr>
              <w:lastRenderedPageBreak/>
              <w:t>Труд</w:t>
            </w:r>
            <w:r w:rsidRPr="004F0C2F">
              <w:rPr>
                <w:rFonts w:ascii="Times New Roman" w:hAnsi="Times New Roman" w:cs="Times New Roman"/>
                <w:b/>
              </w:rPr>
              <w:t>.</w:t>
            </w:r>
            <w:r w:rsidRPr="004F0C2F">
              <w:rPr>
                <w:rFonts w:ascii="Times New Roman" w:eastAsia="Calibri" w:hAnsi="Times New Roman" w:cs="Times New Roman"/>
              </w:rPr>
              <w:t xml:space="preserve">Работа в уголке природы. 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Style w:val="FontStyle18"/>
                <w:b/>
              </w:rPr>
            </w:pPr>
            <w:r w:rsidRPr="004F0C2F">
              <w:rPr>
                <w:rFonts w:ascii="Times New Roman" w:eastAsia="Calibri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2694" w:type="dxa"/>
            <w:gridSpan w:val="2"/>
          </w:tcPr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F0C2F">
              <w:rPr>
                <w:rFonts w:ascii="Times New Roman" w:hAnsi="Times New Roman" w:cs="Times New Roman"/>
                <w:b/>
              </w:rPr>
              <w:lastRenderedPageBreak/>
              <w:t>Карточка №4</w:t>
            </w:r>
            <w:r w:rsidRPr="004F0C2F">
              <w:rPr>
                <w:rFonts w:ascii="Times New Roman" w:hAnsi="Times New Roman" w:cs="Times New Roman"/>
              </w:rPr>
              <w:t> 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F0C2F">
              <w:rPr>
                <w:rFonts w:ascii="Times New Roman" w:hAnsi="Times New Roman" w:cs="Times New Roman"/>
                <w:b/>
              </w:rPr>
              <w:t>Наблюдение за ветром.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F0C2F">
              <w:rPr>
                <w:rFonts w:ascii="Times New Roman" w:hAnsi="Times New Roman" w:cs="Times New Roman"/>
                <w:b/>
              </w:rPr>
              <w:t>Цель</w:t>
            </w:r>
            <w:r w:rsidRPr="004F0C2F">
              <w:rPr>
                <w:rFonts w:ascii="Times New Roman" w:hAnsi="Times New Roman" w:cs="Times New Roman"/>
              </w:rPr>
              <w:t xml:space="preserve">: Развивать у детей наблюдательность, опреде-лять состояние погоды-  дует ветер, очень теплый (по внешним признакам) , его направления. 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F0C2F">
              <w:rPr>
                <w:rFonts w:ascii="Times New Roman" w:hAnsi="Times New Roman" w:cs="Times New Roman"/>
                <w:b/>
              </w:rPr>
              <w:t>Загадка.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F0C2F">
              <w:rPr>
                <w:rFonts w:ascii="Times New Roman" w:hAnsi="Times New Roman" w:cs="Times New Roman"/>
              </w:rPr>
              <w:t>По полю рыщет,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F0C2F">
              <w:rPr>
                <w:rFonts w:ascii="Times New Roman" w:hAnsi="Times New Roman" w:cs="Times New Roman"/>
              </w:rPr>
              <w:t>Поет да свищет,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F0C2F">
              <w:rPr>
                <w:rFonts w:ascii="Times New Roman" w:hAnsi="Times New Roman" w:cs="Times New Roman"/>
              </w:rPr>
              <w:t>Деревья ломает,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F0C2F">
              <w:rPr>
                <w:rFonts w:ascii="Times New Roman" w:hAnsi="Times New Roman" w:cs="Times New Roman"/>
              </w:rPr>
              <w:t>К земле приклоняет.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F0C2F">
              <w:rPr>
                <w:rFonts w:ascii="Times New Roman" w:hAnsi="Times New Roman" w:cs="Times New Roman"/>
              </w:rPr>
              <w:t>(Ветер)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F0C2F">
              <w:rPr>
                <w:rFonts w:ascii="Times New Roman" w:hAnsi="Times New Roman" w:cs="Times New Roman"/>
                <w:b/>
              </w:rPr>
              <w:t>Стихотворения.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F0C2F">
              <w:rPr>
                <w:rFonts w:ascii="Times New Roman" w:hAnsi="Times New Roman" w:cs="Times New Roman"/>
              </w:rPr>
              <w:t>«Ветер» А.Бродский.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F0C2F">
              <w:rPr>
                <w:rFonts w:ascii="Times New Roman" w:hAnsi="Times New Roman" w:cs="Times New Roman"/>
                <w:b/>
              </w:rPr>
              <w:t xml:space="preserve">П/ игра. </w:t>
            </w:r>
            <w:r w:rsidRPr="004F0C2F">
              <w:rPr>
                <w:rFonts w:ascii="Times New Roman" w:hAnsi="Times New Roman" w:cs="Times New Roman"/>
              </w:rPr>
              <w:t>«Два круга с мячом» (азерб.нар. игра)</w:t>
            </w:r>
          </w:p>
          <w:p w:rsidR="006745A7" w:rsidRPr="004F0C2F" w:rsidRDefault="006745A7" w:rsidP="006745A7">
            <w:pPr>
              <w:pStyle w:val="a7"/>
              <w:ind w:right="-108"/>
              <w:rPr>
                <w:rStyle w:val="FontStyle18"/>
              </w:rPr>
            </w:pPr>
            <w:r w:rsidRPr="004F0C2F">
              <w:rPr>
                <w:rFonts w:ascii="Times New Roman" w:hAnsi="Times New Roman"/>
                <w:b/>
              </w:rPr>
              <w:lastRenderedPageBreak/>
              <w:t xml:space="preserve">Труд. </w:t>
            </w:r>
            <w:r w:rsidRPr="004F0C2F">
              <w:rPr>
                <w:rFonts w:ascii="Times New Roman" w:hAnsi="Times New Roman"/>
              </w:rPr>
              <w:t>Полив комнатных растений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Style w:val="FontStyle18"/>
                <w:b/>
              </w:rPr>
            </w:pPr>
            <w:r w:rsidRPr="004F0C2F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contextualSpacing/>
              <w:rPr>
                <w:rStyle w:val="FontStyle18"/>
              </w:rPr>
            </w:pPr>
          </w:p>
        </w:tc>
        <w:tc>
          <w:tcPr>
            <w:tcW w:w="2551" w:type="dxa"/>
          </w:tcPr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4F0C2F">
              <w:rPr>
                <w:rFonts w:ascii="Times New Roman" w:hAnsi="Times New Roman" w:cs="Times New Roman"/>
                <w:b/>
              </w:rPr>
              <w:lastRenderedPageBreak/>
              <w:t>Карточка № 6</w:t>
            </w:r>
          </w:p>
          <w:p w:rsidR="006745A7" w:rsidRPr="004F0C2F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4F0C2F">
              <w:rPr>
                <w:rFonts w:ascii="Times New Roman" w:hAnsi="Times New Roman"/>
                <w:b/>
                <w:lang w:val="kk-KZ"/>
              </w:rPr>
              <w:t>Наблюдение за первыми проталинами.</w:t>
            </w:r>
          </w:p>
          <w:p w:rsidR="006745A7" w:rsidRPr="004F0C2F" w:rsidRDefault="006745A7" w:rsidP="006745A7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4F0C2F">
              <w:rPr>
                <w:rFonts w:ascii="Times New Roman" w:hAnsi="Times New Roman"/>
                <w:b/>
              </w:rPr>
              <w:t>Цель</w:t>
            </w:r>
            <w:r w:rsidRPr="004F0C2F">
              <w:rPr>
                <w:rFonts w:ascii="Times New Roman" w:hAnsi="Times New Roman"/>
              </w:rPr>
              <w:t xml:space="preserve">: Обратить внимание на первые проталины, почему не везде одновре-менно исчезает снег. (Первыми от снега  осво-бождаются возвышеннос-ти, потому что на бугорках  больше солнеч-ного света.) </w:t>
            </w:r>
          </w:p>
          <w:p w:rsidR="006745A7" w:rsidRPr="004F0C2F" w:rsidRDefault="006745A7" w:rsidP="006745A7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4F0C2F">
              <w:rPr>
                <w:rFonts w:ascii="Times New Roman" w:hAnsi="Times New Roman"/>
                <w:b/>
                <w:lang w:val="kk-KZ"/>
              </w:rPr>
              <w:t>П/игра:</w:t>
            </w:r>
            <w:r w:rsidRPr="004F0C2F">
              <w:rPr>
                <w:rFonts w:ascii="Times New Roman" w:hAnsi="Times New Roman"/>
                <w:lang w:val="kk-KZ"/>
              </w:rPr>
              <w:t xml:space="preserve"> «Беги- сядь- беги»</w:t>
            </w:r>
          </w:p>
          <w:p w:rsidR="006745A7" w:rsidRPr="004F0C2F" w:rsidRDefault="006745A7" w:rsidP="006745A7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4F0C2F">
              <w:rPr>
                <w:rFonts w:ascii="Times New Roman" w:hAnsi="Times New Roman"/>
                <w:b/>
                <w:lang w:val="kk-KZ"/>
              </w:rPr>
              <w:t>Труд :</w:t>
            </w:r>
            <w:r w:rsidRPr="004F0C2F">
              <w:rPr>
                <w:rFonts w:ascii="Times New Roman" w:hAnsi="Times New Roman"/>
                <w:lang w:val="kk-KZ"/>
              </w:rPr>
              <w:t xml:space="preserve"> огород на окне.</w:t>
            </w:r>
          </w:p>
          <w:p w:rsidR="006745A7" w:rsidRPr="004F0C2F" w:rsidRDefault="006745A7" w:rsidP="006745A7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4F0C2F">
              <w:rPr>
                <w:rFonts w:ascii="Times New Roman" w:hAnsi="Times New Roman"/>
                <w:lang w:val="kk-KZ"/>
              </w:rPr>
              <w:t>.</w:t>
            </w:r>
            <w:r w:rsidRPr="004F0C2F">
              <w:rPr>
                <w:rFonts w:ascii="Times New Roman" w:hAnsi="Times New Roman"/>
                <w:b/>
                <w:lang w:val="kk-KZ"/>
              </w:rPr>
              <w:t>Д/игра:</w:t>
            </w:r>
            <w:r w:rsidRPr="004F0C2F">
              <w:rPr>
                <w:rFonts w:ascii="Times New Roman" w:hAnsi="Times New Roman"/>
                <w:lang w:val="kk-KZ"/>
              </w:rPr>
              <w:t xml:space="preserve"> «Назови признаки весны».</w:t>
            </w:r>
          </w:p>
          <w:p w:rsidR="006745A7" w:rsidRPr="004F0C2F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4F0C2F">
              <w:rPr>
                <w:b/>
                <w:sz w:val="22"/>
                <w:szCs w:val="22"/>
              </w:rPr>
              <w:lastRenderedPageBreak/>
              <w:t>Цель:</w:t>
            </w:r>
            <w:r w:rsidRPr="004F0C2F">
              <w:rPr>
                <w:color w:val="111111"/>
                <w:sz w:val="22"/>
                <w:szCs w:val="22"/>
              </w:rPr>
              <w:t xml:space="preserve"> </w:t>
            </w:r>
            <w:r w:rsidRPr="004F0C2F">
              <w:rPr>
                <w:sz w:val="22"/>
                <w:szCs w:val="22"/>
              </w:rPr>
              <w:t>закрепить представ-ления о последователь-ности весенних изменений в природе.</w:t>
            </w:r>
          </w:p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F0C2F">
              <w:rPr>
                <w:rFonts w:ascii="Times New Roman" w:hAnsi="Times New Roman" w:cs="Times New Roman"/>
                <w:b/>
                <w:lang w:val="kk-KZ"/>
              </w:rPr>
              <w:t>Свободные игры</w:t>
            </w:r>
            <w:r w:rsidRPr="004F0C2F">
              <w:rPr>
                <w:b/>
                <w:lang w:val="kk-KZ"/>
              </w:rPr>
              <w:t>.</w:t>
            </w:r>
          </w:p>
        </w:tc>
      </w:tr>
    </w:tbl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Pr="009C7B52" w:rsidRDefault="006745A7" w:rsidP="006745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7B52">
        <w:rPr>
          <w:rFonts w:ascii="Times New Roman" w:hAnsi="Times New Roman" w:cs="Times New Roman"/>
          <w:b/>
        </w:rPr>
        <w:t>Циклограмма воспитательно -образовательного процесса</w:t>
      </w:r>
    </w:p>
    <w:p w:rsidR="006745A7" w:rsidRPr="00D35617" w:rsidRDefault="006745A7" w:rsidP="00D35617">
      <w:pPr>
        <w:spacing w:after="0" w:line="240" w:lineRule="auto"/>
        <w:jc w:val="center"/>
        <w:rPr>
          <w:rFonts w:asciiTheme="majorBidi" w:hAnsiTheme="majorBidi" w:cstheme="majorBidi"/>
          <w:bCs/>
          <w:kern w:val="36"/>
        </w:rPr>
      </w:pPr>
      <w:r w:rsidRPr="009C7B52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18.03</w:t>
      </w:r>
      <w:r w:rsidRPr="009C7B52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4</w:t>
      </w:r>
      <w:r w:rsidRPr="009C7B52">
        <w:rPr>
          <w:rFonts w:ascii="Times New Roman" w:hAnsi="Times New Roman" w:cs="Times New Roman"/>
          <w:b/>
        </w:rPr>
        <w:t xml:space="preserve"> г. - </w:t>
      </w:r>
      <w:r>
        <w:rPr>
          <w:rFonts w:ascii="Times New Roman" w:hAnsi="Times New Roman" w:cs="Times New Roman"/>
          <w:b/>
        </w:rPr>
        <w:t>20.03</w:t>
      </w:r>
      <w:r w:rsidRPr="009C7B52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4</w:t>
      </w:r>
      <w:r w:rsidRPr="009C7B52">
        <w:rPr>
          <w:rFonts w:ascii="Times New Roman" w:hAnsi="Times New Roman" w:cs="Times New Roman"/>
          <w:b/>
        </w:rPr>
        <w:t>г.)</w:t>
      </w:r>
      <w:r>
        <w:rPr>
          <w:rFonts w:ascii="Times New Roman" w:hAnsi="Times New Roman" w:cs="Times New Roman"/>
          <w:b/>
        </w:rPr>
        <w:t xml:space="preserve">   </w:t>
      </w:r>
    </w:p>
    <w:p w:rsidR="006745A7" w:rsidRPr="009C7B52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4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3119"/>
        <w:gridCol w:w="3260"/>
        <w:gridCol w:w="3260"/>
        <w:gridCol w:w="142"/>
        <w:gridCol w:w="2126"/>
        <w:gridCol w:w="1588"/>
      </w:tblGrid>
      <w:tr w:rsidR="006745A7" w:rsidRPr="009C7B52" w:rsidTr="006745A7">
        <w:tc>
          <w:tcPr>
            <w:tcW w:w="1985" w:type="dxa"/>
          </w:tcPr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3119" w:type="dxa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Понедельник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03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260" w:type="dxa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Вторник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03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260" w:type="dxa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Среда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03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268" w:type="dxa"/>
            <w:gridSpan w:val="2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Четверг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03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88" w:type="dxa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Пятница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03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</w:tr>
      <w:tr w:rsidR="006745A7" w:rsidRPr="009C7B52" w:rsidTr="006745A7">
        <w:trPr>
          <w:trHeight w:val="251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«Здравствуйте, дети!»</w:t>
            </w:r>
          </w:p>
          <w:p w:rsidR="006745A7" w:rsidRPr="009C7B52" w:rsidRDefault="006745A7" w:rsidP="006745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Утренний прием: игры.</w:t>
            </w:r>
          </w:p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495" w:type="dxa"/>
            <w:gridSpan w:val="6"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6745A7" w:rsidRPr="009C7B52" w:rsidTr="006745A7">
        <w:trPr>
          <w:trHeight w:val="712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9C7B52">
              <w:rPr>
                <w:rFonts w:ascii="Times New Roman" w:hAnsi="Times New Roman" w:cs="Times New Roman"/>
                <w:b/>
              </w:rPr>
              <w:t>:</w:t>
            </w:r>
            <w:r w:rsidRPr="009C7B52">
              <w:rPr>
                <w:rFonts w:ascii="Times New Roman" w:hAnsi="Times New Roman" w:cs="Times New Roman"/>
              </w:rPr>
              <w:t xml:space="preserve"> </w:t>
            </w:r>
            <w:r w:rsidRPr="009C7B52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9C7B5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6745A7" w:rsidRPr="009C7B52" w:rsidTr="006745A7">
        <w:trPr>
          <w:trHeight w:val="2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Утренний фильтр</w:t>
            </w:r>
          </w:p>
        </w:tc>
        <w:tc>
          <w:tcPr>
            <w:tcW w:w="13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</w:p>
        </w:tc>
      </w:tr>
      <w:tr w:rsidR="006745A7" w:rsidRPr="009C7B52" w:rsidTr="006745A7">
        <w:trPr>
          <w:trHeight w:val="102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</w:rPr>
              <w:t>Беседы с родителями.</w:t>
            </w:r>
          </w:p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3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7" w:rsidRDefault="006745A7" w:rsidP="006745A7">
            <w:pPr>
              <w:pStyle w:val="c7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детей по временам года.</w:t>
            </w:r>
          </w:p>
          <w:p w:rsidR="006745A7" w:rsidRPr="00F511BF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212121"/>
                <w:sz w:val="22"/>
                <w:szCs w:val="22"/>
                <w:shd w:val="clear" w:color="auto" w:fill="FFFFFF"/>
              </w:rPr>
            </w:pPr>
            <w:r w:rsidRPr="009C7B52">
              <w:rPr>
                <w:b/>
                <w:bCs/>
                <w:sz w:val="22"/>
                <w:szCs w:val="22"/>
              </w:rPr>
              <w:t>Стихотворение недели:</w:t>
            </w:r>
            <w:r w:rsidRPr="009C7B52">
              <w:rPr>
                <w:bCs/>
                <w:sz w:val="22"/>
                <w:szCs w:val="22"/>
              </w:rPr>
              <w:t xml:space="preserve">  </w:t>
            </w:r>
            <w:r w:rsidRPr="00D673AA"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b/>
                <w:color w:val="212121"/>
                <w:sz w:val="22"/>
                <w:szCs w:val="22"/>
                <w:shd w:val="clear" w:color="auto" w:fill="FFFFFF"/>
              </w:rPr>
              <w:t>Мы здесь сегодня собрались,ч</w:t>
            </w:r>
            <w:r w:rsidRPr="00F511BF">
              <w:rPr>
                <w:b/>
                <w:color w:val="212121"/>
                <w:sz w:val="22"/>
                <w:szCs w:val="22"/>
                <w:shd w:val="clear" w:color="auto" w:fill="FFFFFF"/>
              </w:rPr>
              <w:t xml:space="preserve">тоб встретить праздник Наурыз! </w:t>
            </w:r>
          </w:p>
          <w:p w:rsidR="006745A7" w:rsidRPr="005D01E5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F511BF">
              <w:rPr>
                <w:b/>
                <w:color w:val="212121"/>
                <w:sz w:val="22"/>
                <w:szCs w:val="22"/>
                <w:shd w:val="clear" w:color="auto" w:fill="FFFFFF"/>
              </w:rPr>
              <w:t xml:space="preserve">Улыбки, игры, шутки, звонкий смех </w:t>
            </w:r>
            <w:r>
              <w:rPr>
                <w:b/>
                <w:color w:val="212121"/>
                <w:sz w:val="22"/>
                <w:szCs w:val="22"/>
                <w:shd w:val="clear" w:color="auto" w:fill="FFFFFF"/>
              </w:rPr>
              <w:t>п</w:t>
            </w:r>
            <w:r w:rsidRPr="00F511BF">
              <w:rPr>
                <w:b/>
                <w:color w:val="212121"/>
                <w:sz w:val="22"/>
                <w:szCs w:val="22"/>
                <w:shd w:val="clear" w:color="auto" w:fill="FFFFFF"/>
              </w:rPr>
              <w:t>усть радуют сегодня всех!</w:t>
            </w:r>
            <w:r>
              <w:rPr>
                <w:rFonts w:ascii="Arial" w:hAnsi="Arial" w:cs="Arial"/>
                <w:color w:val="212121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6745A7" w:rsidRPr="009C7B52" w:rsidTr="006745A7">
        <w:trPr>
          <w:trHeight w:val="2084"/>
        </w:trPr>
        <w:tc>
          <w:tcPr>
            <w:tcW w:w="1985" w:type="dxa"/>
            <w:tcBorders>
              <w:top w:val="single" w:sz="4" w:space="0" w:color="auto"/>
            </w:tcBorders>
          </w:tcPr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6745A7" w:rsidRPr="005D01E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  <w:b/>
              </w:rPr>
              <w:t>Утренний круг</w:t>
            </w:r>
            <w:r w:rsidRPr="005D01E5">
              <w:rPr>
                <w:rFonts w:ascii="Times New Roman" w:hAnsi="Times New Roman" w:cs="Times New Roman"/>
              </w:rPr>
              <w:t xml:space="preserve"> «Дружные ребята»</w:t>
            </w:r>
          </w:p>
          <w:p w:rsidR="006745A7" w:rsidRPr="005D01E5" w:rsidRDefault="006745A7" w:rsidP="006745A7">
            <w:pPr>
              <w:tabs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</w:rPr>
              <w:t>Развивающая математическая игра «Услышь- покажи»</w:t>
            </w:r>
          </w:p>
          <w:p w:rsidR="006745A7" w:rsidRPr="005D01E5" w:rsidRDefault="006745A7" w:rsidP="006745A7">
            <w:pPr>
              <w:tabs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</w:rPr>
              <w:t>Цель: развитвать быстроту реакции.</w:t>
            </w:r>
          </w:p>
          <w:p w:rsidR="006745A7" w:rsidRPr="005D01E5" w:rsidRDefault="006745A7" w:rsidP="006745A7">
            <w:pPr>
              <w:pStyle w:val="a7"/>
              <w:ind w:right="-108"/>
              <w:rPr>
                <w:rFonts w:ascii="Times New Roman" w:hAnsi="Times New Roman"/>
                <w:color w:val="000000"/>
              </w:rPr>
            </w:pPr>
            <w:r w:rsidRPr="005D01E5">
              <w:rPr>
                <w:rFonts w:ascii="Times New Roman" w:hAnsi="Times New Roman"/>
                <w:color w:val="000000"/>
              </w:rPr>
              <w:lastRenderedPageBreak/>
              <w:t xml:space="preserve">Труд в уголке природы: «Рыхление почвы у комнатных растений»  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6745A7" w:rsidRPr="005D01E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</w:rPr>
              <w:lastRenderedPageBreak/>
              <w:t xml:space="preserve">Утренний круг </w:t>
            </w:r>
            <w:r w:rsidRPr="005D01E5">
              <w:rPr>
                <w:rFonts w:ascii="Times New Roman" w:hAnsi="Times New Roman" w:cs="Times New Roman"/>
                <w:b/>
              </w:rPr>
              <w:t>«Солнце»</w:t>
            </w:r>
            <w:r w:rsidRPr="005D01E5">
              <w:rPr>
                <w:rFonts w:ascii="Times New Roman" w:hAnsi="Times New Roman" w:cs="Times New Roman"/>
              </w:rPr>
              <w:t xml:space="preserve">  </w:t>
            </w:r>
          </w:p>
          <w:p w:rsidR="006745A7" w:rsidRPr="005D01E5" w:rsidRDefault="006745A7" w:rsidP="006745A7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5D01E5">
              <w:rPr>
                <w:rFonts w:ascii="Times New Roman" w:hAnsi="Times New Roman"/>
                <w:b/>
              </w:rPr>
              <w:t>Беседа</w:t>
            </w:r>
            <w:r w:rsidRPr="005D01E5">
              <w:rPr>
                <w:rFonts w:ascii="Times New Roman" w:hAnsi="Times New Roman"/>
              </w:rPr>
              <w:t xml:space="preserve"> «Труд людей весой»</w:t>
            </w:r>
          </w:p>
          <w:p w:rsidR="006745A7" w:rsidRPr="005D01E5" w:rsidRDefault="006745A7" w:rsidP="006745A7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Цель:развивать любознательность.</w:t>
            </w:r>
          </w:p>
          <w:p w:rsidR="006745A7" w:rsidRPr="005D01E5" w:rsidRDefault="006745A7" w:rsidP="006745A7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</w:rPr>
              <w:t>Настольные игры: пазлы, лото, мозаика.</w:t>
            </w:r>
          </w:p>
          <w:p w:rsidR="006745A7" w:rsidRPr="005D01E5" w:rsidRDefault="006745A7" w:rsidP="006745A7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</w:rPr>
              <w:t>Трудовые поручения: уборка в уголке ИЗО.</w:t>
            </w:r>
          </w:p>
          <w:p w:rsidR="006745A7" w:rsidRPr="005D01E5" w:rsidRDefault="006745A7" w:rsidP="006745A7">
            <w:pPr>
              <w:tabs>
                <w:tab w:val="left" w:pos="-154"/>
              </w:tabs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</w:rPr>
              <w:lastRenderedPageBreak/>
              <w:t>Дежурство по столовой.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45A7" w:rsidRPr="005D01E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  <w:b/>
              </w:rPr>
              <w:lastRenderedPageBreak/>
              <w:t>Утренний круг</w:t>
            </w:r>
            <w:r w:rsidRPr="005D01E5">
              <w:rPr>
                <w:rFonts w:ascii="Times New Roman" w:hAnsi="Times New Roman" w:cs="Times New Roman"/>
              </w:rPr>
              <w:t xml:space="preserve"> </w:t>
            </w:r>
          </w:p>
          <w:p w:rsidR="006745A7" w:rsidRPr="005D01E5" w:rsidRDefault="006745A7" w:rsidP="006745A7">
            <w:pPr>
              <w:spacing w:after="0" w:line="240" w:lineRule="auto"/>
              <w:ind w:right="-108"/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5D01E5">
              <w:rPr>
                <w:rFonts w:ascii="Times New Roman" w:hAnsi="Times New Roman" w:cs="Times New Roman"/>
              </w:rPr>
              <w:t>«Я такой/ая какой/ая есть…»</w:t>
            </w:r>
          </w:p>
          <w:p w:rsidR="006745A7" w:rsidRPr="005D01E5" w:rsidRDefault="006745A7" w:rsidP="006745A7">
            <w:pPr>
              <w:pStyle w:val="a4"/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D01E5">
              <w:rPr>
                <w:b/>
                <w:bCs/>
                <w:iCs/>
                <w:sz w:val="22"/>
                <w:szCs w:val="22"/>
              </w:rPr>
              <w:t xml:space="preserve">Беседа  </w:t>
            </w:r>
            <w:r w:rsidRPr="005D01E5">
              <w:rPr>
                <w:bCs/>
                <w:iCs/>
                <w:sz w:val="22"/>
                <w:szCs w:val="22"/>
              </w:rPr>
              <w:t>«Признаки весны»</w:t>
            </w:r>
            <w:r w:rsidRPr="005D01E5">
              <w:rPr>
                <w:bCs/>
                <w:sz w:val="22"/>
                <w:szCs w:val="22"/>
              </w:rPr>
              <w:t>.</w:t>
            </w:r>
          </w:p>
          <w:p w:rsidR="006745A7" w:rsidRPr="005D01E5" w:rsidRDefault="006745A7" w:rsidP="006745A7">
            <w:pPr>
              <w:pStyle w:val="a4"/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5D01E5">
              <w:rPr>
                <w:b/>
                <w:bCs/>
                <w:sz w:val="22"/>
                <w:szCs w:val="22"/>
              </w:rPr>
              <w:t>д/и</w:t>
            </w:r>
            <w:r w:rsidRPr="005D01E5">
              <w:rPr>
                <w:sz w:val="22"/>
                <w:szCs w:val="22"/>
              </w:rPr>
              <w:t>«Я начну, а ты продолжи»</w:t>
            </w:r>
          </w:p>
          <w:p w:rsidR="006745A7" w:rsidRPr="005D01E5" w:rsidRDefault="006745A7" w:rsidP="006745A7">
            <w:pPr>
              <w:pStyle w:val="a4"/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5D01E5">
              <w:rPr>
                <w:b/>
                <w:bCs/>
                <w:sz w:val="22"/>
                <w:szCs w:val="22"/>
              </w:rPr>
              <w:t>Цель</w:t>
            </w:r>
            <w:r w:rsidRPr="005D01E5">
              <w:rPr>
                <w:sz w:val="22"/>
                <w:szCs w:val="22"/>
              </w:rPr>
              <w:t>: развивать память, мышление</w:t>
            </w:r>
          </w:p>
          <w:p w:rsidR="006745A7" w:rsidRPr="005D01E5" w:rsidRDefault="006745A7" w:rsidP="006745A7">
            <w:pPr>
              <w:pStyle w:val="a7"/>
              <w:rPr>
                <w:rFonts w:ascii="Times New Roman" w:hAnsi="Times New Roman"/>
                <w:bCs/>
              </w:rPr>
            </w:pPr>
            <w:r w:rsidRPr="005D01E5">
              <w:rPr>
                <w:rFonts w:ascii="Times New Roman" w:hAnsi="Times New Roman"/>
                <w:color w:val="000000"/>
              </w:rPr>
              <w:t>Тр</w:t>
            </w:r>
            <w:r w:rsidRPr="005D01E5">
              <w:rPr>
                <w:rFonts w:ascii="Times New Roman" w:hAnsi="Times New Roman"/>
              </w:rPr>
              <w:t xml:space="preserve">уд в уголке природы: </w:t>
            </w:r>
            <w:r w:rsidRPr="005D01E5">
              <w:rPr>
                <w:rFonts w:ascii="Times New Roman" w:hAnsi="Times New Roman"/>
                <w:lang w:eastAsia="ar-SA"/>
              </w:rPr>
              <w:t>«Полив растений»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6745A7" w:rsidRDefault="006745A7" w:rsidP="006745A7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  <w:bCs/>
              </w:rPr>
            </w:pPr>
          </w:p>
          <w:p w:rsidR="006745A7" w:rsidRDefault="006745A7" w:rsidP="006745A7">
            <w:pPr>
              <w:tabs>
                <w:tab w:val="left" w:pos="-154"/>
              </w:tabs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745A7" w:rsidRPr="007E7FCA" w:rsidRDefault="006745A7" w:rsidP="006745A7">
            <w:pPr>
              <w:tabs>
                <w:tab w:val="left" w:pos="-154"/>
              </w:tabs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E7FC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Праздник «НАУРЫЗ»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6745A7" w:rsidRPr="005D01E5" w:rsidRDefault="006745A7" w:rsidP="006745A7">
            <w:pPr>
              <w:tabs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</w:tr>
      <w:tr w:rsidR="006745A7" w:rsidRPr="009C7B52" w:rsidTr="006745A7">
        <w:trPr>
          <w:trHeight w:val="413"/>
        </w:trPr>
        <w:tc>
          <w:tcPr>
            <w:tcW w:w="1985" w:type="dxa"/>
            <w:tcBorders>
              <w:top w:val="single" w:sz="4" w:space="0" w:color="auto"/>
            </w:tcBorders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i/>
                <w:color w:val="000000"/>
              </w:rPr>
              <w:lastRenderedPageBreak/>
              <w:t>«На зарядку, малыши!»</w:t>
            </w:r>
          </w:p>
        </w:tc>
        <w:tc>
          <w:tcPr>
            <w:tcW w:w="1349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Комплекс</w:t>
            </w:r>
            <w:r>
              <w:rPr>
                <w:rFonts w:ascii="Times New Roman" w:hAnsi="Times New Roman"/>
                <w:b/>
                <w:lang w:val="kk-KZ"/>
              </w:rPr>
              <w:t xml:space="preserve"> утренней гимнастики        8.25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мин.</w:t>
            </w:r>
          </w:p>
        </w:tc>
      </w:tr>
      <w:tr w:rsidR="006745A7" w:rsidRPr="009C7B52" w:rsidTr="006745A7">
        <w:tc>
          <w:tcPr>
            <w:tcW w:w="1985" w:type="dxa"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«Приятного аппетита!»</w:t>
            </w:r>
          </w:p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3495" w:type="dxa"/>
            <w:gridSpan w:val="6"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9C7B52">
              <w:rPr>
                <w:rFonts w:ascii="Times New Roman" w:hAnsi="Times New Roman" w:cs="Times New Roman"/>
              </w:rPr>
              <w:t>Привлечение внимания детей к пище, индивидуальная работа по воспитанию навыков культуры еды; правила этикета</w:t>
            </w:r>
            <w:r w:rsidRPr="009C7B5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6745A7" w:rsidRPr="009C7B52" w:rsidRDefault="006745A7" w:rsidP="006745A7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Вот и завтрак подошел, Сели дети все за стол.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Чтобы не было беды, Вспомним правила еды: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Наши ноги не стучат, Наши язычки молчат.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6745A7" w:rsidRPr="009C7B52" w:rsidTr="006745A7">
        <w:trPr>
          <w:trHeight w:val="55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</w:rPr>
              <w:t>Подготовка к организованной деятельности</w:t>
            </w: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</w:pPr>
            <w:r w:rsidRPr="00D44B26">
              <w:rPr>
                <w:b/>
                <w:sz w:val="22"/>
                <w:szCs w:val="22"/>
              </w:rPr>
              <w:t>Д /игра</w:t>
            </w:r>
            <w:r w:rsidRPr="009C7B52">
              <w:rPr>
                <w:sz w:val="22"/>
                <w:szCs w:val="22"/>
              </w:rPr>
              <w:t xml:space="preserve"> </w:t>
            </w:r>
            <w:r w:rsidRPr="009C7B52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</w:t>
            </w:r>
            <w:r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Казахские музы-кальные инструменты</w:t>
            </w:r>
            <w:r w:rsidRPr="009C7B52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</w:p>
          <w:p w:rsidR="006745A7" w:rsidRPr="009C7B52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color w:val="111111"/>
                <w:sz w:val="22"/>
                <w:szCs w:val="22"/>
              </w:rPr>
            </w:pPr>
            <w:r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/Круги Лулия/</w:t>
            </w:r>
          </w:p>
          <w:p w:rsidR="006745A7" w:rsidRPr="009C7B52" w:rsidRDefault="006745A7" w:rsidP="006745A7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>уметь различать</w:t>
            </w:r>
            <w:r w:rsidRPr="009C7B52">
              <w:rPr>
                <w:rFonts w:ascii="Times New Roman" w:hAnsi="Times New Roman"/>
                <w:bCs/>
              </w:rPr>
              <w:t xml:space="preserve"> </w:t>
            </w:r>
            <w:r w:rsidRPr="009C7B52">
              <w:rPr>
                <w:rFonts w:ascii="Times New Roman" w:hAnsi="Times New Roman"/>
                <w:b/>
              </w:rPr>
              <w:t>(развитие познаватель</w:t>
            </w:r>
            <w:r>
              <w:rPr>
                <w:rFonts w:ascii="Times New Roman" w:hAnsi="Times New Roman"/>
                <w:b/>
              </w:rPr>
              <w:t>-ных</w:t>
            </w:r>
            <w:r w:rsidRPr="009C7B52">
              <w:rPr>
                <w:rFonts w:ascii="Times New Roman" w:hAnsi="Times New Roman"/>
                <w:b/>
              </w:rPr>
              <w:t xml:space="preserve"> и коммуникативных навыков)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02744F" w:rsidRDefault="006745A7" w:rsidP="006745A7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</w:rPr>
            </w:pPr>
            <w:r w:rsidRPr="009C7B52"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Д/игра </w:t>
            </w:r>
            <w:r w:rsidRPr="00FF09AB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02744F">
              <w:rPr>
                <w:rFonts w:ascii="Times New Roman" w:eastAsia="Times New Roman" w:hAnsi="Times New Roman" w:cs="Times New Roman"/>
              </w:rPr>
              <w:t>Если «да» - похлопай, если «нет» - потопай»</w:t>
            </w:r>
          </w:p>
          <w:p w:rsidR="006745A7" w:rsidRDefault="006745A7" w:rsidP="006745A7">
            <w:pPr>
              <w:pStyle w:val="a7"/>
              <w:ind w:right="-108"/>
              <w:rPr>
                <w:rFonts w:ascii="Times New Roman" w:hAnsi="Times New Roman"/>
              </w:rPr>
            </w:pPr>
            <w:r w:rsidRPr="00FF09AB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Цель:</w:t>
            </w:r>
            <w:r w:rsidRPr="00FF09AB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развитие слухового внимания.</w:t>
            </w:r>
          </w:p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 xml:space="preserve"> (развитие познаватель</w:t>
            </w:r>
            <w:r>
              <w:rPr>
                <w:rFonts w:ascii="Times New Roman" w:hAnsi="Times New Roman"/>
                <w:b/>
              </w:rPr>
              <w:t>-</w:t>
            </w:r>
            <w:r w:rsidRPr="009C7B52">
              <w:rPr>
                <w:rFonts w:ascii="Times New Roman" w:hAnsi="Times New Roman"/>
                <w:b/>
              </w:rPr>
              <w:t>ных, интеллектуальных навыков)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5A7" w:rsidRPr="005D01E5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ind w:right="-25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Игра </w:t>
            </w:r>
            <w:r w:rsidRPr="005D01E5">
              <w:rPr>
                <w:b/>
                <w:bCs/>
                <w:sz w:val="22"/>
                <w:szCs w:val="22"/>
              </w:rPr>
              <w:t>«Строим юрту»</w:t>
            </w:r>
          </w:p>
          <w:p w:rsidR="006745A7" w:rsidRPr="009C7B52" w:rsidRDefault="006745A7" w:rsidP="006745A7">
            <w:pPr>
              <w:tabs>
                <w:tab w:val="left" w:pos="142"/>
                <w:tab w:val="left" w:pos="175"/>
              </w:tabs>
              <w:spacing w:after="0" w:line="240" w:lineRule="auto"/>
              <w:ind w:right="-250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  <w:iCs/>
              </w:rPr>
              <w:t>А ну - ка дети встали.</w:t>
            </w:r>
            <w:r w:rsidRPr="005D01E5">
              <w:rPr>
                <w:rFonts w:ascii="Times New Roman" w:hAnsi="Times New Roman" w:cs="Times New Roman"/>
                <w:iCs/>
              </w:rPr>
              <w:br/>
              <w:t>Построим юрту сами.</w:t>
            </w:r>
            <w:r w:rsidRPr="005D01E5">
              <w:rPr>
                <w:rFonts w:ascii="Times New Roman" w:hAnsi="Times New Roman" w:cs="Times New Roman"/>
                <w:iCs/>
              </w:rPr>
              <w:br/>
              <w:t>Стенки - это кереге.</w:t>
            </w:r>
            <w:r w:rsidRPr="005D01E5">
              <w:rPr>
                <w:rFonts w:ascii="Times New Roman" w:hAnsi="Times New Roman" w:cs="Times New Roman"/>
                <w:iCs/>
              </w:rPr>
              <w:br/>
              <w:t>Давайте из растянем.</w:t>
            </w:r>
            <w:r w:rsidRPr="005D01E5">
              <w:rPr>
                <w:rFonts w:ascii="Times New Roman" w:hAnsi="Times New Roman" w:cs="Times New Roman"/>
                <w:iCs/>
              </w:rPr>
              <w:br/>
              <w:t>Поднимаем шанырак.</w:t>
            </w:r>
            <w:r w:rsidRPr="005D01E5">
              <w:rPr>
                <w:rFonts w:ascii="Times New Roman" w:hAnsi="Times New Roman" w:cs="Times New Roman"/>
                <w:iCs/>
              </w:rPr>
              <w:br/>
              <w:t>Полочки вставляем.</w:t>
            </w:r>
            <w:r w:rsidRPr="005D01E5">
              <w:rPr>
                <w:rFonts w:ascii="Times New Roman" w:hAnsi="Times New Roman" w:cs="Times New Roman"/>
                <w:iCs/>
              </w:rPr>
              <w:br/>
              <w:t>Укрываем! Завершаем!</w:t>
            </w:r>
            <w:r w:rsidRPr="005D01E5">
              <w:rPr>
                <w:rFonts w:ascii="Times New Roman" w:hAnsi="Times New Roman" w:cs="Times New Roman"/>
                <w:iCs/>
              </w:rPr>
              <w:br/>
              <w:t>И построили юрту сами..</w:t>
            </w:r>
            <w:r w:rsidRPr="005D01E5">
              <w:rPr>
                <w:rFonts w:ascii="Times New Roman" w:eastAsia="Times New Roman" w:hAnsi="Times New Roman" w:cs="Times New Roman"/>
                <w:i/>
                <w:color w:val="00000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Cs/>
              </w:rPr>
            </w:pPr>
          </w:p>
        </w:tc>
      </w:tr>
      <w:tr w:rsidR="006745A7" w:rsidRPr="009D20C0" w:rsidTr="006745A7">
        <w:trPr>
          <w:trHeight w:val="2538"/>
        </w:trPr>
        <w:tc>
          <w:tcPr>
            <w:tcW w:w="1985" w:type="dxa"/>
            <w:tcBorders>
              <w:top w:val="single" w:sz="4" w:space="0" w:color="auto"/>
            </w:tcBorders>
          </w:tcPr>
          <w:p w:rsidR="006745A7" w:rsidRPr="009D20C0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20C0">
              <w:rPr>
                <w:rFonts w:ascii="Times New Roman" w:hAnsi="Times New Roman" w:cs="Times New Roman"/>
                <w:b/>
              </w:rPr>
              <w:t xml:space="preserve"> </w:t>
            </w:r>
            <w:r w:rsidRPr="009D20C0">
              <w:rPr>
                <w:rFonts w:ascii="Times New Roman" w:hAnsi="Times New Roman" w:cs="Times New Roman"/>
                <w:b/>
                <w:i/>
              </w:rPr>
              <w:t>«Учимся играя»</w:t>
            </w:r>
          </w:p>
          <w:p w:rsidR="006745A7" w:rsidRPr="009D20C0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20C0">
              <w:rPr>
                <w:rFonts w:ascii="Times New Roman" w:hAnsi="Times New Roman" w:cs="Times New Roman"/>
                <w:b/>
              </w:rPr>
              <w:t>Организованная деятельность.</w:t>
            </w:r>
          </w:p>
          <w:p w:rsidR="006745A7" w:rsidRPr="009D20C0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20C0">
              <w:rPr>
                <w:rFonts w:ascii="Times New Roman" w:hAnsi="Times New Roman" w:cs="Times New Roman"/>
                <w:b/>
              </w:rPr>
              <w:t>Совместная деятельность взрослого с детьми.</w:t>
            </w:r>
          </w:p>
          <w:p w:rsidR="006745A7" w:rsidRPr="009D20C0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745A7" w:rsidRPr="009D20C0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745A7" w:rsidRPr="000F35E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F35E5">
              <w:rPr>
                <w:rFonts w:ascii="Times New Roman" w:hAnsi="Times New Roman" w:cs="Times New Roman"/>
                <w:b/>
              </w:rPr>
              <w:t>1.Основы грамоты</w:t>
            </w:r>
          </w:p>
          <w:p w:rsidR="006745A7" w:rsidRPr="000F35E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F35E5">
              <w:rPr>
                <w:rFonts w:ascii="KZ Times New Roman" w:hAnsi="KZ Times New Roman"/>
                <w:b/>
              </w:rPr>
              <w:t>Тема</w:t>
            </w:r>
            <w:r w:rsidRPr="000F35E5">
              <w:rPr>
                <w:b/>
              </w:rPr>
              <w:t xml:space="preserve">: </w:t>
            </w:r>
            <w:r w:rsidRPr="000F35E5">
              <w:rPr>
                <w:rFonts w:ascii="Times New Roman" w:hAnsi="Times New Roman" w:cs="Times New Roman"/>
                <w:b/>
                <w:spacing w:val="1"/>
              </w:rPr>
              <w:t>«</w:t>
            </w:r>
            <w:r w:rsidRPr="000F35E5">
              <w:rPr>
                <w:rFonts w:ascii="Times New Roman" w:hAnsi="Times New Roman" w:cs="Times New Roman"/>
                <w:b/>
                <w:color w:val="000000"/>
                <w:spacing w:val="1"/>
              </w:rPr>
              <w:t>З</w:t>
            </w:r>
            <w:r w:rsidRPr="000F35E5">
              <w:rPr>
                <w:rFonts w:ascii="Times New Roman" w:hAnsi="Times New Roman" w:cs="Times New Roman"/>
                <w:b/>
              </w:rPr>
              <w:t>вуки [к], [к’].</w:t>
            </w:r>
            <w:r w:rsidRPr="000F35E5">
              <w:rPr>
                <w:rFonts w:ascii="Times New Roman" w:eastAsia="Impact" w:hAnsi="Times New Roman" w:cs="Times New Roman"/>
                <w:b/>
              </w:rPr>
              <w:t xml:space="preserve"> Буквы К, к</w:t>
            </w:r>
            <w:r w:rsidRPr="000F35E5">
              <w:rPr>
                <w:rFonts w:ascii="Times New Roman" w:hAnsi="Times New Roman" w:cs="Times New Roman"/>
                <w:b/>
                <w:color w:val="000000"/>
                <w:spacing w:val="1"/>
              </w:rPr>
              <w:t>»</w:t>
            </w:r>
          </w:p>
          <w:p w:rsidR="006745A7" w:rsidRPr="000F35E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0F35E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Задачи: </w:t>
            </w:r>
            <w:r w:rsidRPr="000F35E5">
              <w:rPr>
                <w:rFonts w:ascii="Times New Roman" w:hAnsi="Times New Roman" w:cs="Times New Roman"/>
              </w:rPr>
              <w:t>закрепить звуки [к], [к’]; познакомить детей с их графическим изобра</w:t>
            </w:r>
            <w:r w:rsidRPr="000F35E5">
              <w:rPr>
                <w:rFonts w:ascii="Times New Roman" w:hAnsi="Times New Roman" w:cs="Times New Roman"/>
              </w:rPr>
              <w:softHyphen/>
              <w:t>жением - буквой К; упражнять в звуко</w:t>
            </w:r>
            <w:r>
              <w:rPr>
                <w:rFonts w:ascii="Times New Roman" w:hAnsi="Times New Roman" w:cs="Times New Roman"/>
              </w:rPr>
              <w:t>-</w:t>
            </w:r>
            <w:r w:rsidRPr="000F35E5">
              <w:rPr>
                <w:rFonts w:ascii="Times New Roman" w:hAnsi="Times New Roman" w:cs="Times New Roman"/>
              </w:rPr>
              <w:t xml:space="preserve">вом анализе и составлении </w:t>
            </w:r>
            <w:r>
              <w:rPr>
                <w:rFonts w:ascii="Times New Roman" w:hAnsi="Times New Roman" w:cs="Times New Roman"/>
              </w:rPr>
              <w:t>схемы слов;</w:t>
            </w:r>
            <w:r w:rsidRPr="000F35E5">
              <w:rPr>
                <w:rFonts w:ascii="Times New Roman" w:hAnsi="Times New Roman" w:cs="Times New Roman"/>
              </w:rPr>
              <w:t>закрепить зр</w:t>
            </w:r>
            <w:r>
              <w:rPr>
                <w:rFonts w:ascii="Times New Roman" w:hAnsi="Times New Roman" w:cs="Times New Roman"/>
              </w:rPr>
              <w:t>и</w:t>
            </w:r>
            <w:r w:rsidRPr="000F35E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  <w:r w:rsidRPr="000F35E5">
              <w:rPr>
                <w:rFonts w:ascii="Times New Roman" w:hAnsi="Times New Roman" w:cs="Times New Roman"/>
              </w:rPr>
              <w:t xml:space="preserve"> образ буквы К; учить читать слоги, слова, с изучаемой буквой;</w:t>
            </w:r>
            <w:r w:rsidRPr="000F35E5">
              <w:rPr>
                <w:rFonts w:ascii="Times New Roman" w:eastAsia="Arial Unicode MS" w:hAnsi="Times New Roman" w:cs="Times New Roman"/>
                <w:color w:val="000000"/>
              </w:rPr>
              <w:t xml:space="preserve">закрепить умение соотносить картинку и слово, </w:t>
            </w:r>
          </w:p>
          <w:p w:rsidR="006745A7" w:rsidRPr="000F35E5" w:rsidRDefault="006745A7" w:rsidP="00C34409">
            <w:pPr>
              <w:numPr>
                <w:ilvl w:val="0"/>
                <w:numId w:val="34"/>
              </w:numPr>
              <w:spacing w:after="0" w:line="240" w:lineRule="auto"/>
              <w:ind w:left="0" w:right="-108"/>
              <w:contextualSpacing/>
              <w:rPr>
                <w:rFonts w:ascii="Times New Roman" w:eastAsia="Arial Unicode MS" w:hAnsi="Times New Roman" w:cs="Times New Roman"/>
                <w:color w:val="000000"/>
              </w:rPr>
            </w:pPr>
            <w:r w:rsidRPr="000F35E5">
              <w:rPr>
                <w:rFonts w:ascii="Times New Roman" w:eastAsia="Arial Unicode MS" w:hAnsi="Times New Roman" w:cs="Times New Roman"/>
                <w:color w:val="000000"/>
              </w:rPr>
              <w:t>фонематический слух, внимание, память, мелкую мотор</w:t>
            </w:r>
            <w:r>
              <w:rPr>
                <w:rFonts w:ascii="Times New Roman" w:eastAsia="Arial Unicode MS" w:hAnsi="Times New Roman" w:cs="Times New Roman"/>
                <w:color w:val="000000"/>
              </w:rPr>
              <w:t>ику; воспитывать инициативность.</w:t>
            </w:r>
            <w:r w:rsidRPr="000F35E5">
              <w:rPr>
                <w:rFonts w:ascii="Times New Roman" w:eastAsia="Arial Unicode MS" w:hAnsi="Times New Roman" w:cs="Times New Roman"/>
                <w:color w:val="000000"/>
              </w:rPr>
              <w:t>.</w:t>
            </w:r>
          </w:p>
          <w:p w:rsidR="006745A7" w:rsidRPr="000F35E5" w:rsidRDefault="006745A7" w:rsidP="006745A7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spacing w:val="11"/>
                <w:shd w:val="clear" w:color="auto" w:fill="FFFFFF"/>
              </w:rPr>
            </w:pPr>
            <w:r w:rsidRPr="000F35E5">
              <w:rPr>
                <w:rFonts w:ascii="Times New Roman" w:hAnsi="Times New Roman" w:cs="Times New Roman"/>
                <w:spacing w:val="11"/>
                <w:shd w:val="clear" w:color="auto" w:fill="FFFFFF"/>
              </w:rPr>
              <w:t>.</w:t>
            </w:r>
          </w:p>
          <w:p w:rsidR="006745A7" w:rsidRPr="000F35E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F35E5">
              <w:rPr>
                <w:rFonts w:ascii="Times New Roman" w:hAnsi="Times New Roman" w:cs="Times New Roman"/>
                <w:b/>
              </w:rPr>
              <w:t xml:space="preserve">2.Казахский язык </w:t>
            </w:r>
          </w:p>
          <w:p w:rsidR="006745A7" w:rsidRPr="004D18DA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Шағын мәтін құрастырады. </w:t>
            </w:r>
          </w:p>
          <w:p w:rsidR="006745A7" w:rsidRPr="004D18DA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0F35E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F35E5">
              <w:rPr>
                <w:rFonts w:ascii="Times New Roman" w:hAnsi="Times New Roman" w:cs="Times New Roman"/>
                <w:b/>
              </w:rPr>
              <w:t>3. «Песочные фантазии»</w:t>
            </w:r>
          </w:p>
          <w:p w:rsidR="006745A7" w:rsidRPr="00255E92" w:rsidRDefault="006745A7" w:rsidP="006745A7">
            <w:pPr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b/>
              </w:rPr>
            </w:pPr>
            <w:r w:rsidRPr="00255E92">
              <w:rPr>
                <w:rFonts w:ascii="Times New Roman" w:hAnsi="Times New Roman" w:cs="Times New Roman"/>
                <w:b/>
              </w:rPr>
              <w:t>«Нежные подснежни</w:t>
            </w:r>
            <w:r>
              <w:rPr>
                <w:rFonts w:ascii="Times New Roman" w:hAnsi="Times New Roman" w:cs="Times New Roman"/>
                <w:b/>
              </w:rPr>
              <w:t xml:space="preserve">ки» </w:t>
            </w:r>
            <w:r w:rsidRPr="00255E92">
              <w:rPr>
                <w:rFonts w:ascii="Times New Roman" w:hAnsi="Times New Roman" w:cs="Times New Roman"/>
                <w:b/>
              </w:rPr>
              <w:t xml:space="preserve">                          </w:t>
            </w:r>
          </w:p>
          <w:p w:rsidR="006745A7" w:rsidRPr="004D18DA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D18DA">
              <w:rPr>
                <w:rFonts w:ascii="Times New Roman" w:hAnsi="Times New Roman" w:cs="Times New Roman"/>
              </w:rPr>
              <w:t>Цель: Учить детей воплощать в худ. форме свое представление о первоцветах (подснежники).</w:t>
            </w:r>
          </w:p>
          <w:p w:rsidR="006745A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0F35E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F35E5">
              <w:rPr>
                <w:rFonts w:ascii="Times New Roman" w:hAnsi="Times New Roman" w:cs="Times New Roman"/>
                <w:b/>
              </w:rPr>
              <w:t xml:space="preserve">4.Музыка </w:t>
            </w:r>
          </w:p>
          <w:p w:rsidR="006745A7" w:rsidRPr="00397A2C" w:rsidRDefault="006745A7" w:rsidP="006745A7">
            <w:pPr>
              <w:spacing w:after="0" w:line="240" w:lineRule="auto"/>
              <w:ind w:right="-108"/>
              <w:rPr>
                <w:b/>
                <w:bCs/>
                <w:lang w:val="kk-KZ"/>
              </w:rPr>
            </w:pPr>
            <w:r w:rsidRPr="00397A2C">
              <w:rPr>
                <w:rFonts w:ascii="Times New Roman" w:hAnsi="Times New Roman" w:cs="Times New Roman"/>
                <w:b/>
                <w:bCs/>
                <w:lang w:val="kk-KZ"/>
              </w:rPr>
              <w:t>«Наурыз собирает друзей»</w:t>
            </w:r>
            <w:r w:rsidRPr="00397A2C">
              <w:rPr>
                <w:b/>
                <w:bCs/>
                <w:lang w:val="kk-KZ"/>
              </w:rPr>
              <w:t xml:space="preserve"> </w:t>
            </w:r>
          </w:p>
          <w:p w:rsidR="006745A7" w:rsidRPr="00397A2C" w:rsidRDefault="006745A7" w:rsidP="006745A7">
            <w:pPr>
              <w:pStyle w:val="Default"/>
              <w:ind w:right="-108"/>
              <w:rPr>
                <w:sz w:val="22"/>
                <w:szCs w:val="22"/>
              </w:rPr>
            </w:pPr>
            <w:r w:rsidRPr="00397A2C">
              <w:rPr>
                <w:b/>
                <w:bCs/>
                <w:sz w:val="22"/>
                <w:szCs w:val="22"/>
              </w:rPr>
              <w:t>Задачи</w:t>
            </w:r>
            <w:r w:rsidRPr="00397A2C">
              <w:rPr>
                <w:b/>
                <w:bCs/>
                <w:sz w:val="22"/>
                <w:szCs w:val="22"/>
                <w:lang w:val="kk-KZ"/>
              </w:rPr>
              <w:t>:</w:t>
            </w:r>
            <w:r w:rsidRPr="00397A2C">
              <w:rPr>
                <w:sz w:val="22"/>
                <w:szCs w:val="22"/>
              </w:rPr>
              <w:t xml:space="preserve"> </w:t>
            </w:r>
            <w:r w:rsidRPr="00397A2C">
              <w:rPr>
                <w:bCs/>
                <w:sz w:val="22"/>
                <w:szCs w:val="22"/>
                <w:lang w:val="kk-KZ"/>
              </w:rPr>
              <w:t>Учить в</w:t>
            </w:r>
            <w:r w:rsidRPr="00397A2C">
              <w:rPr>
                <w:sz w:val="22"/>
                <w:szCs w:val="22"/>
              </w:rPr>
              <w:t>оспринимать лирическую, плавную мелодию в ритме вальса</w:t>
            </w:r>
            <w:r w:rsidRPr="00397A2C">
              <w:rPr>
                <w:sz w:val="22"/>
                <w:szCs w:val="22"/>
                <w:lang w:val="kk-KZ"/>
              </w:rPr>
              <w:t>.</w:t>
            </w:r>
            <w:r w:rsidRPr="00397A2C">
              <w:rPr>
                <w:bCs/>
                <w:sz w:val="22"/>
                <w:szCs w:val="22"/>
                <w:lang w:val="kk-KZ"/>
              </w:rPr>
              <w:t>Обучать умени</w:t>
            </w:r>
            <w:r>
              <w:rPr>
                <w:bCs/>
                <w:sz w:val="22"/>
                <w:szCs w:val="22"/>
                <w:lang w:val="kk-KZ"/>
              </w:rPr>
              <w:t>-</w:t>
            </w:r>
            <w:r w:rsidRPr="00397A2C">
              <w:rPr>
                <w:bCs/>
                <w:sz w:val="22"/>
                <w:szCs w:val="22"/>
                <w:lang w:val="kk-KZ"/>
              </w:rPr>
              <w:t xml:space="preserve">ю </w:t>
            </w:r>
            <w:r w:rsidRPr="00397A2C">
              <w:rPr>
                <w:sz w:val="22"/>
                <w:szCs w:val="22"/>
              </w:rPr>
              <w:t>четко произносить слова песни, петь средним, громким и тихим голосом.</w:t>
            </w:r>
            <w:r>
              <w:rPr>
                <w:sz w:val="22"/>
                <w:szCs w:val="22"/>
              </w:rPr>
              <w:t xml:space="preserve"> </w:t>
            </w:r>
            <w:r w:rsidRPr="00397A2C">
              <w:rPr>
                <w:sz w:val="22"/>
                <w:szCs w:val="22"/>
              </w:rPr>
              <w:t>Осваивать танц</w:t>
            </w:r>
            <w:r>
              <w:rPr>
                <w:sz w:val="22"/>
                <w:szCs w:val="22"/>
              </w:rPr>
              <w:t>.</w:t>
            </w:r>
            <w:r w:rsidRPr="00397A2C">
              <w:rPr>
                <w:sz w:val="22"/>
                <w:szCs w:val="22"/>
              </w:rPr>
              <w:t>движения: дробный шаг, переменный шаг, галоп, поско</w:t>
            </w:r>
            <w:r>
              <w:rPr>
                <w:sz w:val="22"/>
                <w:szCs w:val="22"/>
              </w:rPr>
              <w:t>-</w:t>
            </w:r>
            <w:r w:rsidRPr="00397A2C">
              <w:rPr>
                <w:sz w:val="22"/>
                <w:szCs w:val="22"/>
              </w:rPr>
              <w:t xml:space="preserve">ки в разных направлениях. </w:t>
            </w:r>
            <w:r w:rsidRPr="00397A2C">
              <w:rPr>
                <w:sz w:val="22"/>
                <w:szCs w:val="22"/>
                <w:lang w:val="kk-KZ"/>
              </w:rPr>
              <w:br/>
            </w:r>
            <w:r w:rsidRPr="00397A2C">
              <w:rPr>
                <w:sz w:val="22"/>
                <w:szCs w:val="22"/>
              </w:rPr>
              <w:t>Познакомить с танцевальным искусством казахского народа, объяснить, что народное танц</w:t>
            </w:r>
            <w:r>
              <w:rPr>
                <w:sz w:val="22"/>
                <w:szCs w:val="22"/>
              </w:rPr>
              <w:t>.</w:t>
            </w:r>
            <w:r w:rsidRPr="00397A2C">
              <w:rPr>
                <w:sz w:val="22"/>
                <w:szCs w:val="22"/>
              </w:rPr>
              <w:t xml:space="preserve"> искусство является наследием страны</w:t>
            </w:r>
            <w:r>
              <w:rPr>
                <w:sz w:val="22"/>
                <w:szCs w:val="22"/>
              </w:rPr>
              <w:t>,</w:t>
            </w:r>
            <w:r w:rsidRPr="00397A2C">
              <w:rPr>
                <w:sz w:val="22"/>
                <w:szCs w:val="22"/>
              </w:rPr>
              <w:t xml:space="preserve">традиционным образом жизни нашего народа, дать детям представление о танце «Қаражорға». </w:t>
            </w:r>
            <w:r w:rsidRPr="00397A2C">
              <w:rPr>
                <w:sz w:val="22"/>
                <w:szCs w:val="22"/>
                <w:lang w:val="kk-KZ"/>
              </w:rPr>
              <w:t>.</w:t>
            </w:r>
          </w:p>
          <w:p w:rsidR="006745A7" w:rsidRPr="00397A2C" w:rsidRDefault="006745A7" w:rsidP="006745A7">
            <w:pPr>
              <w:pStyle w:val="Default"/>
              <w:ind w:right="-108"/>
              <w:rPr>
                <w:b/>
                <w:color w:val="auto"/>
                <w:sz w:val="22"/>
                <w:szCs w:val="22"/>
              </w:rPr>
            </w:pPr>
            <w:r w:rsidRPr="00397A2C">
              <w:rPr>
                <w:b/>
                <w:bCs/>
                <w:sz w:val="22"/>
                <w:szCs w:val="22"/>
                <w:lang w:val="kk-KZ"/>
              </w:rPr>
              <w:t xml:space="preserve">Игра на ДМИ: </w:t>
            </w:r>
            <w:r w:rsidRPr="00397A2C">
              <w:rPr>
                <w:sz w:val="22"/>
                <w:szCs w:val="22"/>
              </w:rPr>
              <w:t>Учить выполнять простые, знакомые мелодии на детских муз</w:t>
            </w:r>
            <w:r>
              <w:rPr>
                <w:sz w:val="22"/>
                <w:szCs w:val="22"/>
              </w:rPr>
              <w:t>.</w:t>
            </w:r>
            <w:r w:rsidRPr="00397A2C">
              <w:rPr>
                <w:sz w:val="22"/>
                <w:szCs w:val="22"/>
              </w:rPr>
              <w:t>инстр</w:t>
            </w:r>
            <w:r>
              <w:rPr>
                <w:sz w:val="22"/>
                <w:szCs w:val="22"/>
              </w:rPr>
              <w:t>-</w:t>
            </w:r>
            <w:r w:rsidRPr="00397A2C">
              <w:rPr>
                <w:sz w:val="22"/>
                <w:szCs w:val="22"/>
              </w:rPr>
              <w:t>ументах индивидуально и в малых группах</w:t>
            </w:r>
            <w:r w:rsidRPr="00397A2C">
              <w:rPr>
                <w:sz w:val="22"/>
                <w:szCs w:val="22"/>
                <w:lang w:val="kk-KZ"/>
              </w:rPr>
              <w:t>.</w:t>
            </w:r>
            <w:r w:rsidRPr="00397A2C">
              <w:rPr>
                <w:color w:val="auto"/>
                <w:sz w:val="22"/>
                <w:szCs w:val="22"/>
              </w:rPr>
              <w:t xml:space="preserve"> </w:t>
            </w:r>
          </w:p>
          <w:p w:rsidR="006745A7" w:rsidRPr="00397A2C" w:rsidRDefault="006745A7" w:rsidP="006745A7">
            <w:pPr>
              <w:pStyle w:val="Default"/>
              <w:ind w:right="-108"/>
              <w:rPr>
                <w:b/>
                <w:color w:val="auto"/>
                <w:sz w:val="22"/>
                <w:szCs w:val="22"/>
              </w:rPr>
            </w:pPr>
          </w:p>
          <w:p w:rsidR="006745A7" w:rsidRPr="00420D0B" w:rsidRDefault="006745A7" w:rsidP="006745A7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</w:rPr>
            </w:pPr>
            <w:r w:rsidRPr="009D20C0"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1.Основы математики 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D20C0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Геометрические фигуры и тела. Логические задачи»</w:t>
            </w:r>
            <w:r w:rsidRPr="009D20C0">
              <w:rPr>
                <w:rFonts w:ascii="Times New Roman" w:hAnsi="Times New Roman" w:cs="Times New Roman"/>
                <w:b/>
              </w:rPr>
              <w:t>.</w:t>
            </w:r>
          </w:p>
          <w:p w:rsidR="006745A7" w:rsidRPr="00255E92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D20C0">
              <w:rPr>
                <w:rFonts w:ascii="Times New Roman" w:hAnsi="Times New Roman" w:cs="Times New Roman"/>
                <w:b/>
              </w:rPr>
              <w:t>Задачи:</w:t>
            </w:r>
            <w:r w:rsidRPr="00255E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закрепить представление </w:t>
            </w:r>
            <w:r w:rsidRPr="00255E92">
              <w:rPr>
                <w:rFonts w:ascii="Times New Roman" w:hAnsi="Times New Roman" w:cs="Times New Roman"/>
              </w:rPr>
              <w:t xml:space="preserve"> с объемными геометрическими </w:t>
            </w:r>
            <w:r>
              <w:rPr>
                <w:rFonts w:ascii="Times New Roman" w:hAnsi="Times New Roman" w:cs="Times New Roman"/>
              </w:rPr>
              <w:t>тел</w:t>
            </w:r>
            <w:r w:rsidRPr="00255E92">
              <w:rPr>
                <w:rFonts w:ascii="Times New Roman" w:hAnsi="Times New Roman" w:cs="Times New Roman"/>
              </w:rPr>
              <w:t>ами: куб, шар, цилиндр, конус, пи</w:t>
            </w:r>
            <w:r>
              <w:rPr>
                <w:rFonts w:ascii="Times New Roman" w:hAnsi="Times New Roman" w:cs="Times New Roman"/>
              </w:rPr>
              <w:t>рамида;  уметь</w:t>
            </w:r>
            <w:r w:rsidRPr="00255E92">
              <w:rPr>
                <w:rFonts w:ascii="Times New Roman" w:hAnsi="Times New Roman" w:cs="Times New Roman"/>
              </w:rPr>
              <w:t xml:space="preserve"> распознавать их; продолжить работу по развитию пространственных представле</w:t>
            </w:r>
            <w:r>
              <w:rPr>
                <w:rFonts w:ascii="Times New Roman" w:hAnsi="Times New Roman" w:cs="Times New Roman"/>
              </w:rPr>
              <w:t>-</w:t>
            </w:r>
            <w:r w:rsidRPr="00255E92">
              <w:rPr>
                <w:rFonts w:ascii="Times New Roman" w:hAnsi="Times New Roman" w:cs="Times New Roman"/>
              </w:rPr>
              <w:t>ний, навыков счета;  развивать умение анализировать,</w:t>
            </w:r>
            <w:r>
              <w:rPr>
                <w:rFonts w:ascii="Times New Roman" w:hAnsi="Times New Roman" w:cs="Times New Roman"/>
              </w:rPr>
              <w:t>считать.</w:t>
            </w:r>
            <w:r w:rsidRPr="00255E9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</w:rPr>
            </w:pPr>
            <w:r w:rsidRPr="00255E92">
              <w:rPr>
                <w:rFonts w:ascii="Times New Roman" w:hAnsi="Times New Roman" w:cs="Times New Roman"/>
              </w:rPr>
              <w:t xml:space="preserve">Воспитывать внимание и логическое мышление.                                                                                                                      </w:t>
            </w:r>
          </w:p>
          <w:p w:rsidR="006745A7" w:rsidRDefault="006745A7" w:rsidP="006745A7">
            <w:pPr>
              <w:pStyle w:val="Default"/>
              <w:ind w:right="-108"/>
              <w:rPr>
                <w:b/>
                <w:color w:val="auto"/>
                <w:sz w:val="22"/>
                <w:szCs w:val="22"/>
              </w:rPr>
            </w:pPr>
          </w:p>
          <w:p w:rsidR="006745A7" w:rsidRPr="009D20C0" w:rsidRDefault="006745A7" w:rsidP="006745A7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9D20C0">
              <w:rPr>
                <w:b/>
                <w:color w:val="auto"/>
                <w:sz w:val="22"/>
                <w:szCs w:val="22"/>
              </w:rPr>
              <w:t>2.Кружок «Акварелька»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D20C0">
              <w:rPr>
                <w:rFonts w:ascii="Times New Roman" w:hAnsi="Times New Roman" w:cs="Times New Roman"/>
                <w:b/>
              </w:rPr>
              <w:t>3. Развитие речи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Тематическая беседа «Праздник Наурыз!»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D20C0">
              <w:rPr>
                <w:rFonts w:ascii="Times New Roman" w:hAnsi="Times New Roman" w:cs="Times New Roman"/>
                <w:b/>
              </w:rPr>
              <w:t>4.Физическая культура</w:t>
            </w:r>
          </w:p>
          <w:p w:rsidR="006745A7" w:rsidRPr="00170A2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D20C0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170A2D">
              <w:rPr>
                <w:rFonts w:ascii="Times New Roman" w:hAnsi="Times New Roman" w:cs="Times New Roman"/>
              </w:rPr>
              <w:t>Учить детей лазать по веревочной лестнице, совершен</w:t>
            </w:r>
            <w:r>
              <w:rPr>
                <w:rFonts w:ascii="Times New Roman" w:hAnsi="Times New Roman" w:cs="Times New Roman"/>
              </w:rPr>
              <w:t>-</w:t>
            </w:r>
            <w:r w:rsidRPr="00170A2D">
              <w:rPr>
                <w:rFonts w:ascii="Times New Roman" w:hAnsi="Times New Roman" w:cs="Times New Roman"/>
              </w:rPr>
              <w:t>ствовать прыжки с продвижени</w:t>
            </w:r>
            <w:r>
              <w:rPr>
                <w:rFonts w:ascii="Times New Roman" w:hAnsi="Times New Roman" w:cs="Times New Roman"/>
              </w:rPr>
              <w:t>-</w:t>
            </w:r>
            <w:r w:rsidRPr="00170A2D">
              <w:rPr>
                <w:rFonts w:ascii="Times New Roman" w:hAnsi="Times New Roman" w:cs="Times New Roman"/>
              </w:rPr>
              <w:t>ем вперёд. П\И соревнование «Перетяни канат» Цель:  разви</w:t>
            </w:r>
            <w:r>
              <w:rPr>
                <w:rFonts w:ascii="Times New Roman" w:hAnsi="Times New Roman" w:cs="Times New Roman"/>
              </w:rPr>
              <w:t>-</w:t>
            </w:r>
            <w:r w:rsidRPr="00170A2D">
              <w:rPr>
                <w:rFonts w:ascii="Times New Roman" w:hAnsi="Times New Roman" w:cs="Times New Roman"/>
              </w:rPr>
              <w:t>вать ловкость, силу, координа</w:t>
            </w:r>
            <w:r>
              <w:rPr>
                <w:rFonts w:ascii="Times New Roman" w:hAnsi="Times New Roman" w:cs="Times New Roman"/>
              </w:rPr>
              <w:t>-</w:t>
            </w:r>
            <w:r w:rsidRPr="00170A2D">
              <w:rPr>
                <w:rFonts w:ascii="Times New Roman" w:hAnsi="Times New Roman" w:cs="Times New Roman"/>
              </w:rPr>
              <w:t>цию. Игра м.п. «Померяйся силой» цель: развивать силу рук.</w:t>
            </w:r>
          </w:p>
          <w:p w:rsidR="006745A7" w:rsidRPr="00170A2D" w:rsidRDefault="006745A7" w:rsidP="006745A7">
            <w:pPr>
              <w:tabs>
                <w:tab w:val="left" w:pos="851"/>
                <w:tab w:val="left" w:pos="1134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70A2D">
              <w:rPr>
                <w:rFonts w:ascii="Times New Roman" w:hAnsi="Times New Roman" w:cs="Times New Roman"/>
              </w:rPr>
              <w:t>Упражнения на восстановление дыхания.</w:t>
            </w:r>
          </w:p>
          <w:p w:rsidR="006745A7" w:rsidRPr="004D18DA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</w:rPr>
            </w:pPr>
            <w:r w:rsidRPr="009D20C0">
              <w:rPr>
                <w:rFonts w:asciiTheme="majorBidi" w:eastAsia="Times New Roman" w:hAnsiTheme="majorBidi" w:cstheme="majorBidi"/>
                <w:b/>
                <w:bCs/>
              </w:rPr>
              <w:lastRenderedPageBreak/>
              <w:t>1.Основы грамоты</w:t>
            </w:r>
          </w:p>
          <w:p w:rsidR="006745A7" w:rsidRPr="000F35E5" w:rsidRDefault="006745A7" w:rsidP="006745A7">
            <w:pPr>
              <w:spacing w:after="0" w:line="240" w:lineRule="auto"/>
              <w:ind w:left="-81"/>
              <w:rPr>
                <w:rFonts w:ascii="Times New Roman" w:eastAsia="Impact" w:hAnsi="Times New Roman" w:cs="Times New Roman"/>
                <w:b/>
              </w:rPr>
            </w:pPr>
            <w:r w:rsidRPr="009D20C0">
              <w:rPr>
                <w:rFonts w:ascii="Times New Roman" w:hAnsi="Times New Roman"/>
                <w:b/>
              </w:rPr>
              <w:t>Тема:</w:t>
            </w:r>
            <w:r w:rsidRPr="009D20C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255E92">
              <w:rPr>
                <w:rFonts w:ascii="Times New Roman" w:hAnsi="Times New Roman" w:cs="Times New Roman"/>
                <w:b/>
              </w:rPr>
              <w:t xml:space="preserve">Звуки [к], [к’] - [г], [г’]. </w:t>
            </w:r>
            <w:r w:rsidRPr="00255E92">
              <w:rPr>
                <w:rFonts w:ascii="Times New Roman" w:eastAsia="Impact" w:hAnsi="Times New Roman" w:cs="Times New Roman"/>
                <w:b/>
              </w:rPr>
              <w:t>Буквы К-Г</w:t>
            </w:r>
            <w:r>
              <w:rPr>
                <w:rFonts w:ascii="Times New Roman" w:eastAsia="Impact" w:hAnsi="Times New Roman" w:cs="Times New Roman"/>
                <w:b/>
              </w:rPr>
              <w:t>»</w:t>
            </w:r>
          </w:p>
          <w:p w:rsidR="006745A7" w:rsidRPr="009D041B" w:rsidRDefault="006745A7" w:rsidP="006745A7">
            <w:pPr>
              <w:spacing w:after="0" w:line="240" w:lineRule="auto"/>
              <w:ind w:right="-28"/>
              <w:rPr>
                <w:rFonts w:ascii="Times New Roman" w:hAnsi="Times New Roman" w:cs="Times New Roman"/>
                <w:bCs/>
              </w:rPr>
            </w:pPr>
            <w:r w:rsidRPr="000F35E5">
              <w:rPr>
                <w:rFonts w:ascii="Times New Roman" w:eastAsia="Times New Roman" w:hAnsi="Times New Roman" w:cs="Times New Roman"/>
                <w:b/>
                <w:lang w:val="kk-KZ"/>
              </w:rPr>
              <w:t>Задачи:</w:t>
            </w:r>
            <w:r w:rsidRPr="00255E92">
              <w:rPr>
                <w:rFonts w:ascii="Times New Roman" w:hAnsi="Times New Roman" w:cs="Times New Roman"/>
                <w:bCs/>
              </w:rPr>
              <w:t xml:space="preserve"> </w:t>
            </w:r>
            <w:r w:rsidRPr="00255E92">
              <w:rPr>
                <w:rFonts w:ascii="Times New Roman" w:hAnsi="Times New Roman" w:cs="Times New Roman"/>
              </w:rPr>
              <w:t>учить дифференциро</w:t>
            </w:r>
            <w:r>
              <w:rPr>
                <w:rFonts w:ascii="Times New Roman" w:hAnsi="Times New Roman" w:cs="Times New Roman"/>
              </w:rPr>
              <w:t>-</w:t>
            </w:r>
            <w:r w:rsidRPr="00255E92">
              <w:rPr>
                <w:rFonts w:ascii="Times New Roman" w:hAnsi="Times New Roman" w:cs="Times New Roman"/>
              </w:rPr>
              <w:t>вать звуки [к], [к’] - [г], [г’] по звонкости-глухости в слогах, словах и предложениях и буквы К-Г при чтении и на письме;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5E92">
              <w:rPr>
                <w:rFonts w:ascii="Times New Roman" w:hAnsi="Times New Roman" w:cs="Times New Roman"/>
              </w:rPr>
              <w:t xml:space="preserve">совершенствовать звуковой анализ, умение подбирать слово к схеме </w:t>
            </w:r>
            <w:r>
              <w:rPr>
                <w:rFonts w:ascii="Times New Roman" w:hAnsi="Times New Roman" w:cs="Times New Roman"/>
              </w:rPr>
              <w:t>,составлять слова из слогов</w:t>
            </w:r>
            <w:r w:rsidRPr="00255E92">
              <w:rPr>
                <w:rFonts w:ascii="Times New Roman" w:hAnsi="Times New Roman" w:cs="Times New Roman"/>
              </w:rPr>
              <w:t xml:space="preserve"> развивать фонематический слух, внимание, память,; воспитывать инициативность, ответственность.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9D20C0">
              <w:rPr>
                <w:rFonts w:ascii="Times New Roman" w:hAnsi="Times New Roman" w:cs="Times New Roman"/>
                <w:b/>
                <w:lang w:val="kk-KZ"/>
              </w:rPr>
              <w:t xml:space="preserve">2. Казахский язык </w:t>
            </w:r>
          </w:p>
          <w:p w:rsidR="006745A7" w:rsidRPr="00420D0B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4D18DA">
              <w:rPr>
                <w:rFonts w:ascii="Times New Roman" w:hAnsi="Times New Roman" w:cs="Times New Roman"/>
                <w:lang w:val="kk-KZ"/>
              </w:rPr>
              <w:t xml:space="preserve">заттардың белгілерін (түсін, өлшемін)білдіретін сөздерді </w:t>
            </w:r>
            <w:r w:rsidRPr="004D18DA">
              <w:rPr>
                <w:rFonts w:ascii="Times New Roman" w:hAnsi="Times New Roman" w:cs="Times New Roman"/>
                <w:lang w:val="kk-KZ"/>
              </w:rPr>
              <w:lastRenderedPageBreak/>
              <w:t>атайды, ауызекі сөйлеуде қолданады;</w:t>
            </w:r>
          </w:p>
          <w:p w:rsidR="006745A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</w:p>
          <w:p w:rsidR="006745A7" w:rsidRPr="00420D0B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A4800">
              <w:rPr>
                <w:rFonts w:ascii="Times New Roman" w:hAnsi="Times New Roman"/>
                <w:b/>
              </w:rPr>
              <w:t>3. Творчество</w:t>
            </w:r>
          </w:p>
          <w:p w:rsidR="006745A7" w:rsidRPr="00A70F38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A70F38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Тема:</w:t>
            </w:r>
            <w:r w:rsidRPr="00A70F3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A70F38">
              <w:rPr>
                <w:rFonts w:ascii="Times New Roman" w:hAnsi="Times New Roman" w:cs="Times New Roman"/>
                <w:b/>
                <w:bCs/>
              </w:rPr>
              <w:t>« Кукла в национальной одежде»</w:t>
            </w:r>
            <w:r w:rsidRPr="00A70F38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 w:rsidRPr="00A70F38">
              <w:rPr>
                <w:rFonts w:ascii="Times New Roman" w:hAnsi="Times New Roman" w:cs="Times New Roman"/>
                <w:b/>
              </w:rPr>
              <w:br/>
            </w:r>
            <w:r w:rsidRPr="009D20C0">
              <w:rPr>
                <w:rFonts w:ascii="Times New Roman" w:hAnsi="Times New Roman" w:cs="Times New Roman"/>
                <w:b/>
              </w:rPr>
              <w:t>Задачи:</w:t>
            </w:r>
            <w:r w:rsidRPr="00A70F38">
              <w:rPr>
                <w:rFonts w:ascii="Times New Roman" w:hAnsi="Times New Roman"/>
              </w:rPr>
              <w:t xml:space="preserve">Учить рисовать фигуру человека, передавать форму платья и расположение </w:t>
            </w:r>
            <w:r w:rsidRPr="00A70F38">
              <w:rPr>
                <w:rFonts w:ascii="Times New Roman" w:hAnsi="Times New Roman" w:cs="Times New Roman"/>
              </w:rPr>
              <w:t>частей, соотношение их по величине более точно, чем в предыдущих группах.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0F38">
              <w:rPr>
                <w:rFonts w:ascii="Times New Roman" w:hAnsi="Times New Roman"/>
              </w:rPr>
              <w:t>Продолжать учить рисовать крупно во весь лист.</w:t>
            </w:r>
          </w:p>
          <w:p w:rsidR="006745A7" w:rsidRPr="00A70F38" w:rsidRDefault="006745A7" w:rsidP="006745A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70F38">
              <w:rPr>
                <w:rFonts w:ascii="Times New Roman" w:hAnsi="Times New Roman"/>
              </w:rPr>
              <w:t xml:space="preserve">Закрепить прием рисования рисунка простым карандашом. </w:t>
            </w:r>
          </w:p>
          <w:p w:rsidR="006745A7" w:rsidRPr="00A70F38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A70F38">
              <w:rPr>
                <w:rFonts w:ascii="Times New Roman" w:hAnsi="Times New Roman" w:cs="Times New Roman"/>
              </w:rPr>
              <w:t>Развивать умение оценивать свои рисунки и рисунки других детей</w:t>
            </w:r>
            <w:r w:rsidRPr="00A70F3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D20C0">
              <w:rPr>
                <w:rFonts w:ascii="Times New Roman" w:hAnsi="Times New Roman" w:cs="Times New Roman"/>
                <w:b/>
              </w:rPr>
              <w:t xml:space="preserve">. Музыка </w:t>
            </w:r>
          </w:p>
          <w:p w:rsidR="006745A7" w:rsidRPr="00A70F38" w:rsidRDefault="006745A7" w:rsidP="006745A7">
            <w:pPr>
              <w:spacing w:after="0" w:line="240" w:lineRule="auto"/>
              <w:ind w:right="-108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A70F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Развлечение</w:t>
            </w:r>
          </w:p>
          <w:p w:rsidR="006745A7" w:rsidRPr="00A70F38" w:rsidRDefault="006745A7" w:rsidP="006745A7">
            <w:pPr>
              <w:pStyle w:val="Default"/>
              <w:ind w:right="-108"/>
              <w:jc w:val="center"/>
              <w:rPr>
                <w:b/>
                <w:color w:val="auto"/>
              </w:rPr>
            </w:pPr>
            <w:r w:rsidRPr="00A70F38">
              <w:rPr>
                <w:b/>
                <w:color w:val="auto"/>
              </w:rPr>
              <w:t>«Наурыз- праздник обновления»</w:t>
            </w:r>
          </w:p>
          <w:p w:rsidR="006745A7" w:rsidRPr="009D20C0" w:rsidRDefault="006745A7" w:rsidP="006745A7">
            <w:pPr>
              <w:pStyle w:val="Default"/>
              <w:ind w:right="-108"/>
              <w:rPr>
                <w:b/>
                <w:color w:val="auto"/>
                <w:sz w:val="22"/>
                <w:szCs w:val="22"/>
              </w:rPr>
            </w:pP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D20C0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D20C0">
              <w:rPr>
                <w:rFonts w:ascii="Times New Roman" w:hAnsi="Times New Roman" w:cs="Times New Roman"/>
                <w:b/>
              </w:rPr>
              <w:t>/на воздухе/</w:t>
            </w:r>
          </w:p>
          <w:p w:rsidR="006745A7" w:rsidRPr="00170A2D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D20C0">
              <w:rPr>
                <w:rFonts w:ascii="Times New Roman" w:hAnsi="Times New Roman" w:cs="Times New Roman"/>
                <w:b/>
              </w:rPr>
              <w:t>Задачи:</w:t>
            </w:r>
            <w:r w:rsidRPr="009D20C0">
              <w:rPr>
                <w:rFonts w:ascii="Times New Roman" w:hAnsi="Times New Roman" w:cs="Times New Roman"/>
              </w:rPr>
              <w:t xml:space="preserve"> </w:t>
            </w:r>
            <w:r w:rsidRPr="00170A2D">
              <w:rPr>
                <w:rFonts w:ascii="Times New Roman" w:hAnsi="Times New Roman" w:cs="Times New Roman"/>
              </w:rPr>
              <w:t>Учить детей ходить и   бегать со сменой направления, перестраиваться в пары и обратно.  Знакомить детей с казахскими национальными играми.   П.И. «Тюбитейка» Цель: развивать координацию движений, быстроту реакции.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70A2D">
              <w:rPr>
                <w:rFonts w:ascii="Times New Roman" w:hAnsi="Times New Roman" w:cs="Times New Roman"/>
              </w:rPr>
              <w:t>П.И.«Юрта» Цель; развивать ловкость,  координацию движений, внимательность.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6745A7" w:rsidRPr="009D20C0" w:rsidRDefault="006745A7" w:rsidP="006745A7">
            <w:pPr>
              <w:pStyle w:val="TableParagraph"/>
              <w:ind w:left="0" w:right="-108"/>
              <w:rPr>
                <w:b/>
                <w:lang w:val="ru-RU"/>
              </w:rPr>
            </w:pPr>
          </w:p>
          <w:p w:rsidR="006745A7" w:rsidRPr="009D20C0" w:rsidRDefault="006745A7" w:rsidP="0067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45A7" w:rsidRPr="009D20C0" w:rsidTr="006745A7">
        <w:tc>
          <w:tcPr>
            <w:tcW w:w="1985" w:type="dxa"/>
          </w:tcPr>
          <w:p w:rsidR="006745A7" w:rsidRPr="009D20C0" w:rsidRDefault="006745A7" w:rsidP="006745A7">
            <w:pPr>
              <w:pStyle w:val="a7"/>
              <w:rPr>
                <w:rFonts w:ascii="Times New Roman" w:hAnsi="Times New Roman"/>
                <w:b/>
              </w:rPr>
            </w:pPr>
            <w:r w:rsidRPr="009D20C0">
              <w:rPr>
                <w:rFonts w:ascii="Times New Roman" w:hAnsi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495" w:type="dxa"/>
            <w:gridSpan w:val="6"/>
          </w:tcPr>
          <w:p w:rsidR="006745A7" w:rsidRPr="009D20C0" w:rsidRDefault="006745A7" w:rsidP="006745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0C0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 Будем быстро одеваться, Не зевать и не толкаться,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0C0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</w:p>
          <w:p w:rsidR="006745A7" w:rsidRPr="009D20C0" w:rsidRDefault="006745A7" w:rsidP="006745A7">
            <w:pPr>
              <w:spacing w:after="0" w:line="240" w:lineRule="auto"/>
              <w:ind w:left="-249" w:right="-108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D20C0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6745A7" w:rsidRPr="009D20C0" w:rsidTr="006745A7">
        <w:trPr>
          <w:trHeight w:val="270"/>
        </w:trPr>
        <w:tc>
          <w:tcPr>
            <w:tcW w:w="1985" w:type="dxa"/>
          </w:tcPr>
          <w:p w:rsidR="006745A7" w:rsidRPr="009D20C0" w:rsidRDefault="006745A7" w:rsidP="006745A7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</w:rPr>
            </w:pPr>
            <w:r w:rsidRPr="009D20C0">
              <w:rPr>
                <w:rFonts w:ascii="Times New Roman" w:hAnsi="Times New Roman" w:cs="Times New Roman"/>
                <w:b/>
                <w:i/>
              </w:rPr>
              <w:t>«Вместе на природу»</w:t>
            </w:r>
          </w:p>
          <w:p w:rsidR="006745A7" w:rsidRPr="009D20C0" w:rsidRDefault="006745A7" w:rsidP="006745A7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D20C0">
              <w:rPr>
                <w:rFonts w:ascii="Times New Roman" w:hAnsi="Times New Roman" w:cs="Times New Roman"/>
                <w:b/>
              </w:rPr>
              <w:t>Прогулка.</w:t>
            </w:r>
            <w:r w:rsidRPr="009D20C0">
              <w:rPr>
                <w:rFonts w:ascii="Times New Roman" w:hAnsi="Times New Roman" w:cs="Times New Roman"/>
              </w:rPr>
              <w:t xml:space="preserve"> </w:t>
            </w:r>
          </w:p>
          <w:p w:rsidR="006745A7" w:rsidRPr="009D20C0" w:rsidRDefault="006745A7" w:rsidP="006745A7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D20C0">
              <w:rPr>
                <w:rFonts w:ascii="Times New Roman" w:hAnsi="Times New Roman"/>
                <w:b/>
              </w:rPr>
              <w:lastRenderedPageBreak/>
              <w:t>(развитие познавательных, интеллектуальных и коммуника-тивных навыков)</w:t>
            </w:r>
          </w:p>
        </w:tc>
        <w:tc>
          <w:tcPr>
            <w:tcW w:w="3119" w:type="dxa"/>
          </w:tcPr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D20C0">
              <w:rPr>
                <w:rFonts w:ascii="Times New Roman" w:hAnsi="Times New Roman" w:cs="Times New Roman"/>
                <w:b/>
              </w:rPr>
              <w:lastRenderedPageBreak/>
              <w:t>Карточка № 11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9D20C0">
              <w:rPr>
                <w:rFonts w:ascii="Times New Roman" w:hAnsi="Times New Roman" w:cs="Times New Roman"/>
                <w:b/>
              </w:rPr>
              <w:t xml:space="preserve">Наблюдение за </w:t>
            </w:r>
            <w:r w:rsidRPr="009D20C0">
              <w:rPr>
                <w:rFonts w:ascii="Times New Roman" w:eastAsia="Calibri" w:hAnsi="Times New Roman" w:cs="Times New Roman"/>
                <w:b/>
              </w:rPr>
              <w:t>капелью.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9D20C0">
              <w:rPr>
                <w:rFonts w:ascii="Times New Roman" w:eastAsia="Calibri" w:hAnsi="Times New Roman" w:cs="Times New Roman"/>
                <w:b/>
              </w:rPr>
              <w:lastRenderedPageBreak/>
              <w:t>Цель</w:t>
            </w:r>
            <w:r w:rsidRPr="009D20C0">
              <w:rPr>
                <w:rFonts w:ascii="Times New Roman" w:eastAsia="Calibri" w:hAnsi="Times New Roman" w:cs="Times New Roman"/>
              </w:rPr>
              <w:t>: Учить наблюдать за весенним явлением- капелью, обога</w:t>
            </w:r>
            <w:r>
              <w:rPr>
                <w:rFonts w:ascii="Times New Roman" w:eastAsia="Calibri" w:hAnsi="Times New Roman" w:cs="Times New Roman"/>
              </w:rPr>
              <w:t>тить словарь детей новым словам капель.</w:t>
            </w:r>
            <w:r w:rsidRPr="009D20C0">
              <w:rPr>
                <w:rFonts w:ascii="Times New Roman" w:eastAsia="Calibri" w:hAnsi="Times New Roman" w:cs="Times New Roman"/>
              </w:rPr>
              <w:t xml:space="preserve">Развивать </w:t>
            </w:r>
            <w:r>
              <w:rPr>
                <w:rFonts w:ascii="Times New Roman" w:eastAsia="Calibri" w:hAnsi="Times New Roman" w:cs="Times New Roman"/>
              </w:rPr>
              <w:t>наблююдатель</w:t>
            </w:r>
            <w:r w:rsidRPr="009D20C0">
              <w:rPr>
                <w:rFonts w:ascii="Times New Roman" w:eastAsia="Calibri" w:hAnsi="Times New Roman" w:cs="Times New Roman"/>
              </w:rPr>
              <w:t>ность.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9D20C0">
              <w:rPr>
                <w:rFonts w:ascii="Times New Roman" w:eastAsia="Calibri" w:hAnsi="Times New Roman" w:cs="Times New Roman"/>
                <w:b/>
              </w:rPr>
              <w:t>Худ.слово.</w:t>
            </w:r>
            <w:r w:rsidRPr="009D20C0">
              <w:rPr>
                <w:rFonts w:ascii="Times New Roman" w:eastAsia="Calibri" w:hAnsi="Times New Roman" w:cs="Times New Roman"/>
              </w:rPr>
              <w:t xml:space="preserve"> </w:t>
            </w:r>
            <w:r w:rsidRPr="009D20C0">
              <w:rPr>
                <w:rFonts w:ascii="Times New Roman" w:eastAsia="Calibri" w:hAnsi="Times New Roman" w:cs="Times New Roman"/>
                <w:b/>
              </w:rPr>
              <w:t>Загадка.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9D20C0">
              <w:rPr>
                <w:rFonts w:ascii="Times New Roman" w:eastAsia="Calibri" w:hAnsi="Times New Roman" w:cs="Times New Roman"/>
              </w:rPr>
              <w:t>Весной падает всегда,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9D20C0">
              <w:rPr>
                <w:rFonts w:ascii="Times New Roman" w:eastAsia="Calibri" w:hAnsi="Times New Roman" w:cs="Times New Roman"/>
              </w:rPr>
              <w:t>Не дождинка, не звезда.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9D20C0">
              <w:rPr>
                <w:rFonts w:ascii="Times New Roman" w:eastAsia="Calibri" w:hAnsi="Times New Roman" w:cs="Times New Roman"/>
              </w:rPr>
              <w:t>С крыши звонко упадет,</w:t>
            </w:r>
          </w:p>
          <w:p w:rsidR="006745A7" w:rsidRPr="00F01473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9D20C0">
              <w:rPr>
                <w:rFonts w:ascii="Times New Roman" w:eastAsia="Calibri" w:hAnsi="Times New Roman" w:cs="Times New Roman"/>
              </w:rPr>
              <w:t>Не поймаешь, пропадет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F01473">
              <w:rPr>
                <w:rFonts w:ascii="Times New Roman" w:eastAsia="Calibri" w:hAnsi="Times New Roman" w:cs="Times New Roman"/>
                <w:sz w:val="20"/>
                <w:szCs w:val="20"/>
              </w:rPr>
              <w:t>(Капель)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9D20C0">
              <w:rPr>
                <w:rFonts w:ascii="Times New Roman" w:eastAsia="Calibri" w:hAnsi="Times New Roman" w:cs="Times New Roman"/>
                <w:b/>
              </w:rPr>
              <w:t>П</w:t>
            </w:r>
            <w:r w:rsidRPr="009D20C0">
              <w:rPr>
                <w:rFonts w:ascii="Times New Roman" w:hAnsi="Times New Roman" w:cs="Times New Roman"/>
                <w:b/>
              </w:rPr>
              <w:t>/</w:t>
            </w:r>
            <w:r w:rsidRPr="009D20C0">
              <w:rPr>
                <w:rFonts w:ascii="Times New Roman" w:eastAsia="Calibri" w:hAnsi="Times New Roman" w:cs="Times New Roman"/>
                <w:b/>
              </w:rPr>
              <w:t xml:space="preserve"> игра. «Прыгай выше»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D20C0">
              <w:rPr>
                <w:rFonts w:ascii="Times New Roman" w:eastAsia="Calibri" w:hAnsi="Times New Roman" w:cs="Times New Roman"/>
                <w:b/>
              </w:rPr>
              <w:t>Цель</w:t>
            </w:r>
            <w:r w:rsidRPr="009D20C0">
              <w:rPr>
                <w:rFonts w:ascii="Times New Roman" w:eastAsia="Calibri" w:hAnsi="Times New Roman" w:cs="Times New Roman"/>
              </w:rPr>
              <w:t>: Закрепить умение пры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9D20C0">
              <w:rPr>
                <w:rFonts w:ascii="Times New Roman" w:eastAsia="Calibri" w:hAnsi="Times New Roman" w:cs="Times New Roman"/>
              </w:rPr>
              <w:t>гать с места, развивать ритм</w:t>
            </w:r>
            <w:r>
              <w:rPr>
                <w:rFonts w:ascii="Times New Roman" w:hAnsi="Times New Roman" w:cs="Times New Roman"/>
              </w:rPr>
              <w:t xml:space="preserve"> и согласован</w:t>
            </w:r>
            <w:r w:rsidRPr="009D20C0">
              <w:rPr>
                <w:rFonts w:ascii="Times New Roman" w:hAnsi="Times New Roman" w:cs="Times New Roman"/>
              </w:rPr>
              <w:t>ность движений,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9D20C0">
              <w:rPr>
                <w:rFonts w:ascii="Times New Roman" w:eastAsia="Calibri" w:hAnsi="Times New Roman" w:cs="Times New Roman"/>
                <w:b/>
              </w:rPr>
              <w:t>Труд</w:t>
            </w:r>
            <w:r w:rsidRPr="009D20C0">
              <w:rPr>
                <w:rFonts w:ascii="Times New Roman" w:hAnsi="Times New Roman" w:cs="Times New Roman"/>
                <w:b/>
              </w:rPr>
              <w:t>.</w:t>
            </w:r>
            <w:r w:rsidRPr="009D20C0">
              <w:rPr>
                <w:rFonts w:ascii="Times New Roman" w:eastAsia="Calibri" w:hAnsi="Times New Roman" w:cs="Times New Roman"/>
              </w:rPr>
              <w:t xml:space="preserve">Работа в уголке природы. 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D20C0">
              <w:rPr>
                <w:rFonts w:ascii="Times New Roman" w:eastAsia="Calibri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3260" w:type="dxa"/>
          </w:tcPr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D20C0">
              <w:rPr>
                <w:rFonts w:ascii="Times New Roman" w:hAnsi="Times New Roman" w:cs="Times New Roman"/>
                <w:b/>
              </w:rPr>
              <w:lastRenderedPageBreak/>
              <w:t>Карточка № 15</w:t>
            </w:r>
            <w:r w:rsidRPr="009D20C0">
              <w:rPr>
                <w:rFonts w:ascii="Times New Roman" w:hAnsi="Times New Roman" w:cs="Times New Roman"/>
              </w:rPr>
              <w:t> 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D20C0">
              <w:rPr>
                <w:rFonts w:ascii="Times New Roman" w:hAnsi="Times New Roman" w:cs="Times New Roman"/>
                <w:b/>
              </w:rPr>
              <w:t>Наблюдение за</w:t>
            </w:r>
            <w:r w:rsidRPr="009D20C0">
              <w:rPr>
                <w:b/>
              </w:rPr>
              <w:t xml:space="preserve"> </w:t>
            </w:r>
            <w:r w:rsidRPr="009D20C0">
              <w:rPr>
                <w:rFonts w:ascii="Times New Roman" w:eastAsia="Calibri" w:hAnsi="Times New Roman" w:cs="Times New Roman"/>
                <w:b/>
              </w:rPr>
              <w:t xml:space="preserve">деревьями. </w:t>
            </w:r>
            <w:r w:rsidRPr="009D20C0">
              <w:rPr>
                <w:rFonts w:ascii="Times New Roman" w:eastAsia="Calibri" w:hAnsi="Times New Roman" w:cs="Times New Roman"/>
              </w:rPr>
              <w:t>(береза, клен, тополь, верба)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9D20C0">
              <w:rPr>
                <w:rFonts w:ascii="Times New Roman" w:eastAsia="Calibri" w:hAnsi="Times New Roman" w:cs="Times New Roman"/>
                <w:b/>
              </w:rPr>
              <w:lastRenderedPageBreak/>
              <w:t>Цель</w:t>
            </w:r>
            <w:r w:rsidRPr="009D20C0">
              <w:rPr>
                <w:rFonts w:ascii="Times New Roman" w:eastAsia="Calibri" w:hAnsi="Times New Roman" w:cs="Times New Roman"/>
              </w:rPr>
              <w:t>: Рассматривая деревья на участке, сравнить ствол и ветки; называть отличия. Рассказать о сокодвижении,  что дерево проснулось и  корнями  всасывает воду из почвы. Воспитывать береж-ное отношение к деревьям.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9D20C0">
              <w:rPr>
                <w:rFonts w:ascii="Times New Roman" w:eastAsia="Calibri" w:hAnsi="Times New Roman" w:cs="Times New Roman"/>
                <w:b/>
              </w:rPr>
              <w:t>Художественное слово.</w:t>
            </w:r>
            <w:r w:rsidRPr="009D20C0">
              <w:rPr>
                <w:rFonts w:ascii="Times New Roman" w:hAnsi="Times New Roman" w:cs="Times New Roman"/>
              </w:rPr>
              <w:t xml:space="preserve"> </w:t>
            </w:r>
            <w:r w:rsidRPr="009D20C0">
              <w:rPr>
                <w:rFonts w:ascii="Times New Roman" w:eastAsia="Calibri" w:hAnsi="Times New Roman" w:cs="Times New Roman"/>
              </w:rPr>
              <w:t>«Раненое дерево» М. Алимбаев.</w:t>
            </w:r>
            <w:r w:rsidRPr="009D20C0">
              <w:rPr>
                <w:rFonts w:ascii="Times New Roman" w:eastAsia="Calibri" w:hAnsi="Times New Roman" w:cs="Times New Roman"/>
              </w:rPr>
              <w:tab/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9D20C0">
              <w:rPr>
                <w:rFonts w:ascii="Times New Roman" w:eastAsia="Calibri" w:hAnsi="Times New Roman" w:cs="Times New Roman"/>
                <w:b/>
              </w:rPr>
              <w:t>П</w:t>
            </w:r>
            <w:r w:rsidRPr="009D20C0">
              <w:rPr>
                <w:rFonts w:ascii="Times New Roman" w:hAnsi="Times New Roman" w:cs="Times New Roman"/>
                <w:b/>
              </w:rPr>
              <w:t>/</w:t>
            </w:r>
            <w:r w:rsidRPr="009D20C0">
              <w:rPr>
                <w:rFonts w:ascii="Times New Roman" w:eastAsia="Calibri" w:hAnsi="Times New Roman" w:cs="Times New Roman"/>
                <w:b/>
              </w:rPr>
              <w:t>игра</w:t>
            </w:r>
            <w:r w:rsidRPr="009D20C0">
              <w:rPr>
                <w:rFonts w:ascii="Times New Roman" w:eastAsia="Calibri" w:hAnsi="Times New Roman" w:cs="Times New Roman"/>
              </w:rPr>
              <w:t>.«Кто добежит быстрее»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9D20C0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9D20C0">
              <w:rPr>
                <w:rFonts w:ascii="Times New Roman" w:eastAsia="Calibri" w:hAnsi="Times New Roman" w:cs="Times New Roman"/>
              </w:rPr>
              <w:t>Учить быстро реагировать на сигнал; закрепить знание деревьев на участке</w:t>
            </w:r>
            <w:r w:rsidRPr="009D20C0">
              <w:rPr>
                <w:rFonts w:ascii="Times New Roman" w:hAnsi="Times New Roman" w:cs="Times New Roman"/>
              </w:rPr>
              <w:t>.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9D20C0">
              <w:rPr>
                <w:rFonts w:ascii="Times New Roman" w:eastAsia="Calibri" w:hAnsi="Times New Roman" w:cs="Times New Roman"/>
                <w:b/>
              </w:rPr>
              <w:t>Труд</w:t>
            </w:r>
            <w:r w:rsidRPr="009D20C0">
              <w:rPr>
                <w:rFonts w:ascii="Times New Roman" w:hAnsi="Times New Roman" w:cs="Times New Roman"/>
                <w:b/>
              </w:rPr>
              <w:t xml:space="preserve">. </w:t>
            </w:r>
            <w:r w:rsidRPr="009D20C0">
              <w:rPr>
                <w:rFonts w:ascii="Times New Roman" w:eastAsia="Calibri" w:hAnsi="Times New Roman" w:cs="Times New Roman"/>
              </w:rPr>
              <w:t xml:space="preserve">Работа на участке. 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D20C0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</w:p>
        </w:tc>
        <w:tc>
          <w:tcPr>
            <w:tcW w:w="3402" w:type="dxa"/>
            <w:gridSpan w:val="2"/>
          </w:tcPr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D20C0">
              <w:rPr>
                <w:rFonts w:ascii="Times New Roman" w:hAnsi="Times New Roman" w:cs="Times New Roman"/>
                <w:b/>
              </w:rPr>
              <w:lastRenderedPageBreak/>
              <w:t>Карточка № 14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9D20C0">
              <w:rPr>
                <w:rFonts w:ascii="Times New Roman" w:hAnsi="Times New Roman" w:cs="Times New Roman"/>
                <w:b/>
              </w:rPr>
              <w:t xml:space="preserve">Наблюдение за </w:t>
            </w:r>
            <w:r w:rsidRPr="009D20C0">
              <w:rPr>
                <w:rFonts w:ascii="Times New Roman" w:eastAsia="Calibri" w:hAnsi="Times New Roman" w:cs="Times New Roman"/>
                <w:b/>
              </w:rPr>
              <w:t>первым всходом травы.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9D20C0">
              <w:rPr>
                <w:rFonts w:ascii="Times New Roman" w:eastAsia="Calibri" w:hAnsi="Times New Roman" w:cs="Times New Roman"/>
                <w:b/>
              </w:rPr>
              <w:lastRenderedPageBreak/>
              <w:t>Цель</w:t>
            </w:r>
            <w:r w:rsidRPr="009D20C0">
              <w:rPr>
                <w:rFonts w:ascii="Times New Roman" w:eastAsia="Calibri" w:hAnsi="Times New Roman" w:cs="Times New Roman"/>
              </w:rPr>
              <w:t>: Рассмотреть первые всходы травы,Подвести детей к выводу- пригрело солнце, согрелась почва, трава начала расти.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9D20C0">
              <w:rPr>
                <w:rFonts w:ascii="Times New Roman" w:eastAsia="Calibri" w:hAnsi="Times New Roman" w:cs="Times New Roman"/>
                <w:b/>
              </w:rPr>
              <w:t>Худ. слово.</w:t>
            </w:r>
            <w:r w:rsidRPr="009D20C0">
              <w:rPr>
                <w:rFonts w:ascii="Times New Roman" w:hAnsi="Times New Roman" w:cs="Times New Roman"/>
              </w:rPr>
              <w:t xml:space="preserve"> </w:t>
            </w:r>
            <w:r w:rsidRPr="009D20C0">
              <w:rPr>
                <w:rFonts w:ascii="Times New Roman" w:eastAsia="Calibri" w:hAnsi="Times New Roman" w:cs="Times New Roman"/>
                <w:b/>
              </w:rPr>
              <w:t>Стихотворени</w:t>
            </w:r>
            <w:r w:rsidRPr="009D20C0">
              <w:rPr>
                <w:rFonts w:ascii="Times New Roman" w:hAnsi="Times New Roman" w:cs="Times New Roman"/>
                <w:b/>
              </w:rPr>
              <w:t>е</w:t>
            </w:r>
            <w:r w:rsidRPr="009D20C0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9D20C0">
              <w:rPr>
                <w:rFonts w:ascii="Times New Roman" w:eastAsia="Calibri" w:hAnsi="Times New Roman" w:cs="Times New Roman"/>
                <w:b/>
              </w:rPr>
              <w:t>«</w:t>
            </w:r>
            <w:r w:rsidRPr="009D20C0">
              <w:rPr>
                <w:rFonts w:ascii="Times New Roman" w:eastAsia="Calibri" w:hAnsi="Times New Roman" w:cs="Times New Roman"/>
              </w:rPr>
              <w:t>На лугу»</w:t>
            </w:r>
            <w:r w:rsidRPr="009D20C0">
              <w:rPr>
                <w:rFonts w:ascii="Times New Roman" w:eastAsia="Calibri" w:hAnsi="Times New Roman" w:cs="Times New Roman"/>
                <w:b/>
              </w:rPr>
              <w:t xml:space="preserve">   </w:t>
            </w:r>
            <w:r w:rsidRPr="009D20C0">
              <w:rPr>
                <w:rFonts w:ascii="Times New Roman" w:eastAsia="Calibri" w:hAnsi="Times New Roman" w:cs="Times New Roman"/>
              </w:rPr>
              <w:t>А. Блок.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9D20C0">
              <w:rPr>
                <w:rFonts w:ascii="Times New Roman" w:eastAsia="Calibri" w:hAnsi="Times New Roman" w:cs="Times New Roman"/>
                <w:b/>
              </w:rPr>
              <w:t>П</w:t>
            </w:r>
            <w:r w:rsidRPr="009D20C0">
              <w:rPr>
                <w:rFonts w:ascii="Times New Roman" w:hAnsi="Times New Roman" w:cs="Times New Roman"/>
                <w:b/>
              </w:rPr>
              <w:t>/</w:t>
            </w:r>
            <w:r w:rsidRPr="009D20C0">
              <w:rPr>
                <w:rFonts w:ascii="Times New Roman" w:eastAsia="Calibri" w:hAnsi="Times New Roman" w:cs="Times New Roman"/>
                <w:b/>
              </w:rPr>
              <w:t xml:space="preserve"> игра. «Хоккей на траве»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9D20C0">
              <w:rPr>
                <w:rFonts w:ascii="Times New Roman" w:eastAsia="Calibri" w:hAnsi="Times New Roman" w:cs="Times New Roman"/>
                <w:b/>
              </w:rPr>
              <w:t>Цель</w:t>
            </w:r>
            <w:r w:rsidRPr="009D20C0">
              <w:rPr>
                <w:rFonts w:ascii="Times New Roman" w:eastAsia="Calibri" w:hAnsi="Times New Roman" w:cs="Times New Roman"/>
              </w:rPr>
              <w:t xml:space="preserve">: Учить действовать по сигналу 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9D20C0">
              <w:rPr>
                <w:rFonts w:ascii="Times New Roman" w:eastAsia="Calibri" w:hAnsi="Times New Roman" w:cs="Times New Roman"/>
                <w:b/>
              </w:rPr>
              <w:t>Труд</w:t>
            </w:r>
            <w:r w:rsidRPr="009D20C0">
              <w:rPr>
                <w:rFonts w:ascii="Times New Roman" w:hAnsi="Times New Roman" w:cs="Times New Roman"/>
                <w:b/>
              </w:rPr>
              <w:t>.</w:t>
            </w:r>
            <w:r w:rsidRPr="009D20C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D20C0">
              <w:rPr>
                <w:rFonts w:ascii="Times New Roman" w:eastAsia="Calibri" w:hAnsi="Times New Roman" w:cs="Times New Roman"/>
              </w:rPr>
              <w:t>Уборка сухой травы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9D20C0">
              <w:rPr>
                <w:rFonts w:ascii="Times New Roman" w:eastAsia="Calibri" w:hAnsi="Times New Roman" w:cs="Times New Roman"/>
              </w:rPr>
              <w:t xml:space="preserve"> </w:t>
            </w:r>
            <w:r w:rsidRPr="009D20C0">
              <w:rPr>
                <w:rFonts w:ascii="Times New Roman" w:eastAsia="Calibri" w:hAnsi="Times New Roman" w:cs="Times New Roman"/>
                <w:b/>
              </w:rPr>
              <w:t>Цель</w:t>
            </w:r>
            <w:r w:rsidRPr="009D20C0">
              <w:rPr>
                <w:rFonts w:ascii="Times New Roman" w:eastAsia="Calibri" w:hAnsi="Times New Roman" w:cs="Times New Roman"/>
              </w:rPr>
              <w:t>: Оказывать посильную помощь взрослым на участке Разъяснить значимость труда.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Style w:val="FontStyle18"/>
                <w:b/>
              </w:rPr>
            </w:pPr>
            <w:r w:rsidRPr="009D20C0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  <w:r w:rsidRPr="009D20C0">
              <w:rPr>
                <w:rFonts w:ascii="Times New Roman" w:eastAsia="Calibri" w:hAnsi="Times New Roman" w:cs="Times New Roman"/>
              </w:rPr>
              <w:t>Игры со скакалками.</w:t>
            </w:r>
          </w:p>
        </w:tc>
        <w:tc>
          <w:tcPr>
            <w:tcW w:w="2126" w:type="dxa"/>
          </w:tcPr>
          <w:p w:rsidR="006745A7" w:rsidRPr="009D20C0" w:rsidRDefault="006745A7" w:rsidP="006745A7">
            <w:pPr>
              <w:spacing w:after="0" w:line="240" w:lineRule="auto"/>
              <w:rPr>
                <w:rStyle w:val="FontStyle18"/>
              </w:rPr>
            </w:pPr>
          </w:p>
        </w:tc>
        <w:tc>
          <w:tcPr>
            <w:tcW w:w="1588" w:type="dxa"/>
          </w:tcPr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</w:tbl>
    <w:p w:rsidR="006745A7" w:rsidRPr="009D20C0" w:rsidRDefault="006745A7" w:rsidP="006745A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6745A7" w:rsidRDefault="006745A7" w:rsidP="006745A7">
      <w:pPr>
        <w:spacing w:after="0" w:line="240" w:lineRule="auto"/>
        <w:ind w:left="284" w:hanging="426"/>
        <w:rPr>
          <w:rFonts w:ascii="Times New Roman" w:hAnsi="Times New Roman" w:cs="Times New Roman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Pr="009C7B52" w:rsidRDefault="006745A7" w:rsidP="006745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7B52">
        <w:rPr>
          <w:rFonts w:ascii="Times New Roman" w:hAnsi="Times New Roman" w:cs="Times New Roman"/>
          <w:b/>
        </w:rPr>
        <w:t>Циклограмма воспитательно -образовательного процесса</w:t>
      </w:r>
    </w:p>
    <w:p w:rsidR="006745A7" w:rsidRPr="00D35617" w:rsidRDefault="006745A7" w:rsidP="00D35617">
      <w:pPr>
        <w:spacing w:after="0" w:line="240" w:lineRule="auto"/>
        <w:jc w:val="center"/>
        <w:rPr>
          <w:rFonts w:asciiTheme="majorBidi" w:hAnsiTheme="majorBidi" w:cstheme="majorBidi"/>
          <w:bCs/>
          <w:kern w:val="36"/>
        </w:rPr>
      </w:pPr>
      <w:r w:rsidRPr="009C7B52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26.03</w:t>
      </w:r>
      <w:r w:rsidRPr="009C7B52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4</w:t>
      </w:r>
      <w:r w:rsidRPr="009C7B52">
        <w:rPr>
          <w:rFonts w:ascii="Times New Roman" w:hAnsi="Times New Roman" w:cs="Times New Roman"/>
          <w:b/>
        </w:rPr>
        <w:t xml:space="preserve"> г. - </w:t>
      </w:r>
      <w:r>
        <w:rPr>
          <w:rFonts w:ascii="Times New Roman" w:hAnsi="Times New Roman" w:cs="Times New Roman"/>
          <w:b/>
        </w:rPr>
        <w:t>29.03</w:t>
      </w:r>
      <w:r w:rsidRPr="009C7B52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4</w:t>
      </w:r>
      <w:r w:rsidRPr="009C7B52">
        <w:rPr>
          <w:rFonts w:ascii="Times New Roman" w:hAnsi="Times New Roman" w:cs="Times New Roman"/>
          <w:b/>
        </w:rPr>
        <w:t>г.)</w:t>
      </w:r>
    </w:p>
    <w:p w:rsidR="006745A7" w:rsidRPr="009C7B52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3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588"/>
        <w:gridCol w:w="2977"/>
        <w:gridCol w:w="142"/>
        <w:gridCol w:w="2835"/>
        <w:gridCol w:w="142"/>
        <w:gridCol w:w="3119"/>
        <w:gridCol w:w="141"/>
        <w:gridCol w:w="2409"/>
      </w:tblGrid>
      <w:tr w:rsidR="006745A7" w:rsidRPr="009C7B52" w:rsidTr="006745A7">
        <w:tc>
          <w:tcPr>
            <w:tcW w:w="1985" w:type="dxa"/>
          </w:tcPr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1588" w:type="dxa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Понедельник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03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119" w:type="dxa"/>
            <w:gridSpan w:val="2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Вторник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03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7" w:type="dxa"/>
            <w:gridSpan w:val="2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Среда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03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260" w:type="dxa"/>
            <w:gridSpan w:val="2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Четверг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03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09" w:type="dxa"/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Пятница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03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</w:tr>
      <w:tr w:rsidR="006745A7" w:rsidRPr="009C7B52" w:rsidTr="006745A7">
        <w:trPr>
          <w:trHeight w:val="251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«Здравствуйте, дети!»</w:t>
            </w:r>
          </w:p>
          <w:p w:rsidR="006745A7" w:rsidRPr="009C7B52" w:rsidRDefault="006745A7" w:rsidP="006745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Утренний прием: игры.</w:t>
            </w:r>
          </w:p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353" w:type="dxa"/>
            <w:gridSpan w:val="8"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6745A7" w:rsidRPr="009C7B52" w:rsidTr="006745A7">
        <w:trPr>
          <w:trHeight w:val="712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9C7B52">
              <w:rPr>
                <w:rFonts w:ascii="Times New Roman" w:hAnsi="Times New Roman" w:cs="Times New Roman"/>
                <w:b/>
              </w:rPr>
              <w:t>:</w:t>
            </w:r>
            <w:r w:rsidRPr="009C7B52">
              <w:rPr>
                <w:rFonts w:ascii="Times New Roman" w:hAnsi="Times New Roman" w:cs="Times New Roman"/>
              </w:rPr>
              <w:t xml:space="preserve"> </w:t>
            </w:r>
            <w:r w:rsidRPr="009C7B52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9C7B5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6745A7" w:rsidRPr="009C7B52" w:rsidTr="006745A7">
        <w:trPr>
          <w:trHeight w:val="2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Утренний фильтр</w:t>
            </w:r>
          </w:p>
        </w:tc>
        <w:tc>
          <w:tcPr>
            <w:tcW w:w="1335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</w:p>
        </w:tc>
      </w:tr>
      <w:tr w:rsidR="006745A7" w:rsidRPr="009C7B52" w:rsidTr="006745A7">
        <w:trPr>
          <w:trHeight w:val="102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</w:rPr>
              <w:t>Беседы с родителями.</w:t>
            </w:r>
          </w:p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335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7" w:rsidRDefault="006745A7" w:rsidP="006745A7">
            <w:pPr>
              <w:pStyle w:val="c7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детей по временам года.</w:t>
            </w:r>
          </w:p>
          <w:p w:rsidR="006745A7" w:rsidRPr="005D01E5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9C7B52">
              <w:rPr>
                <w:b/>
                <w:bCs/>
                <w:sz w:val="22"/>
                <w:szCs w:val="22"/>
              </w:rPr>
              <w:t>Стихотворение недели:</w:t>
            </w:r>
            <w:r w:rsidRPr="009C7B52">
              <w:rPr>
                <w:bCs/>
                <w:sz w:val="22"/>
                <w:szCs w:val="22"/>
              </w:rPr>
              <w:t xml:space="preserve">  </w:t>
            </w:r>
            <w:r w:rsidRPr="00D673AA">
              <w:rPr>
                <w:color w:val="000000"/>
                <w:sz w:val="22"/>
                <w:szCs w:val="22"/>
              </w:rPr>
              <w:t>Сергей Козлов</w:t>
            </w:r>
            <w:r w:rsidRPr="00D673AA">
              <w:rPr>
                <w:b/>
                <w:color w:val="000000"/>
                <w:sz w:val="22"/>
                <w:szCs w:val="22"/>
              </w:rPr>
              <w:br/>
            </w:r>
            <w:r w:rsidRPr="00E0274A">
              <w:rPr>
                <w:b/>
                <w:color w:val="000000"/>
                <w:sz w:val="22"/>
                <w:szCs w:val="22"/>
                <w:shd w:val="clear" w:color="auto" w:fill="FFFFFF"/>
              </w:rPr>
              <w:t>В марте небо посветлело,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Pr="00E0274A">
              <w:rPr>
                <w:b/>
                <w:color w:val="000000"/>
                <w:sz w:val="22"/>
                <w:szCs w:val="22"/>
                <w:shd w:val="clear" w:color="auto" w:fill="FFFFFF"/>
              </w:rPr>
              <w:t>ружевные облака</w:t>
            </w: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E0274A">
              <w:rPr>
                <w:b/>
                <w:color w:val="000000"/>
                <w:sz w:val="22"/>
                <w:szCs w:val="22"/>
                <w:shd w:val="clear" w:color="auto" w:fill="FFFFFF"/>
              </w:rPr>
              <w:t>Треплет ветер то и дело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з</w:t>
            </w:r>
            <w:r w:rsidRPr="00E0274A">
              <w:rPr>
                <w:b/>
                <w:color w:val="000000"/>
                <w:sz w:val="22"/>
                <w:szCs w:val="22"/>
                <w:shd w:val="clear" w:color="auto" w:fill="FFFFFF"/>
              </w:rPr>
              <w:t>а округлые бока.</w:t>
            </w:r>
            <w:r w:rsidRPr="00E0274A">
              <w:rPr>
                <w:b/>
                <w:color w:val="000000"/>
                <w:sz w:val="22"/>
                <w:szCs w:val="22"/>
              </w:rPr>
              <w:br/>
            </w:r>
            <w:r w:rsidRPr="00E0274A">
              <w:rPr>
                <w:b/>
                <w:color w:val="000000"/>
                <w:sz w:val="22"/>
                <w:szCs w:val="22"/>
                <w:shd w:val="clear" w:color="auto" w:fill="FFFFFF"/>
              </w:rPr>
              <w:t>Солнце землю согревает,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Pr="00E0274A">
              <w:rPr>
                <w:b/>
                <w:color w:val="000000"/>
                <w:sz w:val="22"/>
                <w:szCs w:val="22"/>
                <w:shd w:val="clear" w:color="auto" w:fill="FFFFFF"/>
              </w:rPr>
              <w:t>очерневший снег ворчит.</w:t>
            </w:r>
            <w:r>
              <w:rPr>
                <w:b/>
                <w:color w:val="000000"/>
                <w:sz w:val="22"/>
                <w:szCs w:val="22"/>
              </w:rPr>
              <w:t xml:space="preserve">   </w:t>
            </w:r>
            <w:r w:rsidRPr="00E0274A">
              <w:rPr>
                <w:b/>
                <w:color w:val="000000"/>
                <w:sz w:val="22"/>
                <w:szCs w:val="22"/>
                <w:shd w:val="clear" w:color="auto" w:fill="FFFFFF"/>
              </w:rPr>
              <w:t>Он ворчит и дружно тает,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E0274A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потом ручьём журчит.</w:t>
            </w:r>
          </w:p>
        </w:tc>
      </w:tr>
      <w:tr w:rsidR="006745A7" w:rsidRPr="009C7B52" w:rsidTr="006745A7">
        <w:trPr>
          <w:trHeight w:val="2084"/>
        </w:trPr>
        <w:tc>
          <w:tcPr>
            <w:tcW w:w="1985" w:type="dxa"/>
            <w:tcBorders>
              <w:top w:val="single" w:sz="4" w:space="0" w:color="auto"/>
            </w:tcBorders>
          </w:tcPr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6745A7" w:rsidRPr="005D01E5" w:rsidRDefault="006745A7" w:rsidP="006745A7">
            <w:pPr>
              <w:pStyle w:val="a7"/>
              <w:ind w:right="-108"/>
              <w:rPr>
                <w:rFonts w:ascii="Times New Roman" w:hAnsi="Times New Roman"/>
                <w:color w:val="000000"/>
              </w:rPr>
            </w:pPr>
            <w:r w:rsidRPr="005D01E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6745A7" w:rsidRPr="006B0543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B0543">
              <w:rPr>
                <w:rFonts w:ascii="Times New Roman" w:hAnsi="Times New Roman" w:cs="Times New Roman"/>
                <w:b/>
              </w:rPr>
              <w:t>Приветствие «Эхо»</w:t>
            </w:r>
          </w:p>
          <w:p w:rsidR="006745A7" w:rsidRPr="006B0543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B0543">
              <w:rPr>
                <w:rFonts w:ascii="Times New Roman" w:hAnsi="Times New Roman" w:cs="Times New Roman"/>
              </w:rPr>
              <w:t>Цель: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</w:t>
            </w:r>
          </w:p>
          <w:p w:rsidR="006745A7" w:rsidRPr="006B0543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B0543">
              <w:rPr>
                <w:rFonts w:ascii="Times New Roman" w:hAnsi="Times New Roman" w:cs="Times New Roman"/>
              </w:rPr>
              <w:t>Настольные игры «Шашки», «Ассоциации», «Домино»</w:t>
            </w:r>
          </w:p>
          <w:p w:rsidR="006745A7" w:rsidRPr="006B0543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Утренний круг</w:t>
            </w:r>
            <w:r w:rsidRPr="005250A9">
              <w:rPr>
                <w:rFonts w:ascii="Times New Roman" w:hAnsi="Times New Roman" w:cs="Times New Roman"/>
                <w:b/>
              </w:rPr>
              <w:t>:</w:t>
            </w:r>
            <w:r w:rsidRPr="005250A9">
              <w:rPr>
                <w:rFonts w:ascii="Times New Roman" w:hAnsi="Times New Roman" w:cs="Times New Roman"/>
              </w:rPr>
              <w:t xml:space="preserve"> «Давайте дружить».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45A7" w:rsidRPr="006B0543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B0543">
              <w:rPr>
                <w:rFonts w:ascii="Times New Roman" w:hAnsi="Times New Roman" w:cs="Times New Roman"/>
                <w:b/>
                <w:bCs/>
              </w:rPr>
              <w:t>Приветствие «Комплимент»</w:t>
            </w:r>
          </w:p>
          <w:p w:rsidR="006745A7" w:rsidRPr="006B0543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B0543">
              <w:rPr>
                <w:rFonts w:ascii="Times New Roman" w:hAnsi="Times New Roman" w:cs="Times New Roman"/>
                <w:u w:val="single"/>
              </w:rPr>
              <w:t>Цель:</w:t>
            </w:r>
            <w:r w:rsidRPr="006B0543">
              <w:rPr>
                <w:rFonts w:ascii="Times New Roman" w:hAnsi="Times New Roman" w:cs="Times New Roman"/>
              </w:rPr>
              <w:t> способствовать повышению уверенности в себе.</w:t>
            </w:r>
          </w:p>
          <w:p w:rsidR="006745A7" w:rsidRPr="006B0543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</w:rPr>
            </w:pPr>
            <w:r w:rsidRPr="006B0543">
              <w:rPr>
                <w:rFonts w:ascii="Times New Roman" w:hAnsi="Times New Roman" w:cs="Times New Roman"/>
              </w:rPr>
              <w:t>Дети передают мяч по кругу и говорят друг другу комплименты – приятные, ласковые слова, которые хотелось бы сказать этому человеку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745A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B0543">
              <w:rPr>
                <w:rFonts w:ascii="Times New Roman" w:hAnsi="Times New Roman" w:cs="Times New Roman"/>
              </w:rPr>
              <w:t>Настольные игры по желанию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745A7" w:rsidRPr="006B0543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250A9">
              <w:rPr>
                <w:rFonts w:ascii="Times New Roman" w:hAnsi="Times New Roman" w:cs="Times New Roman"/>
              </w:rPr>
              <w:t>Дежурство по столовой.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45A7" w:rsidRPr="00600CCE" w:rsidRDefault="006745A7" w:rsidP="006745A7">
            <w:pPr>
              <w:pStyle w:val="a7"/>
              <w:ind w:left="18" w:right="-108"/>
              <w:rPr>
                <w:rFonts w:ascii="Times New Roman" w:hAnsi="Times New Roman"/>
                <w:b/>
                <w:lang w:eastAsia="ru-RU"/>
              </w:rPr>
            </w:pPr>
            <w:r w:rsidRPr="00600CCE">
              <w:rPr>
                <w:rFonts w:ascii="Times New Roman" w:hAnsi="Times New Roman"/>
                <w:b/>
                <w:lang w:eastAsia="ru-RU"/>
              </w:rPr>
              <w:t>Приветствие «Доброе пожелание».</w:t>
            </w:r>
          </w:p>
          <w:p w:rsidR="006745A7" w:rsidRPr="00600CCE" w:rsidRDefault="006745A7" w:rsidP="006745A7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600CCE">
              <w:rPr>
                <w:rFonts w:ascii="Times New Roman" w:hAnsi="Times New Roman"/>
                <w:lang w:eastAsia="ru-RU"/>
              </w:rPr>
              <w:t>Цель: развивать стремление к дружелюбию по отношению к другим.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00CCE">
              <w:rPr>
                <w:rFonts w:ascii="Times New Roman" w:hAnsi="Times New Roman"/>
                <w:lang w:eastAsia="ru-RU"/>
              </w:rPr>
              <w:t xml:space="preserve">Дети </w:t>
            </w:r>
            <w:r>
              <w:rPr>
                <w:rFonts w:ascii="Times New Roman" w:hAnsi="Times New Roman"/>
                <w:lang w:eastAsia="ru-RU"/>
              </w:rPr>
              <w:t>в кругу</w:t>
            </w:r>
            <w:r w:rsidRPr="00600CCE">
              <w:rPr>
                <w:rFonts w:ascii="Times New Roman" w:hAnsi="Times New Roman"/>
                <w:lang w:eastAsia="ru-RU"/>
              </w:rPr>
              <w:t xml:space="preserve"> по очереди желают друг другу что-нибудь доброе, приятное. Важно, чтобы ребенок смотрел в глаза тому, кому говорит пожелание </w:t>
            </w:r>
          </w:p>
          <w:p w:rsidR="006745A7" w:rsidRPr="006B0543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250A9">
              <w:rPr>
                <w:rFonts w:ascii="Times New Roman" w:hAnsi="Times New Roman" w:cs="Times New Roman"/>
              </w:rPr>
              <w:t xml:space="preserve">Трудовое  поручение: полить цветы.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45A7" w:rsidRPr="005D01E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  <w:b/>
              </w:rPr>
              <w:t>Утренний круг</w:t>
            </w:r>
            <w:r w:rsidRPr="005D01E5">
              <w:rPr>
                <w:rFonts w:ascii="Times New Roman" w:hAnsi="Times New Roman" w:cs="Times New Roman"/>
              </w:rPr>
              <w:t xml:space="preserve"> </w:t>
            </w:r>
          </w:p>
          <w:p w:rsidR="006745A7" w:rsidRPr="005D01E5" w:rsidRDefault="006745A7" w:rsidP="006745A7">
            <w:pPr>
              <w:spacing w:after="0" w:line="240" w:lineRule="auto"/>
              <w:ind w:right="-108"/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5D01E5">
              <w:rPr>
                <w:rFonts w:ascii="Times New Roman" w:hAnsi="Times New Roman" w:cs="Times New Roman"/>
              </w:rPr>
              <w:t>«Я такой/ая какой/ая есть…»</w:t>
            </w:r>
          </w:p>
          <w:p w:rsidR="006745A7" w:rsidRPr="005D01E5" w:rsidRDefault="006745A7" w:rsidP="006745A7">
            <w:pPr>
              <w:pStyle w:val="a4"/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D01E5">
              <w:rPr>
                <w:b/>
                <w:bCs/>
                <w:iCs/>
                <w:sz w:val="22"/>
                <w:szCs w:val="22"/>
              </w:rPr>
              <w:t xml:space="preserve">Беседа  </w:t>
            </w:r>
            <w:r w:rsidRPr="005D01E5">
              <w:rPr>
                <w:bCs/>
                <w:iCs/>
                <w:sz w:val="22"/>
                <w:szCs w:val="22"/>
              </w:rPr>
              <w:t>«Признаки весны»</w:t>
            </w:r>
            <w:r w:rsidRPr="005D01E5">
              <w:rPr>
                <w:bCs/>
                <w:sz w:val="22"/>
                <w:szCs w:val="22"/>
              </w:rPr>
              <w:t>.</w:t>
            </w:r>
          </w:p>
          <w:p w:rsidR="006745A7" w:rsidRPr="005D01E5" w:rsidRDefault="006745A7" w:rsidP="006745A7">
            <w:pPr>
              <w:pStyle w:val="a4"/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5D01E5">
              <w:rPr>
                <w:b/>
                <w:bCs/>
                <w:sz w:val="22"/>
                <w:szCs w:val="22"/>
              </w:rPr>
              <w:t>д/и</w:t>
            </w:r>
            <w:r w:rsidRPr="005D01E5">
              <w:rPr>
                <w:sz w:val="22"/>
                <w:szCs w:val="22"/>
              </w:rPr>
              <w:t>«Я начну, а ты продолжи»</w:t>
            </w:r>
          </w:p>
          <w:p w:rsidR="006745A7" w:rsidRPr="005D01E5" w:rsidRDefault="006745A7" w:rsidP="006745A7">
            <w:pPr>
              <w:pStyle w:val="a4"/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5D01E5">
              <w:rPr>
                <w:b/>
                <w:bCs/>
                <w:sz w:val="22"/>
                <w:szCs w:val="22"/>
              </w:rPr>
              <w:t>Цель</w:t>
            </w:r>
            <w:r w:rsidRPr="005D01E5">
              <w:rPr>
                <w:sz w:val="22"/>
                <w:szCs w:val="22"/>
              </w:rPr>
              <w:t>: развивать память, мышление</w:t>
            </w:r>
          </w:p>
          <w:p w:rsidR="006745A7" w:rsidRDefault="006745A7" w:rsidP="006745A7">
            <w:pPr>
              <w:tabs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  <w:p w:rsidR="006745A7" w:rsidRPr="005D01E5" w:rsidRDefault="006745A7" w:rsidP="006745A7">
            <w:pPr>
              <w:tabs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  <w:color w:val="000000"/>
              </w:rPr>
              <w:t>Тр</w:t>
            </w:r>
            <w:r w:rsidRPr="005D01E5">
              <w:rPr>
                <w:rFonts w:ascii="Times New Roman" w:hAnsi="Times New Roman" w:cs="Times New Roman"/>
              </w:rPr>
              <w:t xml:space="preserve">уд в уголке природы: </w:t>
            </w:r>
            <w:r w:rsidRPr="005D01E5">
              <w:rPr>
                <w:rFonts w:ascii="Times New Roman" w:hAnsi="Times New Roman" w:cs="Times New Roman"/>
                <w:lang w:eastAsia="ar-SA"/>
              </w:rPr>
              <w:t>«Полив растений</w:t>
            </w:r>
            <w:r>
              <w:rPr>
                <w:rFonts w:ascii="Times New Roman" w:hAnsi="Times New Roman" w:cs="Times New Roman"/>
                <w:lang w:eastAsia="ar-SA"/>
              </w:rPr>
              <w:t>, рыхление почвы</w:t>
            </w:r>
            <w:r w:rsidRPr="005D01E5">
              <w:rPr>
                <w:rFonts w:ascii="Times New Roman" w:hAnsi="Times New Roman" w:cs="Times New Roman"/>
                <w:lang w:eastAsia="ar-SA"/>
              </w:rPr>
              <w:t xml:space="preserve">» </w:t>
            </w:r>
          </w:p>
        </w:tc>
      </w:tr>
      <w:tr w:rsidR="006745A7" w:rsidRPr="009C7B52" w:rsidTr="006745A7">
        <w:trPr>
          <w:trHeight w:val="413"/>
        </w:trPr>
        <w:tc>
          <w:tcPr>
            <w:tcW w:w="1985" w:type="dxa"/>
            <w:tcBorders>
              <w:top w:val="single" w:sz="4" w:space="0" w:color="auto"/>
            </w:tcBorders>
          </w:tcPr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i/>
                <w:color w:val="000000"/>
              </w:rPr>
              <w:t>«На зарядку, малыши!»</w:t>
            </w:r>
          </w:p>
        </w:tc>
        <w:tc>
          <w:tcPr>
            <w:tcW w:w="13353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6745A7" w:rsidRPr="009C7B52" w:rsidRDefault="006745A7" w:rsidP="006745A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Комплекс</w:t>
            </w:r>
            <w:r>
              <w:rPr>
                <w:rFonts w:ascii="Times New Roman" w:hAnsi="Times New Roman"/>
                <w:b/>
                <w:lang w:val="kk-KZ"/>
              </w:rPr>
              <w:t xml:space="preserve"> утренней гимнастики        8.25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мин.</w:t>
            </w:r>
          </w:p>
        </w:tc>
      </w:tr>
      <w:tr w:rsidR="006745A7" w:rsidRPr="009C7B52" w:rsidTr="006745A7">
        <w:tc>
          <w:tcPr>
            <w:tcW w:w="1985" w:type="dxa"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«Приятного аппетита!»</w:t>
            </w:r>
          </w:p>
          <w:p w:rsidR="006745A7" w:rsidRPr="009C7B52" w:rsidRDefault="006745A7" w:rsidP="0067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3353" w:type="dxa"/>
            <w:gridSpan w:val="8"/>
            <w:tcBorders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9C7B52">
              <w:rPr>
                <w:rFonts w:ascii="Times New Roman" w:hAnsi="Times New Roman" w:cs="Times New Roman"/>
              </w:rPr>
              <w:t>Привлечение внимания детей к пище, индивидуальная работа по воспитанию навыков культуры еды; правила этикета</w:t>
            </w:r>
            <w:r w:rsidRPr="009C7B5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6745A7" w:rsidRPr="009C7B52" w:rsidRDefault="006745A7" w:rsidP="006745A7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Вот и завтрак подошел, Сели дети все за стол.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Чтобы не было беды, Вспомним правила еды: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Наши ноги не стучат, Наши язычки молчат.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6745A7" w:rsidRPr="009C7B52" w:rsidTr="006745A7">
        <w:trPr>
          <w:trHeight w:val="27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</w:rPr>
              <w:lastRenderedPageBreak/>
              <w:t>Подготовка к организованной деятельности</w:t>
            </w: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9C7B52" w:rsidRDefault="006745A7" w:rsidP="006745A7">
            <w:pPr>
              <w:pStyle w:val="a7"/>
              <w:ind w:right="-137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816E5E" w:rsidRDefault="006745A7" w:rsidP="006745A7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111111"/>
              </w:rPr>
            </w:pPr>
            <w:r w:rsidRPr="00EF5698">
              <w:rPr>
                <w:rFonts w:ascii="Times New Roman" w:hAnsi="Times New Roman" w:cs="Times New Roman"/>
                <w:b/>
              </w:rPr>
              <w:t>Д /игра</w:t>
            </w:r>
            <w:r w:rsidRPr="00816E5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16E5E">
              <w:rPr>
                <w:rFonts w:ascii="Times New Roman" w:eastAsia="Times New Roman" w:hAnsi="Times New Roman" w:cs="Times New Roman"/>
                <w:b/>
                <w:iCs/>
                <w:color w:val="111111"/>
                <w:bdr w:val="none" w:sz="0" w:space="0" w:color="auto" w:frame="1"/>
              </w:rPr>
              <w:t>«Не зевай ,число называй»</w:t>
            </w:r>
          </w:p>
          <w:p w:rsidR="006745A7" w:rsidRPr="009C7B52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816E5E">
              <w:rPr>
                <w:rFonts w:ascii="Times New Roman" w:hAnsi="Times New Roman"/>
                <w:bCs/>
              </w:rPr>
              <w:t xml:space="preserve">Цель: развивать воображение </w:t>
            </w:r>
            <w:r w:rsidRPr="00816E5E">
              <w:rPr>
                <w:rFonts w:ascii="Times New Roman" w:hAnsi="Times New Roman"/>
                <w:b/>
              </w:rPr>
              <w:t>(развитие по</w:t>
            </w:r>
            <w:r>
              <w:rPr>
                <w:rFonts w:ascii="Times New Roman" w:hAnsi="Times New Roman"/>
                <w:b/>
              </w:rPr>
              <w:t xml:space="preserve">знавательных, интеллектуальных </w:t>
            </w:r>
            <w:r w:rsidRPr="00816E5E">
              <w:rPr>
                <w:rFonts w:ascii="Times New Roman" w:hAnsi="Times New Roman"/>
                <w:b/>
              </w:rPr>
              <w:t xml:space="preserve"> навыков)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5A7" w:rsidRPr="005D01E5" w:rsidRDefault="006745A7" w:rsidP="006745A7">
            <w:pPr>
              <w:pStyle w:val="a4"/>
              <w:shd w:val="clear" w:color="auto" w:fill="FFFFFF"/>
              <w:spacing w:before="0" w:beforeAutospacing="0" w:after="0" w:afterAutospacing="0"/>
              <w:ind w:right="-250"/>
              <w:rPr>
                <w:sz w:val="22"/>
                <w:szCs w:val="22"/>
              </w:rPr>
            </w:pPr>
            <w:r w:rsidRPr="00D44B26">
              <w:rPr>
                <w:b/>
                <w:sz w:val="22"/>
                <w:szCs w:val="22"/>
              </w:rPr>
              <w:t>Д /игра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D01E5"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Повтори</w:t>
            </w:r>
            <w:r w:rsidRPr="005D01E5">
              <w:rPr>
                <w:b/>
                <w:bCs/>
                <w:sz w:val="22"/>
                <w:szCs w:val="22"/>
              </w:rPr>
              <w:t>»</w:t>
            </w:r>
          </w:p>
          <w:p w:rsidR="006745A7" w:rsidRPr="009C7B52" w:rsidRDefault="006745A7" w:rsidP="006745A7">
            <w:pPr>
              <w:tabs>
                <w:tab w:val="left" w:pos="142"/>
                <w:tab w:val="left" w:pos="175"/>
              </w:tabs>
              <w:spacing w:after="0" w:line="240" w:lineRule="auto"/>
              <w:ind w:right="-250"/>
              <w:rPr>
                <w:rFonts w:ascii="Times New Roman" w:hAnsi="Times New Roman" w:cs="Times New Roman"/>
              </w:rPr>
            </w:pPr>
            <w:r w:rsidRPr="00816E5E">
              <w:rPr>
                <w:rFonts w:ascii="Times New Roman" w:hAnsi="Times New Roman"/>
                <w:bCs/>
              </w:rPr>
              <w:t xml:space="preserve">Цель: развивать воображение </w:t>
            </w:r>
            <w:r w:rsidRPr="00816E5E">
              <w:rPr>
                <w:rFonts w:ascii="Times New Roman" w:hAnsi="Times New Roman"/>
                <w:b/>
              </w:rPr>
              <w:t xml:space="preserve">(развитие </w:t>
            </w:r>
            <w:r>
              <w:rPr>
                <w:rFonts w:ascii="Times New Roman" w:hAnsi="Times New Roman"/>
                <w:b/>
              </w:rPr>
              <w:t>эмоциональных навыков</w:t>
            </w:r>
            <w:r w:rsidRPr="00816E5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5A7" w:rsidRDefault="006745A7" w:rsidP="006745A7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</w:pPr>
            <w:r w:rsidRPr="0047708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Разучивание скороговорки </w:t>
            </w:r>
          </w:p>
          <w:p w:rsidR="006745A7" w:rsidRDefault="006745A7" w:rsidP="006745A7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</w:pPr>
            <w:r w:rsidRPr="0047708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На дворе трава...</w:t>
            </w:r>
            <w:r w:rsidRPr="0047708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»  </w:t>
            </w:r>
          </w:p>
          <w:p w:rsidR="006745A7" w:rsidRPr="00477080" w:rsidRDefault="006745A7" w:rsidP="006745A7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</w:pPr>
            <w:r w:rsidRPr="0047708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Цель:учить последов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ательно в быстром темпе произно</w:t>
            </w:r>
            <w:r w:rsidRPr="0047708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сить краткое стихотворение. </w:t>
            </w:r>
            <w:r w:rsidRPr="0047708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745A7" w:rsidRPr="00477080" w:rsidRDefault="006745A7" w:rsidP="006745A7">
            <w:pPr>
              <w:tabs>
                <w:tab w:val="left" w:pos="142"/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77080">
              <w:rPr>
                <w:rFonts w:ascii="Times New Roman" w:eastAsia="Times New Roman" w:hAnsi="Times New Roman"/>
                <w:i/>
                <w:color w:val="000000"/>
                <w:lang w:val="kk-KZ"/>
              </w:rPr>
              <w:t>(</w:t>
            </w:r>
            <w:r w:rsidRPr="00477080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познавательн</w:t>
            </w:r>
            <w:r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ые</w:t>
            </w:r>
            <w:r w:rsidRPr="00477080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, коммуникативн</w:t>
            </w:r>
            <w:r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ые</w:t>
            </w:r>
            <w:r w:rsidRPr="00477080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навыки</w:t>
            </w:r>
            <w:r w:rsidRPr="00477080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)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5A7" w:rsidRPr="008B5819" w:rsidRDefault="006745A7" w:rsidP="006745A7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8B5819">
              <w:rPr>
                <w:rFonts w:ascii="Times New Roman" w:hAnsi="Times New Roman" w:cs="Times New Roman"/>
                <w:b/>
                <w:color w:val="000000"/>
              </w:rPr>
              <w:t>Словесная игра «Продолжи цепочку)</w:t>
            </w:r>
          </w:p>
          <w:p w:rsidR="006745A7" w:rsidRPr="00EF5698" w:rsidRDefault="006745A7" w:rsidP="006745A7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8B5819">
              <w:rPr>
                <w:rFonts w:ascii="Times New Roman" w:hAnsi="Times New Roman" w:cs="Times New Roman"/>
                <w:b/>
                <w:color w:val="000000"/>
              </w:rPr>
              <w:t>Цель</w:t>
            </w:r>
            <w:r w:rsidRPr="008B5819">
              <w:rPr>
                <w:rFonts w:ascii="Times New Roman" w:hAnsi="Times New Roman" w:cs="Times New Roman"/>
                <w:color w:val="000000"/>
              </w:rPr>
              <w:t>: классифицировать предметы по определенным признакам.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819">
              <w:rPr>
                <w:rFonts w:ascii="Times New Roman" w:hAnsi="Times New Roman"/>
                <w:b/>
                <w:color w:val="000000"/>
              </w:rPr>
              <w:t>(развитие познавательных и комму</w:t>
            </w:r>
            <w:r>
              <w:rPr>
                <w:rFonts w:ascii="Times New Roman" w:hAnsi="Times New Roman"/>
                <w:b/>
                <w:color w:val="000000"/>
              </w:rPr>
              <w:t>-</w:t>
            </w:r>
            <w:r w:rsidRPr="008B5819">
              <w:rPr>
                <w:rFonts w:ascii="Times New Roman" w:hAnsi="Times New Roman"/>
                <w:b/>
                <w:color w:val="000000"/>
              </w:rPr>
              <w:t>никативных навыков)</w:t>
            </w:r>
          </w:p>
        </w:tc>
      </w:tr>
      <w:tr w:rsidR="006745A7" w:rsidRPr="009C7B52" w:rsidTr="006745A7">
        <w:trPr>
          <w:trHeight w:val="1546"/>
        </w:trPr>
        <w:tc>
          <w:tcPr>
            <w:tcW w:w="1985" w:type="dxa"/>
            <w:tcBorders>
              <w:top w:val="single" w:sz="4" w:space="0" w:color="auto"/>
            </w:tcBorders>
          </w:tcPr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«Учимся играя»</w:t>
            </w: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Организованная деятельность.</w:t>
            </w: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Совместная деятельность взрослого с детьми.</w:t>
            </w: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745A7" w:rsidRPr="009C7B52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6745A7" w:rsidRPr="0045627C" w:rsidRDefault="006745A7" w:rsidP="006745A7">
            <w:pPr>
              <w:pStyle w:val="Default"/>
              <w:ind w:right="-108"/>
              <w:rPr>
                <w:sz w:val="22"/>
                <w:szCs w:val="22"/>
              </w:rPr>
            </w:pPr>
            <w:r w:rsidRPr="0045627C">
              <w:rPr>
                <w:b/>
                <w:sz w:val="22"/>
                <w:szCs w:val="22"/>
              </w:rPr>
              <w:t xml:space="preserve"> </w:t>
            </w:r>
          </w:p>
          <w:p w:rsidR="006745A7" w:rsidRPr="0045627C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45627C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</w:rPr>
            </w:pPr>
            <w:r w:rsidRPr="00F64667">
              <w:rPr>
                <w:rFonts w:ascii="Times New Roman" w:eastAsia="Times New Roman" w:hAnsi="Times New Roman"/>
                <w:b/>
                <w:bCs/>
              </w:rPr>
              <w:t xml:space="preserve">1.Основы математики </w:t>
            </w: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64667">
              <w:rPr>
                <w:rFonts w:ascii="Times New Roman" w:hAnsi="Times New Roman" w:cs="Times New Roman"/>
                <w:b/>
              </w:rPr>
              <w:t xml:space="preserve">Тема: «Решаем примеры. Решаем задачи» </w:t>
            </w:r>
            <w:r w:rsidRPr="00F64667">
              <w:rPr>
                <w:rFonts w:ascii="Times New Roman" w:hAnsi="Times New Roman" w:cs="Times New Roman"/>
              </w:rPr>
              <w:t>Закрепление</w:t>
            </w: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64667">
              <w:rPr>
                <w:rFonts w:ascii="Times New Roman" w:hAnsi="Times New Roman" w:cs="Times New Roman"/>
                <w:b/>
              </w:rPr>
              <w:t>Задачи:</w:t>
            </w:r>
            <w:r w:rsidRPr="00F64667">
              <w:rPr>
                <w:rFonts w:ascii="Times New Roman" w:hAnsi="Times New Roman" w:cs="Times New Roman"/>
              </w:rPr>
              <w:t>Продолжать учить детей понимать количест-венные отношения между числами в пределах 10, «запи-сывать» при помощи знаков &gt;,&lt; читать «записи».Учить преобразовывать неравночис-ленные множества в равночи-сленные. Повторить знаки: ==, &lt; (равенство, неравенсво). Развивать логическое мышление</w:t>
            </w: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</w:rPr>
            </w:pPr>
          </w:p>
          <w:p w:rsidR="006745A7" w:rsidRPr="00F64667" w:rsidRDefault="006745A7" w:rsidP="006745A7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F64667">
              <w:rPr>
                <w:b/>
                <w:color w:val="auto"/>
                <w:sz w:val="22"/>
                <w:szCs w:val="22"/>
              </w:rPr>
              <w:t>2.Кружок «Акварелька»</w:t>
            </w: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F64667">
              <w:rPr>
                <w:rFonts w:ascii="Times New Roman" w:hAnsi="Times New Roman" w:cs="Times New Roman"/>
                <w:b/>
              </w:rPr>
              <w:t>3. Развитие речи</w:t>
            </w:r>
          </w:p>
          <w:p w:rsidR="006745A7" w:rsidRPr="00F64667" w:rsidRDefault="006745A7" w:rsidP="006745A7">
            <w:pPr>
              <w:pStyle w:val="32"/>
              <w:shd w:val="clear" w:color="auto" w:fill="auto"/>
              <w:spacing w:after="0" w:line="240" w:lineRule="auto"/>
              <w:ind w:right="-108"/>
              <w:rPr>
                <w:rFonts w:cs="Times New Roman"/>
                <w:sz w:val="22"/>
                <w:szCs w:val="22"/>
              </w:rPr>
            </w:pPr>
            <w:r w:rsidRPr="00F64667"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</w:rPr>
              <w:t>Тема:</w:t>
            </w:r>
            <w:r w:rsidRPr="00F64667">
              <w:rPr>
                <w:rFonts w:cs="Times New Roman"/>
                <w:sz w:val="22"/>
                <w:szCs w:val="22"/>
              </w:rPr>
              <w:t xml:space="preserve"> </w:t>
            </w:r>
            <w:r w:rsidRPr="00F64667">
              <w:rPr>
                <w:rFonts w:cs="Times New Roman"/>
                <w:b/>
                <w:spacing w:val="1"/>
                <w:sz w:val="22"/>
                <w:szCs w:val="22"/>
              </w:rPr>
              <w:t>«</w:t>
            </w:r>
            <w:r w:rsidRPr="00F64667">
              <w:rPr>
                <w:rStyle w:val="30pt"/>
                <w:rFonts w:eastAsiaTheme="majorEastAsia"/>
                <w:b/>
                <w:sz w:val="22"/>
                <w:szCs w:val="22"/>
              </w:rPr>
              <w:t>Мой Казахстан</w:t>
            </w:r>
            <w:r w:rsidRPr="00F64667">
              <w:rPr>
                <w:rFonts w:cs="Times New Roman"/>
                <w:b/>
                <w:spacing w:val="1"/>
                <w:sz w:val="22"/>
                <w:szCs w:val="22"/>
              </w:rPr>
              <w:t>»</w:t>
            </w:r>
            <w:r w:rsidRPr="00F64667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F64667">
              <w:rPr>
                <w:rFonts w:cs="Times New Roman"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Pr="00F64667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Задачи</w:t>
            </w:r>
            <w:r w:rsidRPr="00F64667">
              <w:rPr>
                <w:rFonts w:cs="Times New Roman"/>
                <w:b/>
                <w:bCs/>
                <w:sz w:val="22"/>
                <w:szCs w:val="22"/>
                <w:lang w:val="kk-KZ"/>
              </w:rPr>
              <w:t>:</w:t>
            </w:r>
            <w:r w:rsidRPr="00F64667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F64667">
              <w:rPr>
                <w:rFonts w:cs="Times New Roman"/>
                <w:sz w:val="22"/>
                <w:szCs w:val="22"/>
              </w:rPr>
              <w:t>продолжать расши-рять представления детей о Казахстане; познакомить с достопримеча-тельностями Казахстана, его географиче</w:t>
            </w:r>
            <w:r w:rsidRPr="00F64667">
              <w:rPr>
                <w:rFonts w:cs="Times New Roman"/>
                <w:sz w:val="22"/>
                <w:szCs w:val="22"/>
              </w:rPr>
              <w:softHyphen/>
              <w:t xml:space="preserve">ским положением, с богатыми запасами, с природными зонами, с животным и растительным миром, озерами, горами, реками, степями и лесами, бытом и культурой народов нашей </w:t>
            </w:r>
            <w:r w:rsidRPr="00F64667">
              <w:rPr>
                <w:rFonts w:cs="Times New Roman"/>
                <w:sz w:val="22"/>
                <w:szCs w:val="22"/>
              </w:rPr>
              <w:lastRenderedPageBreak/>
              <w:t xml:space="preserve">страны; дать представление о </w:t>
            </w:r>
            <w:r w:rsidRPr="00F64667">
              <w:rPr>
                <w:sz w:val="22"/>
                <w:szCs w:val="22"/>
              </w:rPr>
              <w:t>Ас</w:t>
            </w:r>
            <w:r w:rsidRPr="00F64667">
              <w:rPr>
                <w:rFonts w:cs="Times New Roman"/>
                <w:sz w:val="22"/>
                <w:szCs w:val="22"/>
              </w:rPr>
              <w:t>тане, главном городе страны, и об Алматы - культурной столице; упраж-нять в</w:t>
            </w:r>
            <w:r w:rsidRPr="00F64667">
              <w:rPr>
                <w:sz w:val="22"/>
                <w:szCs w:val="22"/>
              </w:rPr>
              <w:t xml:space="preserve"> умении подбирать родственные слова; состав-лять пред</w:t>
            </w:r>
            <w:r w:rsidRPr="00F64667">
              <w:rPr>
                <w:sz w:val="22"/>
                <w:szCs w:val="22"/>
              </w:rPr>
              <w:softHyphen/>
              <w:t>ложе-ния по картинкам; развивать связную речь; умение дополнять ответ товарища; воспитывать патриотические чувства-любовь к Родине, к людям, живу</w:t>
            </w:r>
            <w:r w:rsidRPr="00F64667">
              <w:rPr>
                <w:sz w:val="22"/>
                <w:szCs w:val="22"/>
              </w:rPr>
              <w:softHyphen/>
              <w:t>чим в Казахстане, уваже-ние к символике страны.</w:t>
            </w: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F64667">
              <w:rPr>
                <w:rFonts w:ascii="Times New Roman" w:hAnsi="Times New Roman" w:cs="Times New Roman"/>
                <w:b/>
              </w:rPr>
              <w:t>4.Физическая культура</w:t>
            </w:r>
          </w:p>
          <w:p w:rsidR="006745A7" w:rsidRPr="00F64667" w:rsidRDefault="006745A7" w:rsidP="006745A7">
            <w:pPr>
              <w:tabs>
                <w:tab w:val="left" w:pos="851"/>
                <w:tab w:val="left" w:pos="1134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iCs/>
              </w:rPr>
            </w:pPr>
            <w:r w:rsidRPr="00F64667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F64667">
              <w:rPr>
                <w:rFonts w:ascii="Times New Roman" w:hAnsi="Times New Roman" w:cs="Times New Roman"/>
              </w:rPr>
              <w:t>Учить сохранять равновесие при ползанье по скамейке, со</w:t>
            </w:r>
            <w:r>
              <w:rPr>
                <w:rFonts w:ascii="Times New Roman" w:hAnsi="Times New Roman" w:cs="Times New Roman"/>
              </w:rPr>
              <w:t>вершенствовать прыжки с продви</w:t>
            </w:r>
            <w:r w:rsidRPr="00F64667">
              <w:rPr>
                <w:rFonts w:ascii="Times New Roman" w:hAnsi="Times New Roman" w:cs="Times New Roman"/>
              </w:rPr>
              <w:t>жением вперёд. П\И соревнование «Перетяни канат» Цель: развивать ловкость, силу, координа-цию. Спортивное упражнение; «Мяч», «Уголок», «Рыбка»</w:t>
            </w:r>
          </w:p>
          <w:p w:rsidR="006745A7" w:rsidRPr="00F64667" w:rsidRDefault="006745A7" w:rsidP="006745A7">
            <w:pPr>
              <w:tabs>
                <w:tab w:val="left" w:pos="851"/>
                <w:tab w:val="left" w:pos="1134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64667">
              <w:rPr>
                <w:rFonts w:ascii="Times New Roman" w:hAnsi="Times New Roman" w:cs="Times New Roman"/>
              </w:rPr>
              <w:t>Цель: развитие мышц пресса, равновесие</w:t>
            </w:r>
          </w:p>
          <w:p w:rsidR="006745A7" w:rsidRPr="00F64667" w:rsidRDefault="006745A7" w:rsidP="006745A7">
            <w:pPr>
              <w:tabs>
                <w:tab w:val="left" w:pos="851"/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</w:rPr>
            </w:pPr>
            <w:r w:rsidRPr="00F64667">
              <w:rPr>
                <w:rFonts w:asciiTheme="majorBidi" w:eastAsia="Times New Roman" w:hAnsiTheme="majorBidi" w:cstheme="majorBidi"/>
                <w:b/>
                <w:bCs/>
              </w:rPr>
              <w:lastRenderedPageBreak/>
              <w:t>1.Основы грамоты</w:t>
            </w: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F64667">
              <w:rPr>
                <w:rFonts w:ascii="Times New Roman" w:hAnsi="Times New Roman"/>
                <w:b/>
              </w:rPr>
              <w:t>Тема:</w:t>
            </w:r>
            <w:r w:rsidRPr="00F64667">
              <w:rPr>
                <w:rFonts w:ascii="Times New Roman" w:hAnsi="Times New Roman" w:cs="Times New Roman"/>
                <w:b/>
              </w:rPr>
              <w:t xml:space="preserve"> </w:t>
            </w:r>
            <w:r w:rsidRPr="00F64667">
              <w:rPr>
                <w:rFonts w:ascii="Times New Roman" w:hAnsi="Times New Roman" w:cs="Times New Roman"/>
                <w:b/>
                <w:spacing w:val="1"/>
              </w:rPr>
              <w:t>«</w:t>
            </w:r>
            <w:r w:rsidRPr="00F64667">
              <w:rPr>
                <w:rFonts w:ascii="Times New Roman" w:hAnsi="Times New Roman" w:cs="Times New Roman"/>
                <w:b/>
              </w:rPr>
              <w:t>Звуки [б], [б’]. Буквы Б, б</w:t>
            </w:r>
            <w:r w:rsidRPr="00F64667">
              <w:rPr>
                <w:rFonts w:ascii="Times New Roman" w:hAnsi="Times New Roman" w:cs="Times New Roman"/>
                <w:b/>
                <w:spacing w:val="1"/>
              </w:rPr>
              <w:t>»</w:t>
            </w: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F64667">
              <w:rPr>
                <w:rFonts w:ascii="Times New Roman" w:hAnsi="Times New Roman"/>
                <w:b/>
                <w:lang w:val="kk-KZ"/>
              </w:rPr>
              <w:t>Задачи</w:t>
            </w:r>
            <w:r w:rsidRPr="00F64667">
              <w:rPr>
                <w:rFonts w:ascii="Times New Roman" w:hAnsi="Times New Roman" w:cs="Times New Roman"/>
                <w:b/>
                <w:bCs/>
              </w:rPr>
              <w:t>:</w:t>
            </w:r>
            <w:r w:rsidRPr="00F64667">
              <w:rPr>
                <w:rFonts w:ascii="Times New Roman" w:hAnsi="Times New Roman" w:cs="Times New Roman"/>
                <w:bCs/>
              </w:rPr>
              <w:t xml:space="preserve"> </w:t>
            </w:r>
            <w:r w:rsidRPr="00F64667">
              <w:rPr>
                <w:rFonts w:ascii="Times New Roman" w:hAnsi="Times New Roman" w:cs="Times New Roman"/>
              </w:rPr>
              <w:t>закрепить звуки [б], [б’], определять позицию звук</w:t>
            </w:r>
            <w:r>
              <w:rPr>
                <w:rFonts w:ascii="Times New Roman" w:hAnsi="Times New Roman" w:cs="Times New Roman"/>
              </w:rPr>
              <w:t>а</w:t>
            </w:r>
            <w:r w:rsidRPr="00F64667">
              <w:rPr>
                <w:rFonts w:ascii="Times New Roman" w:hAnsi="Times New Roman" w:cs="Times New Roman"/>
              </w:rPr>
              <w:t xml:space="preserve"> в слове, составлять звуковые схемы, подбирать слова к схе</w:t>
            </w:r>
            <w:r>
              <w:rPr>
                <w:rFonts w:ascii="Times New Roman" w:hAnsi="Times New Roman" w:cs="Times New Roman"/>
              </w:rPr>
              <w:t>-</w:t>
            </w:r>
            <w:r w:rsidRPr="00F64667">
              <w:rPr>
                <w:rFonts w:ascii="Times New Roman" w:hAnsi="Times New Roman" w:cs="Times New Roman"/>
              </w:rPr>
              <w:t>мам; познакомить с буквами Б, б; учить читать слоги, слова, с изучаемой буквой;</w:t>
            </w:r>
            <w:r w:rsidRPr="00F64667">
              <w:rPr>
                <w:rFonts w:ascii="Times New Roman" w:hAnsi="Times New Roman" w:cs="Times New Roman"/>
                <w:bCs/>
              </w:rPr>
              <w:t xml:space="preserve"> </w:t>
            </w:r>
            <w:r w:rsidRPr="00F64667">
              <w:rPr>
                <w:rFonts w:ascii="Times New Roman" w:eastAsia="Arial Unicode MS" w:hAnsi="Times New Roman" w:cs="Times New Roman"/>
              </w:rPr>
              <w:t>объяснить смысл каждого получен</w:t>
            </w:r>
            <w:r>
              <w:rPr>
                <w:rFonts w:ascii="Times New Roman" w:eastAsia="Arial Unicode MS" w:hAnsi="Times New Roman" w:cs="Times New Roman"/>
              </w:rPr>
              <w:t>ного слова; упражнять в подборе</w:t>
            </w:r>
            <w:r w:rsidRPr="00F64667">
              <w:rPr>
                <w:rFonts w:ascii="Times New Roman" w:eastAsia="Arial Unicode MS" w:hAnsi="Times New Roman" w:cs="Times New Roman"/>
              </w:rPr>
              <w:t>;</w:t>
            </w:r>
            <w:r>
              <w:rPr>
                <w:rFonts w:ascii="Times New Roman" w:eastAsia="Arial Unicode MS" w:hAnsi="Times New Roman" w:cs="Times New Roman"/>
              </w:rPr>
              <w:t xml:space="preserve"> разви</w:t>
            </w:r>
            <w:r w:rsidRPr="00F64667">
              <w:rPr>
                <w:rFonts w:ascii="Times New Roman" w:eastAsia="Arial Unicode MS" w:hAnsi="Times New Roman" w:cs="Times New Roman"/>
              </w:rPr>
              <w:t>вать речевое и зрительное восприятие, внимание, память; воспитывать усидчивость, умение замечать и исправлять ошибки.</w:t>
            </w: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F64667">
              <w:rPr>
                <w:rFonts w:ascii="Times New Roman" w:hAnsi="Times New Roman" w:cs="Times New Roman"/>
                <w:b/>
                <w:lang w:val="kk-KZ"/>
              </w:rPr>
              <w:t xml:space="preserve">2. Казахский язык </w:t>
            </w: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F646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тіліне тән дыбыстарды сөз ішінде дұрыс айтады.</w:t>
            </w: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val="kk-KZ"/>
              </w:rPr>
            </w:pP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F64667">
              <w:rPr>
                <w:rFonts w:ascii="Times New Roman" w:hAnsi="Times New Roman"/>
                <w:b/>
              </w:rPr>
              <w:t>3. Творчество</w:t>
            </w: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F64667">
              <w:rPr>
                <w:rFonts w:ascii="Times New Roman" w:hAnsi="Times New Roman" w:cs="Times New Roman"/>
                <w:b/>
              </w:rPr>
              <w:t>Тема «Красивые цветы»</w:t>
            </w: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64667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F64667">
              <w:rPr>
                <w:rFonts w:ascii="Times New Roman" w:hAnsi="Times New Roman" w:cs="Times New Roman"/>
                <w:b/>
              </w:rPr>
              <w:t xml:space="preserve"> </w:t>
            </w:r>
            <w:r w:rsidRPr="00F64667">
              <w:rPr>
                <w:rFonts w:ascii="Times New Roman" w:hAnsi="Times New Roman" w:cs="Times New Roman"/>
              </w:rPr>
              <w:t>закреплять умения работать с пластилином; с бро</w:t>
            </w:r>
            <w:r>
              <w:rPr>
                <w:rFonts w:ascii="Times New Roman" w:hAnsi="Times New Roman" w:cs="Times New Roman"/>
              </w:rPr>
              <w:t>-совым материалом  созда</w:t>
            </w:r>
            <w:r w:rsidRPr="00F64667">
              <w:rPr>
                <w:rFonts w:ascii="Times New Roman" w:hAnsi="Times New Roman" w:cs="Times New Roman"/>
              </w:rPr>
              <w:t xml:space="preserve">вать красивые поделки; Дополнять их природным </w:t>
            </w:r>
            <w:r w:rsidRPr="00F64667">
              <w:rPr>
                <w:rFonts w:ascii="Times New Roman" w:hAnsi="Times New Roman" w:cs="Times New Roman"/>
              </w:rPr>
              <w:lastRenderedPageBreak/>
              <w:t>материалом, крупами, стеками.</w:t>
            </w: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F64667">
              <w:rPr>
                <w:rFonts w:ascii="Times New Roman" w:hAnsi="Times New Roman" w:cs="Times New Roman"/>
                <w:b/>
              </w:rPr>
              <w:t xml:space="preserve">4. Музыка </w:t>
            </w: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b/>
                <w:bCs/>
                <w:lang w:val="kk-KZ"/>
              </w:rPr>
            </w:pPr>
            <w:r w:rsidRPr="00F64667">
              <w:rPr>
                <w:rFonts w:ascii="Times New Roman" w:hAnsi="Times New Roman" w:cs="Times New Roman"/>
                <w:b/>
                <w:bCs/>
                <w:lang w:val="kk-KZ"/>
              </w:rPr>
              <w:t>«Весна идет»</w:t>
            </w:r>
            <w:r w:rsidRPr="00F64667">
              <w:rPr>
                <w:b/>
                <w:bCs/>
                <w:lang w:val="kk-KZ"/>
              </w:rPr>
              <w:t xml:space="preserve"> </w:t>
            </w: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64667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Pr="00F64667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Pr="00F64667">
              <w:rPr>
                <w:rFonts w:ascii="Times New Roman" w:hAnsi="Times New Roman" w:cs="Times New Roman"/>
              </w:rPr>
              <w:t xml:space="preserve"> </w:t>
            </w:r>
            <w:r w:rsidRPr="00F64667">
              <w:rPr>
                <w:rFonts w:ascii="Times New Roman" w:hAnsi="Times New Roman" w:cs="Times New Roman"/>
                <w:lang w:val="kk-KZ"/>
              </w:rPr>
              <w:t>Воспитывать умение</w:t>
            </w:r>
            <w:r w:rsidRPr="00F64667">
              <w:rPr>
                <w:rFonts w:ascii="Times New Roman" w:hAnsi="Times New Roman" w:cs="Times New Roman"/>
              </w:rPr>
              <w:t xml:space="preserve"> чувствовать танцевальный характер произведения</w:t>
            </w:r>
            <w:r w:rsidRPr="00F64667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 w:rsidRPr="00F64667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F64667">
              <w:rPr>
                <w:rFonts w:ascii="Times New Roman" w:hAnsi="Times New Roman" w:cs="Times New Roman"/>
              </w:rPr>
              <w:t>Развивать навыки сольного пения с муз. сопровождением и без сопровождения.</w:t>
            </w:r>
            <w:r w:rsidRPr="00F6466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F64667">
              <w:rPr>
                <w:rFonts w:ascii="Times New Roman" w:hAnsi="Times New Roman" w:cs="Times New Roman"/>
              </w:rPr>
              <w:t>Осваивать танцевальные движения: дроб-ный шаг, переменный шаг, галоп, поскоки в разных напра</w:t>
            </w:r>
            <w:r>
              <w:rPr>
                <w:rFonts w:ascii="Times New Roman" w:hAnsi="Times New Roman" w:cs="Times New Roman"/>
              </w:rPr>
              <w:t>-</w:t>
            </w:r>
            <w:r w:rsidRPr="00F64667">
              <w:rPr>
                <w:rFonts w:ascii="Times New Roman" w:hAnsi="Times New Roman" w:cs="Times New Roman"/>
              </w:rPr>
              <w:t xml:space="preserve">влениях. </w:t>
            </w:r>
            <w:r w:rsidRPr="00F6466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Игра на ДМИ: </w:t>
            </w:r>
            <w:r w:rsidRPr="00F64667">
              <w:rPr>
                <w:rFonts w:ascii="Times New Roman" w:hAnsi="Times New Roman" w:cs="Times New Roman"/>
                <w:lang w:val="kk-KZ"/>
              </w:rPr>
              <w:t>Р</w:t>
            </w:r>
            <w:r w:rsidRPr="00F64667">
              <w:rPr>
                <w:rFonts w:ascii="Times New Roman" w:hAnsi="Times New Roman" w:cs="Times New Roman"/>
              </w:rPr>
              <w:t>азвивать детское творчество, прививать активность, самостоятельность</w:t>
            </w:r>
            <w:r w:rsidRPr="00F64667">
              <w:t xml:space="preserve">. </w:t>
            </w:r>
          </w:p>
          <w:p w:rsidR="006745A7" w:rsidRPr="00F64667" w:rsidRDefault="006745A7" w:rsidP="006745A7">
            <w:pPr>
              <w:pStyle w:val="Default"/>
              <w:ind w:right="-108"/>
              <w:rPr>
                <w:b/>
                <w:color w:val="auto"/>
                <w:sz w:val="22"/>
                <w:szCs w:val="22"/>
              </w:rPr>
            </w:pPr>
          </w:p>
          <w:p w:rsidR="006745A7" w:rsidRPr="00F64667" w:rsidRDefault="006745A7" w:rsidP="006745A7">
            <w:pPr>
              <w:spacing w:after="0" w:line="240" w:lineRule="auto"/>
              <w:ind w:right="-108"/>
            </w:pP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F64667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F64667">
              <w:rPr>
                <w:rFonts w:ascii="Times New Roman" w:hAnsi="Times New Roman" w:cs="Times New Roman"/>
                <w:b/>
              </w:rPr>
              <w:t>/на воздухе/</w:t>
            </w: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64667">
              <w:rPr>
                <w:rFonts w:ascii="Times New Roman" w:hAnsi="Times New Roman" w:cs="Times New Roman"/>
                <w:b/>
              </w:rPr>
              <w:t>Задачи:</w:t>
            </w:r>
            <w:r w:rsidRPr="00F64667">
              <w:rPr>
                <w:rFonts w:ascii="Times New Roman" w:hAnsi="Times New Roman" w:cs="Times New Roman"/>
              </w:rPr>
              <w:t xml:space="preserve"> Совершенствовать умение  спортивной ходьбы и бега на участке детского сада. Закрепить умение ходить змейкой со сменой ведущего. П.И. «Угадай кто спрят</w:t>
            </w:r>
            <w:r>
              <w:rPr>
                <w:rFonts w:ascii="Times New Roman" w:hAnsi="Times New Roman" w:cs="Times New Roman"/>
              </w:rPr>
              <w:t>ался» Цель: развивать вниматель</w:t>
            </w:r>
            <w:r w:rsidRPr="00F64667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-</w:t>
            </w:r>
            <w:r w:rsidRPr="00F64667">
              <w:rPr>
                <w:rFonts w:ascii="Times New Roman" w:hAnsi="Times New Roman" w:cs="Times New Roman"/>
              </w:rPr>
              <w:t>сть, быстроту реакции. П.И.«Ручеёк» Цель : развивать ловкость,  координацию движений, внимательность.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466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1.Основы математики</w:t>
            </w:r>
          </w:p>
          <w:p w:rsidR="006745A7" w:rsidRPr="00F64667" w:rsidRDefault="006745A7" w:rsidP="006745A7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b/>
              </w:rPr>
            </w:pPr>
            <w:r w:rsidRPr="00F64667">
              <w:rPr>
                <w:rFonts w:ascii="Times New Roman" w:hAnsi="Times New Roman" w:cs="Times New Roman"/>
                <w:b/>
              </w:rPr>
              <w:t>Тема:</w:t>
            </w:r>
            <w:r w:rsidRPr="00F64667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</w:t>
            </w:r>
            <w:r w:rsidRPr="00F64667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F64667">
              <w:rPr>
                <w:rFonts w:ascii="Times New Roman" w:eastAsia="Times New Roman" w:hAnsi="Times New Roman" w:cs="Times New Roman"/>
                <w:b/>
              </w:rPr>
              <w:t>Думай, играя. Состав числа 10»</w:t>
            </w:r>
          </w:p>
          <w:p w:rsidR="006745A7" w:rsidRPr="00F64667" w:rsidRDefault="006745A7" w:rsidP="006745A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64667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F64667">
              <w:rPr>
                <w:rFonts w:ascii="Times New Roman" w:eastAsia="Times New Roman" w:hAnsi="Times New Roman" w:cs="Times New Roman"/>
              </w:rPr>
              <w:t xml:space="preserve"> Упражнять в счете в пределах 10, в прямом и обрат-ном счете. Создать условия для развития логического мышле-ния, сообразительности, внима-ния.</w:t>
            </w:r>
            <w:r w:rsidRPr="00F64667">
              <w:rPr>
                <w:rFonts w:ascii="Times New Roman" w:hAnsi="Times New Roman" w:cs="Times New Roman"/>
              </w:rPr>
              <w:t>Учить соотносить запись числа 10 и число предметов; совершенствовать навыки количественного счета и поряд-кового, прямого и обратного счета. Воспитывать интерес к математике</w:t>
            </w:r>
          </w:p>
          <w:p w:rsidR="006745A7" w:rsidRPr="00F64667" w:rsidRDefault="006745A7" w:rsidP="006745A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</w:p>
          <w:p w:rsidR="006745A7" w:rsidRPr="00F64667" w:rsidRDefault="006745A7" w:rsidP="00674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4667">
              <w:rPr>
                <w:rFonts w:ascii="Times New Roman" w:hAnsi="Times New Roman" w:cs="Times New Roman"/>
                <w:b/>
              </w:rPr>
              <w:t>2.Художественная литература</w:t>
            </w: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F64667">
              <w:rPr>
                <w:rFonts w:ascii="Times New Roman" w:hAnsi="Times New Roman" w:cs="Times New Roman"/>
                <w:b/>
              </w:rPr>
              <w:t>Чтение И. Алтынсарин     «Клочок ваты».</w:t>
            </w: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64667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F64667">
              <w:rPr>
                <w:rFonts w:ascii="Times New Roman" w:hAnsi="Times New Roman" w:cs="Times New Roman"/>
                <w:b/>
              </w:rPr>
              <w:t xml:space="preserve"> </w:t>
            </w:r>
            <w:r w:rsidRPr="00F64667">
              <w:rPr>
                <w:rFonts w:ascii="Times New Roman" w:hAnsi="Times New Roman" w:cs="Times New Roman"/>
              </w:rPr>
              <w:t>Учить пониманию характера расказа, расширять кругозор детей. Развитие вни-мания к собственным пережи-ваниям, вызванными конкрет-ным произведением, умение передавать их. Воспитывать любовь к птицам, воспитание любви к своей матери.</w:t>
            </w: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F64667">
              <w:rPr>
                <w:rFonts w:ascii="Times New Roman" w:hAnsi="Times New Roman" w:cs="Times New Roman"/>
                <w:b/>
                <w:lang w:val="kk-KZ"/>
              </w:rPr>
              <w:t xml:space="preserve">3. Творческая мастерская </w:t>
            </w: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F64667">
              <w:rPr>
                <w:rFonts w:ascii="Times New Roman" w:hAnsi="Times New Roman" w:cs="Times New Roman"/>
                <w:b/>
                <w:lang w:val="kk-KZ"/>
              </w:rPr>
              <w:t>/ строительно-конструктивные игры/</w:t>
            </w: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F64667">
              <w:rPr>
                <w:rFonts w:ascii="Times New Roman" w:hAnsi="Times New Roman"/>
                <w:b/>
                <w:lang w:val="kk-KZ"/>
              </w:rPr>
              <w:lastRenderedPageBreak/>
              <w:t>Задачи</w:t>
            </w:r>
            <w:r w:rsidRPr="00F64667">
              <w:rPr>
                <w:rFonts w:ascii="Times New Roman" w:hAnsi="Times New Roman"/>
              </w:rPr>
              <w:t xml:space="preserve">: </w:t>
            </w:r>
            <w:r w:rsidRPr="00F64667">
              <w:rPr>
                <w:rFonts w:ascii="Times New Roman" w:hAnsi="Times New Roman"/>
                <w:lang w:val="kk-KZ"/>
              </w:rPr>
              <w:t>Учить детей работать с разным конструктором (дере-вянный, магниты, пластик и т.д.) по Фребелю Развивать мелкую моторику рук; вообра-жение.Воспитывать аккурат-ность в работе.</w:t>
            </w:r>
            <w:r w:rsidRPr="00F64667">
              <w:rPr>
                <w:rFonts w:ascii="Times New Roman" w:hAnsi="Times New Roman"/>
              </w:rPr>
              <w:t xml:space="preserve"> </w:t>
            </w: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F64667">
              <w:rPr>
                <w:rFonts w:ascii="Times New Roman" w:hAnsi="Times New Roman"/>
                <w:lang w:val="kk-KZ"/>
              </w:rPr>
              <w:t xml:space="preserve">                                                                                                </w:t>
            </w:r>
            <w:r w:rsidRPr="00F64667">
              <w:rPr>
                <w:rFonts w:ascii="Times New Roman" w:hAnsi="Times New Roman" w:cs="Times New Roman"/>
                <w:b/>
                <w:bCs/>
              </w:rPr>
              <w:t>4. /читальный зал/</w:t>
            </w:r>
          </w:p>
          <w:p w:rsidR="006745A7" w:rsidRPr="00F64667" w:rsidRDefault="006745A7" w:rsidP="006745A7">
            <w:pPr>
              <w:shd w:val="clear" w:color="auto" w:fill="FFFFFF"/>
              <w:spacing w:after="0" w:line="240" w:lineRule="auto"/>
              <w:rPr>
                <w:b/>
                <w:sz w:val="28"/>
                <w:szCs w:val="28"/>
              </w:rPr>
            </w:pPr>
            <w:r w:rsidRPr="00F64667">
              <w:t>Просмотр обучающего мультфильма</w:t>
            </w:r>
            <w:r w:rsidRPr="00F64667">
              <w:rPr>
                <w:b/>
              </w:rPr>
              <w:t xml:space="preserve"> «Времена года»</w:t>
            </w: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F64667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64667">
              <w:rPr>
                <w:rFonts w:ascii="Times New Roman" w:hAnsi="Times New Roman" w:cs="Times New Roman"/>
                <w:b/>
              </w:rPr>
              <w:t>Задачи:</w:t>
            </w:r>
            <w:r w:rsidRPr="00F64667">
              <w:rPr>
                <w:rFonts w:ascii="Times New Roman" w:hAnsi="Times New Roman" w:cs="Times New Roman"/>
              </w:rPr>
              <w:t xml:space="preserve"> Учить сохранять равновесие при ползанье по скамейке, совершенствовать прыжки с продвижением вперёд. П\И соревнование «Перетяни канат» Цель игры:  развивать ловкость, силу, координацию. Спортивное упражнение; «Мяч», «Уголок», «Рыбка»</w:t>
            </w:r>
          </w:p>
          <w:p w:rsidR="006745A7" w:rsidRPr="00F64667" w:rsidRDefault="006745A7" w:rsidP="006745A7">
            <w:pPr>
              <w:tabs>
                <w:tab w:val="left" w:pos="851"/>
                <w:tab w:val="left" w:pos="1134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64667">
              <w:rPr>
                <w:rFonts w:ascii="Times New Roman" w:hAnsi="Times New Roman" w:cs="Times New Roman"/>
              </w:rPr>
              <w:t>Цель: развитие мышц пресса, равновесие</w:t>
            </w: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</w:tcBorders>
          </w:tcPr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F64667">
              <w:rPr>
                <w:rFonts w:ascii="Times New Roman" w:hAnsi="Times New Roman"/>
                <w:b/>
              </w:rPr>
              <w:lastRenderedPageBreak/>
              <w:t xml:space="preserve">1.Ознакомление с окружающим миром </w:t>
            </w:r>
            <w:r w:rsidRPr="00F64667">
              <w:rPr>
                <w:rFonts w:ascii="Times New Roman" w:hAnsi="Times New Roman" w:cs="Times New Roman"/>
                <w:b/>
              </w:rPr>
              <w:t xml:space="preserve"> «Весенние первоцветы»</w:t>
            </w:r>
          </w:p>
          <w:p w:rsidR="006745A7" w:rsidRPr="00F64667" w:rsidRDefault="006745A7" w:rsidP="0067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64667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F64667">
              <w:rPr>
                <w:rFonts w:ascii="Times New Roman" w:hAnsi="Times New Roman" w:cs="Times New Roman"/>
              </w:rPr>
              <w:t xml:space="preserve"> Вызвать у детей интерес к окружающему миру; расширить знания детей о весенних лесных первоцветах, об их значении в нашей жизни. Развивать речь детей, внимание и память. Воспитывать желание беречь и охранять природу.</w:t>
            </w: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</w:rPr>
            </w:pP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</w:rPr>
            </w:pPr>
            <w:r w:rsidRPr="00F64667">
              <w:rPr>
                <w:rFonts w:asciiTheme="majorBidi" w:eastAsia="Times New Roman" w:hAnsiTheme="majorBidi" w:cstheme="majorBidi"/>
                <w:b/>
                <w:bCs/>
              </w:rPr>
              <w:t>2.Основы грамоты</w:t>
            </w: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F64667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F64667">
              <w:rPr>
                <w:rFonts w:ascii="Times New Roman" w:hAnsi="Times New Roman" w:cs="Times New Roman"/>
                <w:b/>
                <w:spacing w:val="1"/>
              </w:rPr>
              <w:t>«</w:t>
            </w:r>
            <w:r w:rsidRPr="00F64667">
              <w:rPr>
                <w:rFonts w:ascii="Times New Roman" w:hAnsi="Times New Roman" w:cs="Times New Roman"/>
                <w:b/>
              </w:rPr>
              <w:t>Звуки [п], [п’]. Буквы П, п</w:t>
            </w:r>
            <w:r w:rsidRPr="00F64667">
              <w:rPr>
                <w:rFonts w:ascii="Times New Roman" w:hAnsi="Times New Roman" w:cs="Times New Roman"/>
                <w:b/>
                <w:spacing w:val="1"/>
              </w:rPr>
              <w:t>»</w:t>
            </w: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F64667">
              <w:rPr>
                <w:rFonts w:ascii="Times New Roman" w:hAnsi="Times New Roman"/>
                <w:b/>
                <w:lang w:val="kk-KZ"/>
              </w:rPr>
              <w:t>Задачи</w:t>
            </w:r>
            <w:r w:rsidRPr="00F64667">
              <w:rPr>
                <w:rFonts w:ascii="Times New Roman" w:hAnsi="Times New Roman" w:cs="Times New Roman"/>
                <w:b/>
                <w:bCs/>
              </w:rPr>
              <w:t>:</w:t>
            </w:r>
            <w:r w:rsidRPr="00F64667">
              <w:rPr>
                <w:rFonts w:ascii="Times New Roman" w:hAnsi="Times New Roman" w:cs="Times New Roman"/>
                <w:bCs/>
              </w:rPr>
              <w:t xml:space="preserve"> </w:t>
            </w:r>
            <w:r w:rsidRPr="00F64667">
              <w:rPr>
                <w:rFonts w:ascii="Times New Roman" w:hAnsi="Times New Roman" w:cs="Times New Roman"/>
              </w:rPr>
              <w:t xml:space="preserve">уточнить произношение звуков [п], [п’], определять позицию звуков в слове, делить слова на слоги, составлять звуковую схему слова; </w:t>
            </w:r>
            <w:r w:rsidRPr="00F64667">
              <w:rPr>
                <w:rFonts w:ascii="Times New Roman" w:eastAsia="Arial Unicode MS" w:hAnsi="Times New Roman" w:cs="Times New Roman"/>
              </w:rPr>
              <w:t>познакомить с буквами П, п; закрепить их зрительный образ;учить читать слоги, слова, с изучаемой буквой, договари</w:t>
            </w:r>
            <w:r w:rsidRPr="00F64667">
              <w:rPr>
                <w:rFonts w:ascii="Times New Roman" w:eastAsia="Arial Unicode MS" w:hAnsi="Times New Roman" w:cs="Times New Roman"/>
              </w:rPr>
              <w:softHyphen/>
              <w:t xml:space="preserve">вать слоги до </w:t>
            </w:r>
            <w:r w:rsidRPr="00F64667">
              <w:rPr>
                <w:rFonts w:ascii="Times New Roman" w:eastAsia="Arial Unicode MS" w:hAnsi="Times New Roman" w:cs="Times New Roman"/>
              </w:rPr>
              <w:lastRenderedPageBreak/>
              <w:t>целого слова, соотносить слово с картинкой.</w:t>
            </w:r>
          </w:p>
          <w:p w:rsidR="006745A7" w:rsidRPr="00F64667" w:rsidRDefault="006745A7" w:rsidP="006745A7">
            <w:pPr>
              <w:pStyle w:val="TableParagraph"/>
              <w:ind w:left="0" w:right="-108"/>
              <w:rPr>
                <w:b/>
                <w:lang w:val="ru-RU"/>
              </w:rPr>
            </w:pPr>
          </w:p>
          <w:p w:rsidR="006745A7" w:rsidRPr="00F64667" w:rsidRDefault="006745A7" w:rsidP="006745A7">
            <w:pPr>
              <w:pStyle w:val="TableParagraph"/>
              <w:ind w:left="0" w:right="-108"/>
              <w:rPr>
                <w:lang w:val="ru-RU"/>
              </w:rPr>
            </w:pPr>
            <w:r w:rsidRPr="00F64667">
              <w:rPr>
                <w:b/>
                <w:lang w:val="ru-RU"/>
              </w:rPr>
              <w:t>3.Художественная литература</w:t>
            </w: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F64667">
              <w:rPr>
                <w:b/>
                <w:spacing w:val="1"/>
              </w:rPr>
              <w:t>«</w:t>
            </w:r>
            <w:r w:rsidRPr="00F64667">
              <w:rPr>
                <w:rFonts w:ascii="Times New Roman" w:hAnsi="Times New Roman" w:cs="Times New Roman"/>
                <w:b/>
                <w:spacing w:val="2"/>
              </w:rPr>
              <w:t>Рассказывание сказки братьев Гримм «Горшок каши»</w:t>
            </w: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64667">
              <w:rPr>
                <w:rFonts w:ascii="Times New Roman" w:hAnsi="Times New Roman"/>
                <w:b/>
                <w:lang w:val="kk-KZ"/>
              </w:rPr>
              <w:t>Задачи</w:t>
            </w:r>
            <w:r w:rsidRPr="00F64667">
              <w:rPr>
                <w:rFonts w:ascii="Times New Roman" w:hAnsi="Times New Roman"/>
              </w:rPr>
              <w:t>:</w:t>
            </w:r>
            <w:r w:rsidRPr="00F64667">
              <w:rPr>
                <w:rFonts w:ascii="Times New Roman" w:hAnsi="Times New Roman" w:cs="Times New Roman"/>
                <w:spacing w:val="2"/>
              </w:rPr>
              <w:t xml:space="preserve"> ознакомить детей со сказкой братьев Гримм;</w:t>
            </w:r>
          </w:p>
          <w:p w:rsidR="006745A7" w:rsidRPr="00F64667" w:rsidRDefault="006745A7" w:rsidP="00C34409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  <w:r w:rsidRPr="00F64667">
              <w:rPr>
                <w:rFonts w:ascii="Times New Roman" w:hAnsi="Times New Roman" w:cs="Times New Roman"/>
                <w:spacing w:val="-4"/>
              </w:rPr>
              <w:t xml:space="preserve">формировать умение видеть изобразительно-выразитель-ные </w:t>
            </w:r>
            <w:r w:rsidRPr="00F64667">
              <w:rPr>
                <w:rFonts w:ascii="Times New Roman" w:hAnsi="Times New Roman" w:cs="Times New Roman"/>
                <w:spacing w:val="1"/>
              </w:rPr>
              <w:t>средства языка в худ. произведении;</w:t>
            </w:r>
            <w:r w:rsidRPr="00F64667">
              <w:rPr>
                <w:rFonts w:ascii="Times New Roman" w:hAnsi="Times New Roman" w:cs="Times New Roman"/>
              </w:rPr>
              <w:t xml:space="preserve"> </w:t>
            </w:r>
            <w:r w:rsidRPr="00F64667">
              <w:rPr>
                <w:rFonts w:ascii="Times New Roman" w:hAnsi="Times New Roman" w:cs="Times New Roman"/>
                <w:spacing w:val="1"/>
              </w:rPr>
              <w:t>развивать умение пересказывать сказку;</w:t>
            </w:r>
            <w:r w:rsidRPr="00F64667">
              <w:rPr>
                <w:rFonts w:ascii="Times New Roman" w:hAnsi="Times New Roman" w:cs="Times New Roman"/>
                <w:spacing w:val="3"/>
              </w:rPr>
              <w:t>воспитывать в детях чуткость и заботу, чувство юмора.</w:t>
            </w:r>
          </w:p>
          <w:p w:rsidR="006745A7" w:rsidRPr="00F64667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5"/>
              </w:rPr>
            </w:pPr>
          </w:p>
          <w:p w:rsidR="006745A7" w:rsidRPr="00F64667" w:rsidRDefault="006745A7" w:rsidP="0067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45A7" w:rsidRPr="009C7B52" w:rsidTr="006745A7">
        <w:tc>
          <w:tcPr>
            <w:tcW w:w="1985" w:type="dxa"/>
          </w:tcPr>
          <w:p w:rsidR="006745A7" w:rsidRPr="009C7B52" w:rsidRDefault="006745A7" w:rsidP="006745A7">
            <w:pPr>
              <w:pStyle w:val="a7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353" w:type="dxa"/>
            <w:gridSpan w:val="8"/>
          </w:tcPr>
          <w:p w:rsidR="006745A7" w:rsidRPr="009C7B52" w:rsidRDefault="006745A7" w:rsidP="006745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 Будем быстро одеваться, Не зевать и не толкаться,</w:t>
            </w:r>
          </w:p>
          <w:p w:rsidR="006745A7" w:rsidRPr="009C7B52" w:rsidRDefault="006745A7" w:rsidP="006745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</w:p>
          <w:p w:rsidR="006745A7" w:rsidRPr="009C7B52" w:rsidRDefault="006745A7" w:rsidP="006745A7">
            <w:pPr>
              <w:spacing w:after="0" w:line="240" w:lineRule="auto"/>
              <w:ind w:left="-249" w:right="-108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6745A7" w:rsidRPr="009C7B52" w:rsidTr="006745A7">
        <w:trPr>
          <w:trHeight w:val="270"/>
        </w:trPr>
        <w:tc>
          <w:tcPr>
            <w:tcW w:w="1985" w:type="dxa"/>
          </w:tcPr>
          <w:p w:rsidR="006745A7" w:rsidRPr="009C7B52" w:rsidRDefault="006745A7" w:rsidP="006745A7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«Вместе на природу»</w:t>
            </w:r>
          </w:p>
          <w:p w:rsidR="006745A7" w:rsidRPr="009C7B52" w:rsidRDefault="006745A7" w:rsidP="006745A7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Прогулка.</w:t>
            </w:r>
            <w:r w:rsidRPr="009C7B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745A7" w:rsidRPr="009C7B52" w:rsidRDefault="006745A7" w:rsidP="006745A7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lastRenderedPageBreak/>
              <w:t>(развитие познавательных, интеллектуальных и коммуника-тивных навыков)</w:t>
            </w:r>
          </w:p>
        </w:tc>
        <w:tc>
          <w:tcPr>
            <w:tcW w:w="1588" w:type="dxa"/>
          </w:tcPr>
          <w:p w:rsidR="006745A7" w:rsidRPr="004F0C2F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F0C2F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2977" w:type="dxa"/>
          </w:tcPr>
          <w:p w:rsidR="006745A7" w:rsidRPr="00A6756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A67565">
              <w:rPr>
                <w:rFonts w:ascii="Times New Roman" w:hAnsi="Times New Roman" w:cs="Times New Roman"/>
                <w:b/>
              </w:rPr>
              <w:t>Карточка №7</w:t>
            </w:r>
          </w:p>
          <w:p w:rsidR="006745A7" w:rsidRPr="00A67565" w:rsidRDefault="006745A7" w:rsidP="006745A7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A67565">
              <w:rPr>
                <w:rFonts w:ascii="Times New Roman" w:hAnsi="Times New Roman"/>
                <w:b/>
                <w:lang w:val="kk-KZ"/>
              </w:rPr>
              <w:t>Наблюдение за ручейками и лужами.</w:t>
            </w:r>
          </w:p>
          <w:p w:rsidR="006745A7" w:rsidRPr="00A67565" w:rsidRDefault="006745A7" w:rsidP="006745A7">
            <w:pPr>
              <w:pStyle w:val="a7"/>
              <w:ind w:right="-108"/>
              <w:rPr>
                <w:rFonts w:ascii="Times New Roman" w:hAnsi="Times New Roman"/>
              </w:rPr>
            </w:pPr>
            <w:r w:rsidRPr="00A67565">
              <w:rPr>
                <w:rFonts w:ascii="Times New Roman" w:hAnsi="Times New Roman"/>
                <w:b/>
              </w:rPr>
              <w:lastRenderedPageBreak/>
              <w:t>Цель</w:t>
            </w:r>
            <w:r w:rsidRPr="00A67565">
              <w:rPr>
                <w:rFonts w:ascii="Times New Roman" w:hAnsi="Times New Roman"/>
              </w:rPr>
              <w:t>: продолж</w:t>
            </w:r>
            <w:r>
              <w:rPr>
                <w:rFonts w:ascii="Times New Roman" w:hAnsi="Times New Roman"/>
              </w:rPr>
              <w:t>ать замечать изменения погоды, призна</w:t>
            </w:r>
            <w:r w:rsidRPr="00A67565">
              <w:rPr>
                <w:rFonts w:ascii="Times New Roman" w:hAnsi="Times New Roman"/>
              </w:rPr>
              <w:t>ка</w:t>
            </w:r>
            <w:r>
              <w:rPr>
                <w:rFonts w:ascii="Times New Roman" w:hAnsi="Times New Roman"/>
              </w:rPr>
              <w:t>-</w:t>
            </w:r>
            <w:r w:rsidRPr="00A67565">
              <w:rPr>
                <w:rFonts w:ascii="Times New Roman" w:hAnsi="Times New Roman"/>
              </w:rPr>
              <w:t>ми весны (становится все теп</w:t>
            </w:r>
            <w:r>
              <w:rPr>
                <w:rFonts w:ascii="Times New Roman" w:hAnsi="Times New Roman"/>
              </w:rPr>
              <w:t>-</w:t>
            </w:r>
            <w:r w:rsidRPr="00A67565">
              <w:rPr>
                <w:rFonts w:ascii="Times New Roman" w:hAnsi="Times New Roman"/>
              </w:rPr>
              <w:t>лее греет солнце сильнее, снег и лед тает, бегут ручьи).</w:t>
            </w:r>
          </w:p>
          <w:p w:rsidR="006745A7" w:rsidRPr="00A6756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A67565">
              <w:rPr>
                <w:rFonts w:ascii="Times New Roman" w:hAnsi="Times New Roman" w:cs="Times New Roman"/>
                <w:b/>
              </w:rPr>
              <w:t>Загадка</w:t>
            </w:r>
          </w:p>
          <w:p w:rsidR="006745A7" w:rsidRPr="00A6756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A67565">
              <w:rPr>
                <w:rFonts w:ascii="Times New Roman" w:hAnsi="Times New Roman" w:cs="Times New Roman"/>
              </w:rPr>
              <w:t>Она приходит с ласкою</w:t>
            </w:r>
          </w:p>
          <w:p w:rsidR="006745A7" w:rsidRPr="00A6756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A67565">
              <w:rPr>
                <w:rFonts w:ascii="Times New Roman" w:hAnsi="Times New Roman" w:cs="Times New Roman"/>
              </w:rPr>
              <w:t>И со своею сказкою.</w:t>
            </w:r>
          </w:p>
          <w:p w:rsidR="006745A7" w:rsidRPr="00A6756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A67565">
              <w:rPr>
                <w:rFonts w:ascii="Times New Roman" w:hAnsi="Times New Roman" w:cs="Times New Roman"/>
              </w:rPr>
              <w:t>Волшебной палочкой. Взмахнет, в лесу подснеж-ник расцветет.        (Весна)</w:t>
            </w:r>
          </w:p>
          <w:p w:rsidR="006745A7" w:rsidRPr="00A67565" w:rsidRDefault="006745A7" w:rsidP="006745A7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A67565">
              <w:rPr>
                <w:rFonts w:ascii="Times New Roman" w:hAnsi="Times New Roman"/>
                <w:b/>
                <w:lang w:val="kk-KZ"/>
              </w:rPr>
              <w:t>П/и:</w:t>
            </w:r>
            <w:r w:rsidRPr="00A67565">
              <w:rPr>
                <w:rFonts w:ascii="Times New Roman" w:hAnsi="Times New Roman"/>
                <w:lang w:val="kk-KZ"/>
              </w:rPr>
              <w:t xml:space="preserve"> «Смельчаки»</w:t>
            </w:r>
          </w:p>
          <w:p w:rsidR="006745A7" w:rsidRPr="00A67565" w:rsidRDefault="006745A7" w:rsidP="006745A7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A67565">
              <w:rPr>
                <w:rFonts w:ascii="Times New Roman" w:hAnsi="Times New Roman"/>
                <w:b/>
                <w:lang w:val="kk-KZ"/>
              </w:rPr>
              <w:t>Труд.</w:t>
            </w:r>
            <w:r w:rsidRPr="00A67565">
              <w:rPr>
                <w:rFonts w:ascii="Times New Roman" w:hAnsi="Times New Roman"/>
                <w:lang w:val="kk-KZ"/>
              </w:rPr>
              <w:t xml:space="preserve"> Очистка стоков от мусора.</w:t>
            </w:r>
          </w:p>
          <w:p w:rsidR="006745A7" w:rsidRPr="00A67565" w:rsidRDefault="006745A7" w:rsidP="006745A7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A67565">
              <w:rPr>
                <w:rFonts w:ascii="Times New Roman" w:hAnsi="Times New Roman"/>
                <w:b/>
                <w:lang w:val="kk-KZ"/>
              </w:rPr>
              <w:t>Эксперимент:</w:t>
            </w:r>
            <w:r w:rsidRPr="00A67565">
              <w:rPr>
                <w:rFonts w:ascii="Times New Roman" w:hAnsi="Times New Roman"/>
                <w:lang w:val="kk-KZ"/>
              </w:rPr>
              <w:t xml:space="preserve"> «Куда плывет лодочка».</w:t>
            </w:r>
          </w:p>
          <w:p w:rsidR="006745A7" w:rsidRPr="00A6756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A67565">
              <w:rPr>
                <w:rFonts w:ascii="Times New Roman" w:hAnsi="Times New Roman" w:cs="Times New Roman"/>
                <w:b/>
                <w:lang w:val="kk-KZ"/>
              </w:rPr>
              <w:t>Свободные игры</w:t>
            </w:r>
            <w:r w:rsidRPr="00A67565">
              <w:rPr>
                <w:b/>
                <w:lang w:val="kk-KZ"/>
              </w:rPr>
              <w:t>.</w:t>
            </w:r>
          </w:p>
        </w:tc>
        <w:tc>
          <w:tcPr>
            <w:tcW w:w="3119" w:type="dxa"/>
            <w:gridSpan w:val="3"/>
          </w:tcPr>
          <w:p w:rsidR="006745A7" w:rsidRPr="00A6756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A67565">
              <w:rPr>
                <w:rFonts w:ascii="Times New Roman" w:hAnsi="Times New Roman" w:cs="Times New Roman"/>
                <w:b/>
              </w:rPr>
              <w:lastRenderedPageBreak/>
              <w:t>Карточка № 11</w:t>
            </w:r>
          </w:p>
          <w:p w:rsidR="006745A7" w:rsidRPr="00A67565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A67565">
              <w:rPr>
                <w:rFonts w:ascii="Times New Roman" w:hAnsi="Times New Roman" w:cs="Times New Roman"/>
                <w:b/>
              </w:rPr>
              <w:t xml:space="preserve">Наблюдение за </w:t>
            </w:r>
            <w:r w:rsidRPr="00A67565">
              <w:rPr>
                <w:rFonts w:ascii="Times New Roman" w:eastAsia="Calibri" w:hAnsi="Times New Roman" w:cs="Times New Roman"/>
                <w:b/>
              </w:rPr>
              <w:t>капелью.</w:t>
            </w:r>
          </w:p>
          <w:p w:rsidR="006745A7" w:rsidRPr="00A67565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A67565">
              <w:rPr>
                <w:rFonts w:ascii="Times New Roman" w:eastAsia="Calibri" w:hAnsi="Times New Roman" w:cs="Times New Roman"/>
                <w:b/>
              </w:rPr>
              <w:lastRenderedPageBreak/>
              <w:t>Цель</w:t>
            </w:r>
            <w:r w:rsidRPr="00A67565">
              <w:rPr>
                <w:rFonts w:ascii="Times New Roman" w:eastAsia="Calibri" w:hAnsi="Times New Roman" w:cs="Times New Roman"/>
              </w:rPr>
              <w:t xml:space="preserve">: Учить </w:t>
            </w:r>
            <w:r>
              <w:rPr>
                <w:rFonts w:ascii="Times New Roman" w:eastAsia="Calibri" w:hAnsi="Times New Roman" w:cs="Times New Roman"/>
              </w:rPr>
              <w:t>наблюдать за весенним явлением-</w:t>
            </w:r>
            <w:r w:rsidRPr="00A67565">
              <w:rPr>
                <w:rFonts w:ascii="Times New Roman" w:eastAsia="Calibri" w:hAnsi="Times New Roman" w:cs="Times New Roman"/>
              </w:rPr>
              <w:t>капелью, обогатить словарь новым слов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A67565">
              <w:rPr>
                <w:rFonts w:ascii="Times New Roman" w:eastAsia="Calibri" w:hAnsi="Times New Roman" w:cs="Times New Roman"/>
              </w:rPr>
              <w:t>м</w:t>
            </w:r>
            <w:r>
              <w:rPr>
                <w:rFonts w:ascii="Times New Roman" w:eastAsia="Calibri" w:hAnsi="Times New Roman" w:cs="Times New Roman"/>
              </w:rPr>
              <w:t>- капель. Развивать наблюдатель</w:t>
            </w:r>
            <w:r w:rsidRPr="00A67565">
              <w:rPr>
                <w:rFonts w:ascii="Times New Roman" w:eastAsia="Calibri" w:hAnsi="Times New Roman" w:cs="Times New Roman"/>
              </w:rPr>
              <w:t>ность.</w:t>
            </w:r>
          </w:p>
          <w:p w:rsidR="006745A7" w:rsidRPr="00A67565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A67565">
              <w:rPr>
                <w:rFonts w:ascii="Times New Roman" w:eastAsia="Calibri" w:hAnsi="Times New Roman" w:cs="Times New Roman"/>
                <w:b/>
              </w:rPr>
              <w:t>Худ.слово.</w:t>
            </w:r>
            <w:r w:rsidRPr="00A67565">
              <w:rPr>
                <w:rFonts w:ascii="Times New Roman" w:eastAsia="Calibri" w:hAnsi="Times New Roman" w:cs="Times New Roman"/>
              </w:rPr>
              <w:t xml:space="preserve"> </w:t>
            </w:r>
            <w:r w:rsidRPr="00A67565">
              <w:rPr>
                <w:rFonts w:ascii="Times New Roman" w:eastAsia="Calibri" w:hAnsi="Times New Roman" w:cs="Times New Roman"/>
                <w:b/>
              </w:rPr>
              <w:t>Загадка.</w:t>
            </w:r>
          </w:p>
          <w:p w:rsidR="006745A7" w:rsidRPr="00A67565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A67565">
              <w:rPr>
                <w:rFonts w:ascii="Times New Roman" w:eastAsia="Calibri" w:hAnsi="Times New Roman" w:cs="Times New Roman"/>
              </w:rPr>
              <w:t>Весной падает всегда,</w:t>
            </w:r>
          </w:p>
          <w:p w:rsidR="006745A7" w:rsidRPr="00A67565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A67565">
              <w:rPr>
                <w:rFonts w:ascii="Times New Roman" w:eastAsia="Calibri" w:hAnsi="Times New Roman" w:cs="Times New Roman"/>
              </w:rPr>
              <w:t>Не дождинка, не звезда.</w:t>
            </w:r>
          </w:p>
          <w:p w:rsidR="006745A7" w:rsidRPr="00A67565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A67565">
              <w:rPr>
                <w:rFonts w:ascii="Times New Roman" w:eastAsia="Calibri" w:hAnsi="Times New Roman" w:cs="Times New Roman"/>
              </w:rPr>
              <w:t>С крыши звонко упадет,</w:t>
            </w:r>
          </w:p>
          <w:p w:rsidR="006745A7" w:rsidRPr="00A67565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A67565">
              <w:rPr>
                <w:rFonts w:ascii="Times New Roman" w:eastAsia="Calibri" w:hAnsi="Times New Roman" w:cs="Times New Roman"/>
              </w:rPr>
              <w:t>Не поймаешь, пропадет.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67565">
              <w:rPr>
                <w:rFonts w:ascii="Times New Roman" w:eastAsia="Calibri" w:hAnsi="Times New Roman" w:cs="Times New Roman"/>
              </w:rPr>
              <w:t>Капель)</w:t>
            </w:r>
          </w:p>
          <w:p w:rsidR="006745A7" w:rsidRPr="00A67565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A67565">
              <w:rPr>
                <w:rFonts w:ascii="Times New Roman" w:eastAsia="Calibri" w:hAnsi="Times New Roman" w:cs="Times New Roman"/>
                <w:b/>
              </w:rPr>
              <w:t>П</w:t>
            </w:r>
            <w:r w:rsidRPr="00A67565">
              <w:rPr>
                <w:rFonts w:ascii="Times New Roman" w:hAnsi="Times New Roman" w:cs="Times New Roman"/>
                <w:b/>
              </w:rPr>
              <w:t>/</w:t>
            </w:r>
            <w:r w:rsidRPr="00A67565">
              <w:rPr>
                <w:rFonts w:ascii="Times New Roman" w:eastAsia="Calibri" w:hAnsi="Times New Roman" w:cs="Times New Roman"/>
                <w:b/>
              </w:rPr>
              <w:t xml:space="preserve"> игра. «Прыгай выше»</w:t>
            </w:r>
          </w:p>
          <w:p w:rsidR="006745A7" w:rsidRPr="00A6756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A67565">
              <w:rPr>
                <w:rFonts w:ascii="Times New Roman" w:eastAsia="Calibri" w:hAnsi="Times New Roman" w:cs="Times New Roman"/>
                <w:b/>
              </w:rPr>
              <w:t>Цель</w:t>
            </w:r>
            <w:r w:rsidRPr="00A67565">
              <w:rPr>
                <w:rFonts w:ascii="Times New Roman" w:eastAsia="Calibri" w:hAnsi="Times New Roman" w:cs="Times New Roman"/>
              </w:rPr>
              <w:t>: Закрепить умение прыгать с места, развивать ритмично</w:t>
            </w:r>
            <w:r w:rsidRPr="00A67565">
              <w:rPr>
                <w:rFonts w:ascii="Times New Roman" w:hAnsi="Times New Roman" w:cs="Times New Roman"/>
              </w:rPr>
              <w:t>сть и согласован-ность движений,</w:t>
            </w:r>
          </w:p>
          <w:p w:rsidR="006745A7" w:rsidRPr="00A67565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A67565">
              <w:rPr>
                <w:rFonts w:ascii="Times New Roman" w:eastAsia="Calibri" w:hAnsi="Times New Roman" w:cs="Times New Roman"/>
                <w:b/>
              </w:rPr>
              <w:t>Труд</w:t>
            </w:r>
            <w:r w:rsidRPr="00A67565">
              <w:rPr>
                <w:rFonts w:ascii="Times New Roman" w:hAnsi="Times New Roman" w:cs="Times New Roman"/>
                <w:b/>
              </w:rPr>
              <w:t>.</w:t>
            </w:r>
            <w:r w:rsidRPr="00A67565">
              <w:rPr>
                <w:rFonts w:ascii="Times New Roman" w:eastAsia="Calibri" w:hAnsi="Times New Roman" w:cs="Times New Roman"/>
              </w:rPr>
              <w:t xml:space="preserve">Работа в уголке природы. </w:t>
            </w:r>
          </w:p>
          <w:p w:rsidR="006745A7" w:rsidRPr="00A67565" w:rsidRDefault="006745A7" w:rsidP="006745A7">
            <w:pPr>
              <w:spacing w:after="0" w:line="240" w:lineRule="auto"/>
              <w:ind w:right="-108"/>
              <w:rPr>
                <w:rStyle w:val="FontStyle18"/>
                <w:b/>
              </w:rPr>
            </w:pPr>
            <w:r w:rsidRPr="00A67565">
              <w:rPr>
                <w:rFonts w:ascii="Times New Roman" w:eastAsia="Calibri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3260" w:type="dxa"/>
            <w:gridSpan w:val="2"/>
          </w:tcPr>
          <w:p w:rsidR="006745A7" w:rsidRPr="00A6756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A67565">
              <w:rPr>
                <w:rFonts w:ascii="Times New Roman" w:hAnsi="Times New Roman" w:cs="Times New Roman"/>
                <w:b/>
              </w:rPr>
              <w:lastRenderedPageBreak/>
              <w:t>Карточка №4</w:t>
            </w:r>
            <w:r w:rsidRPr="00A67565">
              <w:rPr>
                <w:rFonts w:ascii="Times New Roman" w:hAnsi="Times New Roman" w:cs="Times New Roman"/>
              </w:rPr>
              <w:t> </w:t>
            </w:r>
          </w:p>
          <w:p w:rsidR="006745A7" w:rsidRPr="00A6756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A67565">
              <w:rPr>
                <w:rFonts w:ascii="Times New Roman" w:hAnsi="Times New Roman" w:cs="Times New Roman"/>
                <w:b/>
              </w:rPr>
              <w:t>Наблюдение за ветром.</w:t>
            </w:r>
          </w:p>
          <w:p w:rsidR="006745A7" w:rsidRPr="00A6756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A67565">
              <w:rPr>
                <w:rFonts w:ascii="Times New Roman" w:hAnsi="Times New Roman" w:cs="Times New Roman"/>
                <w:b/>
              </w:rPr>
              <w:lastRenderedPageBreak/>
              <w:t>Цель</w:t>
            </w:r>
            <w:r w:rsidRPr="00A67565">
              <w:rPr>
                <w:rFonts w:ascii="Times New Roman" w:hAnsi="Times New Roman" w:cs="Times New Roman"/>
              </w:rPr>
              <w:t xml:space="preserve">: Развивать у детей наблюдательность, опреде-лять состояние погоды-  дует ветер, очень теплый (по внешним признакам) , его направления. </w:t>
            </w:r>
          </w:p>
          <w:p w:rsidR="006745A7" w:rsidRPr="00A6756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A67565">
              <w:rPr>
                <w:rFonts w:ascii="Times New Roman" w:hAnsi="Times New Roman" w:cs="Times New Roman"/>
                <w:b/>
              </w:rPr>
              <w:t>Загадка.</w:t>
            </w:r>
          </w:p>
          <w:p w:rsidR="006745A7" w:rsidRPr="00A6756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A67565">
              <w:rPr>
                <w:rFonts w:ascii="Times New Roman" w:hAnsi="Times New Roman" w:cs="Times New Roman"/>
              </w:rPr>
              <w:t>По полю рыщет,</w:t>
            </w:r>
          </w:p>
          <w:p w:rsidR="006745A7" w:rsidRPr="00A6756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A67565">
              <w:rPr>
                <w:rFonts w:ascii="Times New Roman" w:hAnsi="Times New Roman" w:cs="Times New Roman"/>
              </w:rPr>
              <w:t>Поет да свищет,</w:t>
            </w:r>
          </w:p>
          <w:p w:rsidR="006745A7" w:rsidRPr="00A6756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A67565">
              <w:rPr>
                <w:rFonts w:ascii="Times New Roman" w:hAnsi="Times New Roman" w:cs="Times New Roman"/>
              </w:rPr>
              <w:t>Деревья ломает,</w:t>
            </w:r>
          </w:p>
          <w:p w:rsidR="006745A7" w:rsidRPr="00A6756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A67565">
              <w:rPr>
                <w:rFonts w:ascii="Times New Roman" w:hAnsi="Times New Roman" w:cs="Times New Roman"/>
              </w:rPr>
              <w:t>К земле приклоняет.</w:t>
            </w:r>
          </w:p>
          <w:p w:rsidR="006745A7" w:rsidRPr="00A6756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A67565">
              <w:rPr>
                <w:rFonts w:ascii="Times New Roman" w:hAnsi="Times New Roman" w:cs="Times New Roman"/>
              </w:rPr>
              <w:t>(Ветер)</w:t>
            </w:r>
          </w:p>
          <w:p w:rsidR="006745A7" w:rsidRPr="00A6756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A67565">
              <w:rPr>
                <w:rFonts w:ascii="Times New Roman" w:hAnsi="Times New Roman" w:cs="Times New Roman"/>
                <w:b/>
              </w:rPr>
              <w:t>Стихотворения.</w:t>
            </w:r>
          </w:p>
          <w:p w:rsidR="006745A7" w:rsidRPr="00A6756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A67565">
              <w:rPr>
                <w:rFonts w:ascii="Times New Roman" w:hAnsi="Times New Roman" w:cs="Times New Roman"/>
              </w:rPr>
              <w:t>«Ветер» А.Бродский.</w:t>
            </w:r>
          </w:p>
          <w:p w:rsidR="006745A7" w:rsidRPr="00A6756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A67565">
              <w:rPr>
                <w:rFonts w:ascii="Times New Roman" w:hAnsi="Times New Roman" w:cs="Times New Roman"/>
                <w:b/>
              </w:rPr>
              <w:t xml:space="preserve">П/ игра. </w:t>
            </w:r>
            <w:r w:rsidRPr="00A67565">
              <w:rPr>
                <w:rFonts w:ascii="Times New Roman" w:hAnsi="Times New Roman" w:cs="Times New Roman"/>
              </w:rPr>
              <w:t>«Два круга с мячом» (азерб.нар. игра)</w:t>
            </w:r>
          </w:p>
          <w:p w:rsidR="006745A7" w:rsidRPr="00A67565" w:rsidRDefault="006745A7" w:rsidP="006745A7">
            <w:pPr>
              <w:pStyle w:val="a7"/>
              <w:ind w:right="-108"/>
              <w:rPr>
                <w:rStyle w:val="FontStyle18"/>
              </w:rPr>
            </w:pPr>
            <w:r w:rsidRPr="00A67565">
              <w:rPr>
                <w:rFonts w:ascii="Times New Roman" w:hAnsi="Times New Roman"/>
                <w:b/>
              </w:rPr>
              <w:t xml:space="preserve">Труд. </w:t>
            </w:r>
            <w:r>
              <w:rPr>
                <w:rFonts w:ascii="Times New Roman" w:hAnsi="Times New Roman"/>
              </w:rPr>
              <w:t>Уборка территории.</w:t>
            </w:r>
          </w:p>
          <w:p w:rsidR="006745A7" w:rsidRPr="00A67565" w:rsidRDefault="006745A7" w:rsidP="006745A7">
            <w:pPr>
              <w:spacing w:after="0" w:line="240" w:lineRule="auto"/>
              <w:ind w:right="-108"/>
              <w:rPr>
                <w:rStyle w:val="FontStyle18"/>
                <w:b/>
              </w:rPr>
            </w:pPr>
            <w:r w:rsidRPr="00A67565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2409" w:type="dxa"/>
          </w:tcPr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D20C0">
              <w:rPr>
                <w:rFonts w:ascii="Times New Roman" w:hAnsi="Times New Roman" w:cs="Times New Roman"/>
                <w:b/>
              </w:rPr>
              <w:lastRenderedPageBreak/>
              <w:t>Карточка № 14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9D20C0">
              <w:rPr>
                <w:rFonts w:ascii="Times New Roman" w:hAnsi="Times New Roman" w:cs="Times New Roman"/>
                <w:b/>
              </w:rPr>
              <w:lastRenderedPageBreak/>
              <w:t xml:space="preserve">Наблюдение за </w:t>
            </w:r>
            <w:r w:rsidRPr="009D20C0">
              <w:rPr>
                <w:rFonts w:ascii="Times New Roman" w:eastAsia="Calibri" w:hAnsi="Times New Roman" w:cs="Times New Roman"/>
                <w:b/>
              </w:rPr>
              <w:t>первым всходом травы.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9D20C0">
              <w:rPr>
                <w:rFonts w:ascii="Times New Roman" w:eastAsia="Calibri" w:hAnsi="Times New Roman" w:cs="Times New Roman"/>
                <w:b/>
              </w:rPr>
              <w:t>Цель</w:t>
            </w:r>
            <w:r w:rsidRPr="009D20C0">
              <w:rPr>
                <w:rFonts w:ascii="Times New Roman" w:eastAsia="Calibri" w:hAnsi="Times New Roman" w:cs="Times New Roman"/>
              </w:rPr>
              <w:t>: Рассмотреть первые всходы травы,Подвести детей к выводу- пригрело солнце, согрелась почва, трава начала расти.</w:t>
            </w:r>
          </w:p>
          <w:p w:rsidR="006745A7" w:rsidRPr="00A67565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9D20C0">
              <w:rPr>
                <w:rFonts w:ascii="Times New Roman" w:eastAsia="Calibri" w:hAnsi="Times New Roman" w:cs="Times New Roman"/>
                <w:b/>
              </w:rPr>
              <w:t>Худ. слово.</w:t>
            </w:r>
            <w:r w:rsidRPr="009D20C0">
              <w:rPr>
                <w:rFonts w:ascii="Times New Roman" w:hAnsi="Times New Roman" w:cs="Times New Roman"/>
              </w:rPr>
              <w:t xml:space="preserve"> </w:t>
            </w:r>
            <w:r w:rsidRPr="00A67565">
              <w:rPr>
                <w:rFonts w:ascii="Times New Roman" w:eastAsia="Calibri" w:hAnsi="Times New Roman" w:cs="Times New Roman"/>
              </w:rPr>
              <w:t>Стихотворени</w:t>
            </w:r>
            <w:r w:rsidRPr="00A67565">
              <w:rPr>
                <w:rFonts w:ascii="Times New Roman" w:hAnsi="Times New Roman" w:cs="Times New Roman"/>
              </w:rPr>
              <w:t>е</w:t>
            </w:r>
            <w:r w:rsidRPr="00A67565">
              <w:rPr>
                <w:rFonts w:ascii="Times New Roman" w:eastAsia="Calibri" w:hAnsi="Times New Roman" w:cs="Times New Roman"/>
              </w:rPr>
              <w:t>.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9D20C0">
              <w:rPr>
                <w:rFonts w:ascii="Times New Roman" w:eastAsia="Calibri" w:hAnsi="Times New Roman" w:cs="Times New Roman"/>
                <w:b/>
              </w:rPr>
              <w:t>«</w:t>
            </w:r>
            <w:r w:rsidRPr="009D20C0">
              <w:rPr>
                <w:rFonts w:ascii="Times New Roman" w:eastAsia="Calibri" w:hAnsi="Times New Roman" w:cs="Times New Roman"/>
              </w:rPr>
              <w:t>На лугу»</w:t>
            </w:r>
            <w:r w:rsidRPr="009D20C0">
              <w:rPr>
                <w:rFonts w:ascii="Times New Roman" w:eastAsia="Calibri" w:hAnsi="Times New Roman" w:cs="Times New Roman"/>
                <w:b/>
              </w:rPr>
              <w:t xml:space="preserve">   </w:t>
            </w:r>
            <w:r w:rsidRPr="009D20C0">
              <w:rPr>
                <w:rFonts w:ascii="Times New Roman" w:eastAsia="Calibri" w:hAnsi="Times New Roman" w:cs="Times New Roman"/>
              </w:rPr>
              <w:t>А. Блок.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9D20C0">
              <w:rPr>
                <w:rFonts w:ascii="Times New Roman" w:eastAsia="Calibri" w:hAnsi="Times New Roman" w:cs="Times New Roman"/>
                <w:b/>
              </w:rPr>
              <w:t>П</w:t>
            </w:r>
            <w:r w:rsidRPr="009D20C0">
              <w:rPr>
                <w:rFonts w:ascii="Times New Roman" w:hAnsi="Times New Roman" w:cs="Times New Roman"/>
                <w:b/>
              </w:rPr>
              <w:t>/</w:t>
            </w:r>
            <w:r w:rsidRPr="009D20C0">
              <w:rPr>
                <w:rFonts w:ascii="Times New Roman" w:eastAsia="Calibri" w:hAnsi="Times New Roman" w:cs="Times New Roman"/>
                <w:b/>
              </w:rPr>
              <w:t xml:space="preserve"> игра. «Хоккей на траве»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9D20C0">
              <w:rPr>
                <w:rFonts w:ascii="Times New Roman" w:eastAsia="Calibri" w:hAnsi="Times New Roman" w:cs="Times New Roman"/>
                <w:b/>
              </w:rPr>
              <w:t>Цель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9D20C0">
              <w:rPr>
                <w:rFonts w:ascii="Times New Roman" w:eastAsia="Calibri" w:hAnsi="Times New Roman" w:cs="Times New Roman"/>
              </w:rPr>
              <w:t xml:space="preserve">Учить действовать по сигналу 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9D20C0">
              <w:rPr>
                <w:rFonts w:ascii="Times New Roman" w:eastAsia="Calibri" w:hAnsi="Times New Roman" w:cs="Times New Roman"/>
                <w:b/>
              </w:rPr>
              <w:t>Труд</w:t>
            </w:r>
            <w:r w:rsidRPr="009D20C0">
              <w:rPr>
                <w:rFonts w:ascii="Times New Roman" w:hAnsi="Times New Roman" w:cs="Times New Roman"/>
                <w:b/>
              </w:rPr>
              <w:t>.</w:t>
            </w:r>
            <w:r w:rsidRPr="009D20C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D20C0">
              <w:rPr>
                <w:rFonts w:ascii="Times New Roman" w:eastAsia="Calibri" w:hAnsi="Times New Roman" w:cs="Times New Roman"/>
              </w:rPr>
              <w:t>Уборка сухой травы</w:t>
            </w:r>
          </w:p>
          <w:p w:rsidR="006745A7" w:rsidRPr="009D20C0" w:rsidRDefault="006745A7" w:rsidP="006745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9D20C0">
              <w:rPr>
                <w:rFonts w:ascii="Times New Roman" w:eastAsia="Calibri" w:hAnsi="Times New Roman" w:cs="Times New Roman"/>
              </w:rPr>
              <w:t xml:space="preserve"> </w:t>
            </w:r>
            <w:r w:rsidRPr="009D20C0">
              <w:rPr>
                <w:rFonts w:ascii="Times New Roman" w:eastAsia="Calibri" w:hAnsi="Times New Roman" w:cs="Times New Roman"/>
                <w:b/>
              </w:rPr>
              <w:t>Цель</w:t>
            </w:r>
            <w:r w:rsidRPr="009D20C0">
              <w:rPr>
                <w:rFonts w:ascii="Times New Roman" w:eastAsia="Calibri" w:hAnsi="Times New Roman" w:cs="Times New Roman"/>
              </w:rPr>
              <w:t>: Оказывать посиль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9D20C0">
              <w:rPr>
                <w:rFonts w:ascii="Times New Roman" w:eastAsia="Calibri" w:hAnsi="Times New Roman" w:cs="Times New Roman"/>
              </w:rPr>
              <w:t xml:space="preserve">ную помощь взрослым на участке </w:t>
            </w:r>
          </w:p>
          <w:p w:rsidR="006745A7" w:rsidRPr="00A67565" w:rsidRDefault="006745A7" w:rsidP="00674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D20C0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  <w:r w:rsidRPr="009D20C0">
              <w:rPr>
                <w:rFonts w:ascii="Times New Roman" w:eastAsia="Calibri" w:hAnsi="Times New Roman" w:cs="Times New Roman"/>
              </w:rPr>
              <w:t>Игры со скакалками.</w:t>
            </w:r>
          </w:p>
        </w:tc>
      </w:tr>
    </w:tbl>
    <w:p w:rsidR="006745A7" w:rsidRPr="009C7B52" w:rsidRDefault="006745A7" w:rsidP="006745A7">
      <w:pPr>
        <w:tabs>
          <w:tab w:val="left" w:pos="11520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45A7" w:rsidRDefault="006745A7" w:rsidP="006745A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086A40" w:rsidRDefault="00086A40" w:rsidP="00672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A40" w:rsidRDefault="00086A40" w:rsidP="00672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A40" w:rsidRDefault="00086A40" w:rsidP="00672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E83" w:rsidRPr="00480564" w:rsidRDefault="00672E83" w:rsidP="00672E8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Циклограмма воспитательно </w:t>
      </w:r>
      <w:r w:rsidRPr="00522579">
        <w:rPr>
          <w:rFonts w:ascii="Times New Roman" w:hAnsi="Times New Roman" w:cs="Times New Roman"/>
          <w:b/>
          <w:sz w:val="24"/>
          <w:szCs w:val="24"/>
        </w:rPr>
        <w:t>-образовательного процесса</w:t>
      </w:r>
    </w:p>
    <w:p w:rsidR="00672E83" w:rsidRPr="00086A40" w:rsidRDefault="00086A40" w:rsidP="00086A40">
      <w:pPr>
        <w:spacing w:after="0" w:line="240" w:lineRule="auto"/>
        <w:rPr>
          <w:rFonts w:asciiTheme="majorBidi" w:hAnsiTheme="majorBidi" w:cstheme="majorBidi"/>
          <w:bCs/>
          <w:kern w:val="36"/>
          <w:sz w:val="24"/>
          <w:szCs w:val="24"/>
        </w:rPr>
      </w:pPr>
      <w:r>
        <w:rPr>
          <w:rFonts w:asciiTheme="majorBidi" w:hAnsiTheme="majorBidi" w:cstheme="majorBidi"/>
          <w:bCs/>
          <w:kern w:val="36"/>
          <w:sz w:val="24"/>
          <w:szCs w:val="24"/>
        </w:rPr>
        <w:t xml:space="preserve">                                                                 КГУ «Общеобразовательная школа с. Спиридоновка</w:t>
      </w:r>
      <w:r w:rsidR="00672E83" w:rsidRPr="00522579">
        <w:rPr>
          <w:rFonts w:ascii="Times New Roman" w:hAnsi="Times New Roman" w:cs="Times New Roman"/>
          <w:b/>
          <w:sz w:val="24"/>
          <w:szCs w:val="24"/>
        </w:rPr>
        <w:t>(</w:t>
      </w:r>
      <w:r w:rsidR="00672E83">
        <w:rPr>
          <w:rFonts w:ascii="Times New Roman" w:hAnsi="Times New Roman" w:cs="Times New Roman"/>
          <w:b/>
          <w:sz w:val="24"/>
          <w:szCs w:val="24"/>
        </w:rPr>
        <w:t>1-5.04.24г.</w:t>
      </w:r>
      <w:r w:rsidR="00672E83" w:rsidRPr="0052257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0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3"/>
        <w:gridCol w:w="2440"/>
        <w:gridCol w:w="254"/>
        <w:gridCol w:w="2580"/>
        <w:gridCol w:w="284"/>
        <w:gridCol w:w="2552"/>
        <w:gridCol w:w="2410"/>
        <w:gridCol w:w="2552"/>
      </w:tblGrid>
      <w:tr w:rsidR="00672E83" w:rsidRPr="00EA710E" w:rsidTr="00C103FA">
        <w:tc>
          <w:tcPr>
            <w:tcW w:w="1983" w:type="dxa"/>
          </w:tcPr>
          <w:p w:rsidR="00672E83" w:rsidRPr="00EA710E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440" w:type="dxa"/>
          </w:tcPr>
          <w:p w:rsidR="00672E83" w:rsidRPr="00EA710E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Понедельник</w:t>
            </w:r>
          </w:p>
          <w:p w:rsidR="00672E83" w:rsidRPr="00EA710E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01.04.</w:t>
            </w:r>
            <w:r w:rsidRPr="00EA71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834" w:type="dxa"/>
            <w:gridSpan w:val="2"/>
          </w:tcPr>
          <w:p w:rsidR="00672E83" w:rsidRPr="00EA710E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Вторник</w:t>
            </w:r>
          </w:p>
          <w:p w:rsidR="00672E83" w:rsidRPr="00EA710E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02.04.</w:t>
            </w:r>
            <w:r w:rsidRPr="00EA71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836" w:type="dxa"/>
            <w:gridSpan w:val="2"/>
          </w:tcPr>
          <w:p w:rsidR="00672E83" w:rsidRPr="00EA710E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Среда</w:t>
            </w:r>
          </w:p>
          <w:p w:rsidR="00672E83" w:rsidRPr="00EA710E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03.04.</w:t>
            </w:r>
            <w:r w:rsidRPr="00EA71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410" w:type="dxa"/>
          </w:tcPr>
          <w:p w:rsidR="00672E83" w:rsidRPr="00EA710E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Четверг</w:t>
            </w:r>
          </w:p>
          <w:p w:rsidR="00672E83" w:rsidRPr="00EA710E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04.04.</w:t>
            </w:r>
            <w:r w:rsidRPr="00EA71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552" w:type="dxa"/>
          </w:tcPr>
          <w:p w:rsidR="00672E83" w:rsidRPr="00EA710E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Пятница</w:t>
            </w:r>
          </w:p>
          <w:p w:rsidR="00672E83" w:rsidRPr="00EA710E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05.04.</w:t>
            </w:r>
            <w:r w:rsidRPr="00EA710E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672E83" w:rsidRPr="00EA710E" w:rsidTr="00C103FA">
        <w:trPr>
          <w:trHeight w:val="251"/>
        </w:trPr>
        <w:tc>
          <w:tcPr>
            <w:tcW w:w="1983" w:type="dxa"/>
            <w:vMerge w:val="restart"/>
            <w:tcBorders>
              <w:bottom w:val="single" w:sz="4" w:space="0" w:color="auto"/>
            </w:tcBorders>
          </w:tcPr>
          <w:p w:rsidR="00672E83" w:rsidRPr="00EA710E" w:rsidRDefault="00672E83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t>«Здравствуйте, дети!»</w:t>
            </w:r>
          </w:p>
          <w:p w:rsidR="00672E83" w:rsidRPr="00EA710E" w:rsidRDefault="00672E83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EA710E">
              <w:rPr>
                <w:rFonts w:ascii="Times New Roman" w:hAnsi="Times New Roman" w:cs="Times New Roman"/>
                <w:b/>
                <w:color w:val="000000"/>
              </w:rPr>
              <w:t>Утренний прием: игры.</w:t>
            </w:r>
          </w:p>
          <w:p w:rsidR="00672E83" w:rsidRPr="00EA710E" w:rsidRDefault="00672E83" w:rsidP="00C103FA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072" w:type="dxa"/>
            <w:gridSpan w:val="7"/>
            <w:tcBorders>
              <w:bottom w:val="single" w:sz="4" w:space="0" w:color="auto"/>
            </w:tcBorders>
          </w:tcPr>
          <w:p w:rsidR="00672E83" w:rsidRPr="00EA710E" w:rsidRDefault="00672E83" w:rsidP="00C103FA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672E83" w:rsidRPr="00EA710E" w:rsidTr="00C103FA">
        <w:trPr>
          <w:trHeight w:val="712"/>
        </w:trPr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672E83" w:rsidRPr="00EA710E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3" w:rsidRPr="00EA710E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10E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672E83" w:rsidRPr="00EA710E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710E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EA710E">
              <w:rPr>
                <w:rFonts w:ascii="Times New Roman" w:hAnsi="Times New Roman" w:cs="Times New Roman"/>
                <w:b/>
              </w:rPr>
              <w:t>:</w:t>
            </w:r>
            <w:r w:rsidRPr="00EA710E">
              <w:rPr>
                <w:rFonts w:ascii="Times New Roman" w:hAnsi="Times New Roman" w:cs="Times New Roman"/>
              </w:rPr>
              <w:t xml:space="preserve"> </w:t>
            </w:r>
            <w:r w:rsidRPr="00EA710E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EA710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672E83" w:rsidRPr="00EA710E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710E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672E83" w:rsidRPr="00EA710E" w:rsidTr="00C103FA">
        <w:trPr>
          <w:trHeight w:val="255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EA710E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EA710E">
              <w:rPr>
                <w:rFonts w:ascii="Times New Roman" w:hAnsi="Times New Roman"/>
                <w:b/>
                <w:lang w:val="kk-KZ"/>
              </w:rPr>
              <w:t>Утренний фильтр</w:t>
            </w:r>
          </w:p>
        </w:tc>
        <w:tc>
          <w:tcPr>
            <w:tcW w:w="130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3" w:rsidRPr="00EA710E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10E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</w:p>
        </w:tc>
      </w:tr>
      <w:tr w:rsidR="00672E83" w:rsidRPr="00EA710E" w:rsidTr="00C103FA">
        <w:trPr>
          <w:trHeight w:val="1237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EA710E" w:rsidRDefault="00672E83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EA710E">
              <w:rPr>
                <w:rFonts w:ascii="Times New Roman" w:hAnsi="Times New Roman"/>
                <w:b/>
              </w:rPr>
              <w:t>Беседы с родителями.</w:t>
            </w:r>
          </w:p>
          <w:p w:rsidR="00672E83" w:rsidRPr="00EA710E" w:rsidRDefault="00672E83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672E83" w:rsidRPr="00EA710E" w:rsidRDefault="00672E83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672E83" w:rsidRPr="00EA710E" w:rsidRDefault="00672E83" w:rsidP="00C103FA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30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3" w:rsidRPr="00EA710E" w:rsidRDefault="00672E83" w:rsidP="00C103F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EA710E">
              <w:rPr>
                <w:b/>
                <w:bCs/>
                <w:sz w:val="22"/>
                <w:szCs w:val="22"/>
              </w:rPr>
              <w:t xml:space="preserve">Утренний </w:t>
            </w:r>
            <w:r w:rsidRPr="00AF3838">
              <w:rPr>
                <w:rStyle w:val="aa"/>
                <w:b/>
                <w:i w:val="0"/>
                <w:sz w:val="22"/>
                <w:szCs w:val="22"/>
              </w:rPr>
              <w:t>круг:</w:t>
            </w:r>
            <w:r w:rsidRPr="00EA710E">
              <w:rPr>
                <w:rStyle w:val="aa"/>
                <w:sz w:val="22"/>
                <w:szCs w:val="22"/>
              </w:rPr>
              <w:t xml:space="preserve"> </w:t>
            </w:r>
            <w:r w:rsidRPr="00EA710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A710E">
              <w:rPr>
                <w:bCs/>
                <w:color w:val="000000"/>
                <w:sz w:val="22"/>
                <w:szCs w:val="22"/>
              </w:rPr>
              <w:t>Любим, любим, любим</w:t>
            </w:r>
            <w:r w:rsidRPr="00EA710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A710E">
              <w:rPr>
                <w:bCs/>
                <w:i/>
                <w:color w:val="000000"/>
                <w:sz w:val="22"/>
                <w:szCs w:val="22"/>
              </w:rPr>
              <w:t xml:space="preserve">– (руки вверх в стороны). </w:t>
            </w:r>
            <w:r w:rsidRPr="00EA710E">
              <w:rPr>
                <w:bCs/>
                <w:color w:val="000000"/>
                <w:sz w:val="22"/>
                <w:szCs w:val="22"/>
              </w:rPr>
              <w:t xml:space="preserve">Любим мир вокруг. Рады, рады, рады </w:t>
            </w:r>
            <w:r w:rsidRPr="00EA710E">
              <w:rPr>
                <w:bCs/>
                <w:i/>
                <w:color w:val="000000"/>
                <w:sz w:val="22"/>
                <w:szCs w:val="22"/>
              </w:rPr>
              <w:t xml:space="preserve">- (хлопают в ладоши). </w:t>
            </w:r>
          </w:p>
          <w:p w:rsidR="00672E83" w:rsidRPr="00EA710E" w:rsidRDefault="00672E83" w:rsidP="00C103F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710E">
              <w:rPr>
                <w:bCs/>
                <w:color w:val="000000"/>
                <w:sz w:val="22"/>
                <w:szCs w:val="22"/>
              </w:rPr>
              <w:t>Что  с нами рядом друг – (</w:t>
            </w:r>
            <w:r w:rsidRPr="00EA710E">
              <w:rPr>
                <w:bCs/>
                <w:i/>
                <w:color w:val="000000"/>
                <w:sz w:val="22"/>
                <w:szCs w:val="22"/>
              </w:rPr>
              <w:t>обнимают  друг, друга</w:t>
            </w:r>
            <w:r w:rsidRPr="00EA710E">
              <w:rPr>
                <w:bCs/>
                <w:color w:val="000000"/>
                <w:sz w:val="22"/>
                <w:szCs w:val="22"/>
              </w:rPr>
              <w:t>). (двигательная, коммуникативная) ,(худ литература)</w:t>
            </w:r>
          </w:p>
          <w:p w:rsidR="00672E83" w:rsidRDefault="00672E83" w:rsidP="00C103FA">
            <w:pPr>
              <w:pStyle w:val="c7"/>
              <w:spacing w:before="0" w:beforeAutospacing="0" w:after="0" w:afterAutospacing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Стихотворение недели:</w:t>
            </w:r>
            <w:r>
              <w:rPr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i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Апрель</w:t>
            </w:r>
            <w:r>
              <w:rPr>
                <w:b/>
                <w:bCs/>
                <w:i/>
                <w:sz w:val="22"/>
                <w:szCs w:val="22"/>
              </w:rPr>
              <w:t xml:space="preserve">»     </w:t>
            </w:r>
          </w:p>
          <w:p w:rsidR="00672E83" w:rsidRPr="00AF3838" w:rsidRDefault="00672E83" w:rsidP="00C103FA">
            <w:pPr>
              <w:shd w:val="clear" w:color="auto" w:fill="FFFFFF"/>
              <w:spacing w:after="0"/>
              <w:ind w:firstLine="336"/>
              <w:jc w:val="center"/>
              <w:rPr>
                <w:b/>
                <w:bCs/>
                <w:i/>
                <w:sz w:val="12"/>
              </w:rPr>
            </w:pPr>
            <w:r w:rsidRPr="00DA5355">
              <w:t>Апрель журчит, звеня ручьями, кругом проталины видны.</w:t>
            </w:r>
            <w:r w:rsidRPr="00DA5355">
              <w:br/>
              <w:t xml:space="preserve">             Весна заботливо смывает остатки прожитой Зимы.   </w:t>
            </w:r>
            <w:r>
              <w:rPr>
                <w:b/>
              </w:rPr>
              <w:t xml:space="preserve">  </w:t>
            </w:r>
            <w:r>
              <w:t>Богдан С.</w:t>
            </w:r>
          </w:p>
        </w:tc>
      </w:tr>
      <w:tr w:rsidR="00672E83" w:rsidRPr="00EA710E" w:rsidTr="00C103FA">
        <w:trPr>
          <w:trHeight w:val="2481"/>
        </w:trPr>
        <w:tc>
          <w:tcPr>
            <w:tcW w:w="1983" w:type="dxa"/>
            <w:tcBorders>
              <w:top w:val="single" w:sz="4" w:space="0" w:color="auto"/>
            </w:tcBorders>
          </w:tcPr>
          <w:p w:rsidR="00672E83" w:rsidRPr="00EA710E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2440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Pr="004136E9" w:rsidRDefault="00672E83" w:rsidP="00C103FA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</w:rPr>
            </w:pPr>
            <w:r w:rsidRPr="004136E9">
              <w:rPr>
                <w:rFonts w:ascii="Times New Roman" w:hAnsi="Times New Roman" w:cs="Times New Roman"/>
              </w:rPr>
              <w:t>Утренний круг:</w:t>
            </w:r>
          </w:p>
          <w:p w:rsidR="00672E83" w:rsidRPr="004136E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4136E9">
              <w:rPr>
                <w:rFonts w:ascii="Times New Roman" w:hAnsi="Times New Roman" w:cs="Times New Roman"/>
                <w:b/>
              </w:rPr>
              <w:t xml:space="preserve"> «Топни, хдопни, повернись» </w:t>
            </w:r>
            <w:r w:rsidRPr="004136E9">
              <w:rPr>
                <w:rFonts w:ascii="Times New Roman" w:hAnsi="Times New Roman" w:cs="Times New Roman"/>
                <w:bCs/>
              </w:rPr>
              <w:t xml:space="preserve">  </w:t>
            </w:r>
          </w:p>
          <w:p w:rsidR="00672E83" w:rsidRPr="004136E9" w:rsidRDefault="00672E83" w:rsidP="00C103FA">
            <w:pPr>
              <w:tabs>
                <w:tab w:val="left" w:pos="-154"/>
              </w:tabs>
              <w:spacing w:after="0" w:line="240" w:lineRule="auto"/>
              <w:ind w:left="-12" w:right="-108"/>
              <w:rPr>
                <w:rFonts w:ascii="Times New Roman" w:hAnsi="Times New Roman" w:cs="Times New Roman"/>
                <w:color w:val="000000"/>
              </w:rPr>
            </w:pPr>
            <w:r w:rsidRPr="004136E9">
              <w:rPr>
                <w:rFonts w:ascii="Times New Roman" w:hAnsi="Times New Roman" w:cs="Times New Roman"/>
                <w:color w:val="000000"/>
              </w:rPr>
              <w:t>Н/игры: «Обобщение»</w:t>
            </w:r>
          </w:p>
          <w:p w:rsidR="00672E83" w:rsidRPr="004136E9" w:rsidRDefault="00672E83" w:rsidP="00C103FA">
            <w:pPr>
              <w:tabs>
                <w:tab w:val="left" w:pos="-154"/>
              </w:tabs>
              <w:spacing w:after="0" w:line="240" w:lineRule="auto"/>
              <w:ind w:left="-12" w:right="-108"/>
              <w:rPr>
                <w:rFonts w:ascii="Times New Roman" w:hAnsi="Times New Roman" w:cs="Times New Roman"/>
                <w:color w:val="000000"/>
              </w:rPr>
            </w:pPr>
            <w:r w:rsidRPr="004136E9">
              <w:rPr>
                <w:rFonts w:ascii="Times New Roman" w:hAnsi="Times New Roman" w:cs="Times New Roman"/>
                <w:color w:val="000000"/>
              </w:rPr>
              <w:t>«Веселая логика»</w:t>
            </w:r>
            <w:r w:rsidRPr="004136E9">
              <w:rPr>
                <w:rFonts w:ascii="Times New Roman" w:hAnsi="Times New Roman" w:cs="Times New Roman"/>
                <w:bCs/>
              </w:rPr>
              <w:t xml:space="preserve"> «Ассоциации»</w:t>
            </w:r>
          </w:p>
          <w:p w:rsidR="00672E83" w:rsidRPr="004136E9" w:rsidRDefault="00672E83" w:rsidP="00C103FA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4136E9">
              <w:rPr>
                <w:sz w:val="22"/>
                <w:szCs w:val="22"/>
              </w:rPr>
              <w:t>Расскажи стихи руками: «Геометрические формы»</w:t>
            </w:r>
          </w:p>
          <w:p w:rsidR="00672E83" w:rsidRPr="004136E9" w:rsidRDefault="00672E83" w:rsidP="00C103FA">
            <w:pPr>
              <w:tabs>
                <w:tab w:val="left" w:pos="142"/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4136E9">
              <w:rPr>
                <w:rFonts w:ascii="Times New Roman" w:hAnsi="Times New Roman" w:cs="Times New Roman"/>
              </w:rPr>
              <w:t>Трудовое поручение: привести порядок в игровой зоне</w:t>
            </w:r>
            <w:r w:rsidRPr="004136E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2E83" w:rsidRPr="004136E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136E9">
              <w:rPr>
                <w:rFonts w:ascii="Times New Roman" w:hAnsi="Times New Roman" w:cs="Times New Roman"/>
              </w:rPr>
              <w:t>Утренний круг:</w:t>
            </w:r>
          </w:p>
          <w:p w:rsidR="00672E83" w:rsidRPr="004136E9" w:rsidRDefault="00672E83" w:rsidP="00C103FA">
            <w:pPr>
              <w:tabs>
                <w:tab w:val="left" w:pos="-154"/>
              </w:tabs>
              <w:spacing w:after="0" w:line="240" w:lineRule="auto"/>
              <w:ind w:left="-12" w:right="-108"/>
              <w:rPr>
                <w:rFonts w:ascii="Times New Roman" w:hAnsi="Times New Roman"/>
                <w:b/>
              </w:rPr>
            </w:pPr>
            <w:r w:rsidRPr="004136E9">
              <w:rPr>
                <w:rFonts w:ascii="Times New Roman" w:hAnsi="Times New Roman"/>
                <w:b/>
              </w:rPr>
              <w:t xml:space="preserve">«Мой дружочек» </w:t>
            </w:r>
          </w:p>
          <w:p w:rsidR="00672E83" w:rsidRPr="004136E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4136E9">
              <w:rPr>
                <w:rFonts w:ascii="Times New Roman" w:hAnsi="Times New Roman" w:cs="Times New Roman"/>
                <w:bCs/>
              </w:rPr>
              <w:t>Настольные игры по интересам: «Мозаика»,  «Пазлы», «Лото»</w:t>
            </w:r>
          </w:p>
          <w:p w:rsidR="00672E83" w:rsidRPr="004136E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672E83" w:rsidRPr="004136E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136E9">
              <w:rPr>
                <w:rFonts w:ascii="Times New Roman" w:hAnsi="Times New Roman" w:cs="Times New Roman"/>
              </w:rPr>
              <w:t>Трудовые поручения: работа в уголке природы-полить цветы, опрыскать.</w:t>
            </w:r>
          </w:p>
          <w:p w:rsidR="00672E83" w:rsidRPr="004136E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136E9">
              <w:rPr>
                <w:rFonts w:ascii="Times New Roman" w:hAnsi="Times New Roman" w:cs="Times New Roman"/>
              </w:rPr>
              <w:t>Дежурство по столовой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2E83" w:rsidRPr="004136E9" w:rsidRDefault="00672E83" w:rsidP="00C10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136E9">
              <w:rPr>
                <w:rFonts w:ascii="Times New Roman" w:hAnsi="Times New Roman" w:cs="Times New Roman"/>
              </w:rPr>
              <w:t xml:space="preserve">Игра- тренинг: </w:t>
            </w:r>
            <w:r w:rsidRPr="004136E9">
              <w:rPr>
                <w:rFonts w:ascii="Times New Roman" w:hAnsi="Times New Roman" w:cs="Times New Roman"/>
                <w:b/>
              </w:rPr>
              <w:t>«</w:t>
            </w:r>
            <w:r w:rsidRPr="004136E9">
              <w:rPr>
                <w:rFonts w:ascii="Times New Roman" w:hAnsi="Times New Roman"/>
                <w:b/>
              </w:rPr>
              <w:t>Улыбка»</w:t>
            </w:r>
            <w:r w:rsidRPr="004136E9">
              <w:rPr>
                <w:rFonts w:ascii="Times New Roman" w:hAnsi="Times New Roman" w:cs="Times New Roman"/>
              </w:rPr>
              <w:t> </w:t>
            </w:r>
          </w:p>
          <w:p w:rsidR="00672E83" w:rsidRPr="004136E9" w:rsidRDefault="00672E83" w:rsidP="00C103FA">
            <w:pPr>
              <w:tabs>
                <w:tab w:val="left" w:pos="-108"/>
              </w:tabs>
              <w:spacing w:after="0" w:line="240" w:lineRule="auto"/>
              <w:ind w:left="-12" w:right="-138"/>
              <w:rPr>
                <w:rFonts w:ascii="Times New Roman" w:hAnsi="Times New Roman" w:cs="Times New Roman"/>
                <w:b/>
              </w:rPr>
            </w:pPr>
            <w:r w:rsidRPr="004136E9">
              <w:rPr>
                <w:rFonts w:ascii="Times New Roman" w:hAnsi="Times New Roman" w:cs="Times New Roman"/>
                <w:b/>
              </w:rPr>
              <w:t>«Я такая/такой какая/какой я есть»</w:t>
            </w:r>
          </w:p>
          <w:p w:rsidR="00672E83" w:rsidRPr="004136E9" w:rsidRDefault="00672E83" w:rsidP="00C103FA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136E9">
              <w:rPr>
                <w:rFonts w:ascii="Times New Roman" w:hAnsi="Times New Roman"/>
              </w:rPr>
              <w:t>Рассматривание иллюстраций о явлениях природы</w:t>
            </w:r>
          </w:p>
          <w:p w:rsidR="00672E83" w:rsidRPr="004136E9" w:rsidRDefault="00672E83" w:rsidP="00C103FA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136E9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Цель:Уметь различать и называть явления природы в разные времена года.</w:t>
            </w:r>
          </w:p>
          <w:p w:rsidR="00672E83" w:rsidRPr="004136E9" w:rsidRDefault="00672E83" w:rsidP="00C103FA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  <w:r w:rsidRPr="004136E9">
              <w:rPr>
                <w:rFonts w:ascii="Times New Roman" w:hAnsi="Times New Roman" w:cs="Times New Roman"/>
              </w:rPr>
              <w:t>Дежурство по столовой.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Pr="004136E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</w:rPr>
            </w:pPr>
            <w:r w:rsidRPr="004136E9">
              <w:rPr>
                <w:rFonts w:ascii="Times New Roman" w:hAnsi="Times New Roman" w:cs="Times New Roman"/>
              </w:rPr>
              <w:t xml:space="preserve">Утренний круг: </w:t>
            </w:r>
          </w:p>
          <w:p w:rsidR="00672E83" w:rsidRPr="004136E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4136E9">
              <w:rPr>
                <w:rFonts w:ascii="Times New Roman" w:hAnsi="Times New Roman" w:cs="Times New Roman"/>
                <w:b/>
              </w:rPr>
              <w:t>«Топни, хлопни, повернись»</w:t>
            </w:r>
          </w:p>
          <w:p w:rsidR="00672E83" w:rsidRPr="004136E9" w:rsidRDefault="00672E83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4136E9">
              <w:rPr>
                <w:rFonts w:ascii="Times New Roman" w:hAnsi="Times New Roman"/>
              </w:rPr>
              <w:t xml:space="preserve">Д/ игра на внимание «Кого не стало?» </w:t>
            </w:r>
          </w:p>
          <w:p w:rsidR="00672E83" w:rsidRPr="004136E9" w:rsidRDefault="00672E83" w:rsidP="00C103FA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136E9">
              <w:rPr>
                <w:rFonts w:ascii="Times New Roman" w:hAnsi="Times New Roman"/>
              </w:rPr>
              <w:t>Цель: умелть узнавать сверстников по голосу.</w:t>
            </w:r>
            <w:r w:rsidRPr="004136E9">
              <w:rPr>
                <w:rFonts w:ascii="Times New Roman" w:hAnsi="Times New Roman"/>
                <w:b/>
              </w:rPr>
              <w:t xml:space="preserve"> </w:t>
            </w:r>
          </w:p>
          <w:p w:rsidR="00672E83" w:rsidRPr="004136E9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4136E9">
              <w:rPr>
                <w:rFonts w:ascii="Times New Roman" w:hAnsi="Times New Roman" w:cs="Times New Roman"/>
              </w:rPr>
              <w:t>Повторение ранее изученных скороговорок.</w:t>
            </w:r>
          </w:p>
          <w:p w:rsidR="00672E83" w:rsidRPr="004136E9" w:rsidRDefault="00672E83" w:rsidP="00C103FA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136E9">
              <w:rPr>
                <w:rFonts w:ascii="Times New Roman" w:hAnsi="Times New Roman" w:cs="Times New Roman"/>
              </w:rPr>
              <w:t>Трудовые поручения: уборка в уголке ИЗО.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Pr="004136E9" w:rsidRDefault="00672E83" w:rsidP="00C103FA">
            <w:pPr>
              <w:spacing w:after="0" w:line="240" w:lineRule="auto"/>
              <w:ind w:right="-115"/>
              <w:rPr>
                <w:rFonts w:ascii="Times New Roman" w:hAnsi="Times New Roman"/>
                <w:b/>
              </w:rPr>
            </w:pPr>
            <w:r w:rsidRPr="004136E9">
              <w:rPr>
                <w:rFonts w:ascii="Times New Roman" w:hAnsi="Times New Roman" w:cs="Times New Roman"/>
              </w:rPr>
              <w:t>Утренний круг:</w:t>
            </w:r>
            <w:r w:rsidRPr="004136E9">
              <w:rPr>
                <w:rFonts w:ascii="Times New Roman" w:hAnsi="Times New Roman"/>
                <w:b/>
              </w:rPr>
              <w:t>«Я так люблю..!»</w:t>
            </w:r>
          </w:p>
          <w:p w:rsidR="00672E83" w:rsidRPr="004136E9" w:rsidRDefault="00672E83" w:rsidP="00C103FA">
            <w:pPr>
              <w:tabs>
                <w:tab w:val="left" w:pos="-154"/>
              </w:tabs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4136E9">
              <w:rPr>
                <w:rFonts w:ascii="Times New Roman" w:hAnsi="Times New Roman" w:cs="Times New Roman"/>
              </w:rPr>
              <w:t xml:space="preserve">Трудовое  поручение: полить цветы. </w:t>
            </w:r>
          </w:p>
          <w:p w:rsidR="00672E83" w:rsidRPr="004136E9" w:rsidRDefault="00672E83" w:rsidP="00C103FA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  <w:r w:rsidRPr="004136E9">
              <w:rPr>
                <w:rFonts w:ascii="Times New Roman" w:hAnsi="Times New Roman" w:cs="Times New Roman"/>
              </w:rPr>
              <w:t>Разгадывание загадок о явлениях природы.</w:t>
            </w:r>
          </w:p>
          <w:p w:rsidR="00672E83" w:rsidRPr="004136E9" w:rsidRDefault="00672E83" w:rsidP="00C103FA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  <w:r w:rsidRPr="004136E9">
              <w:rPr>
                <w:rFonts w:ascii="Times New Roman" w:hAnsi="Times New Roman" w:cs="Times New Roman"/>
              </w:rPr>
              <w:t>Д/игра «Чего не стало?»</w:t>
            </w:r>
          </w:p>
          <w:p w:rsidR="00672E83" w:rsidRPr="004136E9" w:rsidRDefault="00672E83" w:rsidP="00C103FA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  <w:r w:rsidRPr="004136E9">
              <w:rPr>
                <w:rFonts w:ascii="Times New Roman" w:hAnsi="Times New Roman" w:cs="Times New Roman"/>
              </w:rPr>
              <w:t>/на развитие внимания/</w:t>
            </w:r>
          </w:p>
          <w:p w:rsidR="00672E83" w:rsidRPr="004136E9" w:rsidRDefault="00672E83" w:rsidP="00C103FA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  <w:r w:rsidRPr="004136E9">
              <w:rPr>
                <w:rFonts w:ascii="Times New Roman" w:hAnsi="Times New Roman" w:cs="Times New Roman"/>
              </w:rPr>
              <w:t>Дежурство по столовой.</w:t>
            </w:r>
          </w:p>
        </w:tc>
      </w:tr>
      <w:tr w:rsidR="00672E83" w:rsidRPr="00EA710E" w:rsidTr="00C103FA">
        <w:trPr>
          <w:trHeight w:val="413"/>
        </w:trPr>
        <w:tc>
          <w:tcPr>
            <w:tcW w:w="1983" w:type="dxa"/>
            <w:tcBorders>
              <w:top w:val="single" w:sz="4" w:space="0" w:color="auto"/>
            </w:tcBorders>
          </w:tcPr>
          <w:p w:rsidR="00672E83" w:rsidRPr="00EA710E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  <w:i/>
                <w:color w:val="000000"/>
              </w:rPr>
              <w:t>«На зарядку, малыши!»</w:t>
            </w:r>
          </w:p>
        </w:tc>
        <w:tc>
          <w:tcPr>
            <w:tcW w:w="1307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672E83" w:rsidRPr="00EA710E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710E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672E83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A710E">
              <w:rPr>
                <w:rFonts w:ascii="Times New Roman" w:hAnsi="Times New Roman"/>
                <w:b/>
                <w:lang w:val="kk-KZ"/>
              </w:rPr>
              <w:t>Комплекс утренней гимнастики №</w:t>
            </w:r>
            <w:r>
              <w:rPr>
                <w:rFonts w:ascii="Times New Roman" w:hAnsi="Times New Roman"/>
                <w:b/>
                <w:lang w:val="kk-KZ"/>
              </w:rPr>
              <w:t>14</w:t>
            </w:r>
            <w:r w:rsidRPr="00EA710E">
              <w:rPr>
                <w:rFonts w:ascii="Times New Roman" w:hAnsi="Times New Roman"/>
                <w:b/>
                <w:lang w:val="kk-KZ"/>
              </w:rPr>
              <w:t xml:space="preserve">   8.25 мин.</w:t>
            </w:r>
          </w:p>
          <w:p w:rsidR="00672E83" w:rsidRPr="00EA710E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72E83" w:rsidRPr="00EA710E" w:rsidTr="00C103FA">
        <w:tc>
          <w:tcPr>
            <w:tcW w:w="1983" w:type="dxa"/>
            <w:tcBorders>
              <w:bottom w:val="single" w:sz="4" w:space="0" w:color="auto"/>
            </w:tcBorders>
          </w:tcPr>
          <w:p w:rsidR="00672E83" w:rsidRPr="00EA710E" w:rsidRDefault="00672E83" w:rsidP="00C103FA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t>«Приятного аппетита!»</w:t>
            </w:r>
          </w:p>
          <w:p w:rsidR="00672E83" w:rsidRPr="00EA710E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3072" w:type="dxa"/>
            <w:gridSpan w:val="7"/>
            <w:tcBorders>
              <w:bottom w:val="single" w:sz="4" w:space="0" w:color="auto"/>
            </w:tcBorders>
          </w:tcPr>
          <w:p w:rsidR="00672E83" w:rsidRPr="00EA710E" w:rsidRDefault="00672E83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EA710E">
              <w:rPr>
                <w:rFonts w:ascii="Times New Roman" w:hAnsi="Times New Roman" w:cs="Times New Roman"/>
              </w:rPr>
              <w:t>Привлечение внимания детей к пище, индивидуальная работа по воспитанию навыков культуры еды; правила этикета</w:t>
            </w:r>
            <w:r w:rsidRPr="00EA710E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672E83" w:rsidRPr="00EA710E" w:rsidRDefault="00672E83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Вот и завтрак подошел, Сели дети все за стол.</w:t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Чтобы не было беды, Вспомним правила еды:</w:t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Наши ноги не стучат, Наши язычки молчат.</w:t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672E83" w:rsidRPr="00EA710E" w:rsidTr="00C103FA">
        <w:trPr>
          <w:trHeight w:val="1692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EA710E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A710E">
              <w:rPr>
                <w:rFonts w:ascii="Times New Roman" w:hAnsi="Times New Roman" w:cs="Times New Roman"/>
                <w:b/>
              </w:rPr>
              <w:t>Подготовка к организованной деятельности</w:t>
            </w:r>
          </w:p>
          <w:p w:rsidR="00672E83" w:rsidRPr="00EA710E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2E83" w:rsidRDefault="00672E83" w:rsidP="00C103FA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Д/игра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«Кого не стало?»</w:t>
            </w:r>
          </w:p>
          <w:p w:rsidR="00672E83" w:rsidRDefault="00672E83" w:rsidP="00C103FA">
            <w:pPr>
              <w:pStyle w:val="a7"/>
              <w:ind w:right="-108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Цель: развитие внимания. </w:t>
            </w:r>
            <w:r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</w:rPr>
              <w:t>развитие эмоциональных и  интеллектуальных навыков)</w:t>
            </w:r>
            <w:r>
              <w:rPr>
                <w:rFonts w:ascii="Times New Roman" w:hAnsi="Times New Roman"/>
                <w:b/>
                <w:lang w:val="kk-KZ"/>
              </w:rPr>
              <w:t xml:space="preserve">  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2E83" w:rsidRDefault="00672E83" w:rsidP="00C103FA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en-US"/>
              </w:rPr>
            </w:pPr>
            <w:r>
              <w:rPr>
                <w:rFonts w:ascii="Times New Roman" w:eastAsia="Times New Roman" w:hAnsi="Times New Roman"/>
                <w:color w:val="111111"/>
              </w:rPr>
              <w:t xml:space="preserve">Д/ игра </w:t>
            </w:r>
            <w:r>
              <w:rPr>
                <w:rFonts w:ascii="Times New Roman" w:eastAsia="Times New Roman" w:hAnsi="Times New Roman"/>
                <w:b/>
                <w:color w:val="111111"/>
              </w:rPr>
              <w:t>«Передай другому»</w:t>
            </w:r>
            <w:r>
              <w:rPr>
                <w:rFonts w:ascii="Times New Roman" w:eastAsia="Times New Roman" w:hAnsi="Times New Roman"/>
                <w:color w:val="111111"/>
              </w:rPr>
              <w:t xml:space="preserve">   </w:t>
            </w:r>
          </w:p>
          <w:p w:rsidR="00672E83" w:rsidRDefault="00672E83" w:rsidP="00C103FA">
            <w:pPr>
              <w:pStyle w:val="a7"/>
              <w:ind w:right="-108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Цель: уметь передать мимику. </w:t>
            </w:r>
            <w:r>
              <w:rPr>
                <w:rFonts w:ascii="Times New Roman" w:hAnsi="Times New Roman"/>
              </w:rPr>
              <w:t>(развитие эмоциональных навыков)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Д/ игра </w:t>
            </w:r>
            <w:r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«По следам, по фигурам»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(развитие физических и интеллектуальных навыков)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Default="00672E83" w:rsidP="00C103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Развивающая игра </w:t>
            </w:r>
            <w:r>
              <w:rPr>
                <w:rFonts w:ascii="Times New Roman" w:hAnsi="Times New Roman"/>
                <w:b/>
              </w:rPr>
              <w:t xml:space="preserve">«Рыбы- птицы- звери»» </w:t>
            </w:r>
            <w:r>
              <w:rPr>
                <w:rFonts w:ascii="Times New Roman" w:hAnsi="Times New Roman"/>
              </w:rPr>
              <w:t>(интеллектуальные и познавательные навыки</w:t>
            </w:r>
          </w:p>
          <w:p w:rsidR="00672E83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Default="00672E83" w:rsidP="00C103FA">
            <w:pPr>
              <w:spacing w:after="0" w:line="240" w:lineRule="auto"/>
              <w:rPr>
                <w:rFonts w:ascii="Times New Roman" w:hAnsi="Times New Roman"/>
                <w:kern w:val="2"/>
                <w:lang w:val="kk-KZ"/>
              </w:rPr>
            </w:pPr>
            <w:r>
              <w:rPr>
                <w:rFonts w:ascii="Times New Roman" w:hAnsi="Times New Roman"/>
                <w:kern w:val="2"/>
                <w:lang w:val="kk-KZ"/>
              </w:rPr>
              <w:t xml:space="preserve">Д/игра </w:t>
            </w:r>
            <w:r>
              <w:rPr>
                <w:rFonts w:ascii="Times New Roman" w:hAnsi="Times New Roman"/>
                <w:b/>
              </w:rPr>
              <w:t>«Наоборот»</w:t>
            </w:r>
          </w:p>
          <w:p w:rsidR="00672E83" w:rsidRDefault="00672E83" w:rsidP="00C103FA">
            <w:pPr>
              <w:pStyle w:val="a7"/>
              <w:ind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Закрепить слова- антонимы.</w:t>
            </w:r>
          </w:p>
          <w:p w:rsidR="00672E83" w:rsidRDefault="00672E83" w:rsidP="00C103FA">
            <w:pPr>
              <w:pStyle w:val="a7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(интеллектуальные и коммуникативные навыки)</w:t>
            </w:r>
          </w:p>
        </w:tc>
      </w:tr>
      <w:tr w:rsidR="00672E83" w:rsidRPr="003921C1" w:rsidTr="00C103FA">
        <w:trPr>
          <w:trHeight w:val="424"/>
        </w:trPr>
        <w:tc>
          <w:tcPr>
            <w:tcW w:w="1983" w:type="dxa"/>
            <w:tcBorders>
              <w:top w:val="single" w:sz="4" w:space="0" w:color="auto"/>
            </w:tcBorders>
          </w:tcPr>
          <w:p w:rsidR="00672E83" w:rsidRPr="00EA710E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t>«Учимся играя»</w:t>
            </w:r>
          </w:p>
          <w:p w:rsidR="00672E83" w:rsidRPr="00EA710E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A710E">
              <w:rPr>
                <w:rFonts w:ascii="Times New Roman" w:hAnsi="Times New Roman" w:cs="Times New Roman"/>
                <w:b/>
                <w:color w:val="000000"/>
              </w:rPr>
              <w:t>Организованная деятельность.</w:t>
            </w:r>
          </w:p>
          <w:p w:rsidR="00672E83" w:rsidRPr="00EA710E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  <w:color w:val="000000"/>
              </w:rPr>
              <w:t>Совместная деятельность взрослого с детьми.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435B8">
              <w:rPr>
                <w:rFonts w:ascii="Times New Roman" w:hAnsi="Times New Roman" w:cs="Times New Roman"/>
                <w:b/>
              </w:rPr>
              <w:t>1. Основы грамоты</w:t>
            </w:r>
          </w:p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435B8">
              <w:rPr>
                <w:rFonts w:ascii="Times New Roman" w:hAnsi="Times New Roman" w:cs="Times New Roman"/>
                <w:b/>
              </w:rPr>
              <w:t>Тема: Звуки [б], [б’]- [п], [п’]. Буквы П-Б.</w:t>
            </w:r>
          </w:p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D435B8">
              <w:rPr>
                <w:rFonts w:ascii="Times New Roman" w:hAnsi="Times New Roman" w:cs="Times New Roman"/>
                <w:b/>
                <w:bCs/>
                <w:lang w:val="kk-KZ"/>
              </w:rPr>
              <w:t>Задачи:</w:t>
            </w:r>
            <w:r w:rsidRPr="00D435B8">
              <w:rPr>
                <w:rFonts w:ascii="Times New Roman" w:hAnsi="Times New Roman" w:cs="Times New Roman"/>
                <w:bCs/>
              </w:rPr>
              <w:t xml:space="preserve">  </w:t>
            </w:r>
            <w:r w:rsidRPr="00D435B8">
              <w:rPr>
                <w:rFonts w:ascii="Times New Roman" w:hAnsi="Times New Roman" w:cs="Times New Roman"/>
                <w:color w:val="212529"/>
                <w:shd w:val="clear" w:color="auto" w:fill="F4F4F4"/>
              </w:rPr>
              <w:t>закреплять знания о звуках Б - Б' - П - П'; учить дифференцировать звуки изолированно, в слогах и в словах; развивать фонематическое восприятие, навыки слогового анализа и синтеза, логическое мышление; про</w:t>
            </w:r>
            <w:r w:rsidRPr="00D435B8">
              <w:rPr>
                <w:rFonts w:ascii="Times New Roman" w:hAnsi="Times New Roman" w:cs="Times New Roman"/>
                <w:color w:val="212529"/>
                <w:shd w:val="clear" w:color="auto" w:fill="F4F4F4"/>
              </w:rPr>
              <w:softHyphen/>
              <w:t>водить работу по предупреждению дизорфографии.</w:t>
            </w:r>
          </w:p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435B8">
              <w:rPr>
                <w:rFonts w:ascii="Times New Roman" w:hAnsi="Times New Roman" w:cs="Times New Roman"/>
                <w:b/>
              </w:rPr>
              <w:t xml:space="preserve">2.Казахский язык 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D435B8">
              <w:rPr>
                <w:rFonts w:ascii="Times New Roman" w:hAnsi="Times New Roman" w:cs="Times New Roman"/>
                <w:lang w:val="kk-KZ"/>
              </w:rPr>
              <w:t>қазақ тіліне тəн дыбыстарды күнделікті қолданыста дұрыс айтады.</w:t>
            </w:r>
          </w:p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D435B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D435B8">
              <w:rPr>
                <w:rFonts w:ascii="Times New Roman" w:hAnsi="Times New Roman" w:cs="Times New Roman"/>
                <w:b/>
              </w:rPr>
              <w:t xml:space="preserve">3. </w:t>
            </w:r>
            <w:r w:rsidRPr="00D435B8">
              <w:rPr>
                <w:rFonts w:ascii="Times New Roman" w:hAnsi="Times New Roman" w:cs="Times New Roman"/>
                <w:b/>
                <w:lang w:val="kk-KZ"/>
              </w:rPr>
              <w:t xml:space="preserve">Творческая мастерская </w:t>
            </w:r>
          </w:p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435B8">
              <w:rPr>
                <w:rFonts w:ascii="Times New Roman" w:hAnsi="Times New Roman" w:cs="Times New Roman"/>
                <w:b/>
              </w:rPr>
              <w:t>Песочные фантазии</w:t>
            </w:r>
          </w:p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435B8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Цветок мимоза</w:t>
            </w:r>
            <w:r w:rsidRPr="00D435B8">
              <w:rPr>
                <w:rFonts w:ascii="Times New Roman" w:hAnsi="Times New Roman" w:cs="Times New Roman"/>
                <w:b/>
              </w:rPr>
              <w:t>»</w:t>
            </w:r>
          </w:p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435B8">
              <w:rPr>
                <w:rFonts w:ascii="Times New Roman" w:hAnsi="Times New Roman" w:cs="Times New Roman"/>
                <w:b/>
              </w:rPr>
              <w:t xml:space="preserve">4.Музыка </w:t>
            </w:r>
          </w:p>
          <w:p w:rsidR="00672E83" w:rsidRPr="00D435B8" w:rsidRDefault="00672E83" w:rsidP="00C10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435B8">
              <w:rPr>
                <w:rFonts w:ascii="Times New Roman" w:hAnsi="Times New Roman" w:cs="Times New Roman"/>
                <w:b/>
                <w:lang w:val="kk-KZ"/>
              </w:rPr>
              <w:t>Тема:</w:t>
            </w:r>
            <w:r w:rsidRPr="00D435B8">
              <w:rPr>
                <w:rFonts w:ascii="Times New Roman" w:hAnsi="Times New Roman" w:cs="Times New Roman"/>
                <w:b/>
              </w:rPr>
              <w:t xml:space="preserve"> </w:t>
            </w:r>
            <w:r w:rsidRPr="00D435B8">
              <w:rPr>
                <w:rFonts w:ascii="Times New Roman" w:eastAsia="Times New Roman" w:hAnsi="Times New Roman" w:cs="Times New Roman"/>
                <w:b/>
                <w:lang w:val="kk-KZ"/>
              </w:rPr>
              <w:t>«Спорт и музыка»</w:t>
            </w:r>
          </w:p>
          <w:p w:rsidR="00672E83" w:rsidRPr="00D435B8" w:rsidRDefault="00672E83" w:rsidP="00C103FA">
            <w:pPr>
              <w:pStyle w:val="Default"/>
              <w:rPr>
                <w:rFonts w:eastAsiaTheme="minorHAnsi"/>
                <w:sz w:val="22"/>
                <w:szCs w:val="22"/>
              </w:rPr>
            </w:pPr>
            <w:r w:rsidRPr="00D435B8">
              <w:rPr>
                <w:b/>
                <w:sz w:val="22"/>
                <w:szCs w:val="22"/>
                <w:lang w:val="kk-KZ"/>
              </w:rPr>
              <w:t>Задачи</w:t>
            </w:r>
            <w:r w:rsidRPr="00D435B8">
              <w:rPr>
                <w:b/>
                <w:sz w:val="22"/>
                <w:szCs w:val="22"/>
              </w:rPr>
              <w:t>:</w:t>
            </w:r>
            <w:r w:rsidRPr="00D435B8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D435B8">
              <w:rPr>
                <w:sz w:val="22"/>
                <w:szCs w:val="22"/>
              </w:rPr>
              <w:t xml:space="preserve"> </w:t>
            </w:r>
            <w:r w:rsidRPr="00D435B8">
              <w:rPr>
                <w:b/>
                <w:bCs/>
                <w:sz w:val="22"/>
                <w:szCs w:val="22"/>
                <w:lang w:val="kk-KZ"/>
              </w:rPr>
              <w:t xml:space="preserve">Слушание: </w:t>
            </w:r>
            <w:r w:rsidRPr="00D435B8">
              <w:rPr>
                <w:bCs/>
                <w:sz w:val="22"/>
                <w:szCs w:val="22"/>
                <w:lang w:val="kk-KZ"/>
              </w:rPr>
              <w:t>Учить детей</w:t>
            </w:r>
            <w:r w:rsidRPr="00D435B8">
              <w:rPr>
                <w:sz w:val="22"/>
                <w:szCs w:val="22"/>
              </w:rPr>
              <w:t>отмечать темповые изменения</w:t>
            </w:r>
            <w:r w:rsidRPr="00D435B8">
              <w:rPr>
                <w:sz w:val="22"/>
                <w:szCs w:val="22"/>
                <w:lang w:val="kk-KZ"/>
              </w:rPr>
              <w:t xml:space="preserve"> в произведениях.</w:t>
            </w:r>
            <w:r w:rsidRPr="00D435B8">
              <w:rPr>
                <w:sz w:val="22"/>
                <w:szCs w:val="22"/>
              </w:rPr>
              <w:br/>
            </w:r>
            <w:r w:rsidRPr="00D435B8">
              <w:rPr>
                <w:b/>
                <w:bCs/>
                <w:sz w:val="22"/>
                <w:szCs w:val="22"/>
                <w:lang w:val="kk-KZ"/>
              </w:rPr>
              <w:t>Пение:</w:t>
            </w:r>
            <w:r w:rsidRPr="00D435B8">
              <w:rPr>
                <w:sz w:val="22"/>
                <w:szCs w:val="22"/>
              </w:rPr>
              <w:t>Приобщать к самостоятельному и творческому исполнению песен различного характера.</w:t>
            </w:r>
          </w:p>
          <w:p w:rsidR="00672E83" w:rsidRPr="00D435B8" w:rsidRDefault="00672E83" w:rsidP="00C10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72E83" w:rsidRPr="00D435B8" w:rsidRDefault="00672E83" w:rsidP="00C103FA">
            <w:pPr>
              <w:pStyle w:val="Default"/>
              <w:ind w:right="-108"/>
              <w:rPr>
                <w:sz w:val="22"/>
                <w:szCs w:val="22"/>
              </w:rPr>
            </w:pPr>
            <w:r w:rsidRPr="00D435B8">
              <w:rPr>
                <w:b/>
                <w:sz w:val="22"/>
                <w:szCs w:val="22"/>
              </w:rPr>
              <w:t xml:space="preserve">5 </w:t>
            </w:r>
          </w:p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2E83" w:rsidRPr="00D435B8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35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 Основы математики</w:t>
            </w:r>
          </w:p>
          <w:p w:rsidR="00672E83" w:rsidRPr="00D435B8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r w:rsidRPr="00D435B8">
              <w:rPr>
                <w:rFonts w:ascii="Times New Roman" w:hAnsi="Times New Roman" w:cs="Times New Roman"/>
              </w:rPr>
              <w:t>Преобразование многоугольников в треугольники и наоборот»</w:t>
            </w:r>
          </w:p>
          <w:p w:rsidR="00672E83" w:rsidRPr="00D435B8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5B8">
              <w:rPr>
                <w:rFonts w:ascii="Times New Roman" w:hAnsi="Times New Roman" w:cs="Times New Roman"/>
                <w:b/>
              </w:rPr>
              <w:t>Задачи:</w:t>
            </w:r>
            <w:r w:rsidRPr="00D435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</w:t>
            </w:r>
            <w:r w:rsidRPr="00D435B8">
              <w:rPr>
                <w:rFonts w:ascii="Times New Roman" w:hAnsi="Times New Roman" w:cs="Times New Roman"/>
              </w:rPr>
              <w:t>накомить детей со способом преобразования многоугольников в треугольники и образования многоугольника из треугольников.</w:t>
            </w:r>
          </w:p>
          <w:p w:rsidR="00672E83" w:rsidRPr="00D435B8" w:rsidRDefault="00672E83" w:rsidP="00C103FA">
            <w:pPr>
              <w:pStyle w:val="Default"/>
              <w:ind w:right="-108"/>
              <w:rPr>
                <w:sz w:val="22"/>
                <w:szCs w:val="22"/>
              </w:rPr>
            </w:pPr>
            <w:r w:rsidRPr="00D435B8">
              <w:rPr>
                <w:b/>
                <w:sz w:val="22"/>
                <w:szCs w:val="22"/>
              </w:rPr>
              <w:t>2.Кружок «Акварелька»</w:t>
            </w:r>
          </w:p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2E83" w:rsidRPr="00D435B8" w:rsidRDefault="00672E83" w:rsidP="00C103FA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</w:rPr>
            </w:pPr>
            <w:r w:rsidRPr="00D435B8">
              <w:rPr>
                <w:rFonts w:ascii="Times New Roman" w:hAnsi="Times New Roman" w:cs="Times New Roman"/>
                <w:b/>
              </w:rPr>
              <w:t>3. Развитие речи</w:t>
            </w:r>
          </w:p>
          <w:p w:rsidR="00672E83" w:rsidRPr="00D435B8" w:rsidRDefault="00672E83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D435B8">
              <w:rPr>
                <w:rFonts w:ascii="Times New Roman" w:hAnsi="Times New Roman" w:cs="Times New Roman"/>
                <w:b/>
                <w:shd w:val="clear" w:color="auto" w:fill="FFFFFF"/>
              </w:rPr>
              <w:t>Тема</w:t>
            </w:r>
            <w:r w:rsidRPr="00D435B8">
              <w:rPr>
                <w:rFonts w:ascii="Times New Roman" w:eastAsia="Times New Roman" w:hAnsi="Times New Roman" w:cs="Times New Roman"/>
                <w:color w:val="2C2D2E"/>
              </w:rPr>
              <w:t>: «Морские обитатели»</w:t>
            </w:r>
          </w:p>
          <w:p w:rsidR="00672E83" w:rsidRPr="00CE2F12" w:rsidRDefault="00672E83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CE2F12">
              <w:rPr>
                <w:rFonts w:ascii="Times New Roman" w:eastAsia="Times New Roman" w:hAnsi="Times New Roman" w:cs="Times New Roman"/>
                <w:color w:val="2C2D2E"/>
              </w:rPr>
              <w:t>Задачи: Учить составлять описа-тельный рассказ об обитателях морских водоёмов, исполь-зуя план-схему. развивать связную речь через последовательное</w:t>
            </w:r>
            <w:r w:rsidRPr="00CE2F12">
              <w:rPr>
                <w:rFonts w:ascii="Times New Roman" w:eastAsia="Times New Roman" w:hAnsi="Times New Roman" w:cs="Times New Roman"/>
                <w:color w:val="2C2D2E"/>
              </w:rPr>
              <w:br/>
              <w:t>изложение рассказа; активизиро-вать и обогащать словарь темы, развивать лексико-грамматичес-кий строй речи черезупражнение в изменении глаголов по време-ни,</w:t>
            </w:r>
            <w:r w:rsidRPr="00CE2F12">
              <w:rPr>
                <w:rFonts w:ascii="Times New Roman" w:eastAsia="Times New Roman" w:hAnsi="Times New Roman" w:cs="Times New Roman"/>
                <w:color w:val="2C2D2E"/>
              </w:rPr>
              <w:br/>
              <w:t xml:space="preserve">числам, родам; </w:t>
            </w:r>
          </w:p>
          <w:p w:rsidR="00672E83" w:rsidRPr="004136E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435B8">
              <w:rPr>
                <w:rFonts w:ascii="Times New Roman" w:hAnsi="Times New Roman" w:cs="Times New Roman"/>
                <w:b/>
              </w:rPr>
              <w:t>4.</w:t>
            </w:r>
            <w:r w:rsidRPr="004136E9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672E83" w:rsidRPr="004136E9" w:rsidRDefault="00672E83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 w:rsidRPr="004136E9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4136E9">
              <w:rPr>
                <w:rFonts w:ascii="Times New Roman" w:eastAsia="Times New Roman" w:hAnsi="Times New Roman" w:cs="Times New Roman"/>
                <w:color w:val="2C2D2E"/>
              </w:rPr>
              <w:t>Учить детей лазать</w:t>
            </w:r>
            <w:r w:rsidRPr="004136E9"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br/>
            </w:r>
            <w:r w:rsidRPr="004136E9">
              <w:rPr>
                <w:rFonts w:ascii="Times New Roman" w:eastAsia="Times New Roman" w:hAnsi="Times New Roman" w:cs="Times New Roman"/>
                <w:color w:val="2C2D2E"/>
              </w:rPr>
              <w:t>по наклонной доске с</w:t>
            </w:r>
            <w:r w:rsidRPr="004136E9"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br/>
            </w:r>
            <w:r w:rsidRPr="004136E9">
              <w:rPr>
                <w:rFonts w:ascii="Times New Roman" w:eastAsia="Times New Roman" w:hAnsi="Times New Roman" w:cs="Times New Roman"/>
                <w:color w:val="2C2D2E"/>
              </w:rPr>
              <w:t>переходом на</w:t>
            </w:r>
            <w:r w:rsidRPr="004136E9"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br/>
            </w:r>
            <w:r w:rsidRPr="004136E9">
              <w:rPr>
                <w:rFonts w:ascii="Times New Roman" w:eastAsia="Times New Roman" w:hAnsi="Times New Roman" w:cs="Times New Roman"/>
                <w:color w:val="2C2D2E"/>
              </w:rPr>
              <w:t>гимнастическую стенку.</w:t>
            </w:r>
            <w:r w:rsidRPr="004136E9"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br/>
            </w:r>
            <w:r w:rsidRPr="004136E9">
              <w:rPr>
                <w:rFonts w:ascii="Times New Roman" w:eastAsia="Times New Roman" w:hAnsi="Times New Roman" w:cs="Times New Roman"/>
                <w:color w:val="2C2D2E"/>
              </w:rPr>
              <w:t>Закрепить умение выполнять</w:t>
            </w:r>
            <w:r w:rsidRPr="004136E9"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br/>
            </w:r>
            <w:r w:rsidRPr="004136E9">
              <w:rPr>
                <w:rFonts w:ascii="Times New Roman" w:eastAsia="Times New Roman" w:hAnsi="Times New Roman" w:cs="Times New Roman"/>
                <w:color w:val="2C2D2E"/>
              </w:rPr>
              <w:t>прыжки «классики» П\И</w:t>
            </w:r>
            <w:r w:rsidRPr="004136E9"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br/>
            </w:r>
            <w:r w:rsidRPr="004136E9">
              <w:rPr>
                <w:rFonts w:ascii="Times New Roman" w:eastAsia="Times New Roman" w:hAnsi="Times New Roman" w:cs="Times New Roman"/>
                <w:color w:val="2C2D2E"/>
              </w:rPr>
              <w:lastRenderedPageBreak/>
              <w:t>соревнование «Челночный</w:t>
            </w:r>
            <w:r w:rsidRPr="004136E9"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br/>
            </w:r>
            <w:r w:rsidRPr="004136E9">
              <w:rPr>
                <w:rFonts w:ascii="Times New Roman" w:eastAsia="Times New Roman" w:hAnsi="Times New Roman" w:cs="Times New Roman"/>
                <w:color w:val="2C2D2E"/>
              </w:rPr>
              <w:t>бег» Цель игры: развивать</w:t>
            </w:r>
            <w:r w:rsidRPr="004136E9"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br/>
            </w:r>
            <w:r w:rsidRPr="004136E9">
              <w:rPr>
                <w:rFonts w:ascii="Times New Roman" w:eastAsia="Times New Roman" w:hAnsi="Times New Roman" w:cs="Times New Roman"/>
                <w:color w:val="2C2D2E"/>
              </w:rPr>
              <w:t xml:space="preserve">ловкость, быстроту 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>р</w:t>
            </w:r>
            <w:r w:rsidRPr="004136E9">
              <w:rPr>
                <w:rFonts w:ascii="Times New Roman" w:eastAsia="Times New Roman" w:hAnsi="Times New Roman" w:cs="Times New Roman"/>
                <w:color w:val="2C2D2E"/>
              </w:rPr>
              <w:t>еакции,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4136E9">
              <w:rPr>
                <w:rFonts w:ascii="Times New Roman" w:eastAsia="Times New Roman" w:hAnsi="Times New Roman" w:cs="Times New Roman"/>
                <w:color w:val="2C2D2E"/>
              </w:rPr>
              <w:t>координацию.</w:t>
            </w:r>
            <w:r w:rsidRPr="004136E9"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br/>
            </w:r>
            <w:r w:rsidRPr="004136E9">
              <w:rPr>
                <w:rFonts w:ascii="Times New Roman" w:eastAsia="Times New Roman" w:hAnsi="Times New Roman" w:cs="Times New Roman"/>
                <w:color w:val="2C2D2E"/>
              </w:rPr>
              <w:t>Спортивное упражнение;</w:t>
            </w:r>
            <w:r w:rsidRPr="004136E9"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br/>
            </w:r>
            <w:r w:rsidRPr="004136E9">
              <w:rPr>
                <w:rFonts w:ascii="Times New Roman" w:eastAsia="Times New Roman" w:hAnsi="Times New Roman" w:cs="Times New Roman"/>
                <w:color w:val="2C2D2E"/>
              </w:rPr>
              <w:t>«Цапля», «Уголок», «Рыбка»</w:t>
            </w:r>
            <w:r w:rsidRPr="004136E9"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br/>
            </w:r>
            <w:r w:rsidRPr="004136E9">
              <w:rPr>
                <w:rFonts w:ascii="Times New Roman" w:eastAsia="Times New Roman" w:hAnsi="Times New Roman" w:cs="Times New Roman"/>
                <w:color w:val="2C2D2E"/>
              </w:rPr>
              <w:t>Цель: развитие мышц пресса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>.</w:t>
            </w:r>
          </w:p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435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</w:t>
            </w:r>
            <w:r w:rsidRPr="00D435B8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:rsidR="00672E83" w:rsidRPr="00D435B8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35B8">
              <w:rPr>
                <w:rFonts w:ascii="Times New Roman" w:hAnsi="Times New Roman" w:cs="Times New Roman"/>
                <w:b/>
              </w:rPr>
              <w:t>Тема:</w:t>
            </w:r>
            <w:r w:rsidRPr="00D435B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«Звуки [х], [х’], Буква Хх</w:t>
            </w:r>
            <w:r w:rsidRPr="00D435B8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672E83" w:rsidRPr="00D435B8" w:rsidRDefault="00672E83" w:rsidP="00C103FA">
            <w:pPr>
              <w:pStyle w:val="11"/>
              <w:shd w:val="clear" w:color="auto" w:fill="auto"/>
              <w:spacing w:line="240" w:lineRule="auto"/>
              <w:ind w:right="-108"/>
              <w:rPr>
                <w:rFonts w:cs="Times New Roman"/>
                <w:sz w:val="22"/>
                <w:szCs w:val="22"/>
              </w:rPr>
            </w:pPr>
            <w:r w:rsidRPr="00D435B8">
              <w:rPr>
                <w:rFonts w:cs="Times New Roman"/>
                <w:b/>
                <w:sz w:val="22"/>
                <w:szCs w:val="22"/>
              </w:rPr>
              <w:t>Задачи:</w:t>
            </w:r>
            <w:r w:rsidRPr="00D435B8">
              <w:rPr>
                <w:rFonts w:cs="Times New Roman"/>
                <w:sz w:val="22"/>
                <w:szCs w:val="22"/>
              </w:rPr>
              <w:t xml:space="preserve">  </w:t>
            </w:r>
            <w:r w:rsidRPr="00D435B8"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t>познакомить детей с согласными буквами Х,х</w:t>
            </w:r>
            <w:r w:rsidRPr="00D435B8">
              <w:rPr>
                <w:rFonts w:cs="Times New Roman"/>
                <w:b/>
                <w:bCs/>
                <w:color w:val="000000"/>
                <w:spacing w:val="9"/>
                <w:sz w:val="22"/>
                <w:szCs w:val="22"/>
                <w:shd w:val="clear" w:color="auto" w:fill="FFFFFF"/>
              </w:rPr>
              <w:t xml:space="preserve">; </w:t>
            </w:r>
            <w:r w:rsidRPr="00D435B8"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t>что буква обозначает два звука; совершенствоватьзвуко-буквенный анализ, давать харак</w:t>
            </w:r>
            <w:r w:rsidRPr="00D435B8"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softHyphen/>
              <w:t xml:space="preserve">теристику звукам, обозначая цветом, буквой; учить составлять и читать слоги, слова, предложе-ния с буквой </w:t>
            </w:r>
            <w:r>
              <w:rPr>
                <w:rFonts w:cs="Times New Roman"/>
                <w:b/>
                <w:color w:val="000000"/>
                <w:spacing w:val="11"/>
                <w:sz w:val="22"/>
                <w:szCs w:val="22"/>
                <w:shd w:val="clear" w:color="auto" w:fill="FFFFFF"/>
              </w:rPr>
              <w:t>Х</w:t>
            </w:r>
            <w:r w:rsidRPr="00D435B8"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t xml:space="preserve"> и всеми изученными гласными буквами, закрепить правила, когда пишется большая буква</w:t>
            </w:r>
            <w:r w:rsidRPr="00D435B8">
              <w:rPr>
                <w:rFonts w:cs="Times New Roman"/>
                <w:sz w:val="22"/>
                <w:szCs w:val="22"/>
              </w:rPr>
              <w:t>.</w:t>
            </w:r>
          </w:p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</w:p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D435B8">
              <w:rPr>
                <w:rFonts w:ascii="Times New Roman" w:hAnsi="Times New Roman" w:cs="Times New Roman"/>
                <w:b/>
              </w:rPr>
              <w:t xml:space="preserve"> </w:t>
            </w:r>
            <w:r w:rsidRPr="00D435B8">
              <w:rPr>
                <w:rFonts w:ascii="Times New Roman" w:hAnsi="Times New Roman" w:cs="Times New Roman"/>
                <w:b/>
                <w:lang w:val="kk-KZ"/>
              </w:rPr>
              <w:t xml:space="preserve">2. Казахский язык </w:t>
            </w:r>
          </w:p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D435B8">
              <w:rPr>
                <w:rFonts w:ascii="Times New Roman" w:hAnsi="Times New Roman" w:cs="Times New Roman"/>
                <w:lang w:val="kk-KZ"/>
              </w:rPr>
              <w:t>Жаңа сөздерді естерінде сақтайды, орынды қолданады.</w:t>
            </w:r>
          </w:p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435B8">
              <w:rPr>
                <w:rFonts w:ascii="Times New Roman" w:hAnsi="Times New Roman" w:cs="Times New Roman"/>
                <w:b/>
                <w:lang w:val="kk-KZ"/>
              </w:rPr>
              <w:t xml:space="preserve">3. </w:t>
            </w:r>
            <w:r w:rsidRPr="00D435B8">
              <w:rPr>
                <w:rFonts w:ascii="Times New Roman" w:hAnsi="Times New Roman" w:cs="Times New Roman"/>
                <w:b/>
              </w:rPr>
              <w:t>Творчество</w:t>
            </w:r>
          </w:p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435B8">
              <w:rPr>
                <w:rFonts w:ascii="Times New Roman" w:hAnsi="Times New Roman" w:cs="Times New Roman"/>
                <w:b/>
              </w:rPr>
              <w:t>Тема: «Рисуем, лепим Радугу</w:t>
            </w:r>
            <w:r w:rsidRPr="00D435B8">
              <w:rPr>
                <w:rFonts w:ascii="Times New Roman" w:hAnsi="Times New Roman" w:cs="Times New Roman"/>
                <w:b/>
                <w:color w:val="000000"/>
                <w:spacing w:val="1"/>
              </w:rPr>
              <w:t>»</w:t>
            </w:r>
          </w:p>
          <w:p w:rsidR="00672E83" w:rsidRPr="00D435B8" w:rsidRDefault="00672E83" w:rsidP="00C103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5B8">
              <w:rPr>
                <w:rFonts w:ascii="Times New Roman" w:hAnsi="Times New Roman" w:cs="Times New Roman"/>
                <w:b/>
              </w:rPr>
              <w:t>Задачи:</w:t>
            </w:r>
            <w:r w:rsidRPr="00D435B8">
              <w:rPr>
                <w:rFonts w:ascii="Times New Roman" w:hAnsi="Times New Roman" w:cs="Times New Roman"/>
              </w:rPr>
              <w:t xml:space="preserve"> </w:t>
            </w:r>
            <w:r w:rsidRPr="00D435B8">
              <w:rPr>
                <w:rFonts w:ascii="Times New Roman" w:hAnsi="Times New Roman" w:cs="Times New Roman"/>
                <w:bCs/>
                <w:lang w:val="kk-KZ"/>
              </w:rPr>
              <w:t>Научить детей пере-давать в рисунке картину весеннего явления  природы - радугу, подбирая краски, соответствующие пейзажу.  Закрепить технические умения и навыки рисования  и лепки разными материалами.</w:t>
            </w:r>
          </w:p>
          <w:p w:rsidR="00672E83" w:rsidRPr="00D435B8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35B8">
              <w:rPr>
                <w:rFonts w:ascii="Times New Roman" w:hAnsi="Times New Roman" w:cs="Times New Roman"/>
                <w:b/>
              </w:rPr>
              <w:t xml:space="preserve">4. Музыка </w:t>
            </w:r>
          </w:p>
          <w:p w:rsidR="00672E83" w:rsidRPr="00D435B8" w:rsidRDefault="00672E83" w:rsidP="00C103FA">
            <w:pPr>
              <w:pStyle w:val="a7"/>
              <w:rPr>
                <w:rFonts w:ascii="Times New Roman" w:hAnsi="Times New Roman"/>
                <w:b/>
                <w:bCs/>
                <w:lang w:val="kk-KZ"/>
              </w:rPr>
            </w:pPr>
            <w:r w:rsidRPr="00D435B8">
              <w:rPr>
                <w:rFonts w:ascii="Times New Roman" w:hAnsi="Times New Roman"/>
                <w:b/>
                <w:lang w:val="kk-KZ"/>
              </w:rPr>
              <w:lastRenderedPageBreak/>
              <w:t>Тема:</w:t>
            </w:r>
            <w:r w:rsidRPr="00D435B8">
              <w:rPr>
                <w:rFonts w:ascii="Times New Roman" w:hAnsi="Times New Roman"/>
                <w:b/>
              </w:rPr>
              <w:t xml:space="preserve"> </w:t>
            </w:r>
            <w:r w:rsidRPr="00D435B8">
              <w:rPr>
                <w:rFonts w:ascii="Times New Roman" w:hAnsi="Times New Roman"/>
                <w:b/>
                <w:lang w:val="kk-KZ"/>
              </w:rPr>
              <w:t>:</w:t>
            </w:r>
            <w:r w:rsidRPr="00D435B8">
              <w:rPr>
                <w:rFonts w:ascii="Times New Roman" w:hAnsi="Times New Roman"/>
                <w:b/>
              </w:rPr>
              <w:t xml:space="preserve"> </w:t>
            </w:r>
            <w:r w:rsidRPr="00D435B8">
              <w:rPr>
                <w:rFonts w:ascii="Times New Roman" w:eastAsia="Times New Roman" w:hAnsi="Times New Roman"/>
                <w:b/>
                <w:lang w:val="kk-KZ"/>
              </w:rPr>
              <w:t>«Спорт и музыка»</w:t>
            </w:r>
          </w:p>
          <w:p w:rsidR="00672E83" w:rsidRPr="00D435B8" w:rsidRDefault="00672E83" w:rsidP="00C103FA">
            <w:pPr>
              <w:pStyle w:val="Default"/>
              <w:rPr>
                <w:rFonts w:eastAsiaTheme="minorHAnsi"/>
                <w:sz w:val="22"/>
                <w:szCs w:val="22"/>
              </w:rPr>
            </w:pPr>
            <w:r w:rsidRPr="00D435B8">
              <w:rPr>
                <w:b/>
                <w:sz w:val="22"/>
                <w:szCs w:val="22"/>
                <w:lang w:val="kk-KZ"/>
              </w:rPr>
              <w:t>Задачи</w:t>
            </w:r>
            <w:r w:rsidRPr="00D435B8">
              <w:rPr>
                <w:b/>
                <w:sz w:val="22"/>
                <w:szCs w:val="22"/>
              </w:rPr>
              <w:t>:</w:t>
            </w:r>
            <w:r w:rsidRPr="00D435B8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D435B8">
              <w:rPr>
                <w:sz w:val="22"/>
                <w:szCs w:val="22"/>
              </w:rPr>
              <w:t xml:space="preserve"> </w:t>
            </w:r>
            <w:r w:rsidRPr="00D435B8">
              <w:rPr>
                <w:b/>
                <w:bCs/>
                <w:sz w:val="22"/>
                <w:szCs w:val="22"/>
                <w:lang w:val="kk-KZ"/>
              </w:rPr>
              <w:t xml:space="preserve">Музыкально-ритмические движения: </w:t>
            </w:r>
            <w:r w:rsidRPr="00D435B8">
              <w:rPr>
                <w:sz w:val="22"/>
                <w:szCs w:val="22"/>
              </w:rPr>
              <w:t xml:space="preserve">Осваивать танцевальные движения: дробный шаг, переменный шаг, галоп, поскоки в разных направлениях. </w:t>
            </w:r>
            <w:r w:rsidRPr="00D435B8">
              <w:rPr>
                <w:sz w:val="22"/>
                <w:szCs w:val="22"/>
                <w:lang w:val="kk-KZ"/>
              </w:rPr>
              <w:br/>
            </w:r>
            <w:r w:rsidRPr="00D435B8">
              <w:rPr>
                <w:b/>
                <w:bCs/>
                <w:sz w:val="22"/>
                <w:szCs w:val="22"/>
                <w:lang w:val="kk-KZ"/>
              </w:rPr>
              <w:t>Танцы:</w:t>
            </w:r>
            <w:r w:rsidRPr="00D435B8">
              <w:rPr>
                <w:sz w:val="22"/>
                <w:szCs w:val="22"/>
                <w:lang w:val="kk-KZ"/>
              </w:rPr>
              <w:t xml:space="preserve">Учить </w:t>
            </w:r>
            <w:r w:rsidRPr="00D435B8">
              <w:rPr>
                <w:sz w:val="22"/>
                <w:szCs w:val="22"/>
              </w:rPr>
              <w:t xml:space="preserve">инсценировать песню в соответствии с текстом; побуждать к выполнению творческих заданий. </w:t>
            </w:r>
          </w:p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435B8">
              <w:rPr>
                <w:rFonts w:ascii="Times New Roman" w:hAnsi="Times New Roman" w:cs="Times New Roman"/>
                <w:b/>
              </w:rPr>
              <w:t>6.Физическая культура</w:t>
            </w:r>
          </w:p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435B8">
              <w:rPr>
                <w:rFonts w:ascii="Times New Roman" w:hAnsi="Times New Roman" w:cs="Times New Roman"/>
                <w:b/>
              </w:rPr>
              <w:t>/на св.воздухе/</w:t>
            </w:r>
          </w:p>
          <w:p w:rsidR="00672E83" w:rsidRPr="00D435B8" w:rsidRDefault="00672E83" w:rsidP="00C103FA">
            <w:pPr>
              <w:tabs>
                <w:tab w:val="right" w:pos="2525"/>
              </w:tabs>
              <w:spacing w:after="0" w:line="240" w:lineRule="auto"/>
              <w:ind w:right="-80"/>
              <w:rPr>
                <w:rFonts w:ascii="Times New Roman" w:hAnsi="Times New Roman" w:cs="Times New Roman"/>
              </w:rPr>
            </w:pPr>
            <w:r w:rsidRPr="00D435B8">
              <w:rPr>
                <w:rFonts w:ascii="Times New Roman" w:hAnsi="Times New Roman" w:cs="Times New Roman"/>
                <w:b/>
              </w:rPr>
              <w:t>Задачи</w:t>
            </w:r>
            <w:r w:rsidRPr="00D435B8">
              <w:rPr>
                <w:rFonts w:ascii="Times New Roman" w:hAnsi="Times New Roman" w:cs="Times New Roman"/>
              </w:rPr>
              <w:t xml:space="preserve">:  </w:t>
            </w:r>
            <w:r w:rsidRPr="004136E9">
              <w:rPr>
                <w:rFonts w:ascii="Times New Roman" w:hAnsi="Times New Roman" w:cs="Times New Roman"/>
              </w:rPr>
              <w:t>Закрепить повороты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36E9">
              <w:rPr>
                <w:rFonts w:ascii="Times New Roman" w:hAnsi="Times New Roman" w:cs="Times New Roman"/>
              </w:rPr>
              <w:t>право, на лево, кругом.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36E9">
              <w:rPr>
                <w:rFonts w:ascii="Times New Roman" w:hAnsi="Times New Roman" w:cs="Times New Roman"/>
              </w:rPr>
              <w:t>Закрепить прыжки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36E9">
              <w:rPr>
                <w:rFonts w:ascii="Times New Roman" w:hAnsi="Times New Roman" w:cs="Times New Roman"/>
              </w:rPr>
              <w:t>продвижением вперед,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36E9">
              <w:rPr>
                <w:rFonts w:ascii="Times New Roman" w:hAnsi="Times New Roman" w:cs="Times New Roman"/>
              </w:rPr>
              <w:t>поворотом на 180 градусов.</w:t>
            </w:r>
            <w:r w:rsidRPr="004136E9">
              <w:rPr>
                <w:rFonts w:ascii="Times New Roman" w:hAnsi="Times New Roman" w:cs="Times New Roman"/>
              </w:rPr>
              <w:br/>
              <w:t>П.И. «Эстафета с бегом»</w:t>
            </w:r>
            <w:r w:rsidRPr="004136E9">
              <w:rPr>
                <w:rFonts w:ascii="Times New Roman" w:hAnsi="Times New Roman" w:cs="Times New Roman"/>
              </w:rPr>
              <w:br/>
              <w:t>Цель игры: развивать</w:t>
            </w:r>
            <w:r w:rsidRPr="004136E9">
              <w:rPr>
                <w:rFonts w:ascii="Times New Roman" w:hAnsi="Times New Roman" w:cs="Times New Roman"/>
              </w:rPr>
              <w:br/>
              <w:t>координацию движений,</w:t>
            </w:r>
            <w:r w:rsidRPr="004136E9">
              <w:rPr>
                <w:rFonts w:ascii="Times New Roman" w:hAnsi="Times New Roman" w:cs="Times New Roman"/>
              </w:rPr>
              <w:br/>
              <w:t>быстроту реакции.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35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 Основы математики</w:t>
            </w:r>
          </w:p>
          <w:p w:rsidR="00672E83" w:rsidRPr="00D435B8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5B8">
              <w:rPr>
                <w:rFonts w:ascii="Times New Roman" w:hAnsi="Times New Roman" w:cs="Times New Roman"/>
                <w:b/>
              </w:rPr>
              <w:t>Тема:</w:t>
            </w:r>
            <w:r w:rsidRPr="00D435B8">
              <w:rPr>
                <w:rFonts w:ascii="Times New Roman" w:hAnsi="Times New Roman" w:cs="Times New Roman"/>
              </w:rPr>
              <w:t xml:space="preserve"> «Понятие деньги, тенге, монета»</w:t>
            </w:r>
          </w:p>
          <w:p w:rsidR="00672E83" w:rsidRPr="00D435B8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5B8">
              <w:rPr>
                <w:rFonts w:ascii="Times New Roman" w:hAnsi="Times New Roman" w:cs="Times New Roman"/>
              </w:rPr>
              <w:t>Задачи: Познакомить детей с монетами достоинством 1, 2, 5, 10, 20, 50, 100 тенге. С понятием «монета», «деньги», «тенге».</w:t>
            </w:r>
            <w:r w:rsidRPr="00D435B8">
              <w:rPr>
                <w:rFonts w:ascii="Times New Roman" w:hAnsi="Times New Roman" w:cs="Times New Roman"/>
              </w:rPr>
              <w:br/>
              <w:t>Рассмотреть их: величина, цифры на монете.</w:t>
            </w:r>
          </w:p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D435B8">
              <w:rPr>
                <w:rFonts w:ascii="Times New Roman" w:hAnsi="Times New Roman" w:cs="Times New Roman"/>
                <w:b/>
              </w:rPr>
              <w:t>2.</w:t>
            </w:r>
            <w:r w:rsidRPr="00D435B8">
              <w:rPr>
                <w:rFonts w:ascii="Times New Roman" w:hAnsi="Times New Roman" w:cs="Times New Roman"/>
                <w:b/>
                <w:bCs/>
              </w:rPr>
              <w:t xml:space="preserve"> . Художественная литература</w:t>
            </w:r>
          </w:p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435B8">
              <w:rPr>
                <w:rFonts w:ascii="Times New Roman" w:hAnsi="Times New Roman" w:cs="Times New Roman"/>
                <w:b/>
              </w:rPr>
              <w:t>Чтение словацкой нар.сказки «У солнышка в гостях».</w:t>
            </w:r>
          </w:p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435B8">
              <w:rPr>
                <w:rFonts w:ascii="Times New Roman" w:hAnsi="Times New Roman" w:cs="Times New Roman"/>
                <w:b/>
              </w:rPr>
              <w:t>Задачи:</w:t>
            </w:r>
            <w:r w:rsidRPr="00D435B8">
              <w:rPr>
                <w:rFonts w:ascii="Times New Roman" w:hAnsi="Times New Roman" w:cs="Times New Roman"/>
              </w:rPr>
              <w:t xml:space="preserve">  Учить детей рассуждать, выражая свое мнениео поступках героев сказки. Развивать творчес-кие способности, иммитируя особенности движения и голоса.. Формировать представление о дружбе и взаимопомощи.</w:t>
            </w:r>
            <w:r w:rsidRPr="00D435B8">
              <w:rPr>
                <w:rFonts w:ascii="Times New Roman" w:hAnsi="Times New Roman" w:cs="Times New Roman"/>
              </w:rPr>
              <w:br/>
            </w:r>
          </w:p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D435B8">
              <w:rPr>
                <w:rFonts w:ascii="Times New Roman" w:hAnsi="Times New Roman" w:cs="Times New Roman"/>
                <w:b/>
                <w:lang w:val="kk-KZ"/>
              </w:rPr>
              <w:t xml:space="preserve">3. Творческая мастерская </w:t>
            </w:r>
          </w:p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D435B8">
              <w:rPr>
                <w:rFonts w:ascii="Times New Roman" w:hAnsi="Times New Roman" w:cs="Times New Roman"/>
                <w:b/>
                <w:lang w:val="kk-KZ"/>
              </w:rPr>
              <w:t>/ строительно-конструктивные игры/</w:t>
            </w:r>
          </w:p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435B8">
              <w:rPr>
                <w:rFonts w:ascii="Times New Roman" w:hAnsi="Times New Roman" w:cs="Times New Roman"/>
                <w:b/>
              </w:rPr>
              <w:t>4.Физическая культура</w:t>
            </w:r>
          </w:p>
          <w:p w:rsidR="00672E83" w:rsidRPr="004136E9" w:rsidRDefault="00672E83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 w:rsidRPr="00D435B8">
              <w:rPr>
                <w:rFonts w:ascii="Times New Roman" w:hAnsi="Times New Roman" w:cs="Times New Roman"/>
                <w:b/>
              </w:rPr>
              <w:t>Задачи</w:t>
            </w:r>
            <w:r w:rsidRPr="00D435B8">
              <w:rPr>
                <w:rFonts w:ascii="Times New Roman" w:hAnsi="Times New Roman" w:cs="Times New Roman"/>
              </w:rPr>
              <w:t>:</w:t>
            </w:r>
            <w:r w:rsidRPr="00D435B8">
              <w:rPr>
                <w:rFonts w:ascii="Times New Roman" w:hAnsi="Times New Roman" w:cs="Times New Roman"/>
                <w:b/>
              </w:rPr>
              <w:t xml:space="preserve"> </w:t>
            </w:r>
            <w:r w:rsidRPr="004136E9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4136E9">
              <w:rPr>
                <w:rFonts w:ascii="Times New Roman" w:eastAsia="Times New Roman" w:hAnsi="Times New Roman" w:cs="Times New Roman"/>
                <w:color w:val="2C2D2E"/>
              </w:rPr>
              <w:t>Учить детей лазать</w:t>
            </w:r>
            <w:r w:rsidRPr="004136E9"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br/>
            </w:r>
            <w:r w:rsidRPr="004136E9">
              <w:rPr>
                <w:rFonts w:ascii="Times New Roman" w:eastAsia="Times New Roman" w:hAnsi="Times New Roman" w:cs="Times New Roman"/>
                <w:color w:val="2C2D2E"/>
              </w:rPr>
              <w:t>по наклонной доске с</w:t>
            </w:r>
            <w:r w:rsidRPr="004136E9"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br/>
            </w:r>
            <w:r w:rsidRPr="004136E9">
              <w:rPr>
                <w:rFonts w:ascii="Times New Roman" w:eastAsia="Times New Roman" w:hAnsi="Times New Roman" w:cs="Times New Roman"/>
                <w:color w:val="2C2D2E"/>
              </w:rPr>
              <w:t>переходом на</w:t>
            </w:r>
            <w:r w:rsidRPr="004136E9"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br/>
            </w:r>
            <w:r w:rsidRPr="004136E9">
              <w:rPr>
                <w:rFonts w:ascii="Times New Roman" w:eastAsia="Times New Roman" w:hAnsi="Times New Roman" w:cs="Times New Roman"/>
                <w:color w:val="2C2D2E"/>
              </w:rPr>
              <w:lastRenderedPageBreak/>
              <w:t>гимнастическую стенку.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4136E9">
              <w:rPr>
                <w:rFonts w:ascii="Times New Roman" w:eastAsia="Times New Roman" w:hAnsi="Times New Roman" w:cs="Times New Roman"/>
                <w:color w:val="2C2D2E"/>
              </w:rPr>
              <w:t>Закрепить умение выполнять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4136E9">
              <w:rPr>
                <w:rFonts w:ascii="Times New Roman" w:eastAsia="Times New Roman" w:hAnsi="Times New Roman" w:cs="Times New Roman"/>
                <w:color w:val="2C2D2E"/>
              </w:rPr>
              <w:t>прыжки «классики» П\И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4136E9">
              <w:rPr>
                <w:rFonts w:ascii="Times New Roman" w:eastAsia="Times New Roman" w:hAnsi="Times New Roman" w:cs="Times New Roman"/>
                <w:color w:val="2C2D2E"/>
              </w:rPr>
              <w:t>соревнование «Челночный</w:t>
            </w:r>
            <w:r w:rsidRPr="004136E9"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br/>
            </w:r>
            <w:r w:rsidRPr="004136E9">
              <w:rPr>
                <w:rFonts w:ascii="Times New Roman" w:eastAsia="Times New Roman" w:hAnsi="Times New Roman" w:cs="Times New Roman"/>
                <w:color w:val="2C2D2E"/>
              </w:rPr>
              <w:t>бег» Цель игры: развивать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4136E9">
              <w:rPr>
                <w:rFonts w:ascii="Times New Roman" w:eastAsia="Times New Roman" w:hAnsi="Times New Roman" w:cs="Times New Roman"/>
                <w:color w:val="2C2D2E"/>
              </w:rPr>
              <w:t xml:space="preserve">ловкость, быстроту 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>р</w:t>
            </w:r>
            <w:r w:rsidRPr="004136E9">
              <w:rPr>
                <w:rFonts w:ascii="Times New Roman" w:eastAsia="Times New Roman" w:hAnsi="Times New Roman" w:cs="Times New Roman"/>
                <w:color w:val="2C2D2E"/>
              </w:rPr>
              <w:t>еакции,</w:t>
            </w:r>
            <w:r w:rsidRPr="004136E9"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br/>
            </w:r>
            <w:r w:rsidRPr="004136E9">
              <w:rPr>
                <w:rFonts w:ascii="Times New Roman" w:eastAsia="Times New Roman" w:hAnsi="Times New Roman" w:cs="Times New Roman"/>
                <w:color w:val="2C2D2E"/>
              </w:rPr>
              <w:t>координацию.</w:t>
            </w:r>
            <w:r w:rsidRPr="004136E9"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br/>
            </w:r>
            <w:r w:rsidRPr="004136E9">
              <w:rPr>
                <w:rFonts w:ascii="Times New Roman" w:eastAsia="Times New Roman" w:hAnsi="Times New Roman" w:cs="Times New Roman"/>
                <w:color w:val="2C2D2E"/>
              </w:rPr>
              <w:t>Спортивное упражнение;</w:t>
            </w:r>
            <w:r w:rsidRPr="004136E9"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br/>
            </w:r>
            <w:r w:rsidRPr="004136E9">
              <w:rPr>
                <w:rFonts w:ascii="Times New Roman" w:eastAsia="Times New Roman" w:hAnsi="Times New Roman" w:cs="Times New Roman"/>
                <w:color w:val="2C2D2E"/>
              </w:rPr>
              <w:t>«Цапля», «Уголок», «Рыбка»</w:t>
            </w:r>
            <w:r w:rsidRPr="004136E9"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br/>
            </w:r>
            <w:r w:rsidRPr="004136E9">
              <w:rPr>
                <w:rFonts w:ascii="Times New Roman" w:eastAsia="Times New Roman" w:hAnsi="Times New Roman" w:cs="Times New Roman"/>
                <w:color w:val="2C2D2E"/>
              </w:rPr>
              <w:t>Цель: развитие мышц пресса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>.</w:t>
            </w:r>
          </w:p>
          <w:p w:rsidR="00672E83" w:rsidRPr="00D435B8" w:rsidRDefault="00672E83" w:rsidP="00C103FA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435B8">
              <w:rPr>
                <w:rFonts w:ascii="Times New Roman" w:hAnsi="Times New Roman" w:cs="Times New Roman"/>
                <w:b/>
              </w:rPr>
              <w:lastRenderedPageBreak/>
              <w:t>1. Ознакомление с окружающим миром</w:t>
            </w:r>
          </w:p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D435B8">
              <w:rPr>
                <w:rFonts w:ascii="Times New Roman" w:hAnsi="Times New Roman" w:cs="Times New Roman"/>
                <w:b/>
              </w:rPr>
              <w:t>«</w:t>
            </w:r>
            <w:r w:rsidRPr="00D435B8">
              <w:rPr>
                <w:rFonts w:ascii="Times New Roman" w:hAnsi="Times New Roman" w:cs="Times New Roman"/>
                <w:b/>
                <w:lang w:val="kk-KZ"/>
              </w:rPr>
              <w:t>Живая и неживая природа»</w:t>
            </w:r>
          </w:p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D435B8">
              <w:rPr>
                <w:rFonts w:ascii="Times New Roman" w:hAnsi="Times New Roman" w:cs="Times New Roman"/>
                <w:b/>
                <w:lang w:val="kk-KZ"/>
              </w:rPr>
              <w:t xml:space="preserve">Задачи: </w:t>
            </w:r>
            <w:r w:rsidRPr="00D435B8">
              <w:rPr>
                <w:rFonts w:ascii="Times New Roman" w:hAnsi="Times New Roman" w:cs="Times New Roman"/>
                <w:lang w:val="kk-KZ"/>
              </w:rPr>
              <w:t>Совершенствовать знаний детей о живой и неживой природе. Вспом-нить понятие:«Круговорот воды в природе» Упражнять в назывании и классификации объектов на «живые» и «неживые»; закреплять умение согла-совывать  прилагательные с существительными. Воспитывать бережное отношение к природе.</w:t>
            </w:r>
          </w:p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435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</w:t>
            </w:r>
            <w:r w:rsidRPr="00D435B8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435B8">
              <w:rPr>
                <w:rFonts w:ascii="Times New Roman" w:hAnsi="Times New Roman" w:cs="Times New Roman"/>
                <w:b/>
              </w:rPr>
              <w:t>Звуки [т], [т’], Буква Тт.</w:t>
            </w:r>
          </w:p>
          <w:p w:rsidR="00672E83" w:rsidRPr="00D435B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D435B8">
              <w:rPr>
                <w:rFonts w:ascii="Times New Roman" w:hAnsi="Times New Roman" w:cs="Times New Roman"/>
                <w:b/>
                <w:bCs/>
                <w:lang w:val="kk-KZ"/>
              </w:rPr>
              <w:t>Задачи:</w:t>
            </w:r>
            <w:r w:rsidRPr="00D435B8">
              <w:rPr>
                <w:rFonts w:ascii="Times New Roman" w:hAnsi="Times New Roman" w:cs="Times New Roman"/>
                <w:bCs/>
              </w:rPr>
              <w:t xml:space="preserve"> </w:t>
            </w:r>
            <w:r w:rsidRPr="00D435B8">
              <w:rPr>
                <w:rFonts w:ascii="Times New Roman" w:hAnsi="Times New Roman" w:cs="Times New Roman"/>
                <w:color w:val="000000"/>
                <w:spacing w:val="11"/>
                <w:shd w:val="clear" w:color="auto" w:fill="FFFFFF"/>
              </w:rPr>
              <w:t>познакомить детей с согласными буквами Т, т</w:t>
            </w:r>
            <w:r w:rsidRPr="00D435B8">
              <w:rPr>
                <w:rFonts w:ascii="Times New Roman" w:hAnsi="Times New Roman" w:cs="Times New Roman"/>
                <w:b/>
                <w:bCs/>
                <w:color w:val="000000"/>
                <w:spacing w:val="9"/>
                <w:shd w:val="clear" w:color="auto" w:fill="FFFFFF"/>
              </w:rPr>
              <w:t xml:space="preserve">; </w:t>
            </w:r>
            <w:r w:rsidRPr="00D435B8">
              <w:rPr>
                <w:rFonts w:ascii="Times New Roman" w:hAnsi="Times New Roman" w:cs="Times New Roman"/>
                <w:color w:val="000000"/>
                <w:spacing w:val="11"/>
                <w:shd w:val="clear" w:color="auto" w:fill="FFFFFF"/>
              </w:rPr>
              <w:t>что буква обозначает два звука; совершенствовать звуко-буквенный анализ, давать харак</w:t>
            </w:r>
            <w:r w:rsidRPr="00D435B8">
              <w:rPr>
                <w:rFonts w:ascii="Times New Roman" w:hAnsi="Times New Roman" w:cs="Times New Roman"/>
                <w:color w:val="000000"/>
                <w:spacing w:val="11"/>
                <w:shd w:val="clear" w:color="auto" w:fill="FFFFFF"/>
              </w:rPr>
              <w:softHyphen/>
              <w:t xml:space="preserve">теристику звукам, обозначая цветом, буквой; учить составлять и читать слоги, слова, предложе-ния с буквой </w:t>
            </w:r>
            <w:r w:rsidRPr="00D435B8">
              <w:rPr>
                <w:rFonts w:ascii="Times New Roman" w:hAnsi="Times New Roman" w:cs="Times New Roman"/>
                <w:b/>
                <w:color w:val="000000"/>
                <w:spacing w:val="11"/>
                <w:shd w:val="clear" w:color="auto" w:fill="FFFFFF"/>
              </w:rPr>
              <w:t>Т</w:t>
            </w:r>
            <w:r w:rsidRPr="00D435B8">
              <w:rPr>
                <w:rFonts w:ascii="Times New Roman" w:hAnsi="Times New Roman" w:cs="Times New Roman"/>
                <w:color w:val="000000"/>
                <w:spacing w:val="11"/>
                <w:shd w:val="clear" w:color="auto" w:fill="FFFFFF"/>
              </w:rPr>
              <w:t xml:space="preserve"> и всеми изученными гласными буквами, закрепить правила, когда пишется большая буква.</w:t>
            </w:r>
          </w:p>
          <w:p w:rsidR="00672E83" w:rsidRPr="00D435B8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35B8">
              <w:rPr>
                <w:rFonts w:ascii="Times New Roman" w:hAnsi="Times New Roman" w:cs="Times New Roman"/>
                <w:b/>
              </w:rPr>
              <w:lastRenderedPageBreak/>
              <w:t>3.Художественная литература</w:t>
            </w:r>
          </w:p>
          <w:p w:rsidR="00672E83" w:rsidRPr="00D435B8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35B8">
              <w:rPr>
                <w:rFonts w:ascii="Times New Roman" w:hAnsi="Times New Roman" w:cs="Times New Roman"/>
                <w:b/>
              </w:rPr>
              <w:t>Тема : Чтение произведения Е. Пермяка  «Для чего руки нужны?»</w:t>
            </w:r>
          </w:p>
          <w:p w:rsidR="00672E83" w:rsidRPr="00D435B8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5B8">
              <w:rPr>
                <w:rFonts w:ascii="Times New Roman" w:hAnsi="Times New Roman" w:cs="Times New Roman"/>
                <w:b/>
              </w:rPr>
              <w:t>Задачи:</w:t>
            </w:r>
            <w:r w:rsidRPr="00D435B8">
              <w:rPr>
                <w:rFonts w:ascii="Times New Roman" w:hAnsi="Times New Roman" w:cs="Times New Roman"/>
              </w:rPr>
              <w:t xml:space="preserve"> Формировать у детей интерес к произведениям художественной литературы. Понимать нравственный смысл произведения.</w:t>
            </w:r>
          </w:p>
          <w:p w:rsidR="00672E83" w:rsidRPr="00D435B8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5B8">
              <w:rPr>
                <w:rFonts w:ascii="Times New Roman" w:hAnsi="Times New Roman" w:cs="Times New Roman"/>
              </w:rPr>
              <w:t>Развивать слух, внимание, память. Обогащать словарный запас.Воспитывать аккуратность, чистоплотность.</w:t>
            </w:r>
          </w:p>
          <w:p w:rsidR="00672E83" w:rsidRPr="00D435B8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72E83" w:rsidRPr="00D435B8" w:rsidRDefault="00672E83" w:rsidP="0008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2E83" w:rsidRPr="00EA710E" w:rsidTr="00C103FA">
        <w:tc>
          <w:tcPr>
            <w:tcW w:w="1983" w:type="dxa"/>
          </w:tcPr>
          <w:p w:rsidR="00672E83" w:rsidRPr="00EA710E" w:rsidRDefault="00672E83" w:rsidP="00C103FA">
            <w:pPr>
              <w:pStyle w:val="a7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072" w:type="dxa"/>
            <w:gridSpan w:val="7"/>
          </w:tcPr>
          <w:p w:rsidR="00672E83" w:rsidRPr="00EA710E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710E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гулять,Будем быстро одеваться, Не зевать и не толкаться,</w:t>
            </w:r>
          </w:p>
          <w:p w:rsidR="00672E83" w:rsidRPr="00EA710E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710E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</w:p>
          <w:p w:rsidR="00672E83" w:rsidRPr="00EA710E" w:rsidRDefault="00672E83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672E83" w:rsidRPr="00EA710E" w:rsidTr="00C103FA">
        <w:trPr>
          <w:trHeight w:val="6944"/>
        </w:trPr>
        <w:tc>
          <w:tcPr>
            <w:tcW w:w="1983" w:type="dxa"/>
          </w:tcPr>
          <w:p w:rsidR="00672E83" w:rsidRPr="00EA710E" w:rsidRDefault="00672E83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«Вместе на природу»</w:t>
            </w:r>
          </w:p>
          <w:p w:rsidR="00672E83" w:rsidRPr="00EA710E" w:rsidRDefault="00672E83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  <w:color w:val="000000"/>
              </w:rPr>
              <w:t>Прогулка.</w:t>
            </w:r>
            <w:r w:rsidRPr="00EA71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72E83" w:rsidRPr="00EA710E" w:rsidRDefault="00672E83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(развитие познавательных, интеллектуальных и коммуника-тивных навыков)</w:t>
            </w:r>
          </w:p>
        </w:tc>
        <w:tc>
          <w:tcPr>
            <w:tcW w:w="2694" w:type="dxa"/>
            <w:gridSpan w:val="2"/>
          </w:tcPr>
          <w:p w:rsidR="00672E83" w:rsidRDefault="00672E83" w:rsidP="00C103F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Карточка №7</w:t>
            </w:r>
          </w:p>
          <w:p w:rsidR="00672E83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Наблюдение за ручейками и лужами.</w:t>
            </w:r>
          </w:p>
          <w:p w:rsidR="00672E83" w:rsidRDefault="00672E83" w:rsidP="00C103FA">
            <w:pPr>
              <w:pStyle w:val="a7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Цель</w:t>
            </w:r>
            <w:r>
              <w:rPr>
                <w:rFonts w:ascii="Times New Roman" w:hAnsi="Times New Roman"/>
              </w:rPr>
              <w:t>: продолжать замечать изменения погоды,  призна-ками весны (становится все теплее греет солнце сильнее, становиться теплее, снег и лед тает, бегут ручьи).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Загадка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Она приходит с ласкою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со своею сказкою.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Волшебной палочкой. Взмахнет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лесу подснежник расцветет.        (Весна)</w:t>
            </w:r>
          </w:p>
          <w:p w:rsidR="00672E83" w:rsidRDefault="00672E83" w:rsidP="00C103FA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П/и:</w:t>
            </w:r>
            <w:r>
              <w:rPr>
                <w:rFonts w:ascii="Times New Roman" w:hAnsi="Times New Roman"/>
                <w:lang w:val="kk-KZ"/>
              </w:rPr>
              <w:t xml:space="preserve"> «Смельчаки»</w:t>
            </w:r>
          </w:p>
          <w:p w:rsidR="00672E83" w:rsidRDefault="00672E83" w:rsidP="00C103FA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Труд.</w:t>
            </w:r>
            <w:r>
              <w:rPr>
                <w:rFonts w:ascii="Times New Roman" w:hAnsi="Times New Roman"/>
                <w:lang w:val="kk-KZ"/>
              </w:rPr>
              <w:t xml:space="preserve"> Очистка стоков от мусора.</w:t>
            </w:r>
          </w:p>
          <w:p w:rsidR="00672E83" w:rsidRDefault="00672E83" w:rsidP="00C103FA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Эксперимент:</w:t>
            </w:r>
            <w:r>
              <w:rPr>
                <w:rFonts w:ascii="Times New Roman" w:hAnsi="Times New Roman"/>
                <w:lang w:val="kk-KZ"/>
              </w:rPr>
              <w:t xml:space="preserve"> «Куда плывет лодочка».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Свободные игры</w:t>
            </w:r>
            <w:r>
              <w:rPr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2580" w:type="dxa"/>
          </w:tcPr>
          <w:p w:rsidR="00672E83" w:rsidRDefault="00672E83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 15</w:t>
            </w:r>
            <w:r>
              <w:rPr>
                <w:rFonts w:ascii="Times New Roman" w:hAnsi="Times New Roman" w:cs="Times New Roman"/>
              </w:rPr>
              <w:t> 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Наблюдение за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деревьями. </w:t>
            </w:r>
            <w:r>
              <w:rPr>
                <w:rFonts w:ascii="Times New Roman" w:eastAsia="Calibri" w:hAnsi="Times New Roman" w:cs="Times New Roman"/>
              </w:rPr>
              <w:t>(береза, клен, тополь, верба)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</w:t>
            </w:r>
            <w:r>
              <w:rPr>
                <w:rFonts w:ascii="Times New Roman" w:eastAsia="Calibri" w:hAnsi="Times New Roman" w:cs="Times New Roman"/>
              </w:rPr>
              <w:t>: Рассматривая деревья на участке, сравнить ствол и ветки; называть отличия. Рассказать о сокодвижении,  что дерево проснулось и  корнями  всасывает воду из почвы. Воспитывать береж-ное отношение к деревьям.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Художественное слово.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«Раненое дерево» М. Алимбаев.</w:t>
            </w:r>
            <w:r>
              <w:rPr>
                <w:rFonts w:ascii="Times New Roman" w:eastAsia="Calibri" w:hAnsi="Times New Roman" w:cs="Times New Roman"/>
              </w:rPr>
              <w:tab/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eastAsia="Calibri" w:hAnsi="Times New Roman" w:cs="Times New Roman"/>
                <w:b/>
              </w:rPr>
              <w:t>игра</w:t>
            </w:r>
            <w:r>
              <w:rPr>
                <w:rFonts w:ascii="Times New Roman" w:eastAsia="Calibri" w:hAnsi="Times New Roman" w:cs="Times New Roman"/>
              </w:rPr>
              <w:t>.«Кто добежит быстрее»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</w:rPr>
              <w:t>Учить быстро реагировать на сигнал; закрепить знание деревьев на участке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 xml:space="preserve">Работа на участке. 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</w:p>
        </w:tc>
        <w:tc>
          <w:tcPr>
            <w:tcW w:w="2836" w:type="dxa"/>
            <w:gridSpan w:val="2"/>
          </w:tcPr>
          <w:p w:rsidR="00672E83" w:rsidRDefault="00672E83" w:rsidP="00C103FA">
            <w:pPr>
              <w:spacing w:after="0"/>
              <w:rPr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Карточка № 6</w:t>
            </w:r>
          </w:p>
          <w:p w:rsidR="00672E83" w:rsidRDefault="00672E83" w:rsidP="00C103FA">
            <w:pPr>
              <w:pStyle w:val="a7"/>
              <w:spacing w:line="276" w:lineRule="auto"/>
              <w:ind w:right="-10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Наблюдение за первыми проталинами.</w:t>
            </w:r>
          </w:p>
          <w:p w:rsidR="00672E83" w:rsidRDefault="00672E83" w:rsidP="00C103FA">
            <w:pPr>
              <w:pStyle w:val="a7"/>
              <w:spacing w:line="276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>Цель</w:t>
            </w:r>
            <w:r>
              <w:rPr>
                <w:rFonts w:ascii="Times New Roman" w:hAnsi="Times New Roman"/>
              </w:rPr>
              <w:t xml:space="preserve">: Обратить внимание на первые проталины, почему не везде одновре-менно исчезает снег. (Первыми от снега  осво-бождаются возвышеннос-ти, потому что на бугорках  больше солнеч-ного света.) </w:t>
            </w:r>
          </w:p>
          <w:p w:rsidR="00672E83" w:rsidRDefault="00672E83" w:rsidP="00C103FA">
            <w:pPr>
              <w:pStyle w:val="a7"/>
              <w:spacing w:line="276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П/игра:</w:t>
            </w:r>
            <w:r>
              <w:rPr>
                <w:rFonts w:ascii="Times New Roman" w:hAnsi="Times New Roman"/>
                <w:lang w:val="kk-KZ"/>
              </w:rPr>
              <w:t xml:space="preserve"> «Беги- сядь- беги»</w:t>
            </w:r>
          </w:p>
          <w:p w:rsidR="00672E83" w:rsidRDefault="00672E83" w:rsidP="00C103FA">
            <w:pPr>
              <w:pStyle w:val="a7"/>
              <w:spacing w:line="276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Труд :</w:t>
            </w:r>
            <w:r>
              <w:rPr>
                <w:rFonts w:ascii="Times New Roman" w:hAnsi="Times New Roman"/>
                <w:lang w:val="kk-KZ"/>
              </w:rPr>
              <w:t xml:space="preserve"> огород на окне.</w:t>
            </w:r>
          </w:p>
          <w:p w:rsidR="00672E83" w:rsidRDefault="00672E83" w:rsidP="00C103FA">
            <w:pPr>
              <w:pStyle w:val="a7"/>
              <w:spacing w:line="276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b/>
                <w:lang w:val="kk-KZ"/>
              </w:rPr>
              <w:t>Д/игра:</w:t>
            </w:r>
            <w:r>
              <w:rPr>
                <w:rFonts w:ascii="Times New Roman" w:hAnsi="Times New Roman"/>
                <w:lang w:val="kk-KZ"/>
              </w:rPr>
              <w:t xml:space="preserve"> «Назови признаки весны».</w:t>
            </w:r>
          </w:p>
          <w:p w:rsidR="00672E83" w:rsidRDefault="00672E83" w:rsidP="00C103FA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right="-1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Цель: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закрепить представ-ления о последователь-ности весенних изменений в природе.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Style w:val="FontStyle18"/>
                <w:rFonts w:eastAsiaTheme="minorHAnsi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Свободные игры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2410" w:type="dxa"/>
          </w:tcPr>
          <w:p w:rsidR="00672E83" w:rsidRDefault="00672E83" w:rsidP="00C103F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</w:rPr>
              <w:t>Карточка №4</w:t>
            </w:r>
            <w:r>
              <w:rPr>
                <w:rFonts w:ascii="Times New Roman" w:hAnsi="Times New Roman" w:cs="Times New Roman"/>
              </w:rPr>
              <w:t> 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Наблюдение за ветром.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 Развивать у детей наблюдательность, опреде-лять состояние погоды-  дует ветер, очень теплый (по внешним признакам) , его направления. 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Загадка.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полю рыщет,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Поет да свищет,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Деревья ломает,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земле приклоняет.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(Ветер)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Стихотворения.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«Ветер» А.Бродский.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П/ игра. </w:t>
            </w:r>
            <w:r>
              <w:rPr>
                <w:rFonts w:ascii="Times New Roman" w:hAnsi="Times New Roman" w:cs="Times New Roman"/>
              </w:rPr>
              <w:t>«Два круга с мячом» (азерб.нар. игра)</w:t>
            </w:r>
          </w:p>
          <w:p w:rsidR="00672E83" w:rsidRDefault="00672E83" w:rsidP="00C103FA">
            <w:pPr>
              <w:pStyle w:val="a7"/>
              <w:ind w:right="-108"/>
              <w:rPr>
                <w:rStyle w:val="FontStyle18"/>
              </w:rPr>
            </w:pPr>
            <w:r>
              <w:rPr>
                <w:rFonts w:ascii="Times New Roman" w:hAnsi="Times New Roman"/>
                <w:b/>
              </w:rPr>
              <w:t xml:space="preserve">Труд. </w:t>
            </w:r>
            <w:r>
              <w:rPr>
                <w:rFonts w:ascii="Times New Roman" w:hAnsi="Times New Roman"/>
              </w:rPr>
              <w:t>Полив комнатных растений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Style w:val="FontStyle18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  <w:p w:rsidR="00672E83" w:rsidRDefault="00672E83" w:rsidP="00C103FA">
            <w:pPr>
              <w:spacing w:after="0" w:line="240" w:lineRule="auto"/>
              <w:contextualSpacing/>
              <w:rPr>
                <w:rStyle w:val="FontStyle18"/>
              </w:rPr>
            </w:pPr>
          </w:p>
        </w:tc>
        <w:tc>
          <w:tcPr>
            <w:tcW w:w="2552" w:type="dxa"/>
          </w:tcPr>
          <w:p w:rsidR="00672E83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 11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Наблюдение за </w:t>
            </w:r>
            <w:r>
              <w:rPr>
                <w:rFonts w:ascii="Times New Roman" w:eastAsia="Calibri" w:hAnsi="Times New Roman" w:cs="Times New Roman"/>
                <w:b/>
              </w:rPr>
              <w:t>капелью.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</w:t>
            </w:r>
            <w:r>
              <w:rPr>
                <w:rFonts w:ascii="Times New Roman" w:eastAsia="Calibri" w:hAnsi="Times New Roman" w:cs="Times New Roman"/>
              </w:rPr>
              <w:t>: Учить наблюдать за весенним явлением- капелью, обогатить словарь детей новым словам- капель. Развивать наблюдатель-ность.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Худ.слово.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Загадка.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Весной падает всегда,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дождинка, не звезда.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крыши звонко упадет,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поймаешь, пропадет. (Капель)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игра. «Прыгай выше»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</w:t>
            </w:r>
            <w:r>
              <w:rPr>
                <w:rFonts w:ascii="Times New Roman" w:eastAsia="Calibri" w:hAnsi="Times New Roman" w:cs="Times New Roman"/>
              </w:rPr>
              <w:t>: Закрепить умение прыгать с места, развивать ритмично</w:t>
            </w:r>
            <w:r>
              <w:rPr>
                <w:rFonts w:ascii="Times New Roman" w:hAnsi="Times New Roman" w:cs="Times New Roman"/>
              </w:rPr>
              <w:t>сть и согласован-ность движений,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Работа в уголке природы. </w:t>
            </w:r>
          </w:p>
          <w:p w:rsidR="00672E83" w:rsidRDefault="00672E83" w:rsidP="00C103FA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Самостоятельная деятельность</w:t>
            </w:r>
          </w:p>
        </w:tc>
      </w:tr>
      <w:tr w:rsidR="00672E83" w:rsidRPr="00EA710E" w:rsidTr="00C103FA">
        <w:tc>
          <w:tcPr>
            <w:tcW w:w="1983" w:type="dxa"/>
          </w:tcPr>
          <w:p w:rsidR="00672E83" w:rsidRPr="00EA710E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EA710E">
              <w:rPr>
                <w:rFonts w:ascii="Times New Roman" w:hAnsi="Times New Roman"/>
                <w:b/>
                <w:sz w:val="20"/>
              </w:rPr>
              <w:t>Возвращение с прогулки</w:t>
            </w:r>
            <w:r w:rsidRPr="00EA710E">
              <w:rPr>
                <w:rFonts w:ascii="Times New Roman" w:hAnsi="Times New Roman"/>
                <w:sz w:val="20"/>
              </w:rPr>
              <w:t>.</w:t>
            </w:r>
            <w:r w:rsidRPr="00EA710E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EA710E">
              <w:rPr>
                <w:rFonts w:ascii="Times New Roman" w:hAnsi="Times New Roman"/>
                <w:b/>
                <w:sz w:val="20"/>
                <w:lang w:val="kk-KZ"/>
              </w:rPr>
              <w:t>Гигиенические</w:t>
            </w:r>
            <w:r w:rsidRPr="00EA710E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EA710E">
              <w:rPr>
                <w:rFonts w:ascii="Times New Roman" w:hAnsi="Times New Roman"/>
                <w:b/>
                <w:sz w:val="20"/>
                <w:lang w:val="kk-KZ"/>
              </w:rPr>
              <w:t>процедуры</w:t>
            </w:r>
          </w:p>
        </w:tc>
        <w:tc>
          <w:tcPr>
            <w:tcW w:w="13072" w:type="dxa"/>
            <w:gridSpan w:val="7"/>
          </w:tcPr>
          <w:p w:rsidR="00672E83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10E">
              <w:rPr>
                <w:rFonts w:ascii="Times New Roman" w:hAnsi="Times New Roman" w:cs="Times New Roman"/>
                <w:lang w:val="kk-KZ"/>
              </w:rPr>
              <w:t xml:space="preserve">Называют последовательность раздевания (акуратно складывать вещи и класть их в шкаф), </w:t>
            </w:r>
          </w:p>
          <w:p w:rsidR="00672E83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10E">
              <w:rPr>
                <w:rFonts w:ascii="Times New Roman" w:hAnsi="Times New Roman" w:cs="Times New Roman"/>
                <w:lang w:val="kk-KZ"/>
              </w:rPr>
              <w:t>не толкаться возле шкафчиков.</w:t>
            </w:r>
          </w:p>
          <w:p w:rsidR="00672E83" w:rsidRPr="00EA710E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Повесить сушить варежки на батарею.</w:t>
            </w:r>
          </w:p>
        </w:tc>
      </w:tr>
    </w:tbl>
    <w:p w:rsidR="00672E83" w:rsidRDefault="00672E83" w:rsidP="00672E83">
      <w:pPr>
        <w:pStyle w:val="a7"/>
        <w:rPr>
          <w:rFonts w:ascii="Times New Roman" w:hAnsi="Times New Roman"/>
        </w:rPr>
      </w:pPr>
    </w:p>
    <w:p w:rsidR="00086A40" w:rsidRDefault="00672E83" w:rsidP="00672E83">
      <w:pPr>
        <w:pStyle w:val="a7"/>
        <w:pBdr>
          <w:bottom w:val="single" w:sz="12" w:space="1" w:color="auto"/>
        </w:pBdr>
        <w:rPr>
          <w:rFonts w:ascii="Times New Roman" w:hAnsi="Times New Roman"/>
          <w:b/>
        </w:rPr>
      </w:pPr>
      <w:r w:rsidRPr="00887D32">
        <w:rPr>
          <w:rFonts w:ascii="Times New Roman" w:hAnsi="Times New Roman"/>
          <w:b/>
        </w:rPr>
        <w:t xml:space="preserve">Проверила методист: </w:t>
      </w:r>
      <w:r>
        <w:rPr>
          <w:rFonts w:ascii="Times New Roman" w:hAnsi="Times New Roman"/>
          <w:b/>
        </w:rPr>
        <w:t>__________</w:t>
      </w:r>
    </w:p>
    <w:p w:rsidR="00672E83" w:rsidRDefault="00672E83" w:rsidP="00672E83">
      <w:pPr>
        <w:pStyle w:val="a7"/>
        <w:pBdr>
          <w:bottom w:val="single" w:sz="12" w:space="1" w:color="auto"/>
        </w:pBdr>
        <w:rPr>
          <w:rFonts w:ascii="Times New Roman" w:hAnsi="Times New Roman"/>
          <w:b/>
        </w:rPr>
      </w:pPr>
    </w:p>
    <w:p w:rsidR="00672E83" w:rsidRDefault="00672E83" w:rsidP="00672E83">
      <w:pPr>
        <w:pStyle w:val="a7"/>
        <w:rPr>
          <w:rFonts w:ascii="Times New Roman" w:hAnsi="Times New Roman"/>
          <w:b/>
        </w:rPr>
      </w:pPr>
    </w:p>
    <w:p w:rsidR="00672E83" w:rsidRDefault="00672E83" w:rsidP="00672E83">
      <w:pPr>
        <w:pStyle w:val="a7"/>
        <w:rPr>
          <w:rFonts w:ascii="Times New Roman" w:hAnsi="Times New Roman"/>
          <w:b/>
        </w:rPr>
      </w:pPr>
    </w:p>
    <w:p w:rsidR="00672E83" w:rsidRDefault="00672E83" w:rsidP="00672E83">
      <w:pPr>
        <w:pStyle w:val="a7"/>
        <w:rPr>
          <w:rFonts w:ascii="Times New Roman" w:hAnsi="Times New Roman"/>
          <w:b/>
        </w:rPr>
      </w:pPr>
    </w:p>
    <w:p w:rsidR="00086A40" w:rsidRDefault="00086A40" w:rsidP="00672E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6A40" w:rsidRDefault="00086A40" w:rsidP="00672E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6A40" w:rsidRDefault="00086A40" w:rsidP="00672E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6A40" w:rsidRDefault="00086A40" w:rsidP="00672E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2E83" w:rsidRPr="009C7B52" w:rsidRDefault="00672E83" w:rsidP="00672E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7B52">
        <w:rPr>
          <w:rFonts w:ascii="Times New Roman" w:hAnsi="Times New Roman" w:cs="Times New Roman"/>
          <w:b/>
        </w:rPr>
        <w:lastRenderedPageBreak/>
        <w:t>Циклограмма воспитательно -образовательно</w:t>
      </w:r>
      <w:r>
        <w:rPr>
          <w:rFonts w:ascii="Times New Roman" w:hAnsi="Times New Roman" w:cs="Times New Roman"/>
          <w:b/>
        </w:rPr>
        <w:t>г</w:t>
      </w:r>
      <w:r w:rsidRPr="009C7B52">
        <w:rPr>
          <w:rFonts w:ascii="Times New Roman" w:hAnsi="Times New Roman" w:cs="Times New Roman"/>
          <w:b/>
        </w:rPr>
        <w:t>о процесса</w:t>
      </w:r>
    </w:p>
    <w:p w:rsidR="00086A40" w:rsidRDefault="00086A40" w:rsidP="00086A40">
      <w:pPr>
        <w:spacing w:after="0" w:line="240" w:lineRule="auto"/>
        <w:rPr>
          <w:rFonts w:asciiTheme="majorBidi" w:hAnsiTheme="majorBidi" w:cstheme="majorBidi"/>
          <w:bCs/>
          <w:kern w:val="36"/>
        </w:rPr>
      </w:pPr>
      <w:r>
        <w:rPr>
          <w:rFonts w:asciiTheme="majorBidi" w:hAnsiTheme="majorBidi" w:cstheme="majorBidi"/>
          <w:bCs/>
          <w:kern w:val="36"/>
        </w:rPr>
        <w:t xml:space="preserve">                                                                                                </w:t>
      </w:r>
    </w:p>
    <w:p w:rsidR="00672E83" w:rsidRPr="00086A40" w:rsidRDefault="00086A40" w:rsidP="00086A40">
      <w:pPr>
        <w:spacing w:after="0" w:line="240" w:lineRule="auto"/>
        <w:rPr>
          <w:rFonts w:asciiTheme="majorBidi" w:hAnsiTheme="majorBidi" w:cstheme="majorBidi"/>
          <w:bCs/>
          <w:kern w:val="36"/>
        </w:rPr>
      </w:pPr>
      <w:r>
        <w:rPr>
          <w:rFonts w:asciiTheme="majorBidi" w:hAnsiTheme="majorBidi" w:cstheme="majorBidi"/>
          <w:bCs/>
          <w:kern w:val="36"/>
        </w:rPr>
        <w:t xml:space="preserve">                                                                                   КГУ «Общеобразовательная школа с. Спиридоновка</w:t>
      </w:r>
      <w:r w:rsidR="00672E83" w:rsidRPr="009C7B52">
        <w:rPr>
          <w:rFonts w:ascii="Times New Roman" w:hAnsi="Times New Roman" w:cs="Times New Roman"/>
          <w:b/>
        </w:rPr>
        <w:t>(</w:t>
      </w:r>
      <w:r w:rsidR="00672E83">
        <w:rPr>
          <w:rFonts w:ascii="Times New Roman" w:hAnsi="Times New Roman" w:cs="Times New Roman"/>
          <w:b/>
        </w:rPr>
        <w:t>8-12.04.24</w:t>
      </w:r>
      <w:r w:rsidR="00672E83" w:rsidRPr="009C7B52">
        <w:rPr>
          <w:rFonts w:ascii="Times New Roman" w:hAnsi="Times New Roman" w:cs="Times New Roman"/>
          <w:b/>
        </w:rPr>
        <w:t>г.)</w:t>
      </w:r>
    </w:p>
    <w:tbl>
      <w:tblPr>
        <w:tblStyle w:val="a3"/>
        <w:tblW w:w="153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30"/>
        <w:gridCol w:w="2835"/>
        <w:gridCol w:w="2410"/>
        <w:gridCol w:w="2835"/>
        <w:gridCol w:w="2551"/>
        <w:gridCol w:w="2977"/>
      </w:tblGrid>
      <w:tr w:rsidR="00672E83" w:rsidRPr="009C7B52" w:rsidTr="00C103FA">
        <w:tc>
          <w:tcPr>
            <w:tcW w:w="1730" w:type="dxa"/>
          </w:tcPr>
          <w:p w:rsidR="00672E83" w:rsidRPr="009C7B52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35" w:type="dxa"/>
          </w:tcPr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Понедельник</w:t>
            </w:r>
          </w:p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8.04.</w:t>
            </w:r>
          </w:p>
        </w:tc>
        <w:tc>
          <w:tcPr>
            <w:tcW w:w="2410" w:type="dxa"/>
          </w:tcPr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Вторник</w:t>
            </w:r>
          </w:p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9.04.</w:t>
            </w:r>
          </w:p>
        </w:tc>
        <w:tc>
          <w:tcPr>
            <w:tcW w:w="2835" w:type="dxa"/>
          </w:tcPr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Среда</w:t>
            </w:r>
          </w:p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10.04.</w:t>
            </w:r>
          </w:p>
        </w:tc>
        <w:tc>
          <w:tcPr>
            <w:tcW w:w="2551" w:type="dxa"/>
          </w:tcPr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Четверг</w:t>
            </w:r>
          </w:p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11.04.</w:t>
            </w:r>
          </w:p>
        </w:tc>
        <w:tc>
          <w:tcPr>
            <w:tcW w:w="2977" w:type="dxa"/>
          </w:tcPr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Пятница</w:t>
            </w:r>
          </w:p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12.04.</w:t>
            </w:r>
          </w:p>
        </w:tc>
      </w:tr>
      <w:tr w:rsidR="00672E83" w:rsidRPr="009C7B52" w:rsidTr="00C103FA">
        <w:trPr>
          <w:trHeight w:val="251"/>
        </w:trPr>
        <w:tc>
          <w:tcPr>
            <w:tcW w:w="1730" w:type="dxa"/>
            <w:vMerge w:val="restart"/>
            <w:tcBorders>
              <w:bottom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«Здравствуйте, дети!»</w:t>
            </w:r>
          </w:p>
          <w:p w:rsidR="00672E83" w:rsidRPr="009C7B52" w:rsidRDefault="00672E83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Утренний прием: игры.</w:t>
            </w:r>
          </w:p>
          <w:p w:rsidR="00672E83" w:rsidRPr="009C7B52" w:rsidRDefault="00672E83" w:rsidP="00C103FA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08" w:type="dxa"/>
            <w:gridSpan w:val="5"/>
            <w:tcBorders>
              <w:bottom w:val="single" w:sz="4" w:space="0" w:color="auto"/>
            </w:tcBorders>
          </w:tcPr>
          <w:p w:rsidR="00672E83" w:rsidRPr="009C7B52" w:rsidRDefault="00672E83" w:rsidP="00C103FA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672E83" w:rsidRPr="009C7B52" w:rsidTr="00C103FA">
        <w:trPr>
          <w:trHeight w:val="712"/>
        </w:trPr>
        <w:tc>
          <w:tcPr>
            <w:tcW w:w="1730" w:type="dxa"/>
            <w:vMerge/>
            <w:tcBorders>
              <w:bottom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672E83" w:rsidRPr="009C7B52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9C7B52">
              <w:rPr>
                <w:rFonts w:ascii="Times New Roman" w:hAnsi="Times New Roman" w:cs="Times New Roman"/>
                <w:b/>
              </w:rPr>
              <w:t>:</w:t>
            </w:r>
            <w:r w:rsidRPr="009C7B52">
              <w:rPr>
                <w:rFonts w:ascii="Times New Roman" w:hAnsi="Times New Roman" w:cs="Times New Roman"/>
              </w:rPr>
              <w:t xml:space="preserve"> </w:t>
            </w:r>
            <w:r w:rsidRPr="009C7B52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9C7B5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672E83" w:rsidRPr="009C7B52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672E83" w:rsidRPr="009C7B52" w:rsidTr="00C103FA">
        <w:trPr>
          <w:trHeight w:val="255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9C7B52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Утренний фильтр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672E83" w:rsidRPr="009C7B52" w:rsidTr="00C103FA">
        <w:trPr>
          <w:trHeight w:val="1050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9C7B52" w:rsidRDefault="00672E83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</w:rPr>
              <w:t>Беседы с родителями.</w:t>
            </w:r>
          </w:p>
          <w:p w:rsidR="00672E83" w:rsidRPr="009C7B52" w:rsidRDefault="00672E83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672E83" w:rsidRPr="009C7B52" w:rsidRDefault="00672E83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672E83" w:rsidRPr="009C7B52" w:rsidRDefault="00672E83" w:rsidP="00C103FA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36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3" w:rsidRPr="00C10CB4" w:rsidRDefault="00672E83" w:rsidP="00C103FA">
            <w:pPr>
              <w:pStyle w:val="c7"/>
              <w:spacing w:before="0" w:beforeAutospacing="0" w:after="0" w:afterAutospacing="0"/>
              <w:jc w:val="center"/>
              <w:rPr>
                <w:sz w:val="22"/>
                <w:lang w:val="kk-KZ"/>
              </w:rPr>
            </w:pPr>
            <w:r w:rsidRPr="00C10CB4">
              <w:rPr>
                <w:sz w:val="22"/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детей по временам года.</w:t>
            </w:r>
          </w:p>
          <w:p w:rsidR="00672E83" w:rsidRPr="005057B2" w:rsidRDefault="00672E83" w:rsidP="00C103FA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Стихотворение недели: </w:t>
            </w:r>
            <w:r w:rsidRPr="005057B2">
              <w:rPr>
                <w:rFonts w:ascii="Times New Roman" w:eastAsia="Times New Roman" w:hAnsi="Times New Roman" w:cs="Times New Roman"/>
                <w:color w:val="000000"/>
                <w:szCs w:val="28"/>
              </w:rPr>
              <w:t>По порядку все планеты-  Назовет любой из нас:</w:t>
            </w:r>
          </w:p>
          <w:p w:rsidR="00672E83" w:rsidRPr="005057B2" w:rsidRDefault="00672E83" w:rsidP="00C103FA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5057B2">
              <w:rPr>
                <w:rFonts w:ascii="Times New Roman" w:eastAsia="Times New Roman" w:hAnsi="Times New Roman" w:cs="Times New Roman"/>
                <w:color w:val="000000"/>
                <w:szCs w:val="28"/>
              </w:rPr>
              <w:t>Раз - Меркурий, Два - Венера, Три - Земля, Четыре - Марс.</w:t>
            </w:r>
          </w:p>
          <w:p w:rsidR="00672E83" w:rsidRPr="005057B2" w:rsidRDefault="00672E83" w:rsidP="00C103FA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5057B2">
              <w:rPr>
                <w:rFonts w:ascii="Times New Roman" w:eastAsia="Times New Roman" w:hAnsi="Times New Roman" w:cs="Times New Roman"/>
                <w:color w:val="000000"/>
                <w:szCs w:val="28"/>
              </w:rPr>
              <w:t>Пять - Юпитер, Шесть - Сатурн, Семь - Уран, За ним - Нептун.</w:t>
            </w:r>
          </w:p>
          <w:p w:rsidR="00672E83" w:rsidRPr="009C1F57" w:rsidRDefault="00672E83" w:rsidP="00C103FA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i/>
              </w:rPr>
            </w:pPr>
            <w:r w:rsidRPr="005057B2">
              <w:rPr>
                <w:rFonts w:ascii="Times New Roman" w:eastAsia="Times New Roman" w:hAnsi="Times New Roman" w:cs="Times New Roman"/>
                <w:color w:val="000000"/>
                <w:szCs w:val="28"/>
              </w:rPr>
              <w:t>Он восьмым идёт по счёту. А за ним уже, потом, И девятая планета Под названием Плутон</w:t>
            </w:r>
            <w:r w:rsidRPr="005057B2">
              <w:rPr>
                <w:rFonts w:ascii="Times New Roman" w:eastAsia="Times New Roman" w:hAnsi="Times New Roman" w:cs="Times New Roman"/>
                <w:b/>
                <w:i/>
                <w:color w:val="000000"/>
                <w:szCs w:val="28"/>
              </w:rPr>
              <w:t>.(А.Хайт)</w:t>
            </w:r>
          </w:p>
        </w:tc>
      </w:tr>
      <w:tr w:rsidR="00672E83" w:rsidRPr="009C7B52" w:rsidTr="00C103FA">
        <w:trPr>
          <w:trHeight w:val="2543"/>
        </w:trPr>
        <w:tc>
          <w:tcPr>
            <w:tcW w:w="1730" w:type="dxa"/>
            <w:tcBorders>
              <w:top w:val="single" w:sz="4" w:space="0" w:color="auto"/>
            </w:tcBorders>
          </w:tcPr>
          <w:p w:rsidR="00672E83" w:rsidRPr="009C7B52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Pr="00CF5FA9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F5FA9">
              <w:rPr>
                <w:rFonts w:ascii="Times New Roman" w:hAnsi="Times New Roman" w:cs="Times New Roman"/>
                <w:szCs w:val="24"/>
              </w:rPr>
              <w:t>Утренний круг: «</w:t>
            </w:r>
            <w:r w:rsidRPr="00CF5FA9">
              <w:rPr>
                <w:rFonts w:ascii="Times New Roman" w:hAnsi="Times New Roman" w:cs="Times New Roman"/>
                <w:b/>
                <w:szCs w:val="24"/>
              </w:rPr>
              <w:t>Здравствуй, новый день!»</w:t>
            </w:r>
          </w:p>
          <w:p w:rsidR="00672E83" w:rsidRPr="00CF5FA9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Cs w:val="24"/>
              </w:rPr>
            </w:pPr>
            <w:r w:rsidRPr="00CF5FA9">
              <w:rPr>
                <w:rFonts w:ascii="Times New Roman" w:hAnsi="Times New Roman" w:cs="Times New Roman"/>
                <w:szCs w:val="24"/>
              </w:rPr>
              <w:t xml:space="preserve">Дидакическая игра: </w:t>
            </w:r>
            <w:r w:rsidRPr="00CF5FA9">
              <w:rPr>
                <w:rFonts w:ascii="Times New Roman" w:hAnsi="Times New Roman" w:cs="Times New Roman"/>
                <w:b/>
                <w:iCs/>
                <w:color w:val="111111"/>
                <w:szCs w:val="24"/>
                <w:bdr w:val="none" w:sz="0" w:space="0" w:color="auto" w:frame="1"/>
              </w:rPr>
              <w:t>«Что сначала, что потом»</w:t>
            </w:r>
          </w:p>
          <w:p w:rsidR="00672E83" w:rsidRPr="00CF5FA9" w:rsidRDefault="00672E83" w:rsidP="00C103FA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color w:val="111111"/>
                <w:sz w:val="22"/>
              </w:rPr>
            </w:pPr>
            <w:r w:rsidRPr="00CF5FA9">
              <w:rPr>
                <w:color w:val="111111"/>
                <w:sz w:val="22"/>
                <w:bdr w:val="none" w:sz="0" w:space="0" w:color="auto" w:frame="1"/>
              </w:rPr>
              <w:t>Цель</w:t>
            </w:r>
            <w:r w:rsidRPr="00CF5FA9">
              <w:rPr>
                <w:color w:val="111111"/>
                <w:sz w:val="22"/>
              </w:rPr>
              <w:t>: закрепить последова-тельность</w:t>
            </w:r>
            <w:r>
              <w:rPr>
                <w:color w:val="111111"/>
                <w:sz w:val="22"/>
              </w:rPr>
              <w:t xml:space="preserve"> таяния снега</w:t>
            </w:r>
            <w:r w:rsidRPr="00CF5FA9">
              <w:rPr>
                <w:color w:val="111111"/>
                <w:sz w:val="22"/>
              </w:rPr>
              <w:t>.</w:t>
            </w:r>
          </w:p>
          <w:p w:rsidR="00672E83" w:rsidRPr="00CF5FA9" w:rsidRDefault="00672E83" w:rsidP="00C103FA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color w:val="111111"/>
                <w:sz w:val="22"/>
              </w:rPr>
            </w:pPr>
          </w:p>
          <w:p w:rsidR="00672E83" w:rsidRPr="00CF5FA9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F5FA9">
              <w:rPr>
                <w:rFonts w:ascii="Times New Roman" w:hAnsi="Times New Roman" w:cs="Times New Roman"/>
                <w:szCs w:val="24"/>
              </w:rPr>
              <w:t xml:space="preserve">Трудовые поручения: </w:t>
            </w:r>
            <w:r w:rsidRPr="00CF5FA9">
              <w:rPr>
                <w:rFonts w:ascii="Times New Roman" w:hAnsi="Times New Roman" w:cs="Times New Roman"/>
                <w:szCs w:val="24"/>
                <w:lang w:val="kk-KZ"/>
              </w:rPr>
              <w:t>полить цветы</w:t>
            </w:r>
            <w:r w:rsidRPr="00CF5F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Pr="00CF5FA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 w:rsidRPr="00CF5FA9">
              <w:rPr>
                <w:rFonts w:ascii="Times New Roman" w:hAnsi="Times New Roman" w:cs="Times New Roman"/>
                <w:szCs w:val="24"/>
              </w:rPr>
              <w:t>Утренний круг: «</w:t>
            </w:r>
            <w:r w:rsidRPr="00CF5FA9">
              <w:rPr>
                <w:rFonts w:ascii="Times New Roman" w:hAnsi="Times New Roman" w:cs="Times New Roman"/>
                <w:b/>
                <w:szCs w:val="24"/>
              </w:rPr>
              <w:t>Дружба»</w:t>
            </w:r>
          </w:p>
          <w:p w:rsidR="00672E83" w:rsidRPr="00CF5FA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F5FA9">
              <w:rPr>
                <w:rFonts w:ascii="Times New Roman" w:hAnsi="Times New Roman" w:cs="Times New Roman"/>
                <w:color w:val="000000"/>
                <w:szCs w:val="24"/>
              </w:rPr>
              <w:t>Пальчиковая   гимнастика «Наши пальцы-удальцы»</w:t>
            </w:r>
          </w:p>
          <w:p w:rsidR="00672E83" w:rsidRPr="00CF5FA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CF5FA9">
              <w:rPr>
                <w:rFonts w:ascii="Times New Roman" w:hAnsi="Times New Roman" w:cs="Times New Roman"/>
                <w:szCs w:val="24"/>
              </w:rPr>
              <w:t>Цель: развивать речь при помощи пальчиков.</w:t>
            </w:r>
          </w:p>
          <w:p w:rsidR="00672E83" w:rsidRPr="00CF5FA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F5FA9">
              <w:rPr>
                <w:rFonts w:ascii="Times New Roman" w:hAnsi="Times New Roman" w:cs="Times New Roman"/>
                <w:szCs w:val="24"/>
              </w:rPr>
              <w:t>Трудовое поручение: уборка в игровом уголке, приучать детей к порядку.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Pr="00CF5FA9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F5FA9">
              <w:rPr>
                <w:rFonts w:ascii="Times New Roman" w:hAnsi="Times New Roman" w:cs="Times New Roman"/>
                <w:szCs w:val="24"/>
              </w:rPr>
              <w:t xml:space="preserve">Утренний круг: </w:t>
            </w:r>
            <w:r w:rsidRPr="00CF5FA9">
              <w:rPr>
                <w:rFonts w:ascii="Times New Roman" w:hAnsi="Times New Roman" w:cs="Times New Roman"/>
                <w:b/>
                <w:szCs w:val="24"/>
              </w:rPr>
              <w:t>«Топни, хлопни, повернись!»</w:t>
            </w:r>
            <w:r w:rsidRPr="00CF5FA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F5FA9">
              <w:rPr>
                <w:rFonts w:ascii="Times New Roman" w:hAnsi="Times New Roman" w:cs="Times New Roman"/>
                <w:color w:val="000000"/>
                <w:szCs w:val="24"/>
              </w:rPr>
              <w:t>Рассматривание иллюстраций «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Космос и планеты</w:t>
            </w:r>
            <w:r w:rsidRPr="00CF5FA9">
              <w:rPr>
                <w:rFonts w:ascii="Times New Roman" w:hAnsi="Times New Roman" w:cs="Times New Roman"/>
                <w:color w:val="000000"/>
                <w:szCs w:val="24"/>
              </w:rPr>
              <w:t>».</w:t>
            </w:r>
          </w:p>
          <w:p w:rsidR="00672E83" w:rsidRPr="00CF5FA9" w:rsidRDefault="00672E83" w:rsidP="00C103FA">
            <w:pPr>
              <w:tabs>
                <w:tab w:val="left" w:pos="-15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CF5FA9">
              <w:rPr>
                <w:rFonts w:ascii="Times New Roman" w:hAnsi="Times New Roman" w:cs="Times New Roman"/>
                <w:bCs/>
                <w:szCs w:val="24"/>
              </w:rPr>
              <w:t>Цель:</w:t>
            </w:r>
            <w:r w:rsidRPr="00CF5FA9">
              <w:rPr>
                <w:rFonts w:ascii="Times New Roman" w:hAnsi="Times New Roman" w:cs="Times New Roman"/>
                <w:szCs w:val="24"/>
              </w:rPr>
              <w:t xml:space="preserve"> развивать речь.</w:t>
            </w:r>
          </w:p>
          <w:p w:rsidR="00672E83" w:rsidRPr="00CF5FA9" w:rsidRDefault="00672E83" w:rsidP="00C103FA">
            <w:pPr>
              <w:tabs>
                <w:tab w:val="left" w:pos="-154"/>
              </w:tabs>
              <w:spacing w:after="0" w:line="240" w:lineRule="auto"/>
              <w:ind w:left="-12" w:right="-108"/>
              <w:rPr>
                <w:rFonts w:ascii="Times New Roman" w:hAnsi="Times New Roman" w:cs="Times New Roman"/>
                <w:szCs w:val="24"/>
              </w:rPr>
            </w:pPr>
            <w:r w:rsidRPr="00CF5FA9">
              <w:rPr>
                <w:rFonts w:ascii="Times New Roman" w:hAnsi="Times New Roman" w:cs="Times New Roman"/>
                <w:szCs w:val="24"/>
              </w:rPr>
              <w:t xml:space="preserve">Дидактическая игра: «Что бывает круглое / квадратное/…» </w:t>
            </w:r>
          </w:p>
          <w:p w:rsidR="00672E83" w:rsidRPr="00CF5FA9" w:rsidRDefault="00672E83" w:rsidP="00C103FA">
            <w:pPr>
              <w:tabs>
                <w:tab w:val="left" w:pos="-154"/>
              </w:tabs>
              <w:spacing w:after="0" w:line="240" w:lineRule="auto"/>
              <w:ind w:left="-12" w:right="-108"/>
              <w:rPr>
                <w:rFonts w:ascii="Times New Roman" w:hAnsi="Times New Roman" w:cs="Times New Roman"/>
                <w:szCs w:val="24"/>
              </w:rPr>
            </w:pPr>
            <w:r w:rsidRPr="00CF5FA9">
              <w:rPr>
                <w:rFonts w:ascii="Times New Roman" w:hAnsi="Times New Roman" w:cs="Times New Roman"/>
                <w:szCs w:val="24"/>
              </w:rPr>
              <w:t>Трудовое поручение: Дежурство по столовой.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Pr="00CF5FA9" w:rsidRDefault="00672E83" w:rsidP="00C103FA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  <w:szCs w:val="24"/>
              </w:rPr>
            </w:pPr>
            <w:r w:rsidRPr="00CF5FA9">
              <w:rPr>
                <w:rFonts w:ascii="Times New Roman" w:hAnsi="Times New Roman" w:cs="Times New Roman"/>
                <w:szCs w:val="24"/>
              </w:rPr>
              <w:t xml:space="preserve">Утренний круг: </w:t>
            </w:r>
            <w:r w:rsidRPr="00CF5FA9">
              <w:rPr>
                <w:rFonts w:ascii="Times New Roman" w:hAnsi="Times New Roman" w:cs="Times New Roman"/>
                <w:b/>
                <w:szCs w:val="24"/>
              </w:rPr>
              <w:t>«Посмотри на нас!»</w:t>
            </w:r>
            <w:r w:rsidRPr="00CF5FA9">
              <w:rPr>
                <w:rFonts w:ascii="Times New Roman" w:hAnsi="Times New Roman" w:cs="Times New Roman"/>
                <w:szCs w:val="24"/>
              </w:rPr>
              <w:t xml:space="preserve">  </w:t>
            </w:r>
          </w:p>
          <w:p w:rsidR="00672E83" w:rsidRPr="00CF5FA9" w:rsidRDefault="00672E83" w:rsidP="00C103FA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F5FA9">
              <w:rPr>
                <w:rFonts w:ascii="Times New Roman" w:hAnsi="Times New Roman" w:cs="Times New Roman"/>
                <w:color w:val="000000"/>
                <w:szCs w:val="24"/>
              </w:rPr>
              <w:t>Дидактическая игра: «Кто больше назовет ласковых слов»</w:t>
            </w:r>
          </w:p>
          <w:p w:rsidR="00672E83" w:rsidRPr="00CF5FA9" w:rsidRDefault="00672E83" w:rsidP="00C103FA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F5FA9">
              <w:rPr>
                <w:rFonts w:ascii="Times New Roman" w:hAnsi="Times New Roman" w:cs="Times New Roman"/>
                <w:color w:val="000000"/>
                <w:szCs w:val="24"/>
              </w:rPr>
              <w:t>Называть ласковые слова использовать из в своей речи.</w:t>
            </w:r>
          </w:p>
          <w:p w:rsidR="00672E83" w:rsidRPr="00CF5FA9" w:rsidRDefault="00672E83" w:rsidP="00C103FA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</w:rPr>
            </w:pPr>
            <w:r w:rsidRPr="00CF5FA9">
              <w:rPr>
                <w:rFonts w:ascii="Times New Roman" w:hAnsi="Times New Roman" w:cs="Times New Roman"/>
              </w:rPr>
              <w:t>Расскажи стихи руками: «</w:t>
            </w:r>
            <w:r>
              <w:rPr>
                <w:rFonts w:ascii="Times New Roman" w:hAnsi="Times New Roman" w:cs="Times New Roman"/>
              </w:rPr>
              <w:t>Космонавт</w:t>
            </w:r>
            <w:r w:rsidRPr="00CF5F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Pr="00CF5FA9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F5FA9">
              <w:rPr>
                <w:rFonts w:ascii="Times New Roman" w:hAnsi="Times New Roman" w:cs="Times New Roman"/>
                <w:szCs w:val="24"/>
              </w:rPr>
              <w:t xml:space="preserve">Утренний круг : </w:t>
            </w:r>
            <w:r w:rsidRPr="00CF5FA9">
              <w:rPr>
                <w:rFonts w:ascii="Times New Roman" w:hAnsi="Times New Roman" w:cs="Times New Roman"/>
                <w:b/>
                <w:szCs w:val="24"/>
              </w:rPr>
              <w:t>«Давайте дружить».</w:t>
            </w:r>
          </w:p>
          <w:p w:rsidR="00672E83" w:rsidRPr="00CF5FA9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F5FA9">
              <w:rPr>
                <w:rFonts w:ascii="Times New Roman" w:hAnsi="Times New Roman" w:cs="Times New Roman"/>
                <w:szCs w:val="24"/>
              </w:rPr>
              <w:t>Заучивание пословицы: «Вся семья вместе, так душа на месте», «Семья в куче не страшна не туча».</w:t>
            </w:r>
          </w:p>
          <w:p w:rsidR="00672E83" w:rsidRPr="00CF5FA9" w:rsidRDefault="00672E83" w:rsidP="00C103FA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  <w:szCs w:val="24"/>
              </w:rPr>
            </w:pPr>
            <w:r w:rsidRPr="00CF5FA9">
              <w:rPr>
                <w:rFonts w:ascii="Times New Roman" w:hAnsi="Times New Roman" w:cs="Times New Roman"/>
                <w:szCs w:val="24"/>
              </w:rPr>
              <w:t>Трудовое  поручение: полить цветы. Дежурство по столовой.</w:t>
            </w:r>
          </w:p>
        </w:tc>
      </w:tr>
      <w:tr w:rsidR="00672E83" w:rsidRPr="009C7B52" w:rsidTr="00C103FA">
        <w:trPr>
          <w:trHeight w:val="413"/>
        </w:trPr>
        <w:tc>
          <w:tcPr>
            <w:tcW w:w="1730" w:type="dxa"/>
            <w:tcBorders>
              <w:top w:val="single" w:sz="4" w:space="0" w:color="auto"/>
            </w:tcBorders>
          </w:tcPr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i/>
                <w:color w:val="000000"/>
              </w:rPr>
              <w:t>«На зарядку, малыши!»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Комплекс</w:t>
            </w:r>
            <w:r>
              <w:rPr>
                <w:rFonts w:ascii="Times New Roman" w:hAnsi="Times New Roman"/>
                <w:b/>
                <w:lang w:val="kk-KZ"/>
              </w:rPr>
              <w:t xml:space="preserve"> утренней гимнастики  №5   8.25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мин.</w:t>
            </w:r>
          </w:p>
        </w:tc>
      </w:tr>
      <w:tr w:rsidR="00672E83" w:rsidRPr="009C7B52" w:rsidTr="00C103FA">
        <w:tc>
          <w:tcPr>
            <w:tcW w:w="1730" w:type="dxa"/>
            <w:tcBorders>
              <w:bottom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«Приятного аппетита!»</w:t>
            </w:r>
          </w:p>
          <w:p w:rsidR="00672E83" w:rsidRPr="009C7B52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3608" w:type="dxa"/>
            <w:gridSpan w:val="5"/>
            <w:tcBorders>
              <w:bottom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9C7B52">
              <w:rPr>
                <w:rFonts w:ascii="Times New Roman" w:hAnsi="Times New Roman" w:cs="Times New Roman"/>
              </w:rPr>
              <w:t>Привлечение внимания детей к пище, индивидуальная работа по воспитанию навыков культуры еды; правила этикета</w:t>
            </w:r>
            <w:r w:rsidRPr="009C7B5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672E83" w:rsidRPr="009C7B52" w:rsidRDefault="00672E83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Вот и завтрак подошел, Сели дети все за стол.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Чтобы не было беды, Вспомним правила еды: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Наши ноги не стучат, Наши язычки молчат.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672E83" w:rsidRPr="009C7B52" w:rsidTr="00C103FA">
        <w:trPr>
          <w:trHeight w:val="270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</w:rPr>
              <w:t>Подготовка к организованной деятельности</w:t>
            </w:r>
          </w:p>
          <w:p w:rsidR="00672E83" w:rsidRPr="009C7B5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2E83" w:rsidRPr="009C7B5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2E83" w:rsidRPr="009C7B5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9B1800" w:rsidRDefault="00672E83" w:rsidP="00C103FA">
            <w:pPr>
              <w:pStyle w:val="a7"/>
              <w:ind w:right="-137"/>
              <w:rPr>
                <w:rFonts w:ascii="Times New Roman" w:hAnsi="Times New Roman"/>
                <w:lang w:val="kk-KZ"/>
              </w:rPr>
            </w:pPr>
            <w:r w:rsidRPr="009B1800">
              <w:rPr>
                <w:rFonts w:ascii="Times New Roman" w:hAnsi="Times New Roman"/>
                <w:lang w:val="kk-KZ"/>
              </w:rPr>
              <w:t>Д/И: «</w:t>
            </w:r>
            <w:r>
              <w:rPr>
                <w:rFonts w:ascii="Times New Roman" w:hAnsi="Times New Roman"/>
                <w:lang w:val="kk-KZ"/>
              </w:rPr>
              <w:t>Цветные пальчики</w:t>
            </w:r>
            <w:r w:rsidRPr="009B1800">
              <w:rPr>
                <w:rFonts w:ascii="Times New Roman" w:hAnsi="Times New Roman"/>
                <w:lang w:val="kk-KZ"/>
              </w:rPr>
              <w:t>»</w:t>
            </w:r>
          </w:p>
          <w:p w:rsidR="00672E83" w:rsidRPr="009B1800" w:rsidRDefault="00672E83" w:rsidP="00C103FA">
            <w:pPr>
              <w:pStyle w:val="a7"/>
              <w:ind w:right="-137"/>
              <w:rPr>
                <w:rFonts w:ascii="Times New Roman" w:hAnsi="Times New Roman"/>
                <w:lang w:val="kk-KZ"/>
              </w:rPr>
            </w:pPr>
            <w:r w:rsidRPr="009B1800">
              <w:rPr>
                <w:rFonts w:ascii="Times New Roman" w:hAnsi="Times New Roman"/>
                <w:lang w:val="kk-KZ"/>
              </w:rPr>
              <w:t>Цель:</w:t>
            </w:r>
            <w:r w:rsidRPr="009B1800"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подбирать пальцы на определенную цветную точку по образцу.</w:t>
            </w:r>
          </w:p>
          <w:p w:rsidR="00672E83" w:rsidRPr="009B1800" w:rsidRDefault="00672E83" w:rsidP="00C103FA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9B1800">
              <w:rPr>
                <w:rFonts w:ascii="Times New Roman" w:hAnsi="Times New Roman"/>
                <w:b/>
              </w:rPr>
              <w:t>(развитие познаватель-</w:t>
            </w:r>
          </w:p>
          <w:p w:rsidR="00672E83" w:rsidRPr="009B1800" w:rsidRDefault="00672E83" w:rsidP="00C103FA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9B1800">
              <w:rPr>
                <w:rFonts w:ascii="Times New Roman" w:hAnsi="Times New Roman"/>
                <w:b/>
              </w:rPr>
              <w:t>ных, интеллектуальных и</w:t>
            </w:r>
          </w:p>
          <w:p w:rsidR="00672E83" w:rsidRPr="009B1800" w:rsidRDefault="00672E83" w:rsidP="00C103FA">
            <w:pPr>
              <w:spacing w:after="0" w:line="240" w:lineRule="auto"/>
              <w:ind w:right="-137"/>
              <w:rPr>
                <w:rFonts w:ascii="Times New Roman" w:hAnsi="Times New Roman" w:cs="Times New Roman"/>
                <w:b/>
              </w:rPr>
            </w:pPr>
            <w:r w:rsidRPr="009B1800">
              <w:rPr>
                <w:rFonts w:ascii="Times New Roman" w:hAnsi="Times New Roman" w:cs="Times New Roman"/>
                <w:b/>
              </w:rPr>
              <w:lastRenderedPageBreak/>
              <w:t>коммуникативных навыков)</w:t>
            </w:r>
            <w:r w:rsidRPr="009B1800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DA371E" w:rsidRDefault="00672E83" w:rsidP="00C103FA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color w:val="111111"/>
                <w:sz w:val="22"/>
                <w:szCs w:val="22"/>
              </w:rPr>
            </w:pPr>
            <w:r>
              <w:lastRenderedPageBreak/>
              <w:t>Д /</w:t>
            </w:r>
            <w:r w:rsidRPr="00DA371E">
              <w:t xml:space="preserve">игра </w:t>
            </w:r>
            <w:r w:rsidRPr="00DA371E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«Я начну, а ты закончи»</w:t>
            </w:r>
          </w:p>
          <w:p w:rsidR="00672E83" w:rsidRPr="009B1800" w:rsidRDefault="00672E83" w:rsidP="00C103FA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b/>
                <w:lang w:val="kk-KZ"/>
              </w:rPr>
            </w:pPr>
            <w:r w:rsidRPr="00887D32">
              <w:rPr>
                <w:rFonts w:ascii="Times New Roman" w:hAnsi="Times New Roman"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 xml:space="preserve">развивать воображение. </w:t>
            </w:r>
            <w:r>
              <w:rPr>
                <w:rFonts w:ascii="Times New Roman" w:hAnsi="Times New Roman"/>
                <w:b/>
              </w:rPr>
              <w:t>(развитие познавательных,</w:t>
            </w:r>
            <w:r w:rsidRPr="00887D32">
              <w:rPr>
                <w:rFonts w:ascii="Times New Roman" w:hAnsi="Times New Roman"/>
                <w:b/>
              </w:rPr>
              <w:t xml:space="preserve"> интеллектуальных и </w:t>
            </w:r>
            <w:r w:rsidRPr="00887D32">
              <w:rPr>
                <w:rFonts w:ascii="Times New Roman" w:hAnsi="Times New Roman"/>
                <w:b/>
              </w:rPr>
              <w:lastRenderedPageBreak/>
              <w:t>коммуникативных навыков)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7709BB" w:rsidRDefault="00672E83" w:rsidP="00C103F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56117">
              <w:rPr>
                <w:rFonts w:ascii="Times New Roman" w:eastAsia="Times New Roman" w:hAnsi="Times New Roman"/>
                <w:b/>
                <w:color w:val="111111"/>
              </w:rPr>
              <w:lastRenderedPageBreak/>
              <w:t>Д/ игра</w:t>
            </w:r>
            <w:r>
              <w:rPr>
                <w:rFonts w:ascii="Times New Roman" w:eastAsia="Times New Roman" w:hAnsi="Times New Roman"/>
                <w:color w:val="111111"/>
              </w:rPr>
              <w:t xml:space="preserve"> </w:t>
            </w:r>
            <w:r w:rsidRPr="007709BB">
              <w:rPr>
                <w:rFonts w:ascii="Times New Roman" w:hAnsi="Times New Roman" w:cs="Times New Roman"/>
                <w:color w:val="000000"/>
              </w:rPr>
              <w:t>«Чудесный мешочек»</w:t>
            </w:r>
          </w:p>
          <w:p w:rsidR="00672E83" w:rsidRPr="00957102" w:rsidRDefault="00672E83" w:rsidP="00C103F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57102">
              <w:rPr>
                <w:rFonts w:ascii="Times New Roman" w:hAnsi="Times New Roman" w:cs="Times New Roman"/>
                <w:b/>
                <w:color w:val="000000"/>
              </w:rPr>
              <w:t>Цель</w:t>
            </w:r>
            <w:r>
              <w:rPr>
                <w:rFonts w:ascii="Times New Roman" w:hAnsi="Times New Roman" w:cs="Times New Roman"/>
                <w:color w:val="000000"/>
              </w:rPr>
              <w:t>: определить на ощупь и назвать цифру</w:t>
            </w:r>
            <w:r w:rsidRPr="0095710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72E83" w:rsidRPr="0095710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5819">
              <w:rPr>
                <w:rFonts w:ascii="Times New Roman" w:hAnsi="Times New Roman" w:cs="Times New Roman"/>
                <w:b/>
                <w:color w:val="000000"/>
              </w:rPr>
              <w:t xml:space="preserve">(развитие познавательных и </w:t>
            </w:r>
            <w:r w:rsidRPr="008B5819">
              <w:rPr>
                <w:rFonts w:ascii="Times New Roman" w:hAnsi="Times New Roman" w:cs="Times New Roman"/>
                <w:b/>
                <w:color w:val="000000"/>
              </w:rPr>
              <w:lastRenderedPageBreak/>
              <w:t>интеллектуальных навыков)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5057B2" w:rsidRDefault="00672E83" w:rsidP="00C103FA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val="kk-KZ"/>
              </w:rPr>
            </w:pPr>
            <w:r w:rsidRPr="009B180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lastRenderedPageBreak/>
              <w:t xml:space="preserve">Разучивание скороговорки </w:t>
            </w:r>
            <w:r w:rsidRPr="00D2100A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val="kk-KZ"/>
              </w:rPr>
              <w:t>«</w:t>
            </w:r>
            <w:r w:rsidRPr="00E96A2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Я по камешкам пошёл, Шубу шёлкову нашёл.</w:t>
            </w:r>
            <w:r w:rsidRPr="00E96A2B">
              <w:rPr>
                <w:rFonts w:ascii="Times New Roman" w:eastAsia="Times New Roman" w:hAnsi="Times New Roman" w:cs="Times New Roman"/>
                <w:b/>
                <w:bCs/>
                <w:i/>
                <w:bdr w:val="none" w:sz="0" w:space="0" w:color="auto" w:frame="1"/>
                <w:lang w:val="kk-KZ"/>
              </w:rPr>
              <w:t>»</w:t>
            </w:r>
            <w:r w:rsidRPr="009B180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  </w:t>
            </w:r>
            <w:r w:rsidRPr="005057B2"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val="kk-KZ"/>
              </w:rPr>
              <w:t>Цель: учить последовательно в быстром темпе произносить</w:t>
            </w:r>
          </w:p>
          <w:p w:rsidR="00672E83" w:rsidRPr="00425930" w:rsidRDefault="00672E83" w:rsidP="00C103FA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057B2">
              <w:rPr>
                <w:bCs/>
                <w:sz w:val="20"/>
                <w:szCs w:val="22"/>
                <w:bdr w:val="none" w:sz="0" w:space="0" w:color="auto" w:frame="1"/>
                <w:lang w:val="kk-KZ"/>
              </w:rPr>
              <w:lastRenderedPageBreak/>
              <w:t>краткое стих-ение. (звук Ш)</w:t>
            </w:r>
            <w:r w:rsidRPr="005057B2">
              <w:rPr>
                <w:color w:val="000000"/>
                <w:sz w:val="20"/>
                <w:szCs w:val="22"/>
              </w:rPr>
              <w:t xml:space="preserve"> </w:t>
            </w:r>
            <w:r w:rsidRPr="00472DF8">
              <w:rPr>
                <w:i/>
                <w:color w:val="000000"/>
                <w:sz w:val="22"/>
                <w:szCs w:val="22"/>
                <w:lang w:val="kk-KZ"/>
              </w:rPr>
              <w:t>(</w:t>
            </w:r>
            <w:r w:rsidRPr="00472DF8">
              <w:rPr>
                <w:b/>
                <w:color w:val="000000"/>
                <w:sz w:val="22"/>
                <w:szCs w:val="22"/>
                <w:lang w:val="kk-KZ"/>
              </w:rPr>
              <w:t>познавательная, коммуникативные навыки)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6F70E3" w:rsidRDefault="00672E83" w:rsidP="00C103FA">
            <w:pPr>
              <w:pStyle w:val="a7"/>
              <w:ind w:right="-108"/>
              <w:rPr>
                <w:rFonts w:ascii="Times New Roman" w:hAnsi="Times New Roman"/>
                <w:bCs/>
              </w:rPr>
            </w:pPr>
            <w:r w:rsidRPr="00C56117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lastRenderedPageBreak/>
              <w:t>Д/ игра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«Хлопушка</w:t>
            </w:r>
            <w:r w:rsidRPr="006F70E3">
              <w:rPr>
                <w:rFonts w:ascii="Times New Roman" w:hAnsi="Times New Roman"/>
                <w:bCs/>
              </w:rPr>
              <w:t>»</w:t>
            </w:r>
          </w:p>
          <w:p w:rsidR="00672E83" w:rsidRPr="00850838" w:rsidRDefault="00672E83" w:rsidP="00C103FA">
            <w:pPr>
              <w:pStyle w:val="a7"/>
              <w:ind w:right="-108"/>
              <w:rPr>
                <w:rFonts w:ascii="Times New Roman" w:hAnsi="Times New Roman"/>
                <w:bCs/>
              </w:rPr>
            </w:pPr>
            <w:r w:rsidRPr="00957102">
              <w:rPr>
                <w:rFonts w:ascii="Times New Roman" w:hAnsi="Times New Roman"/>
                <w:bCs/>
              </w:rPr>
              <w:t xml:space="preserve">Цель: </w:t>
            </w:r>
            <w:r>
              <w:rPr>
                <w:rFonts w:ascii="Times New Roman" w:hAnsi="Times New Roman"/>
                <w:lang w:val="kk-KZ"/>
              </w:rPr>
              <w:t>называть и отличать различные виды зимнего спорта, хлопать по названной картинке хлопушкой</w:t>
            </w:r>
            <w:r w:rsidRPr="009B1800">
              <w:rPr>
                <w:rFonts w:ascii="Times New Roman" w:hAnsi="Times New Roman"/>
                <w:lang w:val="kk-KZ"/>
              </w:rPr>
              <w:t>.</w:t>
            </w:r>
            <w:r w:rsidRPr="00957102">
              <w:rPr>
                <w:rFonts w:ascii="Times New Roman" w:hAnsi="Times New Roman"/>
                <w:bCs/>
              </w:rPr>
              <w:t xml:space="preserve"> (</w:t>
            </w:r>
            <w:r w:rsidRPr="00957102">
              <w:rPr>
                <w:rFonts w:ascii="Times New Roman" w:hAnsi="Times New Roman"/>
                <w:b/>
                <w:bCs/>
              </w:rPr>
              <w:t xml:space="preserve">познавательная, </w:t>
            </w:r>
            <w:r w:rsidRPr="00957102">
              <w:rPr>
                <w:rFonts w:ascii="Times New Roman" w:hAnsi="Times New Roman"/>
                <w:b/>
                <w:bCs/>
              </w:rPr>
              <w:lastRenderedPageBreak/>
              <w:t>коммуникативная деятельность</w:t>
            </w:r>
            <w:r w:rsidRPr="00957102">
              <w:rPr>
                <w:rFonts w:ascii="Times New Roman" w:hAnsi="Times New Roman"/>
                <w:bCs/>
              </w:rPr>
              <w:t>)</w:t>
            </w:r>
          </w:p>
        </w:tc>
      </w:tr>
      <w:tr w:rsidR="00672E83" w:rsidRPr="009C7B52" w:rsidTr="00C103FA">
        <w:trPr>
          <w:trHeight w:val="1971"/>
        </w:trPr>
        <w:tc>
          <w:tcPr>
            <w:tcW w:w="1730" w:type="dxa"/>
            <w:tcBorders>
              <w:top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«Учимся играя»</w:t>
            </w:r>
          </w:p>
          <w:p w:rsidR="00672E83" w:rsidRPr="009C7B5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Организованная деятельность.</w:t>
            </w:r>
          </w:p>
          <w:p w:rsidR="00672E83" w:rsidRPr="009C7B5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Совместная деятельность взрослого с детьми.</w:t>
            </w:r>
          </w:p>
          <w:p w:rsidR="00672E83" w:rsidRPr="009C7B5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72E83" w:rsidRPr="009C7B52" w:rsidRDefault="00672E83" w:rsidP="00C103FA">
            <w:pPr>
              <w:spacing w:after="0" w:line="240" w:lineRule="auto"/>
              <w:rPr>
                <w:rFonts w:ascii="Times New Roman" w:hAnsi="Times New Roman"/>
                <w:kern w:val="2"/>
                <w:lang w:val="kk-KZ"/>
              </w:rPr>
            </w:pPr>
            <w:r w:rsidRPr="009C7B52">
              <w:rPr>
                <w:rFonts w:ascii="Times New Roman" w:hAnsi="Times New Roman"/>
                <w:kern w:val="2"/>
                <w:lang w:val="kk-KZ"/>
              </w:rPr>
              <w:t xml:space="preserve">Дидактическая игра </w:t>
            </w:r>
          </w:p>
          <w:p w:rsidR="00672E83" w:rsidRPr="009C7B5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«</w:t>
            </w:r>
            <w:r w:rsidRPr="009C7B52">
              <w:rPr>
                <w:rFonts w:ascii="Times New Roman" w:hAnsi="Times New Roman" w:cs="Times New Roman"/>
              </w:rPr>
              <w:t>Путешествие по комнате</w:t>
            </w:r>
            <w:r w:rsidRPr="009C7B5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43873">
              <w:rPr>
                <w:rFonts w:ascii="Times New Roman" w:hAnsi="Times New Roman" w:cs="Times New Roman"/>
                <w:b/>
              </w:rPr>
              <w:t>1.Основы грамоты</w:t>
            </w:r>
          </w:p>
          <w:p w:rsidR="00672E83" w:rsidRPr="00343873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3873">
              <w:rPr>
                <w:rFonts w:ascii="Times New Roman" w:hAnsi="Times New Roman" w:cs="Times New Roman"/>
                <w:b/>
              </w:rPr>
              <w:t>Тема:</w:t>
            </w:r>
            <w:r w:rsidRPr="0034387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343873">
              <w:rPr>
                <w:rFonts w:ascii="Times New Roman" w:hAnsi="Times New Roman" w:cs="Times New Roman"/>
                <w:b/>
              </w:rPr>
              <w:t xml:space="preserve">«Звуки [д], [д’], Буква Дд» </w:t>
            </w:r>
          </w:p>
          <w:p w:rsidR="00672E83" w:rsidRPr="00343873" w:rsidRDefault="00672E83" w:rsidP="00C103FA">
            <w:pPr>
              <w:pStyle w:val="11"/>
              <w:shd w:val="clear" w:color="auto" w:fill="auto"/>
              <w:spacing w:line="240" w:lineRule="auto"/>
              <w:ind w:right="-108"/>
              <w:rPr>
                <w:rFonts w:cs="Times New Roman"/>
                <w:sz w:val="22"/>
                <w:szCs w:val="22"/>
              </w:rPr>
            </w:pPr>
            <w:r w:rsidRPr="00343873">
              <w:rPr>
                <w:rFonts w:cs="Times New Roman"/>
                <w:b/>
                <w:sz w:val="22"/>
                <w:szCs w:val="22"/>
              </w:rPr>
              <w:t>Задачи:</w:t>
            </w:r>
            <w:r w:rsidRPr="00343873">
              <w:rPr>
                <w:rFonts w:cs="Times New Roman"/>
                <w:sz w:val="22"/>
                <w:szCs w:val="22"/>
              </w:rPr>
              <w:t xml:space="preserve">  </w:t>
            </w:r>
            <w:r w:rsidRPr="00343873"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t>познакомить детей с согласными буквами Д,дсовершенствоватьзвуко-буквенный анализ, давать харак</w:t>
            </w:r>
            <w:r w:rsidRPr="00343873"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softHyphen/>
              <w:t xml:space="preserve">теристику звукам, обозначая цветом, буквой; учить составлять и читать слоги, слова, предложе-ния с буквой </w:t>
            </w:r>
            <w:r w:rsidRPr="00343873">
              <w:rPr>
                <w:rFonts w:cs="Times New Roman"/>
                <w:b/>
                <w:color w:val="000000"/>
                <w:spacing w:val="11"/>
                <w:sz w:val="22"/>
                <w:szCs w:val="22"/>
                <w:shd w:val="clear" w:color="auto" w:fill="FFFFFF"/>
              </w:rPr>
              <w:t>Д</w:t>
            </w:r>
            <w:r w:rsidRPr="00343873"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t xml:space="preserve"> и всеми изученными гласными буквами, закрепить правила, когда пишется большая буква</w:t>
            </w:r>
            <w:r w:rsidRPr="00343873">
              <w:rPr>
                <w:rFonts w:cs="Times New Roman"/>
                <w:sz w:val="22"/>
                <w:szCs w:val="22"/>
              </w:rPr>
              <w:t>.</w:t>
            </w: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43873">
              <w:rPr>
                <w:rFonts w:ascii="Times New Roman" w:hAnsi="Times New Roman" w:cs="Times New Roman"/>
                <w:b/>
              </w:rPr>
              <w:t xml:space="preserve">2.Казахский язык </w:t>
            </w: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343873">
              <w:rPr>
                <w:rFonts w:ascii="Times New Roman" w:hAnsi="Times New Roman" w:cs="Times New Roman"/>
                <w:lang w:val="kk-KZ"/>
              </w:rPr>
              <w:t>көліктердің (түсін, өлшемін)білдіретін сөздерді атайды.</w:t>
            </w: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43873">
              <w:rPr>
                <w:rFonts w:ascii="Times New Roman" w:hAnsi="Times New Roman" w:cs="Times New Roman"/>
                <w:b/>
              </w:rPr>
              <w:t>3. Песочные фантазии</w:t>
            </w: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43873">
              <w:rPr>
                <w:rFonts w:ascii="Times New Roman" w:hAnsi="Times New Roman" w:cs="Times New Roman"/>
                <w:b/>
              </w:rPr>
              <w:t>«Планеты »</w:t>
            </w: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43873">
              <w:rPr>
                <w:rFonts w:ascii="Times New Roman" w:hAnsi="Times New Roman" w:cs="Times New Roman"/>
                <w:b/>
              </w:rPr>
              <w:t xml:space="preserve">4.Музыка </w:t>
            </w: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43873">
              <w:rPr>
                <w:rFonts w:ascii="Times New Roman" w:eastAsia="Calibri" w:hAnsi="Times New Roman" w:cs="Times New Roman"/>
                <w:b/>
              </w:rPr>
              <w:t>«Звёздные мотивы»</w:t>
            </w:r>
          </w:p>
          <w:p w:rsidR="00672E83" w:rsidRPr="00343873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43873">
              <w:rPr>
                <w:rFonts w:ascii="Times New Roman" w:hAnsi="Times New Roman" w:cs="Times New Roman"/>
                <w:b/>
              </w:rPr>
              <w:t>Задачи:</w:t>
            </w:r>
            <w:r w:rsidRPr="00343873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r w:rsidRPr="0034387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Слушание: </w:t>
            </w:r>
            <w:r w:rsidRPr="00343873">
              <w:rPr>
                <w:rFonts w:ascii="Times New Roman" w:hAnsi="Times New Roman" w:cs="Times New Roman"/>
                <w:bCs/>
                <w:lang w:val="kk-KZ"/>
              </w:rPr>
              <w:t>Воспитывать</w:t>
            </w:r>
            <w:r w:rsidRPr="00343873">
              <w:rPr>
                <w:rFonts w:ascii="Times New Roman" w:hAnsi="Times New Roman" w:cs="Times New Roman"/>
              </w:rPr>
              <w:t>умение охарактеризовать произведения.</w:t>
            </w:r>
            <w:r w:rsidRPr="00343873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4387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Пение: </w:t>
            </w:r>
            <w:r w:rsidRPr="00343873">
              <w:rPr>
                <w:rFonts w:ascii="Times New Roman" w:hAnsi="Times New Roman" w:cs="Times New Roman"/>
              </w:rPr>
              <w:t>Приобщать к самостоятельному и творческому исполнению песен различного характера.</w:t>
            </w: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672E83" w:rsidRPr="00343873" w:rsidRDefault="00672E83" w:rsidP="00C103FA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672E83" w:rsidRPr="00343873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438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672E83" w:rsidRPr="00D435B8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873">
              <w:rPr>
                <w:rFonts w:ascii="Times New Roman" w:hAnsi="Times New Roman" w:cs="Times New Roman"/>
                <w:b/>
              </w:rPr>
              <w:t>Тема:</w:t>
            </w:r>
            <w:r w:rsidRPr="0034387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343873">
              <w:rPr>
                <w:rFonts w:ascii="Times New Roman" w:hAnsi="Times New Roman" w:cs="Times New Roman"/>
              </w:rPr>
              <w:t>«</w:t>
            </w:r>
            <w:r w:rsidRPr="00D435B8">
              <w:rPr>
                <w:rFonts w:ascii="Times New Roman" w:hAnsi="Times New Roman" w:cs="Times New Roman"/>
              </w:rPr>
              <w:t>Понятие деньги, тенге, монета»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3873">
              <w:rPr>
                <w:rFonts w:ascii="Times New Roman" w:hAnsi="Times New Roman" w:cs="Times New Roman"/>
              </w:rPr>
              <w:t>Закрепление.</w:t>
            </w:r>
          </w:p>
          <w:p w:rsidR="00672E83" w:rsidRPr="00343873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873">
              <w:rPr>
                <w:rFonts w:ascii="Times New Roman" w:hAnsi="Times New Roman" w:cs="Times New Roman"/>
                <w:b/>
              </w:rPr>
              <w:t>Задачи:</w:t>
            </w:r>
            <w:r w:rsidRPr="00D435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закрепить понятие у </w:t>
            </w:r>
            <w:r w:rsidRPr="00D435B8">
              <w:rPr>
                <w:rFonts w:ascii="Times New Roman" w:hAnsi="Times New Roman" w:cs="Times New Roman"/>
              </w:rPr>
              <w:t xml:space="preserve">детей </w:t>
            </w:r>
            <w:r>
              <w:rPr>
                <w:rFonts w:ascii="Times New Roman" w:hAnsi="Times New Roman" w:cs="Times New Roman"/>
              </w:rPr>
              <w:t>- монеты</w:t>
            </w:r>
            <w:r w:rsidRPr="00D435B8">
              <w:rPr>
                <w:rFonts w:ascii="Times New Roman" w:hAnsi="Times New Roman" w:cs="Times New Roman"/>
              </w:rPr>
              <w:t xml:space="preserve"> достоинством 1, 2, 5, 10, 20, 50, 100 тенге. С понятием «монета», «деньги», «тенге».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35B8">
              <w:rPr>
                <w:rFonts w:ascii="Times New Roman" w:hAnsi="Times New Roman" w:cs="Times New Roman"/>
              </w:rPr>
              <w:t>Рассмотреть их: величина, цифры на монете.</w:t>
            </w:r>
          </w:p>
          <w:p w:rsidR="00672E83" w:rsidRPr="00343873" w:rsidRDefault="00672E83" w:rsidP="00C103FA">
            <w:pPr>
              <w:pStyle w:val="Default"/>
              <w:ind w:right="-108"/>
              <w:rPr>
                <w:sz w:val="22"/>
                <w:szCs w:val="22"/>
              </w:rPr>
            </w:pPr>
            <w:r w:rsidRPr="00343873">
              <w:rPr>
                <w:b/>
                <w:sz w:val="22"/>
                <w:szCs w:val="22"/>
              </w:rPr>
              <w:t>2.Кружок «Акварелька»</w:t>
            </w: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43873">
              <w:rPr>
                <w:rFonts w:ascii="Times New Roman" w:hAnsi="Times New Roman" w:cs="Times New Roman"/>
                <w:b/>
              </w:rPr>
              <w:t>3. Развитие речи</w:t>
            </w: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43873">
              <w:rPr>
                <w:rFonts w:ascii="Times New Roman" w:hAnsi="Times New Roman" w:cs="Times New Roman"/>
                <w:b/>
              </w:rPr>
              <w:t>Пересказ сказки «Как муравей увидел звездное небо</w:t>
            </w: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43873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343873">
              <w:rPr>
                <w:rFonts w:ascii="Times New Roman" w:hAnsi="Times New Roman" w:cs="Times New Roman"/>
              </w:rPr>
              <w:t>Учить последовательно рассказывать сказку; отвечать на вопросы полными предложениями. Развивать выразительность речи при пересказе сказки; умение подбирать аналоги к заданному слову</w:t>
            </w: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43873">
              <w:rPr>
                <w:rFonts w:ascii="Times New Roman" w:hAnsi="Times New Roman" w:cs="Times New Roman"/>
                <w:b/>
              </w:rPr>
              <w:t>4.Физическая культура</w:t>
            </w:r>
          </w:p>
          <w:p w:rsidR="00672E83" w:rsidRPr="00343873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43873">
              <w:rPr>
                <w:rFonts w:ascii="Times New Roman" w:hAnsi="Times New Roman" w:cs="Times New Roman"/>
                <w:b/>
              </w:rPr>
              <w:t>Задачи</w:t>
            </w:r>
            <w:r w:rsidRPr="00343873">
              <w:rPr>
                <w:rFonts w:ascii="Times New Roman" w:hAnsi="Times New Roman" w:cs="Times New Roman"/>
              </w:rPr>
              <w:t>:</w:t>
            </w:r>
            <w:r w:rsidRPr="00343873">
              <w:rPr>
                <w:rFonts w:ascii="Times New Roman" w:hAnsi="Times New Roman" w:cs="Times New Roman"/>
                <w:bCs/>
              </w:rPr>
              <w:t xml:space="preserve"> </w:t>
            </w:r>
            <w:r w:rsidRPr="00343873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343873">
              <w:rPr>
                <w:rFonts w:ascii="Times New Roman" w:hAnsi="Times New Roman" w:cs="Times New Roman"/>
              </w:rPr>
              <w:t xml:space="preserve">Закреплять навык ползанья по скамейке на животе, </w:t>
            </w:r>
            <w:r w:rsidRPr="00343873">
              <w:rPr>
                <w:rFonts w:ascii="Times New Roman" w:hAnsi="Times New Roman" w:cs="Times New Roman"/>
              </w:rPr>
              <w:lastRenderedPageBreak/>
              <w:t>хождение скрестным</w:t>
            </w:r>
            <w:r w:rsidRPr="00343873">
              <w:rPr>
                <w:rFonts w:ascii="Times New Roman" w:hAnsi="Times New Roman" w:cs="Times New Roman"/>
              </w:rPr>
              <w:br/>
              <w:t>шагом в прямом</w:t>
            </w:r>
            <w:r w:rsidRPr="00343873">
              <w:rPr>
                <w:rFonts w:ascii="Times New Roman" w:hAnsi="Times New Roman" w:cs="Times New Roman"/>
              </w:rPr>
              <w:br/>
              <w:t>направлении. П\И «Строим ракету» Цель игры: развивать</w:t>
            </w:r>
            <w:r w:rsidRPr="00343873">
              <w:rPr>
                <w:rFonts w:ascii="Times New Roman" w:hAnsi="Times New Roman" w:cs="Times New Roman"/>
              </w:rPr>
              <w:br/>
              <w:t>сообразительность, быстроту реакции, координацию.</w:t>
            </w:r>
            <w:r w:rsidRPr="00343873">
              <w:rPr>
                <w:rFonts w:ascii="Times New Roman" w:hAnsi="Times New Roman" w:cs="Times New Roman"/>
              </w:rPr>
              <w:br/>
              <w:t>Спортивное упражнение;</w:t>
            </w:r>
            <w:r w:rsidRPr="00343873">
              <w:rPr>
                <w:rFonts w:ascii="Times New Roman" w:hAnsi="Times New Roman" w:cs="Times New Roman"/>
              </w:rPr>
              <w:br/>
              <w:t>«Молоточком я стучу»</w:t>
            </w:r>
            <w:r w:rsidRPr="00343873">
              <w:rPr>
                <w:rFonts w:ascii="Times New Roman" w:hAnsi="Times New Roman" w:cs="Times New Roman"/>
              </w:rPr>
              <w:br/>
              <w:t>Цель: развитие</w:t>
            </w:r>
            <w:r w:rsidRPr="00343873">
              <w:rPr>
                <w:rFonts w:ascii="Times New Roman" w:hAnsi="Times New Roman" w:cs="Times New Roman"/>
              </w:rPr>
              <w:br/>
              <w:t>речедвигательных качеств.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438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1.Основы грамоты</w:t>
            </w:r>
          </w:p>
          <w:p w:rsidR="00672E83" w:rsidRPr="00343873" w:rsidRDefault="00672E83" w:rsidP="00C103FA">
            <w:pPr>
              <w:pStyle w:val="Style2"/>
              <w:widowControl/>
              <w:ind w:right="-108"/>
              <w:rPr>
                <w:rStyle w:val="FontStyle15"/>
                <w:b/>
                <w:i/>
                <w:sz w:val="22"/>
                <w:szCs w:val="22"/>
              </w:rPr>
            </w:pPr>
            <w:r w:rsidRPr="00343873">
              <w:rPr>
                <w:b/>
                <w:sz w:val="22"/>
                <w:szCs w:val="22"/>
              </w:rPr>
              <w:t>Тема:</w:t>
            </w:r>
            <w:r w:rsidRPr="0034387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43873">
              <w:rPr>
                <w:sz w:val="22"/>
                <w:szCs w:val="22"/>
              </w:rPr>
              <w:t>Согласные звуки</w:t>
            </w:r>
            <w:r w:rsidRPr="00343873">
              <w:rPr>
                <w:spacing w:val="-58"/>
                <w:sz w:val="22"/>
                <w:szCs w:val="22"/>
              </w:rPr>
              <w:t xml:space="preserve"> </w:t>
            </w:r>
            <w:r w:rsidRPr="00343873">
              <w:rPr>
                <w:color w:val="211D1E"/>
                <w:sz w:val="22"/>
                <w:szCs w:val="22"/>
              </w:rPr>
              <w:t>[д]</w:t>
            </w:r>
            <w:r w:rsidRPr="00343873">
              <w:rPr>
                <w:color w:val="211D1E"/>
                <w:spacing w:val="-2"/>
                <w:sz w:val="22"/>
                <w:szCs w:val="22"/>
              </w:rPr>
              <w:t xml:space="preserve"> </w:t>
            </w:r>
            <w:r w:rsidRPr="00343873">
              <w:rPr>
                <w:color w:val="211D1E"/>
                <w:sz w:val="22"/>
                <w:szCs w:val="22"/>
              </w:rPr>
              <w:t>- [т]</w:t>
            </w:r>
          </w:p>
          <w:p w:rsidR="00672E83" w:rsidRPr="00343873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3873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343873">
              <w:rPr>
                <w:rFonts w:ascii="Times New Roman" w:hAnsi="Times New Roman" w:cs="Times New Roman"/>
                <w:color w:val="211D1E"/>
              </w:rPr>
              <w:t xml:space="preserve"> учить дифференцировать звуки [д], [д’] </w:t>
            </w:r>
            <w:r w:rsidRPr="00343873">
              <w:rPr>
                <w:rFonts w:ascii="Times New Roman" w:hAnsi="Times New Roman" w:cs="Times New Roman"/>
              </w:rPr>
              <w:t xml:space="preserve">- </w:t>
            </w:r>
            <w:r w:rsidRPr="00343873">
              <w:rPr>
                <w:rFonts w:ascii="Times New Roman" w:hAnsi="Times New Roman" w:cs="Times New Roman"/>
                <w:color w:val="211D1E"/>
              </w:rPr>
              <w:t>[т], [т’] по</w:t>
            </w:r>
            <w:r w:rsidRPr="00343873">
              <w:rPr>
                <w:rFonts w:ascii="Times New Roman" w:hAnsi="Times New Roman" w:cs="Times New Roman"/>
                <w:color w:val="211D1E"/>
                <w:spacing w:val="-57"/>
              </w:rPr>
              <w:t xml:space="preserve"> </w:t>
            </w:r>
            <w:r w:rsidRPr="00343873">
              <w:rPr>
                <w:rFonts w:ascii="Times New Roman" w:hAnsi="Times New Roman" w:cs="Times New Roman"/>
                <w:color w:val="211D1E"/>
              </w:rPr>
              <w:t>звонкости-глухости</w:t>
            </w:r>
            <w:r w:rsidRPr="00343873">
              <w:rPr>
                <w:rFonts w:ascii="Times New Roman" w:hAnsi="Times New Roman" w:cs="Times New Roman"/>
                <w:color w:val="211D1E"/>
                <w:spacing w:val="1"/>
              </w:rPr>
              <w:t xml:space="preserve"> </w:t>
            </w:r>
            <w:r w:rsidRPr="00343873">
              <w:rPr>
                <w:rFonts w:ascii="Times New Roman" w:hAnsi="Times New Roman" w:cs="Times New Roman"/>
                <w:color w:val="211D1E"/>
              </w:rPr>
              <w:t>на</w:t>
            </w:r>
            <w:r w:rsidRPr="00343873">
              <w:rPr>
                <w:rFonts w:ascii="Times New Roman" w:hAnsi="Times New Roman" w:cs="Times New Roman"/>
                <w:color w:val="211D1E"/>
                <w:spacing w:val="1"/>
              </w:rPr>
              <w:t xml:space="preserve"> </w:t>
            </w:r>
            <w:r w:rsidRPr="00343873">
              <w:rPr>
                <w:rFonts w:ascii="Times New Roman" w:hAnsi="Times New Roman" w:cs="Times New Roman"/>
                <w:color w:val="211D1E"/>
              </w:rPr>
              <w:t>слух</w:t>
            </w:r>
            <w:r w:rsidRPr="00343873">
              <w:rPr>
                <w:rFonts w:ascii="Times New Roman" w:hAnsi="Times New Roman" w:cs="Times New Roman"/>
              </w:rPr>
              <w:t>.</w:t>
            </w:r>
            <w:r w:rsidRPr="003438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43873">
              <w:rPr>
                <w:rFonts w:ascii="Times New Roman" w:hAnsi="Times New Roman" w:cs="Times New Roman"/>
              </w:rPr>
              <w:t>Упражнять</w:t>
            </w:r>
            <w:r w:rsidRPr="003438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43873">
              <w:rPr>
                <w:rFonts w:ascii="Times New Roman" w:hAnsi="Times New Roman" w:cs="Times New Roman"/>
              </w:rPr>
              <w:t>умение</w:t>
            </w:r>
            <w:r w:rsidRPr="003438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43873">
              <w:rPr>
                <w:rFonts w:ascii="Times New Roman" w:hAnsi="Times New Roman" w:cs="Times New Roman"/>
              </w:rPr>
              <w:t>называть</w:t>
            </w:r>
            <w:r w:rsidRPr="0034387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43873">
              <w:rPr>
                <w:rFonts w:ascii="Times New Roman" w:hAnsi="Times New Roman" w:cs="Times New Roman"/>
              </w:rPr>
              <w:t xml:space="preserve">слоги и слова на заданный звук. </w:t>
            </w: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43873">
              <w:rPr>
                <w:rFonts w:ascii="Times New Roman" w:hAnsi="Times New Roman" w:cs="Times New Roman"/>
                <w:b/>
              </w:rPr>
              <w:t xml:space="preserve">2. Казахский язык </w:t>
            </w: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43873">
              <w:rPr>
                <w:rFonts w:ascii="Times New Roman" w:hAnsi="Times New Roman" w:cs="Times New Roman"/>
                <w:lang w:val="kk-KZ"/>
              </w:rPr>
              <w:t>Сөздерді, сөйлемдерді байланыстырып құрастыра білу.</w:t>
            </w: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43873">
              <w:rPr>
                <w:rFonts w:ascii="Times New Roman" w:hAnsi="Times New Roman" w:cs="Times New Roman"/>
                <w:b/>
              </w:rPr>
              <w:t>3. Творчество</w:t>
            </w: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343873">
              <w:rPr>
                <w:rFonts w:ascii="Times New Roman" w:hAnsi="Times New Roman" w:cs="Times New Roman"/>
                <w:b/>
              </w:rPr>
              <w:t>Тема</w:t>
            </w:r>
            <w:r w:rsidRPr="00343873">
              <w:rPr>
                <w:rFonts w:ascii="Times New Roman" w:hAnsi="Times New Roman" w:cs="Times New Roman"/>
                <w:b/>
                <w:bCs/>
              </w:rPr>
              <w:t>: «Космический аппарат»</w:t>
            </w:r>
          </w:p>
          <w:p w:rsidR="00672E83" w:rsidRPr="00343873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3873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343873">
              <w:rPr>
                <w:rFonts w:ascii="Times New Roman" w:hAnsi="Times New Roman" w:cs="Times New Roman"/>
                <w:bCs/>
                <w:lang w:val="kk-KZ"/>
              </w:rPr>
              <w:t>:</w:t>
            </w:r>
            <w:r w:rsidRPr="00343873">
              <w:rPr>
                <w:rFonts w:ascii="Times New Roman" w:hAnsi="Times New Roman" w:cs="Times New Roman"/>
              </w:rPr>
              <w:t xml:space="preserve"> </w:t>
            </w:r>
            <w:r w:rsidRPr="00343873">
              <w:rPr>
                <w:rFonts w:ascii="Times New Roman" w:hAnsi="Times New Roman" w:cs="Times New Roman"/>
                <w:bCs/>
                <w:lang w:val="kk-KZ"/>
              </w:rPr>
              <w:t>Направить дете</w:t>
            </w:r>
            <w:r w:rsidRPr="00343873">
              <w:rPr>
                <w:rFonts w:ascii="Times New Roman" w:hAnsi="Times New Roman" w:cs="Times New Roman"/>
              </w:rPr>
              <w:t xml:space="preserve">й                      </w:t>
            </w:r>
            <w:r w:rsidRPr="00343873">
              <w:rPr>
                <w:rFonts w:ascii="Times New Roman" w:hAnsi="Times New Roman" w:cs="Times New Roman"/>
                <w:bCs/>
                <w:lang w:val="kk-KZ"/>
              </w:rPr>
              <w:t xml:space="preserve">на поиск способов создания фантастических образов. Учить созданию образов конструктивным и комби-нированным способами; преобразовывать цилиндри-ческую форму для получе-ния космического корабля, используя доп.материалы. </w:t>
            </w:r>
            <w:r w:rsidRPr="00343873">
              <w:rPr>
                <w:rFonts w:ascii="Times New Roman" w:hAnsi="Times New Roman" w:cs="Times New Roman"/>
                <w:b/>
              </w:rPr>
              <w:t xml:space="preserve">4. Музыка </w:t>
            </w: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43873">
              <w:rPr>
                <w:rFonts w:ascii="Times New Roman" w:eastAsia="Calibri" w:hAnsi="Times New Roman" w:cs="Times New Roman"/>
                <w:b/>
              </w:rPr>
              <w:t>«Звёздные мотивы</w:t>
            </w:r>
            <w:r w:rsidRPr="00343873">
              <w:rPr>
                <w:rFonts w:ascii="Times New Roman" w:hAnsi="Times New Roman" w:cs="Times New Roman"/>
                <w:b/>
              </w:rPr>
              <w:t>»</w:t>
            </w:r>
          </w:p>
          <w:p w:rsidR="00672E83" w:rsidRPr="00343873" w:rsidRDefault="00672E83" w:rsidP="00C103FA">
            <w:pPr>
              <w:pStyle w:val="Default"/>
              <w:rPr>
                <w:rFonts w:eastAsiaTheme="minorHAnsi"/>
                <w:sz w:val="22"/>
                <w:szCs w:val="22"/>
              </w:rPr>
            </w:pPr>
            <w:r w:rsidRPr="00343873">
              <w:rPr>
                <w:b/>
                <w:sz w:val="22"/>
                <w:szCs w:val="22"/>
              </w:rPr>
              <w:t>Задачи:</w:t>
            </w:r>
            <w:r w:rsidRPr="00343873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343873">
              <w:rPr>
                <w:b/>
                <w:bCs/>
                <w:sz w:val="22"/>
                <w:szCs w:val="22"/>
                <w:lang w:val="kk-KZ"/>
              </w:rPr>
              <w:t xml:space="preserve">Музыкально-ритмические движения: </w:t>
            </w:r>
            <w:r w:rsidRPr="00343873">
              <w:rPr>
                <w:sz w:val="22"/>
                <w:szCs w:val="22"/>
              </w:rPr>
              <w:t xml:space="preserve">Осваивать танцевальные движения: дробный шаг, переменный шаг, галоп, поскоки в разных </w:t>
            </w:r>
            <w:r w:rsidRPr="00343873">
              <w:rPr>
                <w:sz w:val="22"/>
                <w:szCs w:val="22"/>
              </w:rPr>
              <w:lastRenderedPageBreak/>
              <w:t xml:space="preserve">направлениях. </w:t>
            </w:r>
            <w:r w:rsidRPr="00343873">
              <w:rPr>
                <w:bCs/>
                <w:sz w:val="22"/>
                <w:szCs w:val="22"/>
                <w:lang w:val="kk-KZ"/>
              </w:rPr>
              <w:t>Развивать умение</w:t>
            </w:r>
            <w:r w:rsidRPr="00343873">
              <w:rPr>
                <w:sz w:val="22"/>
                <w:szCs w:val="22"/>
              </w:rPr>
              <w:t>инсценировать песню в соответствии с текстом; побуждать к выполнению творческих заданий.</w:t>
            </w: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4387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43873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43873">
              <w:rPr>
                <w:rFonts w:ascii="Times New Roman" w:hAnsi="Times New Roman" w:cs="Times New Roman"/>
                <w:b/>
              </w:rPr>
              <w:t>/на св.воздухе/</w:t>
            </w:r>
          </w:p>
          <w:p w:rsidR="00672E83" w:rsidRPr="00343873" w:rsidRDefault="00672E83" w:rsidP="00C103FA">
            <w:pPr>
              <w:tabs>
                <w:tab w:val="right" w:pos="2525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43873">
              <w:rPr>
                <w:rFonts w:ascii="Times New Roman" w:hAnsi="Times New Roman" w:cs="Times New Roman"/>
                <w:b/>
              </w:rPr>
              <w:t>Задачи</w:t>
            </w:r>
            <w:r w:rsidRPr="00343873">
              <w:rPr>
                <w:rFonts w:ascii="Times New Roman" w:hAnsi="Times New Roman" w:cs="Times New Roman"/>
              </w:rPr>
              <w:t>:  Закрепить повороты на право, на лево, кругом. Закрепить прыжки с продвижением вперед, с поворотом на 180 градусов. П.И. «Эстафета с бегом» Цель игры: развивать координацию движений, быстроту реакции. П.И м.п..«Отгадай чей голосок» Цель игры;</w:t>
            </w:r>
            <w:r w:rsidRPr="00343873">
              <w:rPr>
                <w:rFonts w:ascii="Times New Roman" w:hAnsi="Times New Roman" w:cs="Times New Roman"/>
              </w:rPr>
              <w:br/>
              <w:t>развивать внимание, слух,</w:t>
            </w:r>
            <w:r w:rsidRPr="00343873">
              <w:rPr>
                <w:rFonts w:ascii="Times New Roman" w:hAnsi="Times New Roman" w:cs="Times New Roman"/>
              </w:rPr>
              <w:br/>
              <w:t>сообразительность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438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</w:rPr>
            </w:pPr>
            <w:r w:rsidRPr="00343873">
              <w:rPr>
                <w:rFonts w:ascii="Times New Roman" w:hAnsi="Times New Roman" w:cs="Times New Roman"/>
                <w:b/>
              </w:rPr>
              <w:t>Тема:</w:t>
            </w:r>
            <w:r w:rsidRPr="0034387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343873">
              <w:rPr>
                <w:rFonts w:ascii="Times New Roman" w:hAnsi="Times New Roman" w:cs="Times New Roman"/>
                <w:b/>
                <w:color w:val="000000"/>
              </w:rPr>
              <w:t>«Решение примеров и задач.»</w:t>
            </w:r>
          </w:p>
          <w:p w:rsidR="00672E83" w:rsidRPr="00343873" w:rsidRDefault="00672E83" w:rsidP="00C103F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43873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343873">
              <w:rPr>
                <w:rFonts w:ascii="Times New Roman" w:hAnsi="Times New Roman" w:cs="Times New Roman"/>
              </w:rPr>
              <w:t xml:space="preserve">  </w:t>
            </w:r>
            <w:r w:rsidRPr="00343873">
              <w:rPr>
                <w:rFonts w:ascii="Times New Roman" w:eastAsiaTheme="minorHAnsi" w:hAnsi="Times New Roman" w:cs="Times New Roman"/>
                <w:lang w:eastAsia="en-US"/>
              </w:rPr>
              <w:t xml:space="preserve"> Закрепить с детьми решение задач, составление примеров и их решение по задачам. </w:t>
            </w:r>
          </w:p>
          <w:p w:rsidR="00672E83" w:rsidRPr="00343873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  <w:u w:val="single"/>
              </w:rPr>
            </w:pP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343873">
              <w:rPr>
                <w:rFonts w:ascii="Times New Roman" w:hAnsi="Times New Roman" w:cs="Times New Roman"/>
                <w:b/>
                <w:bCs/>
              </w:rPr>
              <w:t>2.Художественная литература</w:t>
            </w:r>
          </w:p>
          <w:p w:rsidR="00672E83" w:rsidRPr="00343873" w:rsidRDefault="00672E83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343873">
              <w:rPr>
                <w:rFonts w:ascii="Times New Roman" w:hAnsi="Times New Roman"/>
                <w:b/>
                <w:lang w:val="kk-KZ"/>
              </w:rPr>
              <w:t>Тема: Чтение Н. Жанаев "Я посадил цветы"</w:t>
            </w:r>
          </w:p>
          <w:p w:rsidR="00672E83" w:rsidRPr="00343873" w:rsidRDefault="00672E83" w:rsidP="00C103FA">
            <w:pPr>
              <w:pStyle w:val="a7"/>
              <w:rPr>
                <w:rFonts w:ascii="Times New Roman" w:hAnsi="Times New Roman"/>
                <w:lang w:val="kk-KZ"/>
              </w:rPr>
            </w:pPr>
            <w:r w:rsidRPr="00343873">
              <w:rPr>
                <w:rFonts w:ascii="Times New Roman" w:hAnsi="Times New Roman"/>
                <w:lang w:val="kk-KZ"/>
              </w:rPr>
              <w:t xml:space="preserve">Задачи: Познакомить детей с новым стихотворением казахского поэта. Закрепить умение детей заучивать стихотворение наизусть по предложенной схеме. Развивать память, мышление, прививать вкус к поэтической речи. Воспитывать чувство уважения и любви к родителям.  </w:t>
            </w: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343873">
              <w:rPr>
                <w:rFonts w:ascii="Times New Roman" w:hAnsi="Times New Roman" w:cs="Times New Roman"/>
                <w:b/>
                <w:lang w:val="kk-KZ"/>
              </w:rPr>
              <w:t xml:space="preserve">3. Творческая мастерская </w:t>
            </w: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343873">
              <w:rPr>
                <w:rFonts w:ascii="Times New Roman" w:hAnsi="Times New Roman" w:cs="Times New Roman"/>
                <w:b/>
                <w:lang w:val="kk-KZ"/>
              </w:rPr>
              <w:t>/ строительно-конструктивные игры/</w:t>
            </w:r>
          </w:p>
          <w:p w:rsidR="00672E83" w:rsidRPr="00343873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343873">
              <w:rPr>
                <w:rFonts w:ascii="Times New Roman" w:hAnsi="Times New Roman" w:cs="Times New Roman"/>
                <w:b/>
                <w:bCs/>
              </w:rPr>
              <w:t>4.Читальный зал</w:t>
            </w: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343873">
              <w:rPr>
                <w:rFonts w:ascii="Times New Roman" w:hAnsi="Times New Roman" w:cs="Times New Roman"/>
                <w:b/>
                <w:bCs/>
              </w:rPr>
              <w:t>Обучающий мультфильм для детей «Первый полет Гагарина»</w:t>
            </w: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343873">
              <w:rPr>
                <w:rFonts w:ascii="Times New Roman" w:hAnsi="Times New Roman" w:cs="Times New Roman"/>
                <w:b/>
                <w:bCs/>
              </w:rPr>
              <w:lastRenderedPageBreak/>
              <w:t>(космодром Байконур)</w:t>
            </w: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43873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672E83" w:rsidRPr="00343873" w:rsidRDefault="00672E83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highlight w:val="yellow"/>
              </w:rPr>
            </w:pPr>
            <w:r w:rsidRPr="00343873">
              <w:rPr>
                <w:rFonts w:ascii="Times New Roman" w:hAnsi="Times New Roman" w:cs="Times New Roman"/>
                <w:b/>
              </w:rPr>
              <w:t>Задачи</w:t>
            </w:r>
            <w:r w:rsidRPr="00343873">
              <w:rPr>
                <w:rFonts w:ascii="Times New Roman" w:hAnsi="Times New Roman" w:cs="Times New Roman"/>
              </w:rPr>
              <w:t>:</w:t>
            </w:r>
            <w:r w:rsidRPr="00343873">
              <w:rPr>
                <w:rFonts w:ascii="Times New Roman" w:hAnsi="Times New Roman" w:cs="Times New Roman"/>
                <w:b/>
              </w:rPr>
              <w:t xml:space="preserve"> </w:t>
            </w:r>
            <w:r w:rsidRPr="00343873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343873">
              <w:rPr>
                <w:rFonts w:ascii="Times New Roman" w:hAnsi="Times New Roman" w:cs="Times New Roman"/>
              </w:rPr>
              <w:t>Закреплять навык ползанья по скамейке на животе, хождение скрестным</w:t>
            </w:r>
            <w:r w:rsidRPr="00343873">
              <w:rPr>
                <w:rFonts w:ascii="Times New Roman" w:hAnsi="Times New Roman" w:cs="Times New Roman"/>
              </w:rPr>
              <w:br/>
              <w:t>шагом в прямом</w:t>
            </w:r>
            <w:r w:rsidRPr="00343873">
              <w:rPr>
                <w:rFonts w:ascii="Times New Roman" w:hAnsi="Times New Roman" w:cs="Times New Roman"/>
              </w:rPr>
              <w:br/>
              <w:t>направлении. П\И «Строим ракету» Цель игры: развивать</w:t>
            </w:r>
            <w:r w:rsidRPr="00343873">
              <w:rPr>
                <w:rFonts w:ascii="Times New Roman" w:hAnsi="Times New Roman" w:cs="Times New Roman"/>
              </w:rPr>
              <w:br/>
              <w:t>сообразительность, быстроту реакции, координацию.</w:t>
            </w:r>
            <w:r w:rsidRPr="00343873">
              <w:rPr>
                <w:rFonts w:ascii="Times New Roman" w:hAnsi="Times New Roman" w:cs="Times New Roman"/>
              </w:rPr>
              <w:br/>
              <w:t>Спортивное упражнение;</w:t>
            </w:r>
            <w:r w:rsidRPr="00343873">
              <w:rPr>
                <w:rFonts w:ascii="Times New Roman" w:hAnsi="Times New Roman" w:cs="Times New Roman"/>
              </w:rPr>
              <w:br/>
              <w:t>«Молоточком я стучу»</w:t>
            </w:r>
            <w:r w:rsidRPr="00343873">
              <w:rPr>
                <w:rFonts w:ascii="Times New Roman" w:hAnsi="Times New Roman" w:cs="Times New Roman"/>
              </w:rPr>
              <w:br/>
              <w:t>Цель: развитие</w:t>
            </w:r>
            <w:r w:rsidRPr="00343873">
              <w:rPr>
                <w:rFonts w:ascii="Times New Roman" w:hAnsi="Times New Roman" w:cs="Times New Roman"/>
              </w:rPr>
              <w:br/>
              <w:t>речедвигательных качеств.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72E83" w:rsidRPr="00343873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43873">
              <w:rPr>
                <w:rFonts w:ascii="Times New Roman" w:hAnsi="Times New Roman" w:cs="Times New Roman"/>
                <w:b/>
                <w:u w:val="single"/>
              </w:rPr>
              <w:lastRenderedPageBreak/>
              <w:t>9.00. Тематическое мероприятие «День Космонавтики»</w:t>
            </w:r>
          </w:p>
          <w:p w:rsidR="00672E83" w:rsidRPr="00343873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3873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343873">
              <w:rPr>
                <w:rFonts w:ascii="Times New Roman" w:hAnsi="Times New Roman" w:cs="Times New Roman"/>
              </w:rPr>
              <w:t>закрепить знание детей о Космосе, первом космонавте Ю.А.Гагарине, казахстанских космонавтах</w:t>
            </w:r>
            <w:r>
              <w:rPr>
                <w:rFonts w:ascii="Times New Roman" w:hAnsi="Times New Roman" w:cs="Times New Roman"/>
              </w:rPr>
              <w:t xml:space="preserve"> Аубакиров, Мусабаев,</w:t>
            </w:r>
            <w:r w:rsidRPr="00343873">
              <w:rPr>
                <w:rFonts w:ascii="Times New Roman" w:hAnsi="Times New Roman" w:cs="Times New Roman"/>
              </w:rPr>
              <w:t xml:space="preserve"> космодроме Байконур.</w:t>
            </w: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438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2.Основы грамоты</w:t>
            </w:r>
          </w:p>
          <w:p w:rsidR="00672E83" w:rsidRPr="00343873" w:rsidRDefault="00672E83" w:rsidP="00C103FA">
            <w:pPr>
              <w:pStyle w:val="Style2"/>
              <w:widowControl/>
              <w:ind w:right="-108"/>
              <w:rPr>
                <w:rStyle w:val="FontStyle15"/>
                <w:b/>
                <w:i/>
                <w:sz w:val="22"/>
                <w:szCs w:val="22"/>
              </w:rPr>
            </w:pPr>
            <w:r w:rsidRPr="00343873">
              <w:rPr>
                <w:b/>
                <w:color w:val="000000"/>
                <w:sz w:val="22"/>
                <w:szCs w:val="22"/>
                <w:lang w:bidi="ru-RU"/>
              </w:rPr>
              <w:t>Тема:</w:t>
            </w:r>
            <w:r w:rsidRPr="00343873">
              <w:rPr>
                <w:sz w:val="22"/>
                <w:szCs w:val="22"/>
              </w:rPr>
              <w:t xml:space="preserve"> Звук ш. Буква Шш</w:t>
            </w:r>
          </w:p>
          <w:p w:rsidR="00672E83" w:rsidRPr="00343873" w:rsidRDefault="00672E83" w:rsidP="00C103FA">
            <w:pPr>
              <w:pStyle w:val="11"/>
              <w:shd w:val="clear" w:color="auto" w:fill="auto"/>
              <w:spacing w:line="240" w:lineRule="auto"/>
              <w:ind w:right="-108"/>
              <w:rPr>
                <w:rFonts w:cs="Times New Roman"/>
                <w:sz w:val="22"/>
                <w:szCs w:val="22"/>
              </w:rPr>
            </w:pPr>
            <w:r w:rsidRPr="00343873">
              <w:rPr>
                <w:rFonts w:cs="Times New Roman"/>
                <w:b/>
                <w:sz w:val="22"/>
                <w:szCs w:val="22"/>
                <w:lang w:val="kk-KZ"/>
              </w:rPr>
              <w:t>Задачи:</w:t>
            </w:r>
            <w:r w:rsidRPr="00343873">
              <w:rPr>
                <w:rFonts w:cs="Times New Roman"/>
                <w:color w:val="211D1E"/>
                <w:sz w:val="22"/>
                <w:szCs w:val="22"/>
              </w:rPr>
              <w:t xml:space="preserve">  </w:t>
            </w:r>
            <w:r w:rsidRPr="00343873"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t>познакомить детей с согласной буквой Ш</w:t>
            </w:r>
            <w:r w:rsidRPr="00343873">
              <w:rPr>
                <w:rFonts w:cs="Times New Roman"/>
                <w:b/>
                <w:bCs/>
                <w:color w:val="000000"/>
                <w:spacing w:val="9"/>
                <w:sz w:val="22"/>
                <w:szCs w:val="22"/>
                <w:shd w:val="clear" w:color="auto" w:fill="FFFFFF"/>
              </w:rPr>
              <w:t xml:space="preserve">; </w:t>
            </w:r>
            <w:r w:rsidRPr="00343873"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t>совершенствовать звуко-буквенный анализ, давать харак</w:t>
            </w:r>
            <w:r w:rsidRPr="00343873"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softHyphen/>
              <w:t xml:space="preserve">теристику звукам, обозначая цветом, буквой; учить составлять и читать слоги, слова, предложения с буквой </w:t>
            </w:r>
            <w:r w:rsidRPr="00343873">
              <w:rPr>
                <w:rFonts w:cs="Times New Roman"/>
                <w:b/>
                <w:color w:val="000000"/>
                <w:spacing w:val="11"/>
                <w:sz w:val="22"/>
                <w:szCs w:val="22"/>
                <w:shd w:val="clear" w:color="auto" w:fill="FFFFFF"/>
              </w:rPr>
              <w:t>Ш</w:t>
            </w:r>
            <w:r w:rsidRPr="00343873"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t xml:space="preserve"> и всеми изученными гласными буквами, закрепить правила, когда пишется большая буква</w:t>
            </w:r>
            <w:r w:rsidRPr="00343873">
              <w:rPr>
                <w:rFonts w:cs="Times New Roman"/>
                <w:sz w:val="22"/>
                <w:szCs w:val="22"/>
              </w:rPr>
              <w:t>.</w:t>
            </w:r>
          </w:p>
          <w:p w:rsidR="00672E83" w:rsidRPr="00343873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72E83" w:rsidRPr="00343873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3873">
              <w:rPr>
                <w:rFonts w:ascii="Times New Roman" w:hAnsi="Times New Roman" w:cs="Times New Roman"/>
                <w:b/>
              </w:rPr>
              <w:t>3. Художественная литература.</w:t>
            </w: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</w:rPr>
            </w:pPr>
            <w:r w:rsidRPr="00343873">
              <w:rPr>
                <w:rFonts w:ascii="Times New Roman" w:hAnsi="Times New Roman" w:cs="Times New Roman"/>
                <w:b/>
              </w:rPr>
              <w:t>Тема</w:t>
            </w:r>
            <w:r w:rsidRPr="00343873">
              <w:rPr>
                <w:rFonts w:ascii="Times New Roman" w:hAnsi="Times New Roman" w:cs="Times New Roman"/>
                <w:b/>
                <w:color w:val="000000"/>
              </w:rPr>
              <w:t>: Рассказывание узбекской народной сказки «Три арбузных семечка»</w:t>
            </w:r>
          </w:p>
          <w:p w:rsidR="00672E83" w:rsidRPr="00343873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343873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Pr="00343873">
              <w:rPr>
                <w:rFonts w:ascii="Times New Roman" w:hAnsi="Times New Roman" w:cs="Times New Roman"/>
              </w:rPr>
              <w:t>Познакомить детей с литературным творчеством узбекского народа. Учить воспринимать образы разных персона</w:t>
            </w:r>
            <w:r w:rsidRPr="00343873">
              <w:rPr>
                <w:rFonts w:ascii="Times New Roman" w:hAnsi="Times New Roman" w:cs="Times New Roman"/>
              </w:rPr>
              <w:softHyphen/>
              <w:t xml:space="preserve">жей: добро-ту, бескорыстие, трудолю-бие бедного человека; </w:t>
            </w:r>
            <w:r w:rsidRPr="00343873">
              <w:rPr>
                <w:rFonts w:ascii="Times New Roman" w:hAnsi="Times New Roman" w:cs="Times New Roman"/>
              </w:rPr>
              <w:lastRenderedPageBreak/>
              <w:t>алчность, жадность, завист-ливость богача. Развивать мышление, память.Воспиты-вать положитель</w:t>
            </w:r>
            <w:r w:rsidRPr="00343873">
              <w:rPr>
                <w:rFonts w:ascii="Times New Roman" w:hAnsi="Times New Roman" w:cs="Times New Roman"/>
              </w:rPr>
              <w:softHyphen/>
              <w:t>ное отно-шение к труду, проявлять заботу о слабом, бережное отношение к  природе.</w:t>
            </w: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672E83" w:rsidRPr="0034387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672E83" w:rsidRPr="006C3A67" w:rsidTr="00C103FA">
        <w:tc>
          <w:tcPr>
            <w:tcW w:w="1730" w:type="dxa"/>
          </w:tcPr>
          <w:p w:rsidR="00672E83" w:rsidRPr="006C3A67" w:rsidRDefault="00672E83" w:rsidP="00C103FA">
            <w:pPr>
              <w:pStyle w:val="a7"/>
              <w:rPr>
                <w:rFonts w:ascii="Times New Roman" w:hAnsi="Times New Roman"/>
                <w:b/>
              </w:rPr>
            </w:pPr>
            <w:r w:rsidRPr="006C3A67">
              <w:rPr>
                <w:rFonts w:ascii="Times New Roman" w:hAnsi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608" w:type="dxa"/>
            <w:gridSpan w:val="5"/>
          </w:tcPr>
          <w:p w:rsidR="00672E83" w:rsidRPr="006C3A67" w:rsidRDefault="00672E83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C3A67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 Будем быстро одеваться, Не зевать и не толкаться,</w:t>
            </w:r>
          </w:p>
          <w:p w:rsidR="00672E83" w:rsidRPr="006C3A67" w:rsidRDefault="00672E83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C3A67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</w:p>
          <w:p w:rsidR="00672E83" w:rsidRPr="006C3A67" w:rsidRDefault="00672E83" w:rsidP="00C103FA">
            <w:pPr>
              <w:spacing w:after="0" w:line="240" w:lineRule="auto"/>
              <w:ind w:left="-249" w:right="-108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6C3A67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672E83" w:rsidRPr="009C7B52" w:rsidTr="00C103FA">
        <w:trPr>
          <w:trHeight w:val="270"/>
        </w:trPr>
        <w:tc>
          <w:tcPr>
            <w:tcW w:w="1730" w:type="dxa"/>
          </w:tcPr>
          <w:p w:rsidR="00672E83" w:rsidRPr="009C7B52" w:rsidRDefault="00672E83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«Вместе на природу»</w:t>
            </w:r>
          </w:p>
          <w:p w:rsidR="00672E83" w:rsidRPr="009C7B52" w:rsidRDefault="00672E83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Прогулка.</w:t>
            </w:r>
            <w:r w:rsidRPr="009C7B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72E83" w:rsidRPr="009C7B52" w:rsidRDefault="00672E83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(развитие познавательных, интеллектуальных и коммуника-тивных навыков)</w:t>
            </w:r>
          </w:p>
        </w:tc>
        <w:tc>
          <w:tcPr>
            <w:tcW w:w="2835" w:type="dxa"/>
          </w:tcPr>
          <w:p w:rsidR="00672E83" w:rsidRPr="005057B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57B2">
              <w:rPr>
                <w:rFonts w:ascii="Times New Roman" w:hAnsi="Times New Roman" w:cs="Times New Roman"/>
                <w:b/>
              </w:rPr>
              <w:t>Карточка № 1</w:t>
            </w:r>
            <w:r w:rsidRPr="005057B2">
              <w:rPr>
                <w:rFonts w:ascii="Times New Roman" w:hAnsi="Times New Roman" w:cs="Times New Roman"/>
              </w:rPr>
              <w:t> </w:t>
            </w:r>
          </w:p>
          <w:p w:rsidR="00672E83" w:rsidRPr="005057B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57B2">
              <w:rPr>
                <w:rFonts w:ascii="Times New Roman" w:hAnsi="Times New Roman" w:cs="Times New Roman"/>
                <w:b/>
              </w:rPr>
              <w:t>Наблюдение за кустарником (сирень, шиповник)</w:t>
            </w:r>
          </w:p>
          <w:p w:rsidR="00672E83" w:rsidRPr="005057B2" w:rsidRDefault="00672E83" w:rsidP="00C103FA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5057B2">
              <w:rPr>
                <w:rFonts w:ascii="Times New Roman" w:hAnsi="Times New Roman" w:cs="Times New Roman"/>
                <w:b/>
              </w:rPr>
              <w:t>Цель</w:t>
            </w:r>
            <w:r w:rsidRPr="005057B2">
              <w:rPr>
                <w:rFonts w:ascii="Times New Roman" w:hAnsi="Times New Roman" w:cs="Times New Roman"/>
              </w:rPr>
              <w:t>: Отметить, что погода капризная, нос каждым днем теплее. Солнце светит ярко, становится больше ясных дней, небо ярко- голубое</w:t>
            </w:r>
          </w:p>
          <w:p w:rsidR="00672E83" w:rsidRPr="005057B2" w:rsidRDefault="00672E83" w:rsidP="00C103FA">
            <w:pPr>
              <w:spacing w:after="0" w:line="240" w:lineRule="auto"/>
              <w:ind w:right="-111"/>
              <w:rPr>
                <w:rFonts w:ascii="Times New Roman" w:hAnsi="Times New Roman" w:cs="Times New Roman"/>
                <w:b/>
              </w:rPr>
            </w:pPr>
            <w:r w:rsidRPr="005057B2">
              <w:rPr>
                <w:rFonts w:ascii="Times New Roman" w:hAnsi="Times New Roman" w:cs="Times New Roman"/>
              </w:rPr>
              <w:t>Воспитывать желание любоваться красотой природы.</w:t>
            </w:r>
          </w:p>
          <w:p w:rsidR="00672E83" w:rsidRPr="005057B2" w:rsidRDefault="00672E83" w:rsidP="00C103FA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5057B2">
              <w:rPr>
                <w:rFonts w:ascii="Times New Roman" w:hAnsi="Times New Roman" w:cs="Times New Roman"/>
                <w:b/>
              </w:rPr>
              <w:t>Худ. слово.</w:t>
            </w:r>
            <w:r w:rsidRPr="005057B2">
              <w:rPr>
                <w:rFonts w:ascii="Times New Roman" w:hAnsi="Times New Roman" w:cs="Times New Roman"/>
              </w:rPr>
              <w:t xml:space="preserve"> </w:t>
            </w:r>
            <w:r w:rsidRPr="005057B2">
              <w:rPr>
                <w:rFonts w:ascii="Times New Roman" w:hAnsi="Times New Roman" w:cs="Times New Roman"/>
                <w:b/>
              </w:rPr>
              <w:t xml:space="preserve">Стихотворения «Весна» </w:t>
            </w:r>
            <w:r w:rsidRPr="005057B2">
              <w:rPr>
                <w:rFonts w:ascii="Times New Roman" w:hAnsi="Times New Roman" w:cs="Times New Roman"/>
              </w:rPr>
              <w:t>Ж.Сыздыков</w:t>
            </w:r>
            <w:r w:rsidRPr="005057B2">
              <w:rPr>
                <w:rFonts w:ascii="Times New Roman" w:hAnsi="Times New Roman" w:cs="Times New Roman"/>
                <w:b/>
              </w:rPr>
              <w:tab/>
            </w:r>
          </w:p>
          <w:p w:rsidR="00672E83" w:rsidRPr="005057B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057B2">
              <w:rPr>
                <w:rFonts w:ascii="Times New Roman" w:hAnsi="Times New Roman" w:cs="Times New Roman"/>
                <w:b/>
              </w:rPr>
              <w:t>П/игра.</w:t>
            </w:r>
            <w:r w:rsidRPr="005057B2">
              <w:rPr>
                <w:rFonts w:ascii="Times New Roman" w:hAnsi="Times New Roman" w:cs="Times New Roman"/>
                <w:b/>
                <w:lang w:val="kk-KZ"/>
              </w:rPr>
              <w:t xml:space="preserve"> «Волк во рву»</w:t>
            </w:r>
          </w:p>
          <w:p w:rsidR="00672E83" w:rsidRPr="005057B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57B2">
              <w:rPr>
                <w:rFonts w:ascii="Times New Roman" w:hAnsi="Times New Roman" w:cs="Times New Roman"/>
                <w:b/>
              </w:rPr>
              <w:lastRenderedPageBreak/>
              <w:t>Цель</w:t>
            </w:r>
            <w:r w:rsidRPr="005057B2">
              <w:rPr>
                <w:rFonts w:ascii="Times New Roman" w:hAnsi="Times New Roman" w:cs="Times New Roman"/>
              </w:rPr>
              <w:t>: Закрепить умение прыгать в длину с продви-жением, действовать по сигналу.</w:t>
            </w:r>
          </w:p>
          <w:p w:rsidR="00672E83" w:rsidRPr="005057B2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57B2">
              <w:rPr>
                <w:rFonts w:ascii="Times New Roman" w:hAnsi="Times New Roman" w:cs="Times New Roman"/>
                <w:b/>
              </w:rPr>
              <w:t xml:space="preserve">Труд. </w:t>
            </w:r>
            <w:r w:rsidRPr="005057B2">
              <w:rPr>
                <w:rFonts w:ascii="Times New Roman" w:hAnsi="Times New Roman" w:cs="Times New Roman"/>
              </w:rPr>
              <w:t>Подготовка земли для рассады.</w:t>
            </w:r>
          </w:p>
          <w:p w:rsidR="00672E83" w:rsidRPr="005057B2" w:rsidRDefault="00672E83" w:rsidP="00C103FA">
            <w:pPr>
              <w:spacing w:after="0" w:line="240" w:lineRule="auto"/>
              <w:rPr>
                <w:rStyle w:val="FontStyle18"/>
                <w:b/>
              </w:rPr>
            </w:pPr>
            <w:r w:rsidRPr="005057B2">
              <w:rPr>
                <w:rFonts w:ascii="Times New Roman" w:hAnsi="Times New Roman" w:cs="Times New Roman"/>
                <w:b/>
              </w:rPr>
              <w:t xml:space="preserve">Самостоятельная деятельность </w:t>
            </w:r>
            <w:r w:rsidRPr="005057B2">
              <w:rPr>
                <w:rFonts w:ascii="Times New Roman" w:hAnsi="Times New Roman" w:cs="Times New Roman"/>
              </w:rPr>
              <w:t>Свободные игры  по интересам.</w:t>
            </w:r>
          </w:p>
        </w:tc>
        <w:tc>
          <w:tcPr>
            <w:tcW w:w="2410" w:type="dxa"/>
          </w:tcPr>
          <w:p w:rsidR="00672E83" w:rsidRPr="005057B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57B2">
              <w:rPr>
                <w:rFonts w:ascii="Times New Roman" w:hAnsi="Times New Roman" w:cs="Times New Roman"/>
                <w:b/>
              </w:rPr>
              <w:lastRenderedPageBreak/>
              <w:t>Карточка № 11</w:t>
            </w:r>
          </w:p>
          <w:p w:rsidR="00672E83" w:rsidRPr="005057B2" w:rsidRDefault="00672E83" w:rsidP="00C103FA">
            <w:pPr>
              <w:tabs>
                <w:tab w:val="num" w:pos="72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5057B2">
              <w:rPr>
                <w:rFonts w:ascii="Times New Roman" w:hAnsi="Times New Roman" w:cs="Times New Roman"/>
                <w:b/>
              </w:rPr>
              <w:t xml:space="preserve">Наблюдение за </w:t>
            </w:r>
            <w:r w:rsidRPr="005057B2">
              <w:rPr>
                <w:rFonts w:ascii="Times New Roman" w:eastAsia="Calibri" w:hAnsi="Times New Roman" w:cs="Times New Roman"/>
                <w:b/>
              </w:rPr>
              <w:t xml:space="preserve">деревьями </w:t>
            </w:r>
            <w:r w:rsidRPr="005057B2">
              <w:rPr>
                <w:rFonts w:ascii="Times New Roman" w:eastAsia="Calibri" w:hAnsi="Times New Roman" w:cs="Times New Roman"/>
              </w:rPr>
              <w:t>(береза, клен,тополь, верба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  <w:p w:rsidR="00672E83" w:rsidRPr="005057B2" w:rsidRDefault="00672E83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5057B2">
              <w:rPr>
                <w:rFonts w:ascii="Times New Roman" w:eastAsia="Calibri" w:hAnsi="Times New Roman" w:cs="Times New Roman"/>
                <w:b/>
              </w:rPr>
              <w:t>Цель</w:t>
            </w:r>
            <w:r w:rsidRPr="005057B2">
              <w:rPr>
                <w:rFonts w:ascii="Times New Roman" w:eastAsia="Calibri" w:hAnsi="Times New Roman" w:cs="Times New Roman"/>
              </w:rPr>
              <w:t xml:space="preserve">: Рассмотреть деревья на участке. </w:t>
            </w:r>
            <w:r w:rsidRPr="005057B2">
              <w:rPr>
                <w:rFonts w:ascii="Times New Roman" w:hAnsi="Times New Roman" w:cs="Times New Roman"/>
              </w:rPr>
              <w:t>С</w:t>
            </w:r>
            <w:r w:rsidRPr="005057B2">
              <w:rPr>
                <w:rFonts w:ascii="Times New Roman" w:eastAsia="Calibri" w:hAnsi="Times New Roman" w:cs="Times New Roman"/>
              </w:rPr>
              <w:t xml:space="preserve">равнить ствол и ветки; называть отличия. Рассказать о сокодвижении, это говорит о том, что дерево проснулось, и начало корням  всасывать воду из почвы. </w:t>
            </w:r>
            <w:r w:rsidRPr="005057B2">
              <w:rPr>
                <w:rFonts w:ascii="Times New Roman" w:eastAsia="Calibri" w:hAnsi="Times New Roman" w:cs="Times New Roman"/>
                <w:b/>
              </w:rPr>
              <w:t>Худ. слово.</w:t>
            </w:r>
            <w:r w:rsidRPr="005057B2">
              <w:rPr>
                <w:rFonts w:ascii="Times New Roman" w:hAnsi="Times New Roman" w:cs="Times New Roman"/>
              </w:rPr>
              <w:t xml:space="preserve"> </w:t>
            </w:r>
            <w:r w:rsidRPr="005057B2">
              <w:rPr>
                <w:rFonts w:ascii="Times New Roman" w:hAnsi="Times New Roman" w:cs="Times New Roman"/>
                <w:b/>
              </w:rPr>
              <w:t>Стихотворение</w:t>
            </w:r>
          </w:p>
          <w:p w:rsidR="00672E83" w:rsidRPr="005057B2" w:rsidRDefault="00672E83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5057B2">
              <w:rPr>
                <w:rFonts w:ascii="Times New Roman" w:eastAsia="Calibri" w:hAnsi="Times New Roman" w:cs="Times New Roman"/>
              </w:rPr>
              <w:lastRenderedPageBreak/>
              <w:t>«Раненое дерево» М. Алимбаев.</w:t>
            </w:r>
            <w:r w:rsidRPr="005057B2">
              <w:rPr>
                <w:rFonts w:ascii="Times New Roman" w:eastAsia="Calibri" w:hAnsi="Times New Roman" w:cs="Times New Roman"/>
              </w:rPr>
              <w:tab/>
            </w:r>
          </w:p>
          <w:p w:rsidR="00672E83" w:rsidRPr="005057B2" w:rsidRDefault="00672E83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5057B2">
              <w:rPr>
                <w:rFonts w:ascii="Times New Roman" w:eastAsia="Calibri" w:hAnsi="Times New Roman" w:cs="Times New Roman"/>
                <w:b/>
              </w:rPr>
              <w:t>П</w:t>
            </w:r>
            <w:r w:rsidRPr="005057B2">
              <w:rPr>
                <w:rFonts w:ascii="Times New Roman" w:hAnsi="Times New Roman" w:cs="Times New Roman"/>
                <w:b/>
              </w:rPr>
              <w:t>/</w:t>
            </w:r>
            <w:r w:rsidRPr="005057B2">
              <w:rPr>
                <w:rFonts w:ascii="Times New Roman" w:eastAsia="Calibri" w:hAnsi="Times New Roman" w:cs="Times New Roman"/>
                <w:b/>
              </w:rPr>
              <w:t>игра. «От дерева до дерева»</w:t>
            </w:r>
          </w:p>
          <w:p w:rsidR="00672E83" w:rsidRPr="005057B2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5057B2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5057B2">
              <w:rPr>
                <w:rFonts w:ascii="Times New Roman" w:eastAsia="Calibri" w:hAnsi="Times New Roman" w:cs="Times New Roman"/>
              </w:rPr>
              <w:t xml:space="preserve">Учить быстро реагировать на сигнал; закрепить знание деревьев на участке, находить </w:t>
            </w:r>
            <w:r w:rsidRPr="005057B2">
              <w:rPr>
                <w:rFonts w:ascii="Times New Roman" w:hAnsi="Times New Roman" w:cs="Times New Roman"/>
              </w:rPr>
              <w:t>его.</w:t>
            </w:r>
          </w:p>
          <w:p w:rsidR="00672E83" w:rsidRPr="005057B2" w:rsidRDefault="00672E83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5057B2">
              <w:rPr>
                <w:rFonts w:ascii="Times New Roman" w:eastAsia="Calibri" w:hAnsi="Times New Roman" w:cs="Times New Roman"/>
                <w:b/>
              </w:rPr>
              <w:t>Труд</w:t>
            </w:r>
            <w:r w:rsidRPr="005057B2">
              <w:rPr>
                <w:rFonts w:ascii="Times New Roman" w:hAnsi="Times New Roman" w:cs="Times New Roman"/>
                <w:b/>
              </w:rPr>
              <w:t xml:space="preserve">. </w:t>
            </w:r>
            <w:r w:rsidRPr="005057B2">
              <w:rPr>
                <w:rFonts w:ascii="Times New Roman" w:eastAsia="Calibri" w:hAnsi="Times New Roman" w:cs="Times New Roman"/>
              </w:rPr>
              <w:t>Работа на участке. Вскопать вокруг деревьев.</w:t>
            </w:r>
            <w:r w:rsidRPr="005057B2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672E83" w:rsidRPr="005057B2" w:rsidRDefault="00672E83" w:rsidP="00C103FA">
            <w:pPr>
              <w:spacing w:after="0" w:line="240" w:lineRule="auto"/>
              <w:ind w:right="-108"/>
              <w:rPr>
                <w:rStyle w:val="FontStyle18"/>
                <w:b/>
              </w:rPr>
            </w:pPr>
            <w:r w:rsidRPr="005057B2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  <w:r w:rsidRPr="005057B2">
              <w:rPr>
                <w:rFonts w:ascii="Times New Roman" w:eastAsia="Calibri" w:hAnsi="Times New Roman" w:cs="Times New Roman"/>
              </w:rPr>
              <w:t>Игры с асыками.</w:t>
            </w:r>
          </w:p>
        </w:tc>
        <w:tc>
          <w:tcPr>
            <w:tcW w:w="2835" w:type="dxa"/>
          </w:tcPr>
          <w:p w:rsidR="00672E83" w:rsidRPr="005057B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57B2">
              <w:rPr>
                <w:rFonts w:ascii="Times New Roman" w:hAnsi="Times New Roman" w:cs="Times New Roman"/>
                <w:b/>
              </w:rPr>
              <w:lastRenderedPageBreak/>
              <w:t>Карточка № 14</w:t>
            </w:r>
          </w:p>
          <w:p w:rsidR="00672E83" w:rsidRPr="005057B2" w:rsidRDefault="00672E83" w:rsidP="00C103F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057B2">
              <w:rPr>
                <w:rFonts w:ascii="Times New Roman" w:hAnsi="Times New Roman" w:cs="Times New Roman"/>
                <w:b/>
              </w:rPr>
              <w:t xml:space="preserve">Наблюдение за </w:t>
            </w:r>
            <w:r w:rsidRPr="005057B2">
              <w:rPr>
                <w:rFonts w:ascii="Times New Roman" w:eastAsia="Calibri" w:hAnsi="Times New Roman" w:cs="Times New Roman"/>
                <w:b/>
              </w:rPr>
              <w:t>первым всходом травы.</w:t>
            </w:r>
          </w:p>
          <w:p w:rsidR="00672E83" w:rsidRPr="005057B2" w:rsidRDefault="00672E83" w:rsidP="00C103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57B2">
              <w:rPr>
                <w:rFonts w:ascii="Times New Roman" w:eastAsia="Calibri" w:hAnsi="Times New Roman" w:cs="Times New Roman"/>
                <w:b/>
              </w:rPr>
              <w:t>Цель</w:t>
            </w:r>
            <w:r w:rsidRPr="005057B2">
              <w:rPr>
                <w:rFonts w:ascii="Times New Roman" w:eastAsia="Calibri" w:hAnsi="Times New Roman" w:cs="Times New Roman"/>
              </w:rPr>
              <w:t>: Рассмотреть первые всходы травы,Подвести детей к выводу- пригрело солнце, согрелась почва, трава начала расти.</w:t>
            </w:r>
          </w:p>
          <w:p w:rsidR="00672E83" w:rsidRPr="005057B2" w:rsidRDefault="00672E83" w:rsidP="00C103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57B2">
              <w:rPr>
                <w:rFonts w:ascii="Times New Roman" w:eastAsia="Calibri" w:hAnsi="Times New Roman" w:cs="Times New Roman"/>
                <w:b/>
              </w:rPr>
              <w:t>Худ. слово.</w:t>
            </w:r>
            <w:r w:rsidRPr="005057B2">
              <w:rPr>
                <w:rFonts w:ascii="Times New Roman" w:hAnsi="Times New Roman" w:cs="Times New Roman"/>
              </w:rPr>
              <w:t xml:space="preserve"> </w:t>
            </w:r>
            <w:r w:rsidRPr="005057B2">
              <w:rPr>
                <w:rFonts w:ascii="Times New Roman" w:eastAsia="Calibri" w:hAnsi="Times New Roman" w:cs="Times New Roman"/>
                <w:b/>
              </w:rPr>
              <w:t>Стихотворени</w:t>
            </w:r>
            <w:r w:rsidRPr="005057B2">
              <w:rPr>
                <w:rFonts w:ascii="Times New Roman" w:hAnsi="Times New Roman" w:cs="Times New Roman"/>
                <w:b/>
              </w:rPr>
              <w:t>е</w:t>
            </w:r>
            <w:r w:rsidRPr="005057B2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672E83" w:rsidRPr="005057B2" w:rsidRDefault="00672E83" w:rsidP="00C103F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057B2">
              <w:rPr>
                <w:rFonts w:ascii="Times New Roman" w:eastAsia="Calibri" w:hAnsi="Times New Roman" w:cs="Times New Roman"/>
                <w:b/>
              </w:rPr>
              <w:t>«</w:t>
            </w:r>
            <w:r w:rsidRPr="005057B2">
              <w:rPr>
                <w:rFonts w:ascii="Times New Roman" w:eastAsia="Calibri" w:hAnsi="Times New Roman" w:cs="Times New Roman"/>
              </w:rPr>
              <w:t>На лугу»</w:t>
            </w:r>
            <w:r w:rsidRPr="005057B2">
              <w:rPr>
                <w:rFonts w:ascii="Times New Roman" w:eastAsia="Calibri" w:hAnsi="Times New Roman" w:cs="Times New Roman"/>
                <w:b/>
              </w:rPr>
              <w:t xml:space="preserve">   </w:t>
            </w:r>
            <w:r w:rsidRPr="005057B2">
              <w:rPr>
                <w:rFonts w:ascii="Times New Roman" w:eastAsia="Calibri" w:hAnsi="Times New Roman" w:cs="Times New Roman"/>
              </w:rPr>
              <w:t>А. Блок.</w:t>
            </w:r>
          </w:p>
          <w:p w:rsidR="00672E83" w:rsidRPr="005057B2" w:rsidRDefault="00672E83" w:rsidP="00C103F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057B2">
              <w:rPr>
                <w:rFonts w:ascii="Times New Roman" w:eastAsia="Calibri" w:hAnsi="Times New Roman" w:cs="Times New Roman"/>
                <w:b/>
              </w:rPr>
              <w:t>П</w:t>
            </w:r>
            <w:r w:rsidRPr="005057B2">
              <w:rPr>
                <w:rFonts w:ascii="Times New Roman" w:hAnsi="Times New Roman" w:cs="Times New Roman"/>
                <w:b/>
              </w:rPr>
              <w:t>/</w:t>
            </w:r>
            <w:r w:rsidRPr="005057B2">
              <w:rPr>
                <w:rFonts w:ascii="Times New Roman" w:eastAsia="Calibri" w:hAnsi="Times New Roman" w:cs="Times New Roman"/>
                <w:b/>
              </w:rPr>
              <w:t xml:space="preserve"> игра. «Хоккей на траве»</w:t>
            </w:r>
          </w:p>
          <w:p w:rsidR="00672E83" w:rsidRPr="005057B2" w:rsidRDefault="00672E83" w:rsidP="00C103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57B2">
              <w:rPr>
                <w:rFonts w:ascii="Times New Roman" w:eastAsia="Calibri" w:hAnsi="Times New Roman" w:cs="Times New Roman"/>
                <w:b/>
              </w:rPr>
              <w:t>Цель</w:t>
            </w:r>
            <w:r w:rsidRPr="005057B2">
              <w:rPr>
                <w:rFonts w:ascii="Times New Roman" w:eastAsia="Calibri" w:hAnsi="Times New Roman" w:cs="Times New Roman"/>
              </w:rPr>
              <w:t xml:space="preserve">: Учить действовать по сигналу </w:t>
            </w:r>
          </w:p>
          <w:p w:rsidR="00672E83" w:rsidRPr="005057B2" w:rsidRDefault="00672E83" w:rsidP="00C103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57B2">
              <w:rPr>
                <w:rFonts w:ascii="Times New Roman" w:eastAsia="Calibri" w:hAnsi="Times New Roman" w:cs="Times New Roman"/>
                <w:b/>
              </w:rPr>
              <w:t>Труд</w:t>
            </w:r>
            <w:r w:rsidRPr="005057B2">
              <w:rPr>
                <w:rFonts w:ascii="Times New Roman" w:hAnsi="Times New Roman" w:cs="Times New Roman"/>
                <w:b/>
              </w:rPr>
              <w:t>.</w:t>
            </w:r>
            <w:r w:rsidRPr="005057B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057B2">
              <w:rPr>
                <w:rFonts w:ascii="Times New Roman" w:eastAsia="Calibri" w:hAnsi="Times New Roman" w:cs="Times New Roman"/>
              </w:rPr>
              <w:t>Уборка сухой травы</w:t>
            </w:r>
          </w:p>
          <w:p w:rsidR="00672E83" w:rsidRPr="005057B2" w:rsidRDefault="00672E83" w:rsidP="00C103F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057B2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r w:rsidRPr="005057B2">
              <w:rPr>
                <w:rFonts w:ascii="Times New Roman" w:eastAsia="Calibri" w:hAnsi="Times New Roman" w:cs="Times New Roman"/>
                <w:b/>
              </w:rPr>
              <w:t>Цель</w:t>
            </w:r>
            <w:r w:rsidRPr="005057B2">
              <w:rPr>
                <w:rFonts w:ascii="Times New Roman" w:eastAsia="Calibri" w:hAnsi="Times New Roman" w:cs="Times New Roman"/>
              </w:rPr>
              <w:t>: Оказывать посильную помощь взрослым на участке Разъяснить значимость труда.</w:t>
            </w:r>
          </w:p>
          <w:p w:rsidR="00672E83" w:rsidRPr="005057B2" w:rsidRDefault="00672E83" w:rsidP="00C103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57B2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  <w:r w:rsidRPr="005057B2">
              <w:rPr>
                <w:rFonts w:ascii="Times New Roman" w:eastAsia="Calibri" w:hAnsi="Times New Roman" w:cs="Times New Roman"/>
              </w:rPr>
              <w:t>Игры со скакалками.</w:t>
            </w:r>
          </w:p>
        </w:tc>
        <w:tc>
          <w:tcPr>
            <w:tcW w:w="2551" w:type="dxa"/>
          </w:tcPr>
          <w:p w:rsidR="00672E83" w:rsidRPr="005057B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57B2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r w:rsidRPr="005057B2">
              <w:rPr>
                <w:rFonts w:ascii="Times New Roman" w:hAnsi="Times New Roman" w:cs="Times New Roman"/>
                <w:b/>
              </w:rPr>
              <w:t>Карточка № 22</w:t>
            </w:r>
          </w:p>
          <w:p w:rsidR="00672E83" w:rsidRPr="005057B2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057B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057B2">
              <w:rPr>
                <w:rFonts w:ascii="Times New Roman" w:hAnsi="Times New Roman" w:cs="Times New Roman"/>
                <w:b/>
              </w:rPr>
              <w:t xml:space="preserve">Наблюдение за вылетом насекомых. </w:t>
            </w:r>
            <w:r w:rsidRPr="005057B2">
              <w:rPr>
                <w:rFonts w:ascii="Times New Roman" w:hAnsi="Times New Roman" w:cs="Times New Roman"/>
              </w:rPr>
              <w:t>(бабочек, пчел, мух 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57B2">
              <w:rPr>
                <w:rFonts w:ascii="Times New Roman" w:hAnsi="Times New Roman" w:cs="Times New Roman"/>
              </w:rPr>
              <w:t>комаров,божьих коровок, майских жуков )</w:t>
            </w:r>
          </w:p>
          <w:p w:rsidR="00672E83" w:rsidRPr="005057B2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5057B2">
              <w:rPr>
                <w:rFonts w:ascii="Times New Roman" w:hAnsi="Times New Roman" w:cs="Times New Roman"/>
                <w:b/>
              </w:rPr>
              <w:t>Цель</w:t>
            </w:r>
            <w:r w:rsidRPr="005057B2">
              <w:rPr>
                <w:rFonts w:ascii="Times New Roman" w:hAnsi="Times New Roman" w:cs="Times New Roman"/>
              </w:rPr>
              <w:t>: Наблюдать за вылетом насекомых (стало тепло –насекомые просну-лись) ; узнавать и называть бабочек, мух, жуков и т.д., сравнивать их. Расширить представление о их пользе в окружаю щем мире.</w:t>
            </w:r>
          </w:p>
          <w:p w:rsidR="00672E83" w:rsidRPr="005057B2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057B2">
              <w:rPr>
                <w:rFonts w:ascii="Times New Roman" w:hAnsi="Times New Roman" w:cs="Times New Roman"/>
                <w:b/>
              </w:rPr>
              <w:lastRenderedPageBreak/>
              <w:t>Худ. слово.</w:t>
            </w:r>
            <w:r w:rsidRPr="005057B2">
              <w:rPr>
                <w:rFonts w:ascii="Times New Roman" w:hAnsi="Times New Roman" w:cs="Times New Roman"/>
              </w:rPr>
              <w:t xml:space="preserve">   </w:t>
            </w:r>
            <w:r w:rsidRPr="005057B2">
              <w:rPr>
                <w:rFonts w:ascii="Times New Roman" w:hAnsi="Times New Roman" w:cs="Times New Roman"/>
                <w:b/>
              </w:rPr>
              <w:t>Загадки.</w:t>
            </w:r>
          </w:p>
          <w:p w:rsidR="00672E83" w:rsidRPr="005057B2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057B2">
              <w:rPr>
                <w:rFonts w:ascii="Times New Roman" w:hAnsi="Times New Roman" w:cs="Times New Roman"/>
              </w:rPr>
              <w:t>Хоть они и жалят больно,</w:t>
            </w:r>
          </w:p>
          <w:p w:rsidR="00672E83" w:rsidRPr="005057B2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057B2">
              <w:rPr>
                <w:rFonts w:ascii="Times New Roman" w:hAnsi="Times New Roman" w:cs="Times New Roman"/>
              </w:rPr>
              <w:t xml:space="preserve">Их работой мы довольны. </w:t>
            </w:r>
          </w:p>
          <w:p w:rsidR="00672E83" w:rsidRPr="005057B2" w:rsidRDefault="00672E83" w:rsidP="00C103FA">
            <w:pPr>
              <w:spacing w:after="0" w:line="240" w:lineRule="auto"/>
              <w:ind w:left="1416" w:right="-108"/>
              <w:rPr>
                <w:rFonts w:ascii="Times New Roman" w:hAnsi="Times New Roman" w:cs="Times New Roman"/>
              </w:rPr>
            </w:pPr>
            <w:r w:rsidRPr="005057B2">
              <w:rPr>
                <w:rFonts w:ascii="Times New Roman" w:hAnsi="Times New Roman" w:cs="Times New Roman"/>
              </w:rPr>
              <w:t>(Пчелы)</w:t>
            </w:r>
          </w:p>
          <w:p w:rsidR="00672E83" w:rsidRPr="005057B2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057B2">
              <w:rPr>
                <w:rFonts w:ascii="Times New Roman" w:hAnsi="Times New Roman" w:cs="Times New Roman"/>
                <w:b/>
              </w:rPr>
              <w:t xml:space="preserve">П/игра. </w:t>
            </w:r>
            <w:r w:rsidRPr="005057B2">
              <w:rPr>
                <w:rFonts w:ascii="Times New Roman" w:hAnsi="Times New Roman" w:cs="Times New Roman"/>
              </w:rPr>
              <w:t>«Бабочки, лягушки, цапли»</w:t>
            </w:r>
          </w:p>
          <w:p w:rsidR="00672E83" w:rsidRPr="005057B2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057B2">
              <w:rPr>
                <w:rFonts w:ascii="Times New Roman" w:hAnsi="Times New Roman" w:cs="Times New Roman"/>
                <w:b/>
              </w:rPr>
              <w:t>Цель</w:t>
            </w:r>
            <w:r w:rsidRPr="005057B2">
              <w:rPr>
                <w:rFonts w:ascii="Times New Roman" w:hAnsi="Times New Roman" w:cs="Times New Roman"/>
              </w:rPr>
              <w:t xml:space="preserve">: Закрепить знания детей о жизни насекомых (знать их повадки), действо-вать по сигналу. </w:t>
            </w:r>
          </w:p>
          <w:p w:rsidR="00672E83" w:rsidRPr="005057B2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5057B2">
              <w:rPr>
                <w:rFonts w:ascii="Times New Roman" w:hAnsi="Times New Roman" w:cs="Times New Roman"/>
                <w:b/>
              </w:rPr>
              <w:t xml:space="preserve">Труд. </w:t>
            </w:r>
            <w:r w:rsidRPr="005057B2">
              <w:rPr>
                <w:rFonts w:ascii="Times New Roman" w:hAnsi="Times New Roman" w:cs="Times New Roman"/>
              </w:rPr>
              <w:t>Прополоть цветник.</w:t>
            </w:r>
          </w:p>
          <w:p w:rsidR="00672E83" w:rsidRPr="005057B2" w:rsidRDefault="00672E83" w:rsidP="00C103FA">
            <w:pPr>
              <w:spacing w:after="0" w:line="240" w:lineRule="auto"/>
              <w:ind w:right="-108"/>
              <w:rPr>
                <w:rStyle w:val="FontStyle18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деятельность. </w:t>
            </w:r>
            <w:r w:rsidRPr="005057B2">
              <w:rPr>
                <w:rFonts w:ascii="Times New Roman" w:hAnsi="Times New Roman" w:cs="Times New Roman"/>
              </w:rPr>
              <w:t>Игры водой</w:t>
            </w:r>
          </w:p>
        </w:tc>
        <w:tc>
          <w:tcPr>
            <w:tcW w:w="2977" w:type="dxa"/>
          </w:tcPr>
          <w:p w:rsidR="00672E83" w:rsidRPr="005057B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057B2">
              <w:rPr>
                <w:rFonts w:ascii="Times New Roman" w:hAnsi="Times New Roman" w:cs="Times New Roman"/>
                <w:b/>
              </w:rPr>
              <w:lastRenderedPageBreak/>
              <w:t>Карточка №25</w:t>
            </w:r>
          </w:p>
          <w:p w:rsidR="00672E83" w:rsidRPr="005057B2" w:rsidRDefault="00672E83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5057B2">
              <w:rPr>
                <w:rFonts w:ascii="Times New Roman" w:hAnsi="Times New Roman"/>
                <w:b/>
                <w:lang w:val="kk-KZ"/>
              </w:rPr>
              <w:t>Наблюдение за первоцветами (ландыши, мать-и махеха).</w:t>
            </w:r>
          </w:p>
          <w:p w:rsidR="00672E83" w:rsidRPr="005057B2" w:rsidRDefault="00672E83" w:rsidP="00C103FA">
            <w:pPr>
              <w:pStyle w:val="a7"/>
              <w:rPr>
                <w:rFonts w:ascii="Times New Roman" w:hAnsi="Times New Roman"/>
                <w:lang w:val="kk-KZ"/>
              </w:rPr>
            </w:pPr>
            <w:r w:rsidRPr="005057B2">
              <w:rPr>
                <w:rFonts w:ascii="Times New Roman" w:hAnsi="Times New Roman"/>
                <w:b/>
              </w:rPr>
              <w:t>Цель</w:t>
            </w:r>
            <w:r w:rsidRPr="005057B2">
              <w:rPr>
                <w:rFonts w:ascii="Times New Roman" w:hAnsi="Times New Roman"/>
              </w:rPr>
              <w:t xml:space="preserve">: Наблюдать за первыми цветами(одуван- чики, мать и мачеха). </w:t>
            </w:r>
            <w:r w:rsidRPr="005057B2">
              <w:rPr>
                <w:rFonts w:ascii="Times New Roman" w:hAnsi="Times New Roman"/>
                <w:color w:val="000000"/>
                <w:spacing w:val="-5"/>
              </w:rPr>
              <w:t>Расширять представления о жизни цветка- одуванчика. Учить находить сред</w:t>
            </w:r>
            <w:r w:rsidRPr="005057B2">
              <w:rPr>
                <w:rFonts w:ascii="Times New Roman" w:hAnsi="Times New Roman"/>
                <w:color w:val="000000"/>
                <w:spacing w:val="-5"/>
              </w:rPr>
              <w:softHyphen/>
            </w:r>
            <w:r w:rsidRPr="005057B2">
              <w:rPr>
                <w:rFonts w:ascii="Times New Roman" w:hAnsi="Times New Roman"/>
                <w:color w:val="000000"/>
                <w:spacing w:val="-3"/>
              </w:rPr>
              <w:t>ства образной выразительности. Разви</w:t>
            </w:r>
            <w:r w:rsidRPr="005057B2">
              <w:rPr>
                <w:rFonts w:ascii="Times New Roman" w:hAnsi="Times New Roman"/>
                <w:color w:val="000000"/>
                <w:spacing w:val="-2"/>
              </w:rPr>
              <w:t>вать наблюдательность</w:t>
            </w:r>
            <w:r w:rsidRPr="005057B2">
              <w:rPr>
                <w:rFonts w:ascii="Times New Roman" w:hAnsi="Times New Roman"/>
                <w:lang w:val="kk-KZ"/>
              </w:rPr>
              <w:t xml:space="preserve"> </w:t>
            </w:r>
          </w:p>
          <w:p w:rsidR="00672E83" w:rsidRPr="005057B2" w:rsidRDefault="00672E83" w:rsidP="00C103FA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5057B2">
              <w:rPr>
                <w:rFonts w:ascii="Times New Roman" w:hAnsi="Times New Roman" w:cs="Times New Roman"/>
                <w:b/>
              </w:rPr>
              <w:t>Худ. слово.</w:t>
            </w:r>
            <w:r w:rsidRPr="005057B2">
              <w:rPr>
                <w:rFonts w:ascii="Times New Roman" w:hAnsi="Times New Roman" w:cs="Times New Roman"/>
              </w:rPr>
              <w:t xml:space="preserve">   </w:t>
            </w:r>
            <w:r w:rsidRPr="005057B2">
              <w:rPr>
                <w:rFonts w:ascii="Times New Roman" w:hAnsi="Times New Roman" w:cs="Times New Roman"/>
                <w:b/>
              </w:rPr>
              <w:t>Загадки.</w:t>
            </w:r>
          </w:p>
          <w:p w:rsidR="00672E83" w:rsidRPr="005057B2" w:rsidRDefault="00672E83" w:rsidP="00C103FA">
            <w:pPr>
              <w:pStyle w:val="a7"/>
              <w:rPr>
                <w:rFonts w:ascii="Times New Roman" w:hAnsi="Times New Roman"/>
                <w:lang w:val="kk-KZ"/>
              </w:rPr>
            </w:pPr>
            <w:r w:rsidRPr="005057B2">
              <w:rPr>
                <w:rFonts w:ascii="Times New Roman" w:hAnsi="Times New Roman"/>
                <w:lang w:val="kk-KZ"/>
              </w:rPr>
              <w:t>На зеленом шнурочке</w:t>
            </w:r>
          </w:p>
          <w:p w:rsidR="00672E83" w:rsidRPr="005057B2" w:rsidRDefault="00672E83" w:rsidP="00C103FA">
            <w:pPr>
              <w:pStyle w:val="a7"/>
              <w:rPr>
                <w:rFonts w:ascii="Times New Roman" w:hAnsi="Times New Roman"/>
                <w:lang w:val="kk-KZ"/>
              </w:rPr>
            </w:pPr>
            <w:r w:rsidRPr="005057B2">
              <w:rPr>
                <w:rFonts w:ascii="Times New Roman" w:hAnsi="Times New Roman"/>
                <w:lang w:val="kk-KZ"/>
              </w:rPr>
              <w:t>Белые звоночки /ландыш/</w:t>
            </w:r>
          </w:p>
          <w:p w:rsidR="00672E83" w:rsidRPr="005057B2" w:rsidRDefault="00672E83" w:rsidP="00C103FA">
            <w:pPr>
              <w:pStyle w:val="a7"/>
              <w:rPr>
                <w:rFonts w:ascii="Times New Roman" w:hAnsi="Times New Roman"/>
                <w:lang w:val="kk-KZ"/>
              </w:rPr>
            </w:pPr>
            <w:r w:rsidRPr="005057B2">
              <w:rPr>
                <w:rFonts w:ascii="Times New Roman" w:hAnsi="Times New Roman"/>
                <w:b/>
                <w:lang w:val="kk-KZ"/>
              </w:rPr>
              <w:t>2.П/и:</w:t>
            </w:r>
            <w:r w:rsidRPr="005057B2">
              <w:rPr>
                <w:rFonts w:ascii="Times New Roman" w:hAnsi="Times New Roman"/>
                <w:lang w:val="kk-KZ"/>
              </w:rPr>
              <w:t xml:space="preserve"> «Весенние цветы»</w:t>
            </w:r>
          </w:p>
          <w:p w:rsidR="00672E83" w:rsidRPr="005057B2" w:rsidRDefault="00672E83" w:rsidP="00C103FA">
            <w:pPr>
              <w:pStyle w:val="a7"/>
              <w:rPr>
                <w:rFonts w:ascii="Times New Roman" w:hAnsi="Times New Roman"/>
                <w:lang w:val="kk-KZ"/>
              </w:rPr>
            </w:pPr>
            <w:r w:rsidRPr="005057B2">
              <w:rPr>
                <w:rFonts w:ascii="Times New Roman" w:hAnsi="Times New Roman"/>
                <w:b/>
                <w:lang w:val="kk-KZ"/>
              </w:rPr>
              <w:lastRenderedPageBreak/>
              <w:t>3.Труд</w:t>
            </w:r>
            <w:r w:rsidRPr="005057B2">
              <w:rPr>
                <w:rFonts w:ascii="Times New Roman" w:hAnsi="Times New Roman"/>
                <w:lang w:val="kk-KZ"/>
              </w:rPr>
              <w:t>. Перекопка цветника.</w:t>
            </w:r>
          </w:p>
          <w:p w:rsidR="00672E83" w:rsidRPr="005057B2" w:rsidRDefault="00672E83" w:rsidP="00C103FA">
            <w:pPr>
              <w:pStyle w:val="a7"/>
              <w:rPr>
                <w:rFonts w:ascii="Times New Roman" w:hAnsi="Times New Roman"/>
                <w:lang w:val="kk-KZ"/>
              </w:rPr>
            </w:pPr>
            <w:r w:rsidRPr="005057B2">
              <w:rPr>
                <w:rFonts w:ascii="Times New Roman" w:hAnsi="Times New Roman"/>
                <w:b/>
                <w:lang w:val="kk-KZ"/>
              </w:rPr>
              <w:t>4.Опыт:</w:t>
            </w:r>
            <w:r w:rsidRPr="005057B2">
              <w:rPr>
                <w:rFonts w:ascii="Times New Roman" w:hAnsi="Times New Roman"/>
                <w:lang w:val="kk-KZ"/>
              </w:rPr>
              <w:t xml:space="preserve"> «Что нужно для роста растений?».</w:t>
            </w:r>
          </w:p>
          <w:p w:rsidR="00672E83" w:rsidRPr="005057B2" w:rsidRDefault="00672E83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5057B2">
              <w:rPr>
                <w:rFonts w:ascii="Times New Roman" w:hAnsi="Times New Roman" w:cs="Times New Roman"/>
                <w:b/>
                <w:lang w:val="kk-KZ"/>
              </w:rPr>
              <w:t>5.Свободные игры детей.</w:t>
            </w:r>
          </w:p>
          <w:p w:rsidR="00672E83" w:rsidRPr="005057B2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057B2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672E83" w:rsidRDefault="00672E83" w:rsidP="00672E83">
      <w:pPr>
        <w:tabs>
          <w:tab w:val="left" w:pos="11520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Pr="009C7B52">
        <w:rPr>
          <w:rFonts w:ascii="Times New Roman" w:hAnsi="Times New Roman" w:cs="Times New Roman"/>
        </w:rPr>
        <w:t xml:space="preserve"> </w:t>
      </w:r>
      <w:r w:rsidRPr="009C7B52">
        <w:rPr>
          <w:rFonts w:ascii="Times New Roman" w:hAnsi="Times New Roman" w:cs="Times New Roman"/>
          <w:b/>
        </w:rPr>
        <w:t>Проверила методист</w:t>
      </w:r>
      <w:r>
        <w:rPr>
          <w:rFonts w:ascii="Times New Roman" w:hAnsi="Times New Roman" w:cs="Times New Roman"/>
          <w:b/>
        </w:rPr>
        <w:t>: _____________________________</w:t>
      </w:r>
    </w:p>
    <w:p w:rsidR="00672E83" w:rsidRDefault="00672E83" w:rsidP="00672E83">
      <w:pPr>
        <w:tabs>
          <w:tab w:val="left" w:pos="11520"/>
        </w:tabs>
        <w:spacing w:after="0" w:line="240" w:lineRule="auto"/>
        <w:ind w:left="-142"/>
        <w:jc w:val="both"/>
      </w:pPr>
      <w:r>
        <w:rPr>
          <w:rFonts w:ascii="Times New Roman" w:hAnsi="Times New Roman" w:cs="Times New Roman"/>
          <w:b/>
        </w:rPr>
        <w:t>Рекомендации: _____________________________________________________________________________________________________________________ _____________________________________________________________________________________________________________________________________</w:t>
      </w:r>
    </w:p>
    <w:p w:rsidR="00672E83" w:rsidRDefault="00672E83" w:rsidP="00672E83">
      <w:pPr>
        <w:pStyle w:val="a7"/>
        <w:rPr>
          <w:rFonts w:ascii="Times New Roman" w:hAnsi="Times New Roman"/>
          <w:b/>
        </w:rPr>
      </w:pPr>
    </w:p>
    <w:p w:rsidR="00672E83" w:rsidRDefault="00672E83" w:rsidP="00672E83">
      <w:pPr>
        <w:pStyle w:val="a7"/>
        <w:rPr>
          <w:rFonts w:ascii="Times New Roman" w:hAnsi="Times New Roman"/>
          <w:b/>
        </w:rPr>
      </w:pPr>
    </w:p>
    <w:p w:rsidR="00672E83" w:rsidRDefault="00672E83" w:rsidP="00672E83">
      <w:pPr>
        <w:pStyle w:val="a7"/>
        <w:rPr>
          <w:rFonts w:ascii="Times New Roman" w:hAnsi="Times New Roman"/>
          <w:b/>
        </w:rPr>
      </w:pPr>
    </w:p>
    <w:p w:rsidR="00672E83" w:rsidRDefault="00672E83" w:rsidP="00672E83">
      <w:pPr>
        <w:pStyle w:val="a7"/>
        <w:rPr>
          <w:rFonts w:ascii="Times New Roman" w:hAnsi="Times New Roman"/>
          <w:b/>
        </w:rPr>
      </w:pPr>
    </w:p>
    <w:p w:rsidR="00672E83" w:rsidRDefault="00672E83" w:rsidP="00672E83">
      <w:pPr>
        <w:pStyle w:val="a7"/>
        <w:rPr>
          <w:rFonts w:ascii="Times New Roman" w:hAnsi="Times New Roman"/>
          <w:b/>
        </w:rPr>
      </w:pPr>
    </w:p>
    <w:p w:rsidR="00672E83" w:rsidRDefault="00672E83" w:rsidP="00672E83">
      <w:pPr>
        <w:pStyle w:val="a7"/>
        <w:rPr>
          <w:rFonts w:ascii="Times New Roman" w:hAnsi="Times New Roman"/>
          <w:b/>
        </w:rPr>
      </w:pPr>
    </w:p>
    <w:p w:rsidR="00672E83" w:rsidRDefault="00672E83" w:rsidP="00672E83">
      <w:pPr>
        <w:pStyle w:val="a7"/>
        <w:rPr>
          <w:rFonts w:ascii="Times New Roman" w:hAnsi="Times New Roman"/>
          <w:b/>
        </w:rPr>
      </w:pPr>
    </w:p>
    <w:p w:rsidR="00672E83" w:rsidRDefault="00672E83" w:rsidP="00672E83">
      <w:pPr>
        <w:pStyle w:val="a7"/>
        <w:rPr>
          <w:rFonts w:ascii="Times New Roman" w:hAnsi="Times New Roman"/>
          <w:b/>
        </w:rPr>
      </w:pPr>
    </w:p>
    <w:p w:rsidR="00672E83" w:rsidRDefault="00672E83" w:rsidP="00672E83">
      <w:pPr>
        <w:pStyle w:val="a7"/>
        <w:rPr>
          <w:rFonts w:ascii="Times New Roman" w:hAnsi="Times New Roman"/>
          <w:b/>
        </w:rPr>
      </w:pPr>
    </w:p>
    <w:p w:rsidR="00672E83" w:rsidRDefault="00672E83" w:rsidP="00672E83">
      <w:pPr>
        <w:pStyle w:val="a7"/>
        <w:rPr>
          <w:rFonts w:ascii="Times New Roman" w:hAnsi="Times New Roman"/>
          <w:b/>
        </w:rPr>
      </w:pPr>
    </w:p>
    <w:p w:rsidR="00672E83" w:rsidRDefault="00672E83" w:rsidP="00672E83">
      <w:pPr>
        <w:pStyle w:val="a7"/>
        <w:rPr>
          <w:rFonts w:ascii="Times New Roman" w:hAnsi="Times New Roman"/>
          <w:b/>
        </w:rPr>
      </w:pPr>
    </w:p>
    <w:p w:rsidR="00672E83" w:rsidRDefault="00672E83" w:rsidP="00672E83">
      <w:pPr>
        <w:pStyle w:val="a7"/>
        <w:rPr>
          <w:rFonts w:ascii="Times New Roman" w:hAnsi="Times New Roman"/>
          <w:b/>
        </w:rPr>
      </w:pPr>
    </w:p>
    <w:p w:rsidR="00672E83" w:rsidRDefault="00672E83" w:rsidP="00672E83">
      <w:pPr>
        <w:pStyle w:val="a7"/>
        <w:rPr>
          <w:rFonts w:ascii="Times New Roman" w:hAnsi="Times New Roman"/>
          <w:b/>
        </w:rPr>
      </w:pPr>
    </w:p>
    <w:p w:rsidR="00672E83" w:rsidRPr="00086A40" w:rsidRDefault="00672E83" w:rsidP="00086A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27C3">
        <w:rPr>
          <w:rFonts w:ascii="Times New Roman" w:hAnsi="Times New Roman" w:cs="Times New Roman"/>
          <w:b/>
        </w:rPr>
        <w:t>Циклограмма воспитательно -образовательного процесса</w:t>
      </w:r>
      <w:r w:rsidR="00086A40">
        <w:rPr>
          <w:rFonts w:ascii="Times New Roman" w:hAnsi="Times New Roman" w:cs="Times New Roman"/>
        </w:rPr>
        <w:t>КГУ «Общеобразовательная школа с. Спиридоновка»</w:t>
      </w:r>
      <w:r w:rsidRPr="00EC27C3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15-19.04.24</w:t>
      </w:r>
      <w:r w:rsidRPr="00EC27C3">
        <w:rPr>
          <w:rFonts w:ascii="Times New Roman" w:hAnsi="Times New Roman" w:cs="Times New Roman"/>
          <w:b/>
        </w:rPr>
        <w:t>.)</w:t>
      </w:r>
    </w:p>
    <w:tbl>
      <w:tblPr>
        <w:tblStyle w:val="a3"/>
        <w:tblW w:w="150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2693"/>
        <w:gridCol w:w="2551"/>
        <w:gridCol w:w="2552"/>
        <w:gridCol w:w="2722"/>
      </w:tblGrid>
      <w:tr w:rsidR="00672E83" w:rsidRPr="00EC27C3" w:rsidTr="00C103FA">
        <w:tc>
          <w:tcPr>
            <w:tcW w:w="1985" w:type="dxa"/>
          </w:tcPr>
          <w:p w:rsidR="00672E83" w:rsidRPr="00EC27C3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552" w:type="dxa"/>
          </w:tcPr>
          <w:p w:rsidR="00672E83" w:rsidRPr="00EC27C3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  <w:b/>
              </w:rPr>
              <w:t>Пон-ник</w:t>
            </w:r>
          </w:p>
          <w:p w:rsidR="00672E83" w:rsidRPr="00EC27C3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15.04.</w:t>
            </w:r>
          </w:p>
        </w:tc>
        <w:tc>
          <w:tcPr>
            <w:tcW w:w="2693" w:type="dxa"/>
          </w:tcPr>
          <w:p w:rsidR="00672E83" w:rsidRPr="00EC27C3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  <w:b/>
              </w:rPr>
              <w:t>Вторник</w:t>
            </w:r>
          </w:p>
          <w:p w:rsidR="00672E83" w:rsidRPr="00EC27C3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16.04.</w:t>
            </w:r>
          </w:p>
        </w:tc>
        <w:tc>
          <w:tcPr>
            <w:tcW w:w="2551" w:type="dxa"/>
          </w:tcPr>
          <w:p w:rsidR="00672E83" w:rsidRPr="00EC27C3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  <w:b/>
              </w:rPr>
              <w:t>Среда</w:t>
            </w:r>
          </w:p>
          <w:p w:rsidR="00672E83" w:rsidRPr="00EC27C3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17.04.</w:t>
            </w:r>
          </w:p>
        </w:tc>
        <w:tc>
          <w:tcPr>
            <w:tcW w:w="2552" w:type="dxa"/>
          </w:tcPr>
          <w:p w:rsidR="00672E83" w:rsidRPr="00EC27C3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  <w:b/>
              </w:rPr>
              <w:t>Четверг</w:t>
            </w:r>
          </w:p>
          <w:p w:rsidR="00672E83" w:rsidRPr="00EC27C3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18.04.</w:t>
            </w:r>
          </w:p>
        </w:tc>
        <w:tc>
          <w:tcPr>
            <w:tcW w:w="2722" w:type="dxa"/>
          </w:tcPr>
          <w:p w:rsidR="00672E83" w:rsidRPr="00EC27C3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  <w:b/>
              </w:rPr>
              <w:t>Пятница</w:t>
            </w:r>
          </w:p>
          <w:p w:rsidR="00672E83" w:rsidRPr="00EC27C3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19.04.</w:t>
            </w:r>
          </w:p>
        </w:tc>
      </w:tr>
      <w:tr w:rsidR="00672E83" w:rsidRPr="00EC27C3" w:rsidTr="00C103FA">
        <w:trPr>
          <w:trHeight w:val="251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672E83" w:rsidRPr="00EC27C3" w:rsidRDefault="00672E83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7C3">
              <w:rPr>
                <w:rFonts w:ascii="Times New Roman" w:hAnsi="Times New Roman" w:cs="Times New Roman"/>
                <w:b/>
                <w:i/>
              </w:rPr>
              <w:t>«Здравствуйте, дети!»</w:t>
            </w:r>
          </w:p>
          <w:p w:rsidR="00672E83" w:rsidRPr="00EC27C3" w:rsidRDefault="00672E83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C27C3">
              <w:rPr>
                <w:rFonts w:ascii="Times New Roman" w:hAnsi="Times New Roman" w:cs="Times New Roman"/>
                <w:b/>
              </w:rPr>
              <w:t>Утренний прием: игры.</w:t>
            </w:r>
          </w:p>
          <w:p w:rsidR="00672E83" w:rsidRPr="00EC27C3" w:rsidRDefault="00672E83" w:rsidP="00C103FA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070" w:type="dxa"/>
            <w:gridSpan w:val="5"/>
            <w:tcBorders>
              <w:bottom w:val="single" w:sz="4" w:space="0" w:color="auto"/>
            </w:tcBorders>
          </w:tcPr>
          <w:p w:rsidR="00672E83" w:rsidRPr="00EC27C3" w:rsidRDefault="00672E83" w:rsidP="00C103FA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672E83" w:rsidRPr="00EC27C3" w:rsidTr="00C103FA">
        <w:trPr>
          <w:trHeight w:val="712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72E83" w:rsidRPr="00EC27C3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3" w:rsidRPr="00EC27C3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27C3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672E83" w:rsidRPr="00EC27C3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27C3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EC27C3">
              <w:rPr>
                <w:rFonts w:ascii="Times New Roman" w:hAnsi="Times New Roman" w:cs="Times New Roman"/>
                <w:b/>
              </w:rPr>
              <w:t>:</w:t>
            </w:r>
            <w:r w:rsidRPr="00EC27C3">
              <w:rPr>
                <w:rFonts w:ascii="Times New Roman" w:hAnsi="Times New Roman" w:cs="Times New Roman"/>
              </w:rPr>
              <w:t xml:space="preserve"> </w:t>
            </w:r>
            <w:r w:rsidRPr="00EC27C3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EC27C3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672E83" w:rsidRPr="00EC27C3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27C3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672E83" w:rsidRPr="00EC27C3" w:rsidTr="00C103FA">
        <w:trPr>
          <w:trHeight w:val="2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EC27C3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EC27C3">
              <w:rPr>
                <w:rFonts w:ascii="Times New Roman" w:hAnsi="Times New Roman"/>
                <w:b/>
                <w:lang w:val="kk-KZ"/>
              </w:rPr>
              <w:t>Утренний фильтр</w:t>
            </w:r>
          </w:p>
        </w:tc>
        <w:tc>
          <w:tcPr>
            <w:tcW w:w="130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3" w:rsidRPr="00EC27C3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27C3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</w:p>
        </w:tc>
      </w:tr>
      <w:tr w:rsidR="00672E83" w:rsidRPr="00EC27C3" w:rsidTr="00C103FA">
        <w:trPr>
          <w:trHeight w:val="112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EC27C3" w:rsidRDefault="00672E83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EC27C3">
              <w:rPr>
                <w:rFonts w:ascii="Times New Roman" w:hAnsi="Times New Roman"/>
                <w:b/>
              </w:rPr>
              <w:lastRenderedPageBreak/>
              <w:t>Беседы с родителями.</w:t>
            </w:r>
          </w:p>
          <w:p w:rsidR="00672E83" w:rsidRPr="00EC27C3" w:rsidRDefault="00672E83" w:rsidP="00C103FA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30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3" w:rsidRPr="00EC27C3" w:rsidRDefault="00672E83" w:rsidP="00C103FA">
            <w:pPr>
              <w:pStyle w:val="c7"/>
              <w:spacing w:before="0" w:beforeAutospacing="0" w:after="0" w:afterAutospacing="0"/>
              <w:jc w:val="center"/>
              <w:rPr>
                <w:lang w:val="kk-KZ"/>
              </w:rPr>
            </w:pPr>
            <w:r w:rsidRPr="00EC27C3">
              <w:rPr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детей по временам года.</w:t>
            </w:r>
          </w:p>
          <w:p w:rsidR="00672E83" w:rsidRPr="009C7B52" w:rsidRDefault="00672E83" w:rsidP="00C103FA">
            <w:pPr>
              <w:pStyle w:val="c7"/>
              <w:spacing w:before="0" w:beforeAutospacing="0" w:after="0" w:afterAutospacing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C7B52">
              <w:rPr>
                <w:b/>
                <w:bCs/>
                <w:sz w:val="22"/>
                <w:szCs w:val="22"/>
              </w:rPr>
              <w:t>Стихотворение недели:</w:t>
            </w:r>
            <w:r w:rsidRPr="009C7B52">
              <w:rPr>
                <w:bCs/>
                <w:sz w:val="22"/>
                <w:szCs w:val="22"/>
              </w:rPr>
              <w:t xml:space="preserve">  </w:t>
            </w:r>
            <w:r w:rsidRPr="009C7B52">
              <w:rPr>
                <w:b/>
                <w:bCs/>
                <w:i/>
                <w:sz w:val="22"/>
                <w:szCs w:val="22"/>
              </w:rPr>
              <w:t>«</w:t>
            </w:r>
            <w:r w:rsidRPr="00A27EAB">
              <w:rPr>
                <w:b/>
                <w:bCs/>
                <w:sz w:val="22"/>
                <w:szCs w:val="22"/>
              </w:rPr>
              <w:t>Апрель</w:t>
            </w:r>
            <w:r w:rsidRPr="009C7B52">
              <w:rPr>
                <w:b/>
                <w:bCs/>
                <w:i/>
                <w:sz w:val="22"/>
                <w:szCs w:val="22"/>
              </w:rPr>
              <w:t xml:space="preserve">»     </w:t>
            </w:r>
          </w:p>
          <w:p w:rsidR="00672E83" w:rsidRPr="005F41DC" w:rsidRDefault="00672E83" w:rsidP="00C103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DC">
              <w:rPr>
                <w:rFonts w:ascii="Times New Roman" w:hAnsi="Times New Roman" w:cs="Times New Roman"/>
                <w:sz w:val="24"/>
                <w:szCs w:val="24"/>
              </w:rPr>
              <w:t>На дворе стоит апрель. За окном звенит капель.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1DC">
              <w:rPr>
                <w:rFonts w:ascii="Times New Roman" w:hAnsi="Times New Roman" w:cs="Times New Roman"/>
                <w:sz w:val="24"/>
                <w:szCs w:val="24"/>
              </w:rPr>
              <w:t>Снежный котик у ворот, Ручейками воду льёт.</w:t>
            </w:r>
          </w:p>
        </w:tc>
      </w:tr>
      <w:tr w:rsidR="00672E83" w:rsidRPr="00EC27C3" w:rsidTr="00C103FA">
        <w:trPr>
          <w:trHeight w:val="2382"/>
        </w:trPr>
        <w:tc>
          <w:tcPr>
            <w:tcW w:w="1985" w:type="dxa"/>
            <w:tcBorders>
              <w:top w:val="single" w:sz="4" w:space="0" w:color="auto"/>
            </w:tcBorders>
          </w:tcPr>
          <w:p w:rsidR="00672E83" w:rsidRPr="00EC27C3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  <w:b/>
              </w:rPr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Pr="00043B0A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B0A">
              <w:rPr>
                <w:rFonts w:ascii="Times New Roman" w:hAnsi="Times New Roman" w:cs="Times New Roman"/>
              </w:rPr>
              <w:t xml:space="preserve">Утренний круг: </w:t>
            </w:r>
            <w:r w:rsidRPr="00043B0A">
              <w:rPr>
                <w:rFonts w:ascii="Times New Roman" w:hAnsi="Times New Roman" w:cs="Times New Roman"/>
                <w:b/>
              </w:rPr>
              <w:t>«Бабочка»</w:t>
            </w:r>
          </w:p>
          <w:p w:rsidR="00672E83" w:rsidRPr="00043B0A" w:rsidRDefault="00672E83" w:rsidP="00C103FA">
            <w:pPr>
              <w:tabs>
                <w:tab w:val="left" w:pos="-154"/>
              </w:tabs>
              <w:spacing w:after="0" w:line="240" w:lineRule="auto"/>
              <w:ind w:left="-12" w:right="-108"/>
              <w:rPr>
                <w:rFonts w:ascii="Times New Roman" w:hAnsi="Times New Roman" w:cs="Times New Roman"/>
                <w:color w:val="000000"/>
              </w:rPr>
            </w:pPr>
            <w:r w:rsidRPr="00043B0A">
              <w:rPr>
                <w:rFonts w:ascii="Times New Roman" w:hAnsi="Times New Roman" w:cs="Times New Roman"/>
                <w:bCs/>
              </w:rPr>
              <w:t xml:space="preserve">Настольные игры по интересам: </w:t>
            </w:r>
            <w:r w:rsidRPr="00043B0A">
              <w:rPr>
                <w:rFonts w:ascii="Times New Roman" w:hAnsi="Times New Roman" w:cs="Times New Roman"/>
                <w:color w:val="000000"/>
              </w:rPr>
              <w:t>«Обобщение»</w:t>
            </w:r>
          </w:p>
          <w:p w:rsidR="00672E83" w:rsidRPr="00043B0A" w:rsidRDefault="00672E83" w:rsidP="00C103FA">
            <w:pPr>
              <w:tabs>
                <w:tab w:val="left" w:pos="-154"/>
              </w:tabs>
              <w:spacing w:after="0" w:line="240" w:lineRule="auto"/>
              <w:ind w:left="-12" w:right="-108"/>
              <w:rPr>
                <w:rFonts w:ascii="Times New Roman" w:hAnsi="Times New Roman" w:cs="Times New Roman"/>
                <w:color w:val="000000"/>
              </w:rPr>
            </w:pPr>
            <w:r w:rsidRPr="00043B0A">
              <w:rPr>
                <w:rFonts w:ascii="Times New Roman" w:hAnsi="Times New Roman" w:cs="Times New Roman"/>
                <w:color w:val="000000"/>
              </w:rPr>
              <w:t>«Веселая логика»</w:t>
            </w:r>
            <w:r w:rsidRPr="00043B0A">
              <w:rPr>
                <w:rFonts w:ascii="Times New Roman" w:hAnsi="Times New Roman" w:cs="Times New Roman"/>
                <w:bCs/>
              </w:rPr>
              <w:t xml:space="preserve"> «Ассоциации»</w:t>
            </w:r>
          </w:p>
          <w:p w:rsidR="00672E83" w:rsidRPr="00043B0A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B0A">
              <w:rPr>
                <w:rFonts w:ascii="Times New Roman" w:hAnsi="Times New Roman" w:cs="Times New Roman"/>
              </w:rPr>
              <w:t>Трудовые поручения: работа в уголке природы-полить цветы, опрыскать.</w:t>
            </w:r>
          </w:p>
          <w:p w:rsidR="00672E83" w:rsidRPr="00043B0A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B0A">
              <w:rPr>
                <w:rFonts w:ascii="Times New Roman" w:hAnsi="Times New Roman" w:cs="Times New Roman"/>
              </w:rPr>
              <w:t>Беседа с детьми о проведенных выходных днях.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Pr="00043B0A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B0A">
              <w:rPr>
                <w:rFonts w:ascii="Times New Roman" w:hAnsi="Times New Roman" w:cs="Times New Roman"/>
              </w:rPr>
              <w:t>Утренний круг:</w:t>
            </w:r>
          </w:p>
          <w:p w:rsidR="00672E83" w:rsidRPr="00043B0A" w:rsidRDefault="00672E83" w:rsidP="00C103FA">
            <w:pPr>
              <w:tabs>
                <w:tab w:val="left" w:pos="-154"/>
              </w:tabs>
              <w:spacing w:after="0" w:line="240" w:lineRule="auto"/>
              <w:ind w:left="-12" w:right="-108"/>
              <w:rPr>
                <w:rFonts w:ascii="Times New Roman" w:hAnsi="Times New Roman"/>
                <w:b/>
              </w:rPr>
            </w:pPr>
            <w:r w:rsidRPr="00043B0A">
              <w:rPr>
                <w:rFonts w:ascii="Times New Roman" w:hAnsi="Times New Roman"/>
                <w:b/>
              </w:rPr>
              <w:t xml:space="preserve">«Дружные ребята!» </w:t>
            </w:r>
          </w:p>
          <w:p w:rsidR="00672E83" w:rsidRPr="00043B0A" w:rsidRDefault="00672E83" w:rsidP="00C103FA">
            <w:pPr>
              <w:tabs>
                <w:tab w:val="left" w:pos="-154"/>
              </w:tabs>
              <w:spacing w:after="0" w:line="240" w:lineRule="auto"/>
              <w:ind w:left="-12" w:right="-108"/>
              <w:rPr>
                <w:rFonts w:ascii="Times New Roman" w:hAnsi="Times New Roman" w:cs="Times New Roman"/>
                <w:color w:val="000000"/>
              </w:rPr>
            </w:pPr>
            <w:r w:rsidRPr="00043B0A">
              <w:rPr>
                <w:rFonts w:ascii="Times New Roman" w:hAnsi="Times New Roman" w:cs="Times New Roman"/>
                <w:color w:val="000000"/>
              </w:rPr>
              <w:t>Настольные игры: «Мозаика» «Лото»</w:t>
            </w:r>
          </w:p>
          <w:p w:rsidR="00672E83" w:rsidRPr="00043B0A" w:rsidRDefault="00672E83" w:rsidP="00C103FA">
            <w:pPr>
              <w:tabs>
                <w:tab w:val="left" w:pos="-154"/>
              </w:tabs>
              <w:spacing w:after="0" w:line="240" w:lineRule="auto"/>
              <w:ind w:left="-12" w:right="-108"/>
              <w:rPr>
                <w:rFonts w:ascii="Times New Roman" w:hAnsi="Times New Roman" w:cs="Times New Roman"/>
                <w:color w:val="000000"/>
              </w:rPr>
            </w:pPr>
            <w:r w:rsidRPr="00043B0A">
              <w:rPr>
                <w:rFonts w:ascii="Times New Roman" w:hAnsi="Times New Roman" w:cs="Times New Roman"/>
                <w:color w:val="000000"/>
              </w:rPr>
              <w:t>«Пазлы»</w:t>
            </w:r>
            <w:r w:rsidRPr="00043B0A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72E83" w:rsidRPr="00043B0A" w:rsidRDefault="00672E83" w:rsidP="00C103FA">
            <w:pPr>
              <w:tabs>
                <w:tab w:val="left" w:pos="142"/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B0A">
              <w:rPr>
                <w:rFonts w:ascii="Times New Roman" w:hAnsi="Times New Roman" w:cs="Times New Roman"/>
              </w:rPr>
              <w:t>Рассматривание иллюстраций «В мире животных»</w:t>
            </w:r>
          </w:p>
          <w:p w:rsidR="00672E83" w:rsidRPr="00043B0A" w:rsidRDefault="00672E83" w:rsidP="00C103FA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B0A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Цель: Уметь различать и называть животных</w:t>
            </w:r>
          </w:p>
          <w:p w:rsidR="00672E83" w:rsidRPr="00043B0A" w:rsidRDefault="00672E83" w:rsidP="00C103F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672E83" w:rsidRPr="00043B0A" w:rsidRDefault="00672E83" w:rsidP="00C103F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043B0A">
              <w:rPr>
                <w:rFonts w:ascii="Times New Roman" w:hAnsi="Times New Roman" w:cs="Times New Roman"/>
              </w:rPr>
              <w:t>Дежурство по столовой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Pr="00043B0A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B0A">
              <w:rPr>
                <w:rFonts w:ascii="Times New Roman" w:hAnsi="Times New Roman" w:cs="Times New Roman"/>
              </w:rPr>
              <w:t xml:space="preserve">Утренний круг </w:t>
            </w:r>
            <w:r w:rsidRPr="00043B0A">
              <w:rPr>
                <w:rFonts w:ascii="Times New Roman" w:hAnsi="Times New Roman" w:cs="Times New Roman"/>
                <w:b/>
              </w:rPr>
              <w:t>«Мой дружочек»</w:t>
            </w:r>
            <w:r w:rsidRPr="00043B0A">
              <w:rPr>
                <w:rFonts w:ascii="Times New Roman" w:hAnsi="Times New Roman" w:cs="Times New Roman"/>
              </w:rPr>
              <w:t xml:space="preserve">  </w:t>
            </w:r>
          </w:p>
          <w:p w:rsidR="00672E83" w:rsidRPr="00043B0A" w:rsidRDefault="00672E83" w:rsidP="00C103FA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43B0A">
              <w:rPr>
                <w:rFonts w:ascii="Times New Roman" w:hAnsi="Times New Roman"/>
              </w:rPr>
              <w:t>Рассматривание иллюстраций «Планета Земля»</w:t>
            </w:r>
          </w:p>
          <w:p w:rsidR="00672E83" w:rsidRPr="00043B0A" w:rsidRDefault="00672E83" w:rsidP="00C103FA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B0A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Цель:</w:t>
            </w:r>
            <w:r w:rsidRPr="00043B0A">
              <w:rPr>
                <w:rFonts w:ascii="Times New Roman" w:hAnsi="Times New Roman" w:cs="Times New Roman"/>
              </w:rPr>
              <w:t xml:space="preserve"> Развивать выразительность речи.</w:t>
            </w:r>
          </w:p>
          <w:p w:rsidR="00672E83" w:rsidRPr="00043B0A" w:rsidRDefault="00672E83" w:rsidP="00C103FA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672E83" w:rsidRPr="00043B0A" w:rsidRDefault="00672E83" w:rsidP="00C103FA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B0A">
              <w:rPr>
                <w:rFonts w:ascii="Times New Roman" w:hAnsi="Times New Roman" w:cs="Times New Roman"/>
              </w:rPr>
              <w:t>Трудовые поручения: уборка в уголке ИЗО.</w:t>
            </w:r>
          </w:p>
          <w:p w:rsidR="00672E83" w:rsidRPr="00043B0A" w:rsidRDefault="00672E83" w:rsidP="00C103FA">
            <w:pPr>
              <w:tabs>
                <w:tab w:val="left" w:pos="-154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B0A">
              <w:rPr>
                <w:rFonts w:ascii="Times New Roman" w:hAnsi="Times New Roman" w:cs="Times New Roman"/>
              </w:rPr>
              <w:t>Дежурство по столовой.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Pr="00043B0A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</w:rPr>
            </w:pPr>
            <w:r w:rsidRPr="00043B0A">
              <w:rPr>
                <w:rFonts w:ascii="Times New Roman" w:hAnsi="Times New Roman" w:cs="Times New Roman"/>
              </w:rPr>
              <w:t xml:space="preserve">Утренний круг: </w:t>
            </w:r>
          </w:p>
          <w:p w:rsidR="00672E83" w:rsidRPr="00043B0A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043B0A">
              <w:rPr>
                <w:rFonts w:ascii="Times New Roman" w:hAnsi="Times New Roman" w:cs="Times New Roman"/>
                <w:b/>
              </w:rPr>
              <w:t>«Улыбка»</w:t>
            </w:r>
          </w:p>
          <w:p w:rsidR="00672E83" w:rsidRPr="00043B0A" w:rsidRDefault="00672E83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043B0A">
              <w:rPr>
                <w:rFonts w:ascii="Times New Roman" w:hAnsi="Times New Roman"/>
              </w:rPr>
              <w:t xml:space="preserve">Д/ игра на внимание «Чего не стало?» </w:t>
            </w:r>
          </w:p>
          <w:p w:rsidR="00672E83" w:rsidRPr="00043B0A" w:rsidRDefault="00672E83" w:rsidP="00C103FA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B0A">
              <w:rPr>
                <w:rFonts w:ascii="Times New Roman" w:hAnsi="Times New Roman"/>
              </w:rPr>
              <w:t>Цель: умелть узнавать сверстников по голосу.</w:t>
            </w:r>
            <w:r w:rsidRPr="00043B0A">
              <w:rPr>
                <w:rFonts w:ascii="Times New Roman" w:hAnsi="Times New Roman"/>
                <w:b/>
              </w:rPr>
              <w:t xml:space="preserve"> </w:t>
            </w:r>
          </w:p>
          <w:p w:rsidR="00672E83" w:rsidRPr="00043B0A" w:rsidRDefault="00672E83" w:rsidP="00C103FA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  <w:r w:rsidRPr="00043B0A">
              <w:rPr>
                <w:rFonts w:ascii="Times New Roman" w:hAnsi="Times New Roman" w:cs="Times New Roman"/>
              </w:rPr>
              <w:t xml:space="preserve">Трудовое  поручение: Поточим карандаши </w:t>
            </w:r>
          </w:p>
          <w:p w:rsidR="00672E83" w:rsidRPr="00043B0A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043B0A">
              <w:rPr>
                <w:rFonts w:ascii="Times New Roman" w:hAnsi="Times New Roman" w:cs="Times New Roman"/>
              </w:rPr>
              <w:t>Повторение скороговорок: «Кукушка», «На дворе трава»</w:t>
            </w:r>
          </w:p>
        </w:tc>
        <w:tc>
          <w:tcPr>
            <w:tcW w:w="2722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Pr="00043B0A" w:rsidRDefault="00672E83" w:rsidP="00C103FA">
            <w:pPr>
              <w:spacing w:after="0" w:line="240" w:lineRule="auto"/>
              <w:ind w:right="-115"/>
              <w:rPr>
                <w:rFonts w:ascii="Times New Roman" w:hAnsi="Times New Roman"/>
                <w:b/>
              </w:rPr>
            </w:pPr>
            <w:r w:rsidRPr="00043B0A">
              <w:rPr>
                <w:rFonts w:ascii="Times New Roman" w:hAnsi="Times New Roman" w:cs="Times New Roman"/>
              </w:rPr>
              <w:t>Утренний круг:</w:t>
            </w:r>
            <w:r w:rsidRPr="00043B0A">
              <w:rPr>
                <w:rFonts w:ascii="Times New Roman" w:hAnsi="Times New Roman"/>
                <w:b/>
              </w:rPr>
              <w:t>«Я так люблю..!»</w:t>
            </w:r>
          </w:p>
          <w:p w:rsidR="00672E83" w:rsidRPr="00043B0A" w:rsidRDefault="00672E83" w:rsidP="00C103FA">
            <w:pPr>
              <w:tabs>
                <w:tab w:val="left" w:pos="-154"/>
              </w:tabs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043B0A">
              <w:rPr>
                <w:rFonts w:ascii="Times New Roman" w:hAnsi="Times New Roman" w:cs="Times New Roman"/>
              </w:rPr>
              <w:t xml:space="preserve">Повторение изученных  </w:t>
            </w:r>
            <w:r>
              <w:rPr>
                <w:rFonts w:ascii="Times New Roman" w:hAnsi="Times New Roman" w:cs="Times New Roman"/>
              </w:rPr>
              <w:t>скороговорок: «Мама мыла Милу мылом», «От топота копыт»</w:t>
            </w:r>
          </w:p>
          <w:p w:rsidR="00672E83" w:rsidRPr="00043B0A" w:rsidRDefault="00672E83" w:rsidP="00C103FA">
            <w:pPr>
              <w:tabs>
                <w:tab w:val="left" w:pos="-154"/>
              </w:tabs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043B0A">
              <w:rPr>
                <w:rFonts w:ascii="Times New Roman" w:hAnsi="Times New Roman" w:cs="Times New Roman"/>
              </w:rPr>
              <w:t xml:space="preserve">Трудовое  поручение: полить и опрыскать </w:t>
            </w:r>
            <w:r>
              <w:rPr>
                <w:rFonts w:ascii="Times New Roman" w:hAnsi="Times New Roman" w:cs="Times New Roman"/>
              </w:rPr>
              <w:t>цветы, прорыхлить землю.</w:t>
            </w:r>
            <w:r w:rsidRPr="00043B0A">
              <w:rPr>
                <w:rFonts w:ascii="Times New Roman" w:hAnsi="Times New Roman" w:cs="Times New Roman"/>
              </w:rPr>
              <w:t xml:space="preserve"> </w:t>
            </w:r>
          </w:p>
          <w:p w:rsidR="00672E83" w:rsidRPr="00043B0A" w:rsidRDefault="00672E83" w:rsidP="00C103FA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</w:p>
          <w:p w:rsidR="00672E83" w:rsidRPr="00043B0A" w:rsidRDefault="00672E83" w:rsidP="00C103FA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  <w:r w:rsidRPr="00043B0A">
              <w:rPr>
                <w:rFonts w:ascii="Times New Roman" w:hAnsi="Times New Roman" w:cs="Times New Roman"/>
              </w:rPr>
              <w:t>Д/игра «Чего не стало?»</w:t>
            </w:r>
          </w:p>
          <w:p w:rsidR="00672E83" w:rsidRPr="00043B0A" w:rsidRDefault="00672E83" w:rsidP="00C103FA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  <w:r w:rsidRPr="00043B0A">
              <w:rPr>
                <w:rFonts w:ascii="Times New Roman" w:hAnsi="Times New Roman" w:cs="Times New Roman"/>
              </w:rPr>
              <w:t>Дежурство по столовой.</w:t>
            </w:r>
          </w:p>
        </w:tc>
      </w:tr>
      <w:tr w:rsidR="00672E83" w:rsidRPr="00EC27C3" w:rsidTr="00C103FA">
        <w:trPr>
          <w:trHeight w:val="413"/>
        </w:trPr>
        <w:tc>
          <w:tcPr>
            <w:tcW w:w="1985" w:type="dxa"/>
            <w:tcBorders>
              <w:top w:val="single" w:sz="4" w:space="0" w:color="auto"/>
            </w:tcBorders>
          </w:tcPr>
          <w:p w:rsidR="00672E83" w:rsidRPr="00EC27C3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  <w:b/>
                <w:i/>
              </w:rPr>
              <w:t>«На зарядку, малыши!»</w:t>
            </w:r>
          </w:p>
        </w:tc>
        <w:tc>
          <w:tcPr>
            <w:tcW w:w="1307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72E83" w:rsidRPr="00EC27C3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27C3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672E83" w:rsidRPr="00EC27C3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  <w:b/>
                <w:lang w:val="kk-KZ"/>
              </w:rPr>
              <w:t>Комплекс утренней гимнастики        8.25 мин.</w:t>
            </w:r>
          </w:p>
        </w:tc>
      </w:tr>
      <w:tr w:rsidR="00672E83" w:rsidRPr="00EC27C3" w:rsidTr="00C103FA">
        <w:tc>
          <w:tcPr>
            <w:tcW w:w="1985" w:type="dxa"/>
            <w:tcBorders>
              <w:bottom w:val="single" w:sz="4" w:space="0" w:color="auto"/>
            </w:tcBorders>
          </w:tcPr>
          <w:p w:rsidR="00672E83" w:rsidRPr="00EC27C3" w:rsidRDefault="00672E83" w:rsidP="00C103FA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27C3">
              <w:rPr>
                <w:rFonts w:ascii="Times New Roman" w:hAnsi="Times New Roman" w:cs="Times New Roman"/>
                <w:b/>
                <w:i/>
              </w:rPr>
              <w:t>«Приятного аппетита!»</w:t>
            </w:r>
          </w:p>
          <w:p w:rsidR="00672E83" w:rsidRPr="00EC27C3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3070" w:type="dxa"/>
            <w:gridSpan w:val="5"/>
            <w:tcBorders>
              <w:bottom w:val="single" w:sz="4" w:space="0" w:color="auto"/>
            </w:tcBorders>
          </w:tcPr>
          <w:p w:rsidR="00672E83" w:rsidRPr="00EC27C3" w:rsidRDefault="00672E83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EC27C3">
              <w:rPr>
                <w:rFonts w:ascii="Times New Roman" w:hAnsi="Times New Roman" w:cs="Times New Roman"/>
              </w:rPr>
              <w:t>Привлечение внимания детей к пище, индивидуальная работа по воспитанию навыков культуры еды; правила этикета</w:t>
            </w:r>
            <w:r w:rsidRPr="00EC27C3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</w:p>
          <w:p w:rsidR="00672E83" w:rsidRPr="00EC27C3" w:rsidRDefault="00672E83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Вот и завтрак подошел, Сели дети все за стол.</w:t>
            </w:r>
            <w:r w:rsidRPr="00EC27C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C27C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Чтобы не было беды, Вспомним правила еды:</w:t>
            </w:r>
            <w:r w:rsidRPr="00EC27C3">
              <w:rPr>
                <w:rFonts w:ascii="Times New Roman" w:hAnsi="Times New Roman" w:cs="Times New Roman"/>
                <w:b/>
                <w:i/>
              </w:rPr>
              <w:br/>
            </w:r>
            <w:r w:rsidRPr="00EC27C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Наши ноги не стучат, Наши язычки молчат.</w:t>
            </w:r>
            <w:r w:rsidRPr="00EC27C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C27C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672E83" w:rsidRPr="00EC27C3" w:rsidTr="00C103FA">
        <w:trPr>
          <w:trHeight w:val="169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EC27C3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C27C3">
              <w:rPr>
                <w:rFonts w:ascii="Times New Roman" w:hAnsi="Times New Roman" w:cs="Times New Roman"/>
                <w:b/>
              </w:rPr>
              <w:t>Подготовка к организованной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EF10AA" w:rsidRDefault="00672E83" w:rsidP="00C103FA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Д/игра </w:t>
            </w:r>
            <w:r w:rsidRPr="00FF09AB">
              <w:rPr>
                <w:rFonts w:ascii="Times New Roman" w:eastAsia="Times New Roman" w:hAnsi="Times New Roman" w:cs="Times New Roman"/>
                <w:b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Найди игрушку</w:t>
            </w:r>
            <w:r w:rsidRPr="00EF10AA">
              <w:rPr>
                <w:rFonts w:ascii="Times New Roman" w:eastAsia="Times New Roman" w:hAnsi="Times New Roman" w:cs="Times New Roman"/>
              </w:rPr>
              <w:t>»</w:t>
            </w:r>
          </w:p>
          <w:p w:rsidR="00672E83" w:rsidRPr="00447E4D" w:rsidRDefault="00672E83" w:rsidP="00C103FA">
            <w:pPr>
              <w:pStyle w:val="a7"/>
              <w:ind w:right="-108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EF10AA">
              <w:rPr>
                <w:rFonts w:ascii="Times New Roman" w:eastAsia="Times New Roman" w:hAnsi="Times New Roman"/>
                <w:color w:val="111111"/>
                <w:lang w:eastAsia="ru-RU"/>
              </w:rPr>
              <w:t>Цель:</w:t>
            </w:r>
            <w:r w:rsidRPr="00FF09AB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уметь ориентироваться в пространстве. </w:t>
            </w:r>
            <w:r w:rsidRPr="009C7B52">
              <w:rPr>
                <w:rFonts w:ascii="Times New Roman" w:hAnsi="Times New Roman"/>
                <w:b/>
              </w:rPr>
              <w:t xml:space="preserve">(развитие </w:t>
            </w:r>
            <w:r>
              <w:rPr>
                <w:rFonts w:ascii="Times New Roman" w:hAnsi="Times New Roman"/>
                <w:b/>
              </w:rPr>
              <w:t>эмоциональных</w:t>
            </w:r>
            <w:r w:rsidRPr="009C7B52">
              <w:rPr>
                <w:rFonts w:ascii="Times New Roman" w:hAnsi="Times New Roman"/>
                <w:b/>
              </w:rPr>
              <w:t>, интеллектуальных навыков)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EA642F" w:rsidRDefault="00672E83" w:rsidP="00C103FA">
            <w:pPr>
              <w:pStyle w:val="a7"/>
              <w:ind w:right="-108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EB0DF3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Д /игра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</w:t>
            </w:r>
            <w:r w:rsidRPr="00EB0DF3">
              <w:rPr>
                <w:rFonts w:ascii="Times New Roman" w:eastAsia="Times New Roman" w:hAnsi="Times New Roman"/>
                <w:color w:val="111111"/>
                <w:lang w:eastAsia="ru-RU"/>
              </w:rPr>
              <w:t>«Назови противоположности»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(развитие интеллектуаль-ных</w:t>
            </w:r>
            <w:r w:rsidRPr="00887D32">
              <w:rPr>
                <w:rFonts w:ascii="Times New Roman" w:hAnsi="Times New Roman"/>
                <w:b/>
              </w:rPr>
              <w:t xml:space="preserve"> и коммуникативных навыков)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111111"/>
              </w:rPr>
            </w:pPr>
            <w:r w:rsidRPr="0045026E">
              <w:rPr>
                <w:rFonts w:ascii="Times New Roman" w:eastAsia="Times New Roman" w:hAnsi="Times New Roman"/>
                <w:b/>
                <w:color w:val="111111"/>
              </w:rPr>
              <w:t>Д/ игра</w:t>
            </w:r>
            <w:r>
              <w:rPr>
                <w:rFonts w:ascii="Times New Roman" w:eastAsia="Times New Roman" w:hAnsi="Times New Roman"/>
                <w:color w:val="111111"/>
              </w:rPr>
              <w:t xml:space="preserve"> «Передай другому»   </w:t>
            </w:r>
          </w:p>
          <w:p w:rsidR="00672E83" w:rsidRPr="00DF5557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EF10AA">
              <w:rPr>
                <w:rFonts w:ascii="Times New Roman" w:eastAsia="Times New Roman" w:hAnsi="Times New Roman"/>
                <w:color w:val="111111"/>
                <w:lang w:eastAsia="ru-RU"/>
              </w:rPr>
              <w:t>Цель:</w:t>
            </w:r>
            <w:r w:rsidRPr="00FF09AB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уметь передать мимику. </w:t>
            </w:r>
            <w:r>
              <w:rPr>
                <w:rFonts w:ascii="Times New Roman" w:hAnsi="Times New Roman"/>
                <w:b/>
              </w:rPr>
              <w:t>(развитие эмоциональных</w:t>
            </w:r>
            <w:r w:rsidRPr="00887D32">
              <w:rPr>
                <w:rFonts w:ascii="Times New Roman" w:hAnsi="Times New Roman"/>
                <w:b/>
              </w:rPr>
              <w:t xml:space="preserve"> навыков)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111111"/>
              </w:rPr>
            </w:pPr>
            <w:r>
              <w:rPr>
                <w:rFonts w:ascii="Times New Roman" w:eastAsia="Times New Roman" w:hAnsi="Times New Roman"/>
                <w:color w:val="111111"/>
              </w:rPr>
              <w:t xml:space="preserve">Д/ игра </w:t>
            </w:r>
            <w:r w:rsidRPr="00597CDD">
              <w:rPr>
                <w:rFonts w:ascii="Times New Roman" w:eastAsia="Times New Roman" w:hAnsi="Times New Roman"/>
                <w:b/>
                <w:color w:val="111111"/>
              </w:rPr>
              <w:t>«</w:t>
            </w:r>
            <w:r>
              <w:rPr>
                <w:rFonts w:ascii="Times New Roman" w:eastAsia="Times New Roman" w:hAnsi="Times New Roman"/>
                <w:b/>
                <w:color w:val="111111"/>
              </w:rPr>
              <w:t>Назови одним словом</w:t>
            </w:r>
            <w:r>
              <w:rPr>
                <w:rFonts w:ascii="Times New Roman" w:eastAsia="Times New Roman" w:hAnsi="Times New Roman"/>
                <w:color w:val="111111"/>
              </w:rPr>
              <w:t xml:space="preserve">»   </w:t>
            </w:r>
          </w:p>
          <w:p w:rsidR="00672E83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EF10AA">
              <w:rPr>
                <w:rFonts w:ascii="Times New Roman" w:eastAsia="Times New Roman" w:hAnsi="Times New Roman"/>
                <w:color w:val="111111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Уметь классифици-ровать предметы</w:t>
            </w:r>
          </w:p>
          <w:p w:rsidR="00672E83" w:rsidRPr="009C7B52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(интеллектуальные и коммуникативные навыки)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Default="00672E83" w:rsidP="00C103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Развивающая игра </w:t>
            </w:r>
            <w:r w:rsidRPr="006301F2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Говори-не задерживай</w:t>
            </w:r>
            <w:r w:rsidRPr="006301F2">
              <w:rPr>
                <w:rFonts w:ascii="Times New Roman" w:hAnsi="Times New Roman"/>
                <w:b/>
              </w:rPr>
              <w:t xml:space="preserve">» </w:t>
            </w:r>
          </w:p>
          <w:p w:rsidR="00672E83" w:rsidRPr="00043B0A" w:rsidRDefault="00672E83" w:rsidP="00C103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Цель: развитие словарного запаса </w:t>
            </w:r>
            <w:r w:rsidRPr="009C7B52">
              <w:rPr>
                <w:rFonts w:ascii="Times New Roman" w:hAnsi="Times New Roman"/>
                <w:b/>
              </w:rPr>
              <w:t xml:space="preserve">(интеллектуальные и </w:t>
            </w:r>
            <w:r>
              <w:rPr>
                <w:rFonts w:ascii="Times New Roman" w:hAnsi="Times New Roman"/>
                <w:b/>
              </w:rPr>
              <w:t xml:space="preserve">коммуникативные  </w:t>
            </w:r>
            <w:r w:rsidRPr="009C7B52">
              <w:rPr>
                <w:rFonts w:ascii="Times New Roman" w:hAnsi="Times New Roman"/>
                <w:b/>
              </w:rPr>
              <w:t>навыки</w:t>
            </w:r>
          </w:p>
        </w:tc>
      </w:tr>
      <w:tr w:rsidR="00672E83" w:rsidRPr="00EC27C3" w:rsidTr="00C103FA">
        <w:trPr>
          <w:trHeight w:val="1971"/>
        </w:trPr>
        <w:tc>
          <w:tcPr>
            <w:tcW w:w="1985" w:type="dxa"/>
            <w:tcBorders>
              <w:top w:val="single" w:sz="4" w:space="0" w:color="auto"/>
            </w:tcBorders>
          </w:tcPr>
          <w:p w:rsidR="00672E83" w:rsidRPr="00EC27C3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</w:rPr>
              <w:t xml:space="preserve"> </w:t>
            </w:r>
            <w:r w:rsidRPr="00EC27C3">
              <w:rPr>
                <w:rFonts w:ascii="Times New Roman" w:hAnsi="Times New Roman" w:cs="Times New Roman"/>
                <w:b/>
                <w:i/>
              </w:rPr>
              <w:t>«Учимся играя»</w:t>
            </w:r>
          </w:p>
          <w:p w:rsidR="00672E83" w:rsidRPr="00EC27C3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</w:rPr>
              <w:t>Организованная деятельность.</w:t>
            </w:r>
          </w:p>
          <w:p w:rsidR="00672E83" w:rsidRPr="00EC27C3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</w:rPr>
              <w:t>Совместная деятельность взрослого с детьми.</w:t>
            </w:r>
          </w:p>
          <w:p w:rsidR="00672E83" w:rsidRPr="00EC27C3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72E83" w:rsidRPr="00EC27C3" w:rsidRDefault="00672E83" w:rsidP="00C103FA">
            <w:pPr>
              <w:spacing w:after="0" w:line="240" w:lineRule="auto"/>
              <w:rPr>
                <w:rFonts w:ascii="Times New Roman" w:hAnsi="Times New Roman"/>
                <w:kern w:val="2"/>
                <w:lang w:val="kk-KZ"/>
              </w:rPr>
            </w:pPr>
            <w:r w:rsidRPr="00EC27C3">
              <w:rPr>
                <w:rFonts w:ascii="Times New Roman" w:hAnsi="Times New Roman"/>
                <w:kern w:val="2"/>
                <w:lang w:val="kk-KZ"/>
              </w:rPr>
              <w:t xml:space="preserve">Дидактическая игра </w:t>
            </w:r>
          </w:p>
          <w:p w:rsidR="00672E83" w:rsidRPr="00EC27C3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</w:rPr>
              <w:t>«</w:t>
            </w:r>
            <w:r w:rsidRPr="00EC27C3">
              <w:rPr>
                <w:rFonts w:ascii="Times New Roman" w:hAnsi="Times New Roman" w:cs="Times New Roman"/>
              </w:rPr>
              <w:t>Путешествие по комнате</w:t>
            </w:r>
            <w:r w:rsidRPr="00EC27C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72E83" w:rsidRPr="00103035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103035">
              <w:rPr>
                <w:rFonts w:ascii="Times New Roman" w:hAnsi="Times New Roman" w:cs="Times New Roman"/>
                <w:b/>
              </w:rPr>
              <w:t>1.Основы грамоты</w:t>
            </w:r>
          </w:p>
          <w:p w:rsidR="00672E83" w:rsidRPr="00103035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3035">
              <w:rPr>
                <w:rFonts w:ascii="Times New Roman" w:hAnsi="Times New Roman" w:cs="Times New Roman"/>
                <w:b/>
              </w:rPr>
              <w:t>Тема:</w:t>
            </w:r>
            <w:r w:rsidRPr="0010303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103035">
              <w:rPr>
                <w:rFonts w:ascii="Times New Roman" w:hAnsi="Times New Roman" w:cs="Times New Roman"/>
                <w:b/>
              </w:rPr>
              <w:t xml:space="preserve">«Звук Ж, Буква Жж» </w:t>
            </w:r>
          </w:p>
          <w:p w:rsidR="00672E83" w:rsidRPr="00103035" w:rsidRDefault="00672E83" w:rsidP="00C103FA">
            <w:pPr>
              <w:pStyle w:val="11"/>
              <w:shd w:val="clear" w:color="auto" w:fill="auto"/>
              <w:spacing w:line="240" w:lineRule="auto"/>
              <w:ind w:right="-108"/>
              <w:rPr>
                <w:rFonts w:cs="Times New Roman"/>
                <w:sz w:val="22"/>
                <w:szCs w:val="22"/>
              </w:rPr>
            </w:pPr>
            <w:r w:rsidRPr="00103035">
              <w:rPr>
                <w:rFonts w:cs="Times New Roman"/>
                <w:b/>
                <w:sz w:val="22"/>
                <w:szCs w:val="22"/>
              </w:rPr>
              <w:t>Задачи:</w:t>
            </w:r>
            <w:r w:rsidRPr="00103035">
              <w:rPr>
                <w:rFonts w:cs="Times New Roman"/>
                <w:sz w:val="22"/>
                <w:szCs w:val="22"/>
              </w:rPr>
              <w:t xml:space="preserve">  </w:t>
            </w:r>
            <w:r w:rsidRPr="00103035"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t>познакомить детей с согласной буквой Ж, совершенствовать звуко-буквенный анализ, давать харак</w:t>
            </w:r>
            <w:r w:rsidRPr="00103035"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softHyphen/>
              <w:t xml:space="preserve">теристику звукам, обозначая цветом, буквой; учить составлять и читать </w:t>
            </w:r>
            <w:r w:rsidRPr="00103035"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lastRenderedPageBreak/>
              <w:t xml:space="preserve">слоги, слова, предложения с буквой </w:t>
            </w:r>
            <w:r w:rsidRPr="00103035">
              <w:rPr>
                <w:rFonts w:cs="Times New Roman"/>
                <w:b/>
                <w:color w:val="000000"/>
                <w:spacing w:val="11"/>
                <w:sz w:val="22"/>
                <w:szCs w:val="22"/>
                <w:shd w:val="clear" w:color="auto" w:fill="FFFFFF"/>
              </w:rPr>
              <w:t xml:space="preserve">Ж </w:t>
            </w:r>
            <w:r w:rsidRPr="00103035"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t>и всеми изученными гласными буквами, закрепить правила, когда пишется большая буква</w:t>
            </w:r>
            <w:r w:rsidRPr="00103035">
              <w:rPr>
                <w:rFonts w:cs="Times New Roman"/>
                <w:sz w:val="22"/>
                <w:szCs w:val="22"/>
              </w:rPr>
              <w:t>.</w:t>
            </w:r>
          </w:p>
          <w:p w:rsidR="00672E83" w:rsidRPr="00103035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672E83" w:rsidRPr="00103035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103035">
              <w:rPr>
                <w:rFonts w:ascii="Times New Roman" w:hAnsi="Times New Roman" w:cs="Times New Roman"/>
                <w:b/>
              </w:rPr>
              <w:t xml:space="preserve">2.Казахский язык </w:t>
            </w:r>
          </w:p>
          <w:p w:rsidR="00672E83" w:rsidRPr="00103035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103035">
              <w:rPr>
                <w:rFonts w:ascii="Times New Roman" w:hAnsi="Times New Roman" w:cs="Times New Roman"/>
                <w:lang w:val="kk-KZ"/>
              </w:rPr>
              <w:t>қарапайым сұрақтар қоюды жəне оларға жай сөйлеммен жауап беруді үйрету.</w:t>
            </w:r>
          </w:p>
          <w:p w:rsidR="00672E83" w:rsidRPr="00103035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</w:p>
          <w:p w:rsidR="00672E83" w:rsidRPr="00103035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103035">
              <w:rPr>
                <w:rFonts w:ascii="Times New Roman" w:hAnsi="Times New Roman" w:cs="Times New Roman"/>
                <w:b/>
              </w:rPr>
              <w:t>3. Песочные фантазии</w:t>
            </w:r>
          </w:p>
          <w:p w:rsidR="00672E83" w:rsidRPr="00103035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103035">
              <w:rPr>
                <w:rFonts w:ascii="Times New Roman" w:hAnsi="Times New Roman" w:cs="Times New Roman"/>
                <w:b/>
              </w:rPr>
              <w:t>«Машины»</w:t>
            </w:r>
          </w:p>
          <w:p w:rsidR="00672E83" w:rsidRPr="00103035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2E83" w:rsidRPr="00103035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103035">
              <w:rPr>
                <w:rFonts w:ascii="Times New Roman" w:hAnsi="Times New Roman" w:cs="Times New Roman"/>
                <w:b/>
              </w:rPr>
              <w:t xml:space="preserve">4.Музыка </w:t>
            </w:r>
          </w:p>
          <w:p w:rsidR="00672E83" w:rsidRPr="00103035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103035">
              <w:rPr>
                <w:rFonts w:ascii="Times New Roman" w:eastAsia="Calibri" w:hAnsi="Times New Roman" w:cs="Times New Roman"/>
                <w:b/>
              </w:rPr>
              <w:t>«</w:t>
            </w:r>
            <w:r w:rsidRPr="00103035">
              <w:rPr>
                <w:rFonts w:ascii="Times New Roman" w:hAnsi="Times New Roman" w:cs="Times New Roman"/>
                <w:b/>
              </w:rPr>
              <w:t>Музыкальная мозаика»</w:t>
            </w:r>
          </w:p>
          <w:p w:rsidR="00672E83" w:rsidRPr="00103035" w:rsidRDefault="00672E83" w:rsidP="00C103FA">
            <w:pPr>
              <w:pStyle w:val="Default"/>
              <w:rPr>
                <w:sz w:val="22"/>
                <w:szCs w:val="22"/>
              </w:rPr>
            </w:pPr>
            <w:r w:rsidRPr="00103035">
              <w:rPr>
                <w:b/>
                <w:bCs/>
                <w:sz w:val="22"/>
                <w:szCs w:val="22"/>
                <w:lang w:val="kk-KZ"/>
              </w:rPr>
              <w:t xml:space="preserve">Музыкально-ритмические движения: </w:t>
            </w:r>
            <w:r w:rsidRPr="00103035">
              <w:rPr>
                <w:sz w:val="22"/>
                <w:szCs w:val="22"/>
              </w:rPr>
              <w:t xml:space="preserve">Осваивать танцевальные движения: дробный шаг, переменный шаг, галоп, поскоки в разных направлениях. </w:t>
            </w:r>
            <w:r w:rsidRPr="00103035">
              <w:rPr>
                <w:sz w:val="22"/>
                <w:szCs w:val="22"/>
                <w:lang w:val="kk-KZ"/>
              </w:rPr>
              <w:br/>
            </w:r>
            <w:r w:rsidRPr="00103035">
              <w:rPr>
                <w:b/>
                <w:bCs/>
                <w:sz w:val="22"/>
                <w:szCs w:val="22"/>
                <w:lang w:val="kk-KZ"/>
              </w:rPr>
              <w:t>Танцы:</w:t>
            </w:r>
            <w:r w:rsidRPr="00103035">
              <w:rPr>
                <w:bCs/>
                <w:sz w:val="22"/>
                <w:szCs w:val="22"/>
                <w:lang w:val="kk-KZ"/>
              </w:rPr>
              <w:t xml:space="preserve"> Развивать умение</w:t>
            </w:r>
            <w:r w:rsidRPr="00103035">
              <w:rPr>
                <w:sz w:val="22"/>
                <w:szCs w:val="22"/>
              </w:rPr>
              <w:t>инсценировать песню в соответствии с текстом; побуждать к выполнению творческих заданий.</w:t>
            </w:r>
          </w:p>
          <w:p w:rsidR="00672E83" w:rsidRPr="00103035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672E83" w:rsidRPr="00103035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672E83" w:rsidRPr="00103035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672E83" w:rsidRPr="00103035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672E83" w:rsidRPr="00103035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</w:p>
          <w:p w:rsidR="00672E83" w:rsidRPr="00103035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</w:p>
          <w:p w:rsidR="00672E83" w:rsidRPr="00103035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B21BCD" w:rsidRDefault="00672E83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BC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1.Основы математики</w:t>
            </w:r>
          </w:p>
          <w:p w:rsidR="00672E83" w:rsidRPr="00B21BC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B21BCD">
              <w:rPr>
                <w:rFonts w:ascii="Times New Roman" w:hAnsi="Times New Roman" w:cs="Times New Roman"/>
                <w:b/>
              </w:rPr>
              <w:t>Тема:</w:t>
            </w:r>
            <w:r w:rsidRPr="00B21BC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B21BCD">
              <w:rPr>
                <w:rFonts w:ascii="Times New Roman" w:hAnsi="Times New Roman" w:cs="Times New Roman"/>
                <w:b/>
              </w:rPr>
              <w:t>«"Думай, играя. Числа соседей"   59»</w:t>
            </w:r>
          </w:p>
          <w:p w:rsidR="00672E83" w:rsidRPr="00103035" w:rsidRDefault="00672E83" w:rsidP="00C103FA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B21BCD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B21BCD">
              <w:rPr>
                <w:rFonts w:ascii="Times New Roman" w:hAnsi="Times New Roman" w:cs="Times New Roman"/>
              </w:rPr>
              <w:t xml:space="preserve">  </w:t>
            </w:r>
            <w:r w:rsidRPr="00B21BCD">
              <w:rPr>
                <w:rFonts w:ascii="Times New Roman" w:eastAsiaTheme="minorHAnsi" w:hAnsi="Times New Roman" w:cs="Times New Roman"/>
                <w:lang w:eastAsia="en-US"/>
              </w:rPr>
              <w:t>Закрепить с детьми соседей числа в пределах 10. Закрепить пройденные темы.</w:t>
            </w:r>
          </w:p>
          <w:p w:rsidR="00672E83" w:rsidRPr="00103035" w:rsidRDefault="00672E83" w:rsidP="00C103FA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103035">
              <w:rPr>
                <w:b/>
                <w:color w:val="auto"/>
                <w:sz w:val="22"/>
                <w:szCs w:val="22"/>
              </w:rPr>
              <w:t>2.Кружок «Акварелька»</w:t>
            </w:r>
          </w:p>
          <w:p w:rsidR="00672E83" w:rsidRPr="00103035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2E83" w:rsidRPr="00103035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103035">
              <w:rPr>
                <w:rFonts w:ascii="Times New Roman" w:hAnsi="Times New Roman" w:cs="Times New Roman"/>
                <w:b/>
              </w:rPr>
              <w:t>3. Развитие речи</w:t>
            </w:r>
          </w:p>
          <w:p w:rsidR="00672E83" w:rsidRPr="00103035" w:rsidRDefault="00672E83" w:rsidP="00C103F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03035">
              <w:rPr>
                <w:rFonts w:ascii="Times New Roman" w:hAnsi="Times New Roman" w:cs="Times New Roman"/>
                <w:b/>
              </w:rPr>
              <w:t xml:space="preserve">«Труд людей весной» Задачи: </w:t>
            </w:r>
            <w:r w:rsidRPr="00103035">
              <w:rPr>
                <w:rFonts w:ascii="Times New Roman" w:hAnsi="Times New Roman" w:cs="Times New Roman"/>
              </w:rPr>
              <w:t xml:space="preserve">Учить составлять связный рассказ; </w:t>
            </w:r>
            <w:r w:rsidRPr="00103035">
              <w:rPr>
                <w:rFonts w:ascii="Times New Roman" w:hAnsi="Times New Roman" w:cs="Times New Roman"/>
              </w:rPr>
              <w:lastRenderedPageBreak/>
              <w:t>упражнять в умении отвечать полным ответом; в подборе определений, сравнений действий; образовывать уменьшительно-ласкательные существительные</w:t>
            </w:r>
          </w:p>
          <w:p w:rsidR="00672E83" w:rsidRPr="00103035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highlight w:val="yellow"/>
              </w:rPr>
            </w:pPr>
          </w:p>
          <w:p w:rsidR="00672E83" w:rsidRPr="00103035" w:rsidRDefault="00672E83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035">
              <w:rPr>
                <w:rFonts w:ascii="Times New Roman" w:hAnsi="Times New Roman" w:cs="Times New Roman"/>
                <w:b/>
              </w:rPr>
              <w:t>4.Физическая культура</w:t>
            </w:r>
            <w:r w:rsidRPr="00103035">
              <w:rPr>
                <w:rFonts w:ascii="Times New Roman" w:eastAsia="Times New Roman" w:hAnsi="Times New Roman" w:cs="Times New Roman"/>
              </w:rPr>
              <w:br/>
            </w:r>
            <w:r w:rsidRPr="00103035">
              <w:rPr>
                <w:rFonts w:ascii="Times New Roman" w:eastAsia="Times New Roman" w:hAnsi="Times New Roman" w:cs="Times New Roman"/>
                <w:b/>
              </w:rPr>
              <w:t>Задачи:</w:t>
            </w:r>
            <w:r w:rsidRPr="00103035">
              <w:rPr>
                <w:rFonts w:ascii="Times New Roman" w:eastAsia="Times New Roman" w:hAnsi="Times New Roman" w:cs="Times New Roman"/>
              </w:rPr>
              <w:t xml:space="preserve"> Продолжать учить детей работать с большим мячом. Закреплять умение бросать мяч в стену и ловить его после отскока. перебрасывать мяч двумя руками друг другу в движении. П\И соревнование</w:t>
            </w:r>
            <w:r w:rsidRPr="00103035">
              <w:rPr>
                <w:rFonts w:ascii="Times New Roman" w:eastAsia="Times New Roman" w:hAnsi="Times New Roman" w:cs="Times New Roman"/>
              </w:rPr>
              <w:br/>
              <w:t xml:space="preserve">«Забрось мяч в корзину»  </w:t>
            </w:r>
          </w:p>
          <w:p w:rsidR="00672E83" w:rsidRPr="00103035" w:rsidRDefault="00672E83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035">
              <w:rPr>
                <w:rFonts w:ascii="Times New Roman" w:eastAsia="Times New Roman" w:hAnsi="Times New Roman" w:cs="Times New Roman"/>
              </w:rPr>
              <w:t>Цель игры: развивать ловкость, глазомер, координацию.</w:t>
            </w:r>
          </w:p>
          <w:p w:rsidR="00672E83" w:rsidRPr="00103035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72E83" w:rsidRPr="00B21BCD" w:rsidRDefault="00672E83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BC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1.Основы грамоты</w:t>
            </w:r>
          </w:p>
          <w:p w:rsidR="00672E83" w:rsidRPr="00B21BCD" w:rsidRDefault="00672E83" w:rsidP="00C103FA">
            <w:pPr>
              <w:pStyle w:val="14"/>
              <w:shd w:val="clear" w:color="auto" w:fill="auto"/>
              <w:spacing w:after="0" w:line="240" w:lineRule="auto"/>
              <w:ind w:right="-108"/>
              <w:rPr>
                <w:rFonts w:cs="Times New Roman"/>
              </w:rPr>
            </w:pPr>
            <w:r w:rsidRPr="00B21BCD">
              <w:rPr>
                <w:rFonts w:cs="Times New Roman"/>
                <w:b/>
              </w:rPr>
              <w:t xml:space="preserve"> Тема:</w:t>
            </w:r>
            <w:r w:rsidRPr="00B21BCD">
              <w:rPr>
                <w:rFonts w:cs="Times New Roman"/>
                <w:b/>
                <w:lang w:val="kk-KZ"/>
              </w:rPr>
              <w:t xml:space="preserve"> </w:t>
            </w:r>
            <w:r w:rsidRPr="00B21BCD">
              <w:rPr>
                <w:rFonts w:cs="Times New Roman"/>
              </w:rPr>
              <w:t>Согласные звуки</w:t>
            </w:r>
            <w:r w:rsidRPr="00B21BCD">
              <w:rPr>
                <w:rFonts w:cs="Times New Roman"/>
                <w:spacing w:val="-58"/>
              </w:rPr>
              <w:t xml:space="preserve"> </w:t>
            </w:r>
            <w:r w:rsidRPr="00B21BCD">
              <w:rPr>
                <w:rFonts w:cs="Times New Roman"/>
              </w:rPr>
              <w:t>[ш]</w:t>
            </w:r>
            <w:r w:rsidRPr="00B21BCD">
              <w:rPr>
                <w:rFonts w:cs="Times New Roman"/>
                <w:spacing w:val="-1"/>
              </w:rPr>
              <w:t xml:space="preserve"> </w:t>
            </w:r>
            <w:r w:rsidRPr="00B21BCD">
              <w:rPr>
                <w:rFonts w:cs="Times New Roman"/>
              </w:rPr>
              <w:t>- [ж].Буквы Ш-Ж.</w:t>
            </w:r>
          </w:p>
          <w:p w:rsidR="00672E83" w:rsidRPr="00B21BCD" w:rsidRDefault="00672E83" w:rsidP="00C103FA">
            <w:pPr>
              <w:pStyle w:val="TableParagraph"/>
              <w:ind w:right="96"/>
              <w:rPr>
                <w:lang w:val="ru-RU"/>
              </w:rPr>
            </w:pPr>
            <w:r w:rsidRPr="00B21BCD">
              <w:rPr>
                <w:b/>
                <w:lang w:val="kk-KZ"/>
              </w:rPr>
              <w:t>Задачи</w:t>
            </w:r>
            <w:r w:rsidRPr="00B21BCD">
              <w:rPr>
                <w:rStyle w:val="FontStyle14"/>
                <w:lang w:val="ru-RU"/>
              </w:rPr>
              <w:t>:</w:t>
            </w:r>
            <w:r w:rsidRPr="00B21BCD">
              <w:rPr>
                <w:lang w:val="ru-RU"/>
              </w:rPr>
              <w:t xml:space="preserve"> учить</w:t>
            </w:r>
            <w:r w:rsidRPr="00B21BCD">
              <w:rPr>
                <w:spacing w:val="1"/>
                <w:lang w:val="ru-RU"/>
              </w:rPr>
              <w:t xml:space="preserve"> </w:t>
            </w:r>
            <w:r w:rsidRPr="00B21BCD">
              <w:rPr>
                <w:lang w:val="ru-RU"/>
              </w:rPr>
              <w:t>дифференцировать</w:t>
            </w:r>
            <w:r w:rsidRPr="00B21BCD">
              <w:rPr>
                <w:spacing w:val="1"/>
                <w:lang w:val="ru-RU"/>
              </w:rPr>
              <w:t xml:space="preserve"> </w:t>
            </w:r>
            <w:r w:rsidRPr="00B21BCD">
              <w:rPr>
                <w:lang w:val="ru-RU"/>
              </w:rPr>
              <w:t>звуки</w:t>
            </w:r>
            <w:r w:rsidRPr="00B21BCD">
              <w:rPr>
                <w:spacing w:val="1"/>
                <w:lang w:val="ru-RU"/>
              </w:rPr>
              <w:t xml:space="preserve"> </w:t>
            </w:r>
            <w:r w:rsidRPr="00B21BCD">
              <w:rPr>
                <w:lang w:val="ru-RU"/>
              </w:rPr>
              <w:t>[ш] -</w:t>
            </w:r>
            <w:r w:rsidRPr="00B21BCD">
              <w:rPr>
                <w:spacing w:val="1"/>
                <w:lang w:val="ru-RU"/>
              </w:rPr>
              <w:t xml:space="preserve"> </w:t>
            </w:r>
            <w:r w:rsidRPr="00B21BCD">
              <w:rPr>
                <w:lang w:val="ru-RU"/>
              </w:rPr>
              <w:t>[ж]</w:t>
            </w:r>
            <w:r w:rsidRPr="00B21BCD">
              <w:rPr>
                <w:spacing w:val="1"/>
                <w:lang w:val="ru-RU"/>
              </w:rPr>
              <w:t xml:space="preserve"> </w:t>
            </w:r>
            <w:r w:rsidRPr="00B21BCD">
              <w:rPr>
                <w:lang w:val="ru-RU"/>
              </w:rPr>
              <w:t>по</w:t>
            </w:r>
            <w:r w:rsidRPr="00B21BCD">
              <w:rPr>
                <w:spacing w:val="-57"/>
                <w:lang w:val="ru-RU"/>
              </w:rPr>
              <w:t xml:space="preserve"> </w:t>
            </w:r>
            <w:r w:rsidRPr="00B21BCD">
              <w:rPr>
                <w:lang w:val="ru-RU"/>
              </w:rPr>
              <w:t>звонкости-глухости</w:t>
            </w:r>
            <w:r w:rsidRPr="00B21BCD">
              <w:rPr>
                <w:spacing w:val="60"/>
                <w:lang w:val="ru-RU"/>
              </w:rPr>
              <w:t xml:space="preserve"> </w:t>
            </w:r>
            <w:r w:rsidRPr="00B21BCD">
              <w:rPr>
                <w:lang w:val="ru-RU"/>
              </w:rPr>
              <w:t>на</w:t>
            </w:r>
            <w:r w:rsidRPr="00B21BCD">
              <w:rPr>
                <w:spacing w:val="59"/>
                <w:lang w:val="ru-RU"/>
              </w:rPr>
              <w:t xml:space="preserve"> </w:t>
            </w:r>
            <w:r w:rsidRPr="00B21BCD">
              <w:rPr>
                <w:lang w:val="ru-RU"/>
              </w:rPr>
              <w:t>слух. Упражнять</w:t>
            </w:r>
            <w:r w:rsidRPr="00B21BCD">
              <w:rPr>
                <w:spacing w:val="60"/>
                <w:lang w:val="ru-RU"/>
              </w:rPr>
              <w:t xml:space="preserve"> </w:t>
            </w:r>
            <w:r w:rsidRPr="00B21BCD">
              <w:rPr>
                <w:lang w:val="ru-RU"/>
              </w:rPr>
              <w:t>умение называть</w:t>
            </w:r>
          </w:p>
          <w:p w:rsidR="00672E83" w:rsidRPr="00B21BC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B21BCD">
              <w:rPr>
                <w:rFonts w:ascii="Times New Roman" w:hAnsi="Times New Roman" w:cs="Times New Roman"/>
              </w:rPr>
              <w:t>слоги</w:t>
            </w:r>
            <w:r w:rsidRPr="00B21BCD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21BCD">
              <w:rPr>
                <w:rFonts w:ascii="Times New Roman" w:hAnsi="Times New Roman" w:cs="Times New Roman"/>
              </w:rPr>
              <w:t>и</w:t>
            </w:r>
            <w:r w:rsidRPr="00B21BCD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B21BCD">
              <w:rPr>
                <w:rFonts w:ascii="Times New Roman" w:hAnsi="Times New Roman" w:cs="Times New Roman"/>
              </w:rPr>
              <w:t>слова</w:t>
            </w:r>
            <w:r w:rsidRPr="00B21BCD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21BCD">
              <w:rPr>
                <w:rFonts w:ascii="Times New Roman" w:hAnsi="Times New Roman" w:cs="Times New Roman"/>
              </w:rPr>
              <w:t>на</w:t>
            </w:r>
            <w:r w:rsidRPr="00B21BCD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B21BCD">
              <w:rPr>
                <w:rFonts w:ascii="Times New Roman" w:hAnsi="Times New Roman" w:cs="Times New Roman"/>
              </w:rPr>
              <w:t>заданный</w:t>
            </w:r>
            <w:r w:rsidRPr="00B21BCD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21BCD">
              <w:rPr>
                <w:rFonts w:ascii="Times New Roman" w:hAnsi="Times New Roman" w:cs="Times New Roman"/>
              </w:rPr>
              <w:t>звук.</w:t>
            </w:r>
          </w:p>
          <w:p w:rsidR="00672E83" w:rsidRPr="00B21BC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B21BCD">
              <w:rPr>
                <w:rFonts w:ascii="Times New Roman" w:hAnsi="Times New Roman" w:cs="Times New Roman"/>
                <w:b/>
              </w:rPr>
              <w:t xml:space="preserve">2. Казахский язык </w:t>
            </w:r>
          </w:p>
          <w:p w:rsidR="00672E83" w:rsidRPr="00B21BCD" w:rsidRDefault="00672E83" w:rsidP="00C103FA">
            <w:pPr>
              <w:pStyle w:val="a7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B21BCD">
              <w:rPr>
                <w:rFonts w:ascii="Times New Roman" w:hAnsi="Times New Roman"/>
                <w:b/>
                <w:lang w:val="kk-KZ"/>
              </w:rPr>
              <w:t>«Кестемен құрастыр»</w:t>
            </w:r>
          </w:p>
          <w:p w:rsidR="00672E83" w:rsidRPr="00B21BC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B21BCD">
              <w:rPr>
                <w:rFonts w:ascii="Times New Roman" w:hAnsi="Times New Roman" w:cs="Times New Roman"/>
                <w:lang w:val="kk-KZ"/>
              </w:rPr>
              <w:lastRenderedPageBreak/>
              <w:t>2-3 сөйлеммен затты сипаттай білуге үйрету.\</w:t>
            </w:r>
          </w:p>
          <w:p w:rsidR="00672E83" w:rsidRPr="00B21BC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B21BCD">
              <w:rPr>
                <w:rFonts w:ascii="Times New Roman" w:hAnsi="Times New Roman" w:cs="Times New Roman"/>
                <w:b/>
              </w:rPr>
              <w:t>3. Творчество</w:t>
            </w:r>
          </w:p>
          <w:p w:rsidR="00672E83" w:rsidRPr="00B21BCD" w:rsidRDefault="00672E83" w:rsidP="00C103FA">
            <w:pPr>
              <w:rPr>
                <w:rFonts w:ascii="Times New Roman" w:hAnsi="Times New Roman" w:cs="Times New Roman"/>
              </w:rPr>
            </w:pPr>
            <w:r w:rsidRPr="00B21BCD">
              <w:rPr>
                <w:rFonts w:ascii="Times New Roman" w:hAnsi="Times New Roman" w:cs="Times New Roman"/>
                <w:b/>
              </w:rPr>
              <w:t>«Пришла весна»</w:t>
            </w:r>
            <w:r w:rsidRPr="00B21BCD">
              <w:rPr>
                <w:rFonts w:ascii="Times New Roman" w:hAnsi="Times New Roman" w:cs="Times New Roman"/>
              </w:rPr>
              <w:t xml:space="preserve"> </w:t>
            </w:r>
            <w:r w:rsidRPr="00B21BCD">
              <w:rPr>
                <w:rFonts w:ascii="Times New Roman" w:hAnsi="Times New Roman" w:cs="Times New Roman"/>
                <w:b/>
              </w:rPr>
              <w:t>Задачи:</w:t>
            </w:r>
            <w:r w:rsidRPr="00B21BCD">
              <w:rPr>
                <w:rFonts w:ascii="Times New Roman" w:hAnsi="Times New Roman" w:cs="Times New Roman"/>
              </w:rPr>
              <w:t xml:space="preserve"> Формировать умение использовать нужную цветовую гамму для передачи весеннего пейзажа. Развивать образное мышление, фантазию. Воспитывать аккуратность в работе.</w:t>
            </w:r>
          </w:p>
          <w:p w:rsidR="00672E83" w:rsidRPr="00B21BCD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1BCD">
              <w:rPr>
                <w:rFonts w:ascii="Times New Roman" w:hAnsi="Times New Roman" w:cs="Times New Roman"/>
                <w:b/>
              </w:rPr>
              <w:t>4. Музыка  «Музыкальная мозаика»</w:t>
            </w:r>
          </w:p>
          <w:p w:rsidR="00672E83" w:rsidRPr="00B21BCD" w:rsidRDefault="00672E83" w:rsidP="00C103FA">
            <w:pPr>
              <w:pStyle w:val="Default"/>
              <w:rPr>
                <w:sz w:val="22"/>
                <w:szCs w:val="22"/>
              </w:rPr>
            </w:pPr>
            <w:r w:rsidRPr="00B21BCD">
              <w:rPr>
                <w:b/>
                <w:bCs/>
                <w:sz w:val="22"/>
                <w:szCs w:val="22"/>
                <w:lang w:val="kk-KZ"/>
              </w:rPr>
              <w:t xml:space="preserve">Слушание: </w:t>
            </w:r>
            <w:r w:rsidRPr="00B21BCD">
              <w:rPr>
                <w:sz w:val="22"/>
                <w:szCs w:val="22"/>
              </w:rPr>
              <w:t>Совершенствовать музыкальную память через узнавание мелодий по отдельным фрагментам произведения (вступление, заключение, музыкальная фраза).</w:t>
            </w:r>
          </w:p>
          <w:p w:rsidR="00672E83" w:rsidRPr="00B21BCD" w:rsidRDefault="00672E83" w:rsidP="00C103FA">
            <w:pPr>
              <w:pStyle w:val="Default"/>
              <w:rPr>
                <w:sz w:val="22"/>
                <w:szCs w:val="22"/>
              </w:rPr>
            </w:pPr>
            <w:r w:rsidRPr="00B21BCD">
              <w:rPr>
                <w:b/>
                <w:bCs/>
                <w:sz w:val="22"/>
                <w:szCs w:val="22"/>
                <w:lang w:val="kk-KZ"/>
              </w:rPr>
              <w:t xml:space="preserve">Пение: </w:t>
            </w:r>
            <w:r w:rsidRPr="00B21BCD">
              <w:rPr>
                <w:sz w:val="22"/>
                <w:szCs w:val="22"/>
              </w:rPr>
              <w:t xml:space="preserve">Совершенствовать вокально-слуховую координацию в пении. </w:t>
            </w:r>
          </w:p>
          <w:p w:rsidR="00672E83" w:rsidRPr="00B21BC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B21BCD">
              <w:rPr>
                <w:rFonts w:ascii="Times New Roman" w:hAnsi="Times New Roman" w:cs="Times New Roman"/>
                <w:b/>
              </w:rPr>
              <w:t>6.Физическая культура</w:t>
            </w:r>
          </w:p>
          <w:p w:rsidR="00672E83" w:rsidRPr="00B21BC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21BCD">
              <w:rPr>
                <w:rFonts w:ascii="Times New Roman" w:hAnsi="Times New Roman" w:cs="Times New Roman"/>
              </w:rPr>
              <w:t>/на св.воздухе/</w:t>
            </w:r>
            <w:r w:rsidRPr="00B21BCD">
              <w:rPr>
                <w:rFonts w:ascii="Times New Roman" w:hAnsi="Times New Roman" w:cs="Times New Roman"/>
              </w:rPr>
              <w:br/>
              <w:t>Продолжать учить детей</w:t>
            </w:r>
            <w:r w:rsidRPr="00B21BCD">
              <w:rPr>
                <w:rFonts w:ascii="Times New Roman" w:hAnsi="Times New Roman" w:cs="Times New Roman"/>
              </w:rPr>
              <w:br/>
              <w:t>строиться в шеренгу, метать мешочек на дальность прыгать через препятствие.</w:t>
            </w:r>
            <w:r w:rsidRPr="00B21BCD">
              <w:rPr>
                <w:rFonts w:ascii="Times New Roman" w:hAnsi="Times New Roman" w:cs="Times New Roman"/>
              </w:rPr>
              <w:br/>
              <w:t>П.И. «Эстафета с бегом»</w:t>
            </w:r>
            <w:r w:rsidRPr="00B21BCD">
              <w:rPr>
                <w:rFonts w:ascii="Times New Roman" w:hAnsi="Times New Roman" w:cs="Times New Roman"/>
              </w:rPr>
              <w:br/>
              <w:t>Цель игры: развивать</w:t>
            </w:r>
            <w:r w:rsidRPr="00B21BCD">
              <w:rPr>
                <w:rFonts w:ascii="Times New Roman" w:hAnsi="Times New Roman" w:cs="Times New Roman"/>
              </w:rPr>
              <w:br/>
            </w:r>
            <w:r w:rsidRPr="00B21BCD">
              <w:rPr>
                <w:rFonts w:ascii="Times New Roman" w:hAnsi="Times New Roman" w:cs="Times New Roman"/>
              </w:rPr>
              <w:lastRenderedPageBreak/>
              <w:t>координацию движений,</w:t>
            </w:r>
            <w:r w:rsidRPr="00B21BCD">
              <w:rPr>
                <w:rFonts w:ascii="Times New Roman" w:hAnsi="Times New Roman" w:cs="Times New Roman"/>
              </w:rPr>
              <w:br/>
              <w:t>быстроту. П.И м.п..«Покажи</w:t>
            </w:r>
            <w:r w:rsidRPr="00B21BCD">
              <w:rPr>
                <w:rFonts w:ascii="Times New Roman" w:hAnsi="Times New Roman" w:cs="Times New Roman"/>
              </w:rPr>
              <w:br/>
              <w:t>руки» Цель игры; развивать внимание, быстроту реакции,</w:t>
            </w:r>
            <w:r w:rsidRPr="00B21BCD">
              <w:rPr>
                <w:rFonts w:ascii="Times New Roman" w:hAnsi="Times New Roman" w:cs="Times New Roman"/>
              </w:rPr>
              <w:br/>
              <w:t>сообразительность.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72E83" w:rsidRPr="00B21BCD" w:rsidRDefault="00672E83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BC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1.Основы математики</w:t>
            </w:r>
          </w:p>
          <w:p w:rsidR="00672E83" w:rsidRPr="00B21BC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B21BCD">
              <w:rPr>
                <w:rFonts w:ascii="Times New Roman" w:hAnsi="Times New Roman" w:cs="Times New Roman"/>
                <w:b/>
              </w:rPr>
              <w:t>Тема:</w:t>
            </w:r>
            <w:r w:rsidRPr="00B21BC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«</w:t>
            </w:r>
            <w:r w:rsidRPr="00B21BCD">
              <w:rPr>
                <w:rFonts w:ascii="Times New Roman" w:hAnsi="Times New Roman" w:cs="Times New Roman"/>
                <w:b/>
              </w:rPr>
              <w:t>Знаки «+», «-», «=»</w:t>
            </w:r>
          </w:p>
          <w:p w:rsidR="00672E83" w:rsidRPr="00B21BC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B21BCD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B21BCD">
              <w:rPr>
                <w:rFonts w:ascii="Times New Roman" w:hAnsi="Times New Roman" w:cs="Times New Roman"/>
              </w:rPr>
              <w:t xml:space="preserve">  </w:t>
            </w:r>
            <w:r w:rsidRPr="00B21BCD">
              <w:rPr>
                <w:rFonts w:ascii="Times New Roman" w:eastAsiaTheme="minorHAnsi" w:hAnsi="Times New Roman" w:cs="Times New Roman"/>
                <w:lang w:eastAsia="en-US"/>
              </w:rPr>
              <w:t xml:space="preserve">Закрепить навыки использование знаков </w:t>
            </w:r>
            <w:r w:rsidRPr="00B21BCD">
              <w:rPr>
                <w:rFonts w:ascii="Times New Roman" w:hAnsi="Times New Roman" w:cs="Times New Roman"/>
                <w:b/>
              </w:rPr>
              <w:t xml:space="preserve">«+», «-», «=». </w:t>
            </w:r>
            <w:r w:rsidRPr="00B21BCD">
              <w:rPr>
                <w:rFonts w:ascii="Times New Roman" w:hAnsi="Times New Roman" w:cs="Times New Roman"/>
              </w:rPr>
              <w:t>Составлять примеры, используя знаки.</w:t>
            </w:r>
          </w:p>
          <w:p w:rsidR="00672E83" w:rsidRPr="00B21BC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2E83" w:rsidRPr="00B21BC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B21BCD">
              <w:rPr>
                <w:rFonts w:ascii="Times New Roman" w:hAnsi="Times New Roman" w:cs="Times New Roman"/>
                <w:b/>
              </w:rPr>
              <w:t>2</w:t>
            </w:r>
            <w:r w:rsidRPr="00B21BCD">
              <w:rPr>
                <w:rFonts w:ascii="Times New Roman" w:hAnsi="Times New Roman" w:cs="Times New Roman"/>
                <w:b/>
                <w:bCs/>
              </w:rPr>
              <w:t xml:space="preserve"> Художественная литература</w:t>
            </w:r>
          </w:p>
          <w:p w:rsidR="00672E83" w:rsidRPr="00B21BCD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1BCD">
              <w:rPr>
                <w:rFonts w:ascii="Times New Roman" w:hAnsi="Times New Roman" w:cs="Times New Roman"/>
                <w:b/>
              </w:rPr>
              <w:lastRenderedPageBreak/>
              <w:t>Знакомство со сказкой К.Чуйковского «Айболит и  воробей»</w:t>
            </w:r>
          </w:p>
          <w:p w:rsidR="00672E83" w:rsidRPr="00B21BC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21BCD">
              <w:rPr>
                <w:rFonts w:ascii="Times New Roman" w:hAnsi="Times New Roman" w:cs="Times New Roman"/>
                <w:b/>
              </w:rPr>
              <w:t>Задачи</w:t>
            </w:r>
            <w:r w:rsidRPr="00B21BCD">
              <w:rPr>
                <w:rFonts w:ascii="Times New Roman" w:hAnsi="Times New Roman" w:cs="Times New Roman"/>
              </w:rPr>
              <w:t xml:space="preserve">: познакомить детей с произведение К.И. Чуковс-кого. Познакомить с поня-тием «Чувство жалости                                                                                                                                                                            сильнее боли».Учить оцени-вать поступки героев произведения с точки зрения норм нравственности, норм поведения. Развивать речь, мышление. Воспитывать                                                                                                        чувство сострадание к персонажам произведения.        </w:t>
            </w:r>
          </w:p>
          <w:p w:rsidR="00672E83" w:rsidRPr="00B21BC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B21BC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</w:t>
            </w:r>
          </w:p>
          <w:p w:rsidR="00672E83" w:rsidRPr="00B21BC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B21BCD">
              <w:rPr>
                <w:rFonts w:ascii="Times New Roman" w:hAnsi="Times New Roman" w:cs="Times New Roman"/>
                <w:b/>
                <w:lang w:val="kk-KZ"/>
              </w:rPr>
              <w:t xml:space="preserve">3. Творческая мастерская </w:t>
            </w:r>
          </w:p>
          <w:p w:rsidR="00672E83" w:rsidRPr="00B21BC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B21BCD">
              <w:rPr>
                <w:rFonts w:ascii="Times New Roman" w:hAnsi="Times New Roman" w:cs="Times New Roman"/>
                <w:b/>
                <w:lang w:val="kk-KZ"/>
              </w:rPr>
              <w:t>/ строительно-конструктивные игры/</w:t>
            </w:r>
          </w:p>
          <w:p w:rsidR="00672E83" w:rsidRPr="00B21BCD" w:rsidRDefault="00672E83" w:rsidP="00C103FA">
            <w:pPr>
              <w:pStyle w:val="12"/>
              <w:ind w:right="-108"/>
              <w:rPr>
                <w:rStyle w:val="FontStyle112"/>
                <w:b w:val="0"/>
              </w:rPr>
            </w:pPr>
            <w:r w:rsidRPr="00B21BCD">
              <w:rPr>
                <w:rFonts w:ascii="Times New Roman" w:hAnsi="Times New Roman"/>
                <w:b/>
              </w:rPr>
              <w:t xml:space="preserve">«Бабочки/Кобелектер» </w:t>
            </w:r>
          </w:p>
          <w:p w:rsidR="00672E83" w:rsidRPr="00B21BCD" w:rsidRDefault="00672E83" w:rsidP="00C103FA">
            <w:pPr>
              <w:pStyle w:val="12"/>
              <w:ind w:right="-108"/>
              <w:rPr>
                <w:rFonts w:ascii="Times New Roman" w:hAnsi="Times New Roman"/>
              </w:rPr>
            </w:pPr>
            <w:r w:rsidRPr="00B21BCD">
              <w:rPr>
                <w:rFonts w:ascii="Times New Roman" w:hAnsi="Times New Roman"/>
                <w:b/>
                <w:lang w:val="kk-KZ"/>
              </w:rPr>
              <w:t>Задачи</w:t>
            </w:r>
            <w:r w:rsidRPr="00B21BCD">
              <w:rPr>
                <w:rFonts w:ascii="Times New Roman" w:hAnsi="Times New Roman"/>
              </w:rPr>
              <w:t>: Выполнять четко правила игры.</w:t>
            </w:r>
          </w:p>
          <w:p w:rsidR="00672E83" w:rsidRPr="00B21BC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672E83" w:rsidRPr="00B21BC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B21BCD">
              <w:rPr>
                <w:rFonts w:ascii="Times New Roman" w:hAnsi="Times New Roman" w:cs="Times New Roman"/>
                <w:b/>
                <w:bCs/>
              </w:rPr>
              <w:t>4. /читальный зал/</w:t>
            </w:r>
          </w:p>
          <w:p w:rsidR="00672E83" w:rsidRPr="00B21BC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B21BCD">
              <w:rPr>
                <w:rFonts w:ascii="Times New Roman" w:hAnsi="Times New Roman" w:cs="Times New Roman"/>
                <w:b/>
                <w:bCs/>
              </w:rPr>
              <w:t>«Весенние работы»</w:t>
            </w:r>
          </w:p>
          <w:p w:rsidR="00672E83" w:rsidRPr="00B21BC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i/>
              </w:rPr>
            </w:pPr>
            <w:r w:rsidRPr="00B21BCD">
              <w:rPr>
                <w:rFonts w:ascii="Times New Roman" w:hAnsi="Times New Roman" w:cs="Times New Roman"/>
                <w:b/>
                <w:bCs/>
                <w:i/>
              </w:rPr>
              <w:t xml:space="preserve"> мультфильм</w:t>
            </w:r>
          </w:p>
          <w:p w:rsidR="00672E83" w:rsidRPr="00B21BC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672E83" w:rsidRPr="00B21BC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B21BCD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672E83" w:rsidRPr="00B21BCD" w:rsidRDefault="00672E83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1BCD">
              <w:rPr>
                <w:rFonts w:ascii="Times New Roman" w:eastAsia="Times New Roman" w:hAnsi="Times New Roman" w:cs="Times New Roman"/>
                <w:b/>
              </w:rPr>
              <w:t>Задачи:</w:t>
            </w:r>
            <w:r w:rsidRPr="00B21BCD">
              <w:rPr>
                <w:rFonts w:ascii="Times New Roman" w:eastAsia="Times New Roman" w:hAnsi="Times New Roman" w:cs="Times New Roman"/>
              </w:rPr>
              <w:t xml:space="preserve"> Продолжать учить детей работать с большим мячом. Закреплять умение бросать мяч в стену и ловить его после отскока. перебрасывать мяч двумя руками друг </w:t>
            </w:r>
            <w:r w:rsidRPr="00B21BCD">
              <w:rPr>
                <w:rFonts w:ascii="Times New Roman" w:eastAsia="Times New Roman" w:hAnsi="Times New Roman" w:cs="Times New Roman"/>
              </w:rPr>
              <w:lastRenderedPageBreak/>
              <w:t>другу в движении. П\И соревнование</w:t>
            </w:r>
            <w:r w:rsidRPr="00B21BCD">
              <w:rPr>
                <w:rFonts w:ascii="Times New Roman" w:eastAsia="Times New Roman" w:hAnsi="Times New Roman" w:cs="Times New Roman"/>
              </w:rPr>
              <w:br/>
              <w:t xml:space="preserve">«Забрось мяч в корзину»  </w:t>
            </w:r>
          </w:p>
          <w:p w:rsidR="00672E83" w:rsidRPr="00B21BCD" w:rsidRDefault="00672E83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1BCD">
              <w:rPr>
                <w:rFonts w:ascii="Times New Roman" w:eastAsia="Times New Roman" w:hAnsi="Times New Roman" w:cs="Times New Roman"/>
              </w:rPr>
              <w:t>Цель игры: развивать ловкость, глазомер, координацию.</w:t>
            </w:r>
          </w:p>
          <w:p w:rsidR="00672E83" w:rsidRPr="00B21BCD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672E83" w:rsidRPr="00103035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103035">
              <w:rPr>
                <w:rFonts w:ascii="Times New Roman" w:hAnsi="Times New Roman" w:cs="Times New Roman"/>
                <w:b/>
              </w:rPr>
              <w:lastRenderedPageBreak/>
              <w:t>1. Ознакомление с окружающим миром</w:t>
            </w:r>
          </w:p>
          <w:p w:rsidR="00672E83" w:rsidRPr="00103035" w:rsidRDefault="00672E83" w:rsidP="00C103F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103035">
              <w:rPr>
                <w:rFonts w:ascii="Times New Roman" w:hAnsi="Times New Roman" w:cs="Times New Roman"/>
                <w:b/>
                <w:bCs/>
                <w:lang w:val="kk-KZ"/>
              </w:rPr>
              <w:t>«</w:t>
            </w:r>
            <w:r w:rsidRPr="00103035">
              <w:rPr>
                <w:rFonts w:ascii="Times New Roman" w:hAnsi="Times New Roman" w:cs="Times New Roman"/>
                <w:b/>
              </w:rPr>
              <w:t>Викторина о лесе»</w:t>
            </w:r>
            <w:r w:rsidRPr="00103035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</w:p>
          <w:p w:rsidR="00672E83" w:rsidRPr="00103035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3035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Pr="00103035">
              <w:rPr>
                <w:rFonts w:ascii="Times New Roman" w:hAnsi="Times New Roman" w:cs="Times New Roman"/>
              </w:rPr>
              <w:t>Расширить знания детей о лесе, его обитате-лях; учить применять полученные знания в викторине.Развивать речь, умение анализировать содержание вопросов и загадок и давать полный содержательный ответ на них. Воспитывать экологи-</w:t>
            </w:r>
            <w:r w:rsidRPr="00103035">
              <w:rPr>
                <w:rFonts w:ascii="Times New Roman" w:hAnsi="Times New Roman" w:cs="Times New Roman"/>
              </w:rPr>
              <w:lastRenderedPageBreak/>
              <w:t>ческую культуру детей; желание участвовать в викторине.</w:t>
            </w:r>
          </w:p>
          <w:p w:rsidR="00672E83" w:rsidRPr="00103035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672E83" w:rsidRPr="00103035" w:rsidRDefault="00672E83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3035">
              <w:rPr>
                <w:rFonts w:ascii="Times New Roman" w:eastAsia="Times New Roman" w:hAnsi="Times New Roman" w:cs="Times New Roman"/>
                <w:b/>
                <w:bCs/>
              </w:rPr>
              <w:t>2.Основы грамоты</w:t>
            </w:r>
          </w:p>
          <w:p w:rsidR="00672E83" w:rsidRPr="00103035" w:rsidRDefault="00672E83" w:rsidP="00C103FA">
            <w:pPr>
              <w:pStyle w:val="Style2"/>
              <w:widowControl/>
              <w:ind w:right="-108"/>
              <w:rPr>
                <w:b/>
                <w:sz w:val="22"/>
                <w:szCs w:val="22"/>
                <w:lang w:bidi="ru-RU"/>
              </w:rPr>
            </w:pPr>
            <w:r w:rsidRPr="00103035">
              <w:rPr>
                <w:b/>
                <w:sz w:val="22"/>
                <w:szCs w:val="22"/>
              </w:rPr>
              <w:t>Тема:</w:t>
            </w:r>
            <w:r w:rsidRPr="0010303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03035">
              <w:rPr>
                <w:sz w:val="22"/>
                <w:szCs w:val="22"/>
              </w:rPr>
              <w:t xml:space="preserve">Звуки [в], [в’],. Буква Вв. </w:t>
            </w:r>
          </w:p>
          <w:p w:rsidR="00672E83" w:rsidRPr="00103035" w:rsidRDefault="00672E83" w:rsidP="00C103FA">
            <w:pPr>
              <w:pStyle w:val="11"/>
              <w:shd w:val="clear" w:color="auto" w:fill="auto"/>
              <w:spacing w:line="240" w:lineRule="auto"/>
              <w:ind w:right="-108"/>
              <w:rPr>
                <w:rFonts w:cs="Times New Roman"/>
                <w:sz w:val="22"/>
                <w:szCs w:val="22"/>
              </w:rPr>
            </w:pPr>
            <w:r w:rsidRPr="00103035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103035">
              <w:rPr>
                <w:rFonts w:cs="Times New Roman"/>
                <w:b/>
                <w:sz w:val="22"/>
                <w:szCs w:val="22"/>
                <w:lang w:val="kk-KZ"/>
              </w:rPr>
              <w:t>Задачи</w:t>
            </w:r>
            <w:r w:rsidRPr="00103035">
              <w:rPr>
                <w:rStyle w:val="FontStyle14"/>
                <w:sz w:val="22"/>
                <w:szCs w:val="22"/>
              </w:rPr>
              <w:t>:</w:t>
            </w:r>
            <w:r w:rsidRPr="00103035">
              <w:rPr>
                <w:rFonts w:cs="Times New Roman"/>
                <w:sz w:val="22"/>
                <w:szCs w:val="22"/>
              </w:rPr>
              <w:t xml:space="preserve"> </w:t>
            </w:r>
            <w:r w:rsidRPr="00103035"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t>познакомить детей с согласной буквой Ж, совершенствовать звуко-буквенный анализ, давать харак</w:t>
            </w:r>
            <w:r w:rsidRPr="00103035"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softHyphen/>
              <w:t xml:space="preserve">теристику звукам, обозначая цветом, буквой; учить составлять и читать слоги, слова, предложения с буквой </w:t>
            </w:r>
            <w:r w:rsidRPr="00103035">
              <w:rPr>
                <w:rFonts w:cs="Times New Roman"/>
                <w:b/>
                <w:color w:val="000000"/>
                <w:spacing w:val="11"/>
                <w:sz w:val="22"/>
                <w:szCs w:val="22"/>
                <w:shd w:val="clear" w:color="auto" w:fill="FFFFFF"/>
              </w:rPr>
              <w:t xml:space="preserve">В </w:t>
            </w:r>
            <w:r w:rsidRPr="00103035"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t>и всеми изученными согласными буквами, закрепить правила, когда пишется большая буква</w:t>
            </w:r>
            <w:r w:rsidRPr="00103035">
              <w:rPr>
                <w:rFonts w:cs="Times New Roman"/>
                <w:sz w:val="22"/>
                <w:szCs w:val="22"/>
              </w:rPr>
              <w:t>.</w:t>
            </w:r>
          </w:p>
          <w:p w:rsidR="00672E83" w:rsidRPr="00103035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672E83" w:rsidRPr="00103035" w:rsidRDefault="00672E83" w:rsidP="00C103FA">
            <w:pPr>
              <w:shd w:val="clear" w:color="auto" w:fill="FFFFFF"/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3035">
              <w:rPr>
                <w:rFonts w:ascii="Times New Roman" w:hAnsi="Times New Roman" w:cs="Times New Roman"/>
                <w:b/>
              </w:rPr>
              <w:t>3. Художественая литература</w:t>
            </w:r>
          </w:p>
          <w:p w:rsidR="00672E83" w:rsidRPr="00103035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103035">
              <w:rPr>
                <w:rFonts w:ascii="Times New Roman" w:hAnsi="Times New Roman" w:cs="Times New Roman"/>
                <w:b/>
                <w:color w:val="000000"/>
              </w:rPr>
              <w:t>Чтение У. Турманжанов «Белый верблюжонок»</w:t>
            </w:r>
          </w:p>
          <w:p w:rsidR="00672E83" w:rsidRPr="00103035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103035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103035">
              <w:rPr>
                <w:rFonts w:ascii="Times New Roman" w:hAnsi="Times New Roman" w:cs="Times New Roman"/>
                <w:color w:val="000000"/>
                <w:spacing w:val="-3"/>
              </w:rPr>
              <w:t>Продолжать знакомить детей с творчеством У.Тур</w:t>
            </w:r>
            <w:r w:rsidRPr="00103035">
              <w:rPr>
                <w:rFonts w:ascii="Times New Roman" w:hAnsi="Times New Roman" w:cs="Times New Roman"/>
                <w:color w:val="000000"/>
              </w:rPr>
              <w:t>манжанова.</w:t>
            </w:r>
          </w:p>
          <w:p w:rsidR="00672E83" w:rsidRPr="00103035" w:rsidRDefault="00672E83" w:rsidP="00C34409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-108" w:hanging="357"/>
              <w:rPr>
                <w:rFonts w:ascii="Times New Roman" w:hAnsi="Times New Roman" w:cs="Times New Roman"/>
              </w:rPr>
            </w:pPr>
            <w:r w:rsidRPr="00103035">
              <w:rPr>
                <w:rFonts w:ascii="Times New Roman" w:hAnsi="Times New Roman" w:cs="Times New Roman"/>
                <w:color w:val="000000"/>
              </w:rPr>
              <w:t>Расширять представления о домашнем животном - верблю</w:t>
            </w:r>
            <w:r w:rsidRPr="00103035">
              <w:rPr>
                <w:rFonts w:ascii="Times New Roman" w:hAnsi="Times New Roman" w:cs="Times New Roman"/>
                <w:color w:val="000000"/>
              </w:rPr>
              <w:softHyphen/>
            </w:r>
            <w:r w:rsidRPr="00103035">
              <w:rPr>
                <w:rFonts w:ascii="Times New Roman" w:hAnsi="Times New Roman" w:cs="Times New Roman"/>
                <w:color w:val="000000"/>
                <w:spacing w:val="-3"/>
              </w:rPr>
              <w:t>де. Воспитывать любовь к животному миру, заботливое отношение к природе.</w:t>
            </w:r>
          </w:p>
          <w:p w:rsidR="00672E83" w:rsidRPr="00103035" w:rsidRDefault="00672E83" w:rsidP="00C103FA">
            <w:pPr>
              <w:shd w:val="clear" w:color="auto" w:fill="FFFFFF"/>
              <w:tabs>
                <w:tab w:val="left" w:pos="144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highlight w:val="yellow"/>
              </w:rPr>
            </w:pPr>
          </w:p>
          <w:p w:rsidR="00672E83" w:rsidRPr="00103035" w:rsidRDefault="00672E83" w:rsidP="00C103FA">
            <w:pPr>
              <w:shd w:val="clear" w:color="auto" w:fill="FFFFFF"/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  <w:b/>
              </w:rPr>
            </w:pPr>
          </w:p>
          <w:p w:rsidR="00672E83" w:rsidRPr="00103035" w:rsidRDefault="00672E83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03035">
              <w:rPr>
                <w:rFonts w:ascii="Times New Roman" w:hAnsi="Times New Roman" w:cs="Times New Roman"/>
                <w:b/>
              </w:rPr>
              <w:lastRenderedPageBreak/>
              <w:t xml:space="preserve">4.Кружок  </w:t>
            </w:r>
            <w:r w:rsidRPr="00103035">
              <w:rPr>
                <w:rFonts w:ascii="Times New Roman" w:eastAsia="Times New Roman" w:hAnsi="Times New Roman" w:cs="Times New Roman"/>
                <w:b/>
              </w:rPr>
              <w:t>казахского языка «</w:t>
            </w:r>
            <w:r w:rsidRPr="00103035">
              <w:rPr>
                <w:rFonts w:ascii="Times New Roman" w:eastAsia="Times New Roman" w:hAnsi="Times New Roman" w:cs="Times New Roman"/>
                <w:b/>
                <w:lang w:val="kk-KZ"/>
              </w:rPr>
              <w:t>Сөз мәнері</w:t>
            </w:r>
            <w:r w:rsidRPr="00103035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72E83" w:rsidRPr="00103035" w:rsidRDefault="00672E83" w:rsidP="00C103FA">
            <w:pPr>
              <w:shd w:val="clear" w:color="auto" w:fill="FFFFFF"/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</w:p>
          <w:p w:rsidR="00672E83" w:rsidRPr="00103035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672E83" w:rsidRPr="00103035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672E83" w:rsidRPr="00EC27C3" w:rsidTr="00C103FA">
        <w:tc>
          <w:tcPr>
            <w:tcW w:w="1985" w:type="dxa"/>
          </w:tcPr>
          <w:p w:rsidR="00672E83" w:rsidRPr="00EC27C3" w:rsidRDefault="00672E83" w:rsidP="00C103FA">
            <w:pPr>
              <w:pStyle w:val="a7"/>
              <w:rPr>
                <w:rFonts w:ascii="Times New Roman" w:hAnsi="Times New Roman"/>
                <w:b/>
              </w:rPr>
            </w:pPr>
            <w:r w:rsidRPr="00EC27C3">
              <w:rPr>
                <w:rFonts w:ascii="Times New Roman" w:hAnsi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070" w:type="dxa"/>
            <w:gridSpan w:val="5"/>
          </w:tcPr>
          <w:p w:rsidR="00672E83" w:rsidRPr="00EC27C3" w:rsidRDefault="00672E83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27C3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 Будем быстро одеваться, Не зевать и не толкаться,</w:t>
            </w:r>
          </w:p>
          <w:p w:rsidR="00672E83" w:rsidRPr="00EC27C3" w:rsidRDefault="00672E83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27C3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</w:p>
          <w:p w:rsidR="00672E83" w:rsidRPr="00EC27C3" w:rsidRDefault="00672E83" w:rsidP="00C103FA">
            <w:pPr>
              <w:spacing w:after="0" w:line="240" w:lineRule="auto"/>
              <w:ind w:left="-249" w:right="-108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672E83" w:rsidRPr="00EC27C3" w:rsidTr="00C103FA">
        <w:trPr>
          <w:trHeight w:val="270"/>
        </w:trPr>
        <w:tc>
          <w:tcPr>
            <w:tcW w:w="1985" w:type="dxa"/>
          </w:tcPr>
          <w:p w:rsidR="00672E83" w:rsidRPr="00EC27C3" w:rsidRDefault="00672E83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</w:rPr>
            </w:pPr>
            <w:r w:rsidRPr="00EC27C3">
              <w:rPr>
                <w:rFonts w:ascii="Times New Roman" w:hAnsi="Times New Roman" w:cs="Times New Roman"/>
                <w:b/>
                <w:i/>
              </w:rPr>
              <w:t>«Вместе на природу»</w:t>
            </w:r>
          </w:p>
          <w:p w:rsidR="00672E83" w:rsidRPr="00EC27C3" w:rsidRDefault="00672E83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 w:cs="Times New Roman"/>
                <w:b/>
              </w:rPr>
              <w:t>Прогулка.</w:t>
            </w:r>
            <w:r w:rsidRPr="00EC27C3">
              <w:rPr>
                <w:rFonts w:ascii="Times New Roman" w:hAnsi="Times New Roman" w:cs="Times New Roman"/>
              </w:rPr>
              <w:t xml:space="preserve"> </w:t>
            </w:r>
          </w:p>
          <w:p w:rsidR="00672E83" w:rsidRPr="00EC27C3" w:rsidRDefault="00672E83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EC27C3">
              <w:rPr>
                <w:rFonts w:ascii="Times New Roman" w:hAnsi="Times New Roman"/>
                <w:b/>
              </w:rPr>
              <w:t>(развитие познавательных, интеллектуальных и коммуника-тивных навыков)</w:t>
            </w:r>
          </w:p>
        </w:tc>
        <w:tc>
          <w:tcPr>
            <w:tcW w:w="2552" w:type="dxa"/>
          </w:tcPr>
          <w:p w:rsidR="00672E83" w:rsidRPr="000C498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4986">
              <w:rPr>
                <w:rFonts w:ascii="Times New Roman" w:hAnsi="Times New Roman" w:cs="Times New Roman"/>
                <w:b/>
              </w:rPr>
              <w:t>Карточка № 15</w:t>
            </w:r>
            <w:r w:rsidRPr="000C4986">
              <w:rPr>
                <w:rFonts w:ascii="Times New Roman" w:hAnsi="Times New Roman" w:cs="Times New Roman"/>
              </w:rPr>
              <w:t> </w:t>
            </w:r>
          </w:p>
          <w:p w:rsidR="00672E83" w:rsidRPr="000C4986" w:rsidRDefault="00672E83" w:rsidP="00C103FA">
            <w:pPr>
              <w:tabs>
                <w:tab w:val="num" w:pos="72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0C4986">
              <w:rPr>
                <w:rFonts w:ascii="Times New Roman" w:hAnsi="Times New Roman" w:cs="Times New Roman"/>
                <w:b/>
              </w:rPr>
              <w:t>Наблюдение за</w:t>
            </w:r>
            <w:r w:rsidRPr="000C4986">
              <w:rPr>
                <w:b/>
              </w:rPr>
              <w:t xml:space="preserve"> </w:t>
            </w:r>
            <w:r w:rsidRPr="000C4986">
              <w:rPr>
                <w:rFonts w:ascii="Times New Roman" w:eastAsia="Calibri" w:hAnsi="Times New Roman" w:cs="Times New Roman"/>
                <w:b/>
              </w:rPr>
              <w:t>деревьями. (береза, клен, тополь, верба)</w:t>
            </w:r>
          </w:p>
          <w:p w:rsidR="00672E83" w:rsidRPr="000C4986" w:rsidRDefault="00672E83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0C4986">
              <w:rPr>
                <w:rFonts w:ascii="Times New Roman" w:eastAsia="Calibri" w:hAnsi="Times New Roman" w:cs="Times New Roman"/>
                <w:b/>
              </w:rPr>
              <w:t>Цель</w:t>
            </w:r>
            <w:r w:rsidRPr="000C4986">
              <w:rPr>
                <w:rFonts w:ascii="Times New Roman" w:eastAsia="Calibri" w:hAnsi="Times New Roman" w:cs="Times New Roman"/>
              </w:rPr>
              <w:t xml:space="preserve">: Рассмотреть деревья на участке. </w:t>
            </w:r>
            <w:r w:rsidRPr="000C4986">
              <w:rPr>
                <w:rFonts w:ascii="Times New Roman" w:hAnsi="Times New Roman" w:cs="Times New Roman"/>
              </w:rPr>
              <w:t>С</w:t>
            </w:r>
            <w:r w:rsidRPr="000C4986">
              <w:rPr>
                <w:rFonts w:ascii="Times New Roman" w:eastAsia="Calibri" w:hAnsi="Times New Roman" w:cs="Times New Roman"/>
              </w:rPr>
              <w:t xml:space="preserve">равнить ствол и ветки; называть отличия. </w:t>
            </w:r>
          </w:p>
          <w:p w:rsidR="00672E83" w:rsidRPr="000C4986" w:rsidRDefault="00672E83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0C4986">
              <w:rPr>
                <w:rFonts w:ascii="Times New Roman" w:eastAsia="Calibri" w:hAnsi="Times New Roman" w:cs="Times New Roman"/>
                <w:b/>
              </w:rPr>
              <w:t>Художественное слово.</w:t>
            </w:r>
            <w:r w:rsidRPr="000C4986">
              <w:rPr>
                <w:rFonts w:ascii="Times New Roman" w:hAnsi="Times New Roman" w:cs="Times New Roman"/>
              </w:rPr>
              <w:t xml:space="preserve"> </w:t>
            </w:r>
            <w:r w:rsidRPr="000C4986">
              <w:rPr>
                <w:rFonts w:ascii="Times New Roman" w:hAnsi="Times New Roman" w:cs="Times New Roman"/>
                <w:b/>
              </w:rPr>
              <w:t>Стихотворение</w:t>
            </w:r>
          </w:p>
          <w:p w:rsidR="00672E83" w:rsidRPr="000C4986" w:rsidRDefault="00672E83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0C4986">
              <w:rPr>
                <w:rFonts w:ascii="Times New Roman" w:eastAsia="Calibri" w:hAnsi="Times New Roman" w:cs="Times New Roman"/>
              </w:rPr>
              <w:t>«Раненое дерево» М. Алимбаев.</w:t>
            </w:r>
            <w:r w:rsidRPr="000C4986">
              <w:rPr>
                <w:rFonts w:ascii="Times New Roman" w:eastAsia="Calibri" w:hAnsi="Times New Roman" w:cs="Times New Roman"/>
              </w:rPr>
              <w:tab/>
            </w:r>
          </w:p>
          <w:p w:rsidR="00672E83" w:rsidRPr="000C4986" w:rsidRDefault="00672E83" w:rsidP="00C103F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C4986">
              <w:rPr>
                <w:rFonts w:ascii="Times New Roman" w:eastAsia="Calibri" w:hAnsi="Times New Roman" w:cs="Times New Roman"/>
                <w:b/>
              </w:rPr>
              <w:t>П</w:t>
            </w:r>
            <w:r w:rsidRPr="000C4986">
              <w:rPr>
                <w:rFonts w:ascii="Times New Roman" w:hAnsi="Times New Roman" w:cs="Times New Roman"/>
                <w:b/>
              </w:rPr>
              <w:t>/</w:t>
            </w:r>
            <w:r w:rsidRPr="000C4986">
              <w:rPr>
                <w:rFonts w:ascii="Times New Roman" w:eastAsia="Calibri" w:hAnsi="Times New Roman" w:cs="Times New Roman"/>
                <w:b/>
              </w:rPr>
              <w:t>игра. «Кто добежит быстрее»</w:t>
            </w:r>
          </w:p>
          <w:p w:rsidR="00672E83" w:rsidRPr="000C498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C4986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0C4986">
              <w:rPr>
                <w:rFonts w:ascii="Times New Roman" w:eastAsia="Calibri" w:hAnsi="Times New Roman" w:cs="Times New Roman"/>
              </w:rPr>
              <w:t xml:space="preserve">Учить быстро реагировать на сигнал; закрепить знание деревьев на участке, находить </w:t>
            </w:r>
            <w:r w:rsidRPr="000C4986">
              <w:rPr>
                <w:rFonts w:ascii="Times New Roman" w:hAnsi="Times New Roman" w:cs="Times New Roman"/>
              </w:rPr>
              <w:t>его.</w:t>
            </w:r>
          </w:p>
          <w:p w:rsidR="00672E83" w:rsidRPr="000C4986" w:rsidRDefault="00672E83" w:rsidP="00C103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4986">
              <w:rPr>
                <w:rFonts w:ascii="Times New Roman" w:eastAsia="Calibri" w:hAnsi="Times New Roman" w:cs="Times New Roman"/>
                <w:b/>
              </w:rPr>
              <w:t>Труд</w:t>
            </w:r>
            <w:r w:rsidRPr="000C4986">
              <w:rPr>
                <w:rFonts w:ascii="Times New Roman" w:hAnsi="Times New Roman" w:cs="Times New Roman"/>
                <w:b/>
              </w:rPr>
              <w:t xml:space="preserve">. </w:t>
            </w:r>
            <w:r w:rsidRPr="000C4986">
              <w:rPr>
                <w:rFonts w:ascii="Times New Roman" w:eastAsia="Calibri" w:hAnsi="Times New Roman" w:cs="Times New Roman"/>
              </w:rPr>
              <w:t>Работа на участке. Вскопать вокруг деревьев.</w:t>
            </w:r>
            <w:r w:rsidRPr="000C498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672E83" w:rsidRPr="000C498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4986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  <w:r w:rsidRPr="000C4986">
              <w:rPr>
                <w:rFonts w:ascii="Times New Roman" w:eastAsia="Calibri" w:hAnsi="Times New Roman" w:cs="Times New Roman"/>
              </w:rPr>
              <w:t>Игры с асыками.</w:t>
            </w:r>
          </w:p>
        </w:tc>
        <w:tc>
          <w:tcPr>
            <w:tcW w:w="2693" w:type="dxa"/>
          </w:tcPr>
          <w:p w:rsidR="00672E83" w:rsidRPr="007A615F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615F">
              <w:rPr>
                <w:rFonts w:ascii="Times New Roman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</w:rPr>
              <w:t>16</w:t>
            </w:r>
            <w:r w:rsidRPr="007A615F">
              <w:rPr>
                <w:rFonts w:ascii="Times New Roman" w:hAnsi="Times New Roman" w:cs="Times New Roman"/>
              </w:rPr>
              <w:t> </w:t>
            </w:r>
          </w:p>
          <w:p w:rsidR="00672E83" w:rsidRPr="00C102DA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Наблюдение з</w:t>
            </w:r>
            <w:r w:rsidRPr="00C102DA">
              <w:rPr>
                <w:rFonts w:ascii="Times New Roman" w:hAnsi="Times New Roman" w:cs="Times New Roman"/>
                <w:b/>
              </w:rPr>
              <w:t>а кустарником</w:t>
            </w:r>
            <w:r>
              <w:rPr>
                <w:rFonts w:ascii="Times New Roman" w:hAnsi="Times New Roman" w:cs="Times New Roman"/>
                <w:b/>
              </w:rPr>
              <w:t xml:space="preserve"> (сирень, шиповник)</w:t>
            </w:r>
          </w:p>
          <w:p w:rsidR="00672E83" w:rsidRPr="00C102DA" w:rsidRDefault="00672E83" w:rsidP="00C103FA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C102DA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 Различать </w:t>
            </w:r>
            <w:r w:rsidRPr="00C102DA">
              <w:rPr>
                <w:rFonts w:ascii="Times New Roman" w:hAnsi="Times New Roman" w:cs="Times New Roman"/>
              </w:rPr>
              <w:t xml:space="preserve"> находить на участке сирень по внешним признакам (листьям, цветам, запаху) отличать их от деревьев .</w:t>
            </w:r>
          </w:p>
          <w:p w:rsidR="00672E83" w:rsidRPr="00865397" w:rsidRDefault="00672E83" w:rsidP="00C103FA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C102DA">
              <w:rPr>
                <w:rFonts w:ascii="Times New Roman" w:hAnsi="Times New Roman" w:cs="Times New Roman"/>
                <w:b/>
              </w:rPr>
              <w:t>Худ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C102DA">
              <w:rPr>
                <w:rFonts w:ascii="Times New Roman" w:hAnsi="Times New Roman" w:cs="Times New Roman"/>
                <w:b/>
              </w:rPr>
              <w:t xml:space="preserve"> слово.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02DA">
              <w:rPr>
                <w:rFonts w:ascii="Times New Roman" w:hAnsi="Times New Roman" w:cs="Times New Roman"/>
                <w:b/>
              </w:rPr>
              <w:t>Загадка.</w:t>
            </w:r>
          </w:p>
          <w:p w:rsidR="00672E83" w:rsidRPr="00C102DA" w:rsidRDefault="00672E83" w:rsidP="00C103FA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C102DA">
              <w:rPr>
                <w:rFonts w:ascii="Times New Roman" w:hAnsi="Times New Roman" w:cs="Times New Roman"/>
              </w:rPr>
              <w:t>Мои кусты легко узнать:</w:t>
            </w:r>
          </w:p>
          <w:p w:rsidR="00672E83" w:rsidRPr="00C102DA" w:rsidRDefault="00672E83" w:rsidP="00C103FA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C102DA">
              <w:rPr>
                <w:rFonts w:ascii="Times New Roman" w:hAnsi="Times New Roman" w:cs="Times New Roman"/>
              </w:rPr>
              <w:t>Цвету я гроздями весною,</w:t>
            </w:r>
          </w:p>
          <w:p w:rsidR="00672E83" w:rsidRPr="00C102DA" w:rsidRDefault="00672E83" w:rsidP="00C103FA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C102DA">
              <w:rPr>
                <w:rFonts w:ascii="Times New Roman" w:hAnsi="Times New Roman" w:cs="Times New Roman"/>
              </w:rPr>
              <w:t>Цветочки мелкие висят</w:t>
            </w:r>
          </w:p>
          <w:p w:rsidR="00672E83" w:rsidRPr="00C102DA" w:rsidRDefault="00672E83" w:rsidP="00C103FA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C102DA">
              <w:rPr>
                <w:rFonts w:ascii="Times New Roman" w:hAnsi="Times New Roman" w:cs="Times New Roman"/>
              </w:rPr>
              <w:t>И пахнут раннею весною.</w:t>
            </w:r>
          </w:p>
          <w:p w:rsidR="00672E83" w:rsidRPr="00C102DA" w:rsidRDefault="00672E83" w:rsidP="00C103FA">
            <w:pPr>
              <w:spacing w:after="0" w:line="240" w:lineRule="auto"/>
              <w:ind w:right="-111"/>
              <w:rPr>
                <w:rFonts w:ascii="Times New Roman" w:hAnsi="Times New Roman" w:cs="Times New Roman"/>
                <w:b/>
              </w:rPr>
            </w:pPr>
            <w:r w:rsidRPr="00C102DA">
              <w:rPr>
                <w:rFonts w:ascii="Times New Roman" w:hAnsi="Times New Roman" w:cs="Times New Roman"/>
              </w:rPr>
              <w:t>(Сирень)</w:t>
            </w:r>
            <w:r w:rsidRPr="00C102DA">
              <w:rPr>
                <w:rFonts w:ascii="Times New Roman" w:hAnsi="Times New Roman" w:cs="Times New Roman"/>
                <w:b/>
              </w:rPr>
              <w:tab/>
            </w:r>
          </w:p>
          <w:p w:rsidR="00672E83" w:rsidRPr="00C102DA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102DA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C102DA">
              <w:rPr>
                <w:rFonts w:ascii="Times New Roman" w:hAnsi="Times New Roman" w:cs="Times New Roman"/>
                <w:b/>
              </w:rPr>
              <w:t>игра.</w:t>
            </w:r>
            <w:r w:rsidRPr="00C102DA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lang w:val="kk-KZ"/>
              </w:rPr>
              <w:t>Кузнечики»</w:t>
            </w:r>
          </w:p>
          <w:p w:rsidR="00672E83" w:rsidRPr="00C102DA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2DA">
              <w:rPr>
                <w:rFonts w:ascii="Times New Roman" w:hAnsi="Times New Roman" w:cs="Times New Roman"/>
                <w:b/>
              </w:rPr>
              <w:t>Цель</w:t>
            </w:r>
            <w:r w:rsidRPr="00C102DA">
              <w:rPr>
                <w:rFonts w:ascii="Times New Roman" w:hAnsi="Times New Roman" w:cs="Times New Roman"/>
              </w:rPr>
              <w:t xml:space="preserve">: Закрепить умение </w:t>
            </w:r>
            <w:r>
              <w:rPr>
                <w:rFonts w:ascii="Times New Roman" w:hAnsi="Times New Roman" w:cs="Times New Roman"/>
              </w:rPr>
              <w:t>прыгать на двух ногах с продвижением.</w:t>
            </w:r>
          </w:p>
          <w:p w:rsidR="00672E83" w:rsidRPr="00C102DA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Труд. </w:t>
            </w:r>
            <w:r w:rsidRPr="00C102DA">
              <w:rPr>
                <w:rFonts w:ascii="Times New Roman" w:hAnsi="Times New Roman" w:cs="Times New Roman"/>
              </w:rPr>
              <w:t>Работа  в уголке природы. Полив рассады. Обрызгивание листьев</w:t>
            </w:r>
          </w:p>
          <w:p w:rsidR="00672E83" w:rsidRPr="000C498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102DA">
              <w:rPr>
                <w:rFonts w:ascii="Times New Roman" w:hAnsi="Times New Roman" w:cs="Times New Roman"/>
                <w:b/>
              </w:rPr>
              <w:t xml:space="preserve">Самостоятельная деятельность </w:t>
            </w:r>
            <w:r w:rsidRPr="00C102DA">
              <w:rPr>
                <w:rFonts w:ascii="Times New Roman" w:hAnsi="Times New Roman" w:cs="Times New Roman"/>
              </w:rPr>
              <w:t>Свободные игры  по интересам.</w:t>
            </w:r>
          </w:p>
        </w:tc>
        <w:tc>
          <w:tcPr>
            <w:tcW w:w="2551" w:type="dxa"/>
          </w:tcPr>
          <w:p w:rsidR="00672E83" w:rsidRPr="000C4986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4986">
              <w:rPr>
                <w:rFonts w:ascii="Times New Roman" w:eastAsia="Calibri" w:hAnsi="Times New Roman" w:cs="Times New Roman"/>
              </w:rPr>
              <w:t xml:space="preserve"> </w:t>
            </w:r>
            <w:r w:rsidRPr="000C4986">
              <w:rPr>
                <w:rFonts w:ascii="Times New Roman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672E83" w:rsidRPr="002F4329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  <w:b/>
              </w:rPr>
            </w:pPr>
            <w:r w:rsidRPr="002F4329">
              <w:rPr>
                <w:rFonts w:ascii="Times New Roman" w:hAnsi="Times New Roman" w:cs="Times New Roman"/>
                <w:b/>
              </w:rPr>
              <w:t xml:space="preserve">Наблюдение </w:t>
            </w:r>
            <w:r>
              <w:rPr>
                <w:rFonts w:ascii="Times New Roman" w:hAnsi="Times New Roman" w:cs="Times New Roman"/>
                <w:b/>
              </w:rPr>
              <w:t>з</w:t>
            </w:r>
            <w:r w:rsidRPr="002F4329">
              <w:rPr>
                <w:rFonts w:ascii="Times New Roman" w:hAnsi="Times New Roman" w:cs="Times New Roman"/>
                <w:b/>
              </w:rPr>
              <w:t>а небом.</w:t>
            </w:r>
          </w:p>
          <w:p w:rsidR="00672E83" w:rsidRPr="002F4329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  <w:b/>
              </w:rPr>
            </w:pPr>
            <w:r w:rsidRPr="002F4329">
              <w:rPr>
                <w:rFonts w:ascii="Times New Roman" w:hAnsi="Times New Roman" w:cs="Times New Roman"/>
                <w:b/>
              </w:rPr>
              <w:t>Цель</w:t>
            </w:r>
            <w:r w:rsidRPr="002F4329">
              <w:rPr>
                <w:rFonts w:ascii="Times New Roman" w:hAnsi="Times New Roman" w:cs="Times New Roman"/>
              </w:rPr>
              <w:t>:</w:t>
            </w:r>
            <w:r w:rsidRPr="002F4329">
              <w:rPr>
                <w:rFonts w:ascii="Times New Roman" w:hAnsi="Times New Roman" w:cs="Times New Roman"/>
                <w:b/>
              </w:rPr>
              <w:t xml:space="preserve"> </w:t>
            </w:r>
            <w:r w:rsidRPr="002F4329">
              <w:rPr>
                <w:rFonts w:ascii="Times New Roman" w:hAnsi="Times New Roman" w:cs="Times New Roman"/>
              </w:rPr>
              <w:t xml:space="preserve">Обратить внимание  что оно стало ярко –синим, ясным и очень красивым. </w:t>
            </w:r>
            <w:r w:rsidRPr="002F4329">
              <w:rPr>
                <w:rFonts w:ascii="Times New Roman" w:hAnsi="Times New Roman" w:cs="Times New Roman"/>
                <w:b/>
              </w:rPr>
              <w:t>Загадка.</w:t>
            </w:r>
          </w:p>
          <w:p w:rsidR="00672E83" w:rsidRPr="002F4329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2F4329">
              <w:rPr>
                <w:rFonts w:ascii="Times New Roman" w:hAnsi="Times New Roman" w:cs="Times New Roman"/>
              </w:rPr>
              <w:t>Выше леса, выше гор</w:t>
            </w:r>
          </w:p>
          <w:p w:rsidR="00672E83" w:rsidRPr="002F4329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2F4329">
              <w:rPr>
                <w:rFonts w:ascii="Times New Roman" w:hAnsi="Times New Roman" w:cs="Times New Roman"/>
              </w:rPr>
              <w:t>Расстилается ковер.</w:t>
            </w:r>
          </w:p>
          <w:p w:rsidR="00672E83" w:rsidRPr="002F4329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2F4329">
              <w:rPr>
                <w:rFonts w:ascii="Times New Roman" w:hAnsi="Times New Roman" w:cs="Times New Roman"/>
              </w:rPr>
              <w:t>Он всегда, всегда раскинут</w:t>
            </w:r>
          </w:p>
          <w:p w:rsidR="00672E83" w:rsidRPr="002F4329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2F4329">
              <w:rPr>
                <w:rFonts w:ascii="Times New Roman" w:hAnsi="Times New Roman" w:cs="Times New Roman"/>
              </w:rPr>
              <w:t>Над тобой и надо мной</w:t>
            </w:r>
          </w:p>
          <w:p w:rsidR="00672E83" w:rsidRPr="002F4329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2F4329">
              <w:rPr>
                <w:rFonts w:ascii="Times New Roman" w:hAnsi="Times New Roman" w:cs="Times New Roman"/>
              </w:rPr>
              <w:t>То он серый, то он синий,</w:t>
            </w:r>
          </w:p>
          <w:p w:rsidR="00672E83" w:rsidRPr="002F4329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2F4329">
              <w:rPr>
                <w:rFonts w:ascii="Times New Roman" w:hAnsi="Times New Roman" w:cs="Times New Roman"/>
              </w:rPr>
              <w:t>То он ярко-голубой. (Небо)</w:t>
            </w:r>
          </w:p>
          <w:p w:rsidR="00672E83" w:rsidRPr="002F4329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  <w:b/>
              </w:rPr>
            </w:pPr>
            <w:r w:rsidRPr="002F4329">
              <w:rPr>
                <w:rFonts w:ascii="Times New Roman" w:hAnsi="Times New Roman" w:cs="Times New Roman"/>
                <w:b/>
              </w:rPr>
              <w:t>Стихотворения.</w:t>
            </w:r>
          </w:p>
          <w:p w:rsidR="00672E83" w:rsidRPr="002F4329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2F4329">
              <w:rPr>
                <w:rFonts w:ascii="Times New Roman" w:hAnsi="Times New Roman" w:cs="Times New Roman"/>
              </w:rPr>
              <w:t>«Весна! Как воздух чист..» Е. Баратынский.</w:t>
            </w:r>
          </w:p>
          <w:p w:rsidR="00672E83" w:rsidRPr="002F4329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2F4329">
              <w:rPr>
                <w:rFonts w:ascii="Times New Roman" w:hAnsi="Times New Roman" w:cs="Times New Roman"/>
                <w:b/>
              </w:rPr>
              <w:t xml:space="preserve">П/ игра. </w:t>
            </w:r>
            <w:r w:rsidRPr="002F4329">
              <w:rPr>
                <w:rFonts w:ascii="Times New Roman" w:hAnsi="Times New Roman" w:cs="Times New Roman"/>
              </w:rPr>
              <w:t>«Ловишка с колокольчиком»</w:t>
            </w:r>
          </w:p>
          <w:p w:rsidR="00672E83" w:rsidRPr="002F4329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2F4329">
              <w:rPr>
                <w:rFonts w:ascii="Times New Roman" w:hAnsi="Times New Roman" w:cs="Times New Roman"/>
                <w:b/>
              </w:rPr>
              <w:t>Труд</w:t>
            </w:r>
            <w:r w:rsidRPr="002F4329">
              <w:rPr>
                <w:rFonts w:ascii="Times New Roman" w:hAnsi="Times New Roman" w:cs="Times New Roman"/>
              </w:rPr>
              <w:t>. Собрать ветки на участке</w:t>
            </w:r>
          </w:p>
          <w:p w:rsidR="00672E83" w:rsidRPr="000C4986" w:rsidRDefault="00672E83" w:rsidP="00C103FA">
            <w:pPr>
              <w:tabs>
                <w:tab w:val="left" w:pos="2396"/>
                <w:tab w:val="left" w:pos="3742"/>
                <w:tab w:val="left" w:pos="5666"/>
                <w:tab w:val="left" w:pos="7640"/>
              </w:tabs>
              <w:spacing w:after="0" w:line="240" w:lineRule="auto"/>
              <w:ind w:right="-108"/>
              <w:rPr>
                <w:rStyle w:val="FontStyle18"/>
              </w:rPr>
            </w:pPr>
            <w:r>
              <w:rPr>
                <w:rFonts w:ascii="Times New Roman" w:hAnsi="Times New Roman" w:cs="Times New Roman"/>
              </w:rPr>
              <w:t>Самостоятельные</w:t>
            </w:r>
            <w:r w:rsidRPr="002F43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игры</w:t>
            </w:r>
            <w:r w:rsidRPr="002F4329">
              <w:rPr>
                <w:rFonts w:ascii="Times New Roman" w:hAnsi="Times New Roman" w:cs="Times New Roman"/>
              </w:rPr>
              <w:t xml:space="preserve">. </w:t>
            </w:r>
            <w:r w:rsidRPr="000C4986">
              <w:rPr>
                <w:rFonts w:ascii="Times New Roman" w:hAnsi="Times New Roman" w:cs="Times New Roman"/>
              </w:rPr>
              <w:t>способность самостоятельно занять себя игрой.</w:t>
            </w:r>
          </w:p>
        </w:tc>
        <w:tc>
          <w:tcPr>
            <w:tcW w:w="2552" w:type="dxa"/>
          </w:tcPr>
          <w:p w:rsidR="00672E83" w:rsidRPr="000C4986" w:rsidRDefault="00672E83" w:rsidP="00C103FA">
            <w:pPr>
              <w:spacing w:after="0" w:line="240" w:lineRule="auto"/>
              <w:ind w:left="-103" w:right="-110" w:firstLine="103"/>
              <w:rPr>
                <w:rFonts w:ascii="Times New Roman" w:hAnsi="Times New Roman" w:cs="Times New Roman"/>
                <w:b/>
              </w:rPr>
            </w:pPr>
            <w:r w:rsidRPr="000C4986">
              <w:rPr>
                <w:rFonts w:ascii="Times New Roman" w:hAnsi="Times New Roman" w:cs="Times New Roman"/>
                <w:b/>
              </w:rPr>
              <w:t>Карточка №19</w:t>
            </w:r>
          </w:p>
          <w:p w:rsidR="00672E83" w:rsidRPr="003D3E97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D3E97">
              <w:rPr>
                <w:rFonts w:ascii="Times New Roman" w:hAnsi="Times New Roman" w:cs="Times New Roman"/>
                <w:b/>
              </w:rPr>
              <w:t xml:space="preserve">Наблюдение за птицами. </w:t>
            </w:r>
            <w:r w:rsidRPr="003D3E97">
              <w:rPr>
                <w:rFonts w:ascii="Times New Roman" w:hAnsi="Times New Roman" w:cs="Times New Roman"/>
              </w:rPr>
              <w:t>(белая трясогузка, скворцы)</w:t>
            </w:r>
          </w:p>
          <w:p w:rsidR="00672E83" w:rsidRPr="000C498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C4986">
              <w:rPr>
                <w:rFonts w:ascii="Times New Roman" w:hAnsi="Times New Roman" w:cs="Times New Roman"/>
                <w:b/>
              </w:rPr>
              <w:t>Цель</w:t>
            </w:r>
            <w:r w:rsidRPr="000C4986">
              <w:rPr>
                <w:rFonts w:ascii="Times New Roman" w:hAnsi="Times New Roman" w:cs="Times New Roman"/>
              </w:rPr>
              <w:t xml:space="preserve">: Продолжать наблюдать за птицами: </w:t>
            </w:r>
          </w:p>
          <w:p w:rsidR="00672E83" w:rsidRPr="000C498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C4986">
              <w:rPr>
                <w:rFonts w:ascii="Times New Roman" w:hAnsi="Times New Roman" w:cs="Times New Roman"/>
                <w:b/>
              </w:rPr>
              <w:t>Загадка.</w:t>
            </w:r>
          </w:p>
          <w:p w:rsidR="00672E83" w:rsidRPr="000C498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C4986">
              <w:rPr>
                <w:rFonts w:ascii="Times New Roman" w:hAnsi="Times New Roman" w:cs="Times New Roman"/>
              </w:rPr>
              <w:t>Весь день на воде, А водой не насытится.Утка)</w:t>
            </w:r>
          </w:p>
          <w:p w:rsidR="00672E83" w:rsidRPr="000C498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C4986">
              <w:rPr>
                <w:rFonts w:ascii="Times New Roman" w:hAnsi="Times New Roman" w:cs="Times New Roman"/>
              </w:rPr>
              <w:t>Он прилетает каждый год</w:t>
            </w:r>
          </w:p>
          <w:p w:rsidR="00672E83" w:rsidRPr="000C498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C4986">
              <w:rPr>
                <w:rFonts w:ascii="Times New Roman" w:hAnsi="Times New Roman" w:cs="Times New Roman"/>
              </w:rPr>
              <w:t>Туда, где домик ждет.</w:t>
            </w:r>
          </w:p>
          <w:p w:rsidR="00672E83" w:rsidRPr="000C498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C4986">
              <w:rPr>
                <w:rFonts w:ascii="Times New Roman" w:hAnsi="Times New Roman" w:cs="Times New Roman"/>
              </w:rPr>
              <w:t>Чужие песни петь умеет,</w:t>
            </w:r>
          </w:p>
          <w:p w:rsidR="00672E83" w:rsidRPr="00043B0A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все же голос свой имеет. </w:t>
            </w:r>
            <w:r w:rsidRPr="000C4986">
              <w:rPr>
                <w:rFonts w:ascii="Times New Roman" w:hAnsi="Times New Roman" w:cs="Times New Roman"/>
              </w:rPr>
              <w:t xml:space="preserve"> (Скворец)</w:t>
            </w:r>
          </w:p>
          <w:p w:rsidR="00672E83" w:rsidRPr="000C498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0C4986">
              <w:rPr>
                <w:rFonts w:ascii="Times New Roman" w:hAnsi="Times New Roman" w:cs="Times New Roman"/>
                <w:b/>
              </w:rPr>
              <w:t>П/ игра. «Птицы и лиса»</w:t>
            </w:r>
          </w:p>
          <w:p w:rsidR="00672E83" w:rsidRPr="000C498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C498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C4986">
              <w:rPr>
                <w:rFonts w:ascii="Times New Roman" w:hAnsi="Times New Roman" w:cs="Times New Roman"/>
              </w:rPr>
              <w:t>Закрепить умение применять считалку для выбора лисы; прыгать, бегать по площадки не наталкиваясь друг на друга.</w:t>
            </w:r>
          </w:p>
          <w:p w:rsidR="00672E83" w:rsidRPr="000C498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C4986">
              <w:rPr>
                <w:rFonts w:ascii="Times New Roman" w:hAnsi="Times New Roman" w:cs="Times New Roman"/>
                <w:b/>
              </w:rPr>
              <w:t>Труд. Кормление птиц.</w:t>
            </w:r>
          </w:p>
          <w:p w:rsidR="00672E83" w:rsidRPr="000C498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C4986">
              <w:rPr>
                <w:rFonts w:ascii="Times New Roman" w:hAnsi="Times New Roman" w:cs="Times New Roman"/>
                <w:b/>
              </w:rPr>
              <w:t>Цель</w:t>
            </w:r>
            <w:r w:rsidRPr="000C4986">
              <w:rPr>
                <w:rFonts w:ascii="Times New Roman" w:hAnsi="Times New Roman" w:cs="Times New Roman"/>
              </w:rPr>
              <w:t>:Воспитывать желание заботиться о  птицах.</w:t>
            </w:r>
            <w:r w:rsidRPr="000C4986">
              <w:rPr>
                <w:rFonts w:ascii="Times New Roman" w:hAnsi="Times New Roman" w:cs="Times New Roman"/>
                <w:b/>
              </w:rPr>
              <w:tab/>
            </w:r>
          </w:p>
          <w:p w:rsidR="00672E83" w:rsidRPr="000C4986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C4986">
              <w:rPr>
                <w:rFonts w:ascii="Times New Roman" w:hAnsi="Times New Roman" w:cs="Times New Roman"/>
                <w:b/>
              </w:rPr>
              <w:t xml:space="preserve">Самостоятельная деятельность </w:t>
            </w:r>
          </w:p>
        </w:tc>
        <w:tc>
          <w:tcPr>
            <w:tcW w:w="2722" w:type="dxa"/>
          </w:tcPr>
          <w:p w:rsidR="00672E83" w:rsidRPr="007A615F" w:rsidRDefault="00672E83" w:rsidP="00C103FA">
            <w:pPr>
              <w:spacing w:after="0" w:line="240" w:lineRule="auto"/>
              <w:ind w:right="-115"/>
              <w:rPr>
                <w:rFonts w:ascii="Times New Roman" w:hAnsi="Times New Roman" w:cs="Times New Roman"/>
                <w:b/>
              </w:rPr>
            </w:pPr>
            <w:r w:rsidRPr="007A615F">
              <w:rPr>
                <w:rFonts w:ascii="Times New Roman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</w:rPr>
              <w:t>29</w:t>
            </w:r>
            <w:r w:rsidRPr="007A615F">
              <w:rPr>
                <w:rFonts w:ascii="Times New Roman" w:hAnsi="Times New Roman" w:cs="Times New Roman"/>
              </w:rPr>
              <w:t> </w:t>
            </w:r>
          </w:p>
          <w:p w:rsidR="00672E83" w:rsidRPr="007A615F" w:rsidRDefault="00672E83" w:rsidP="00C103FA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  <w:b/>
              </w:rPr>
            </w:pPr>
            <w:r w:rsidRPr="007A615F">
              <w:rPr>
                <w:rFonts w:ascii="Times New Roman" w:hAnsi="Times New Roman" w:cs="Times New Roman"/>
                <w:b/>
              </w:rPr>
              <w:t>Наблюдение за</w:t>
            </w:r>
            <w:r w:rsidRPr="007A615F">
              <w:rPr>
                <w:b/>
              </w:rPr>
              <w:t xml:space="preserve"> </w:t>
            </w:r>
            <w:r w:rsidRPr="007A615F">
              <w:rPr>
                <w:rFonts w:ascii="Times New Roman" w:eastAsia="Calibri" w:hAnsi="Times New Roman" w:cs="Times New Roman"/>
                <w:b/>
              </w:rPr>
              <w:t xml:space="preserve">набуханием почек. </w:t>
            </w:r>
          </w:p>
          <w:p w:rsidR="00672E83" w:rsidRDefault="00672E83" w:rsidP="00C103FA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</w:rPr>
            </w:pPr>
            <w:r w:rsidRPr="007A615F">
              <w:rPr>
                <w:rFonts w:ascii="Times New Roman" w:eastAsia="Calibri" w:hAnsi="Times New Roman" w:cs="Times New Roman"/>
                <w:b/>
              </w:rPr>
              <w:t>Цель</w:t>
            </w:r>
            <w:r w:rsidRPr="007A615F">
              <w:rPr>
                <w:rFonts w:ascii="Times New Roman" w:eastAsia="Calibri" w:hAnsi="Times New Roman" w:cs="Times New Roman"/>
              </w:rPr>
              <w:t>:</w:t>
            </w:r>
            <w:r w:rsidRPr="007A615F">
              <w:rPr>
                <w:rFonts w:ascii="Times New Roman" w:hAnsi="Times New Roman" w:cs="Times New Roman"/>
              </w:rPr>
              <w:t xml:space="preserve"> </w:t>
            </w:r>
            <w:r w:rsidRPr="007A615F">
              <w:rPr>
                <w:rFonts w:ascii="Times New Roman" w:eastAsia="Calibri" w:hAnsi="Times New Roman" w:cs="Times New Roman"/>
              </w:rPr>
              <w:t>обратить внимание на форму</w:t>
            </w:r>
            <w:r>
              <w:rPr>
                <w:rFonts w:ascii="Times New Roman" w:eastAsia="Calibri" w:hAnsi="Times New Roman" w:cs="Times New Roman"/>
              </w:rPr>
              <w:t xml:space="preserve"> набухших почек</w:t>
            </w:r>
            <w:r w:rsidRPr="007A615F">
              <w:rPr>
                <w:rFonts w:ascii="Times New Roman" w:eastAsia="Calibri" w:hAnsi="Times New Roman" w:cs="Times New Roman"/>
              </w:rPr>
              <w:t xml:space="preserve">- продолговатые, мелкие, крупные. Рассказать что  чешуйки </w:t>
            </w:r>
            <w:r>
              <w:rPr>
                <w:rFonts w:ascii="Times New Roman" w:eastAsia="Calibri" w:hAnsi="Times New Roman" w:cs="Times New Roman"/>
              </w:rPr>
              <w:t>почек раздвига-ются,</w:t>
            </w:r>
            <w:r w:rsidRPr="007A615F">
              <w:rPr>
                <w:rFonts w:ascii="Times New Roman" w:eastAsia="Calibri" w:hAnsi="Times New Roman" w:cs="Times New Roman"/>
              </w:rPr>
              <w:t xml:space="preserve"> ни</w:t>
            </w:r>
            <w:r>
              <w:rPr>
                <w:rFonts w:ascii="Times New Roman" w:eastAsia="Calibri" w:hAnsi="Times New Roman" w:cs="Times New Roman"/>
              </w:rPr>
              <w:t>х показываются кончики листьев.</w:t>
            </w:r>
          </w:p>
          <w:p w:rsidR="00672E83" w:rsidRPr="007A615F" w:rsidRDefault="00672E83" w:rsidP="00C103FA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</w:rPr>
            </w:pPr>
            <w:r w:rsidRPr="007A615F">
              <w:rPr>
                <w:rFonts w:ascii="Times New Roman" w:eastAsia="Calibri" w:hAnsi="Times New Roman" w:cs="Times New Roman"/>
                <w:b/>
              </w:rPr>
              <w:t xml:space="preserve">Опыт. </w:t>
            </w:r>
            <w:r w:rsidRPr="007A615F">
              <w:rPr>
                <w:rFonts w:ascii="Times New Roman" w:eastAsia="Calibri" w:hAnsi="Times New Roman" w:cs="Times New Roman"/>
              </w:rPr>
              <w:t>Веточка в вазе.</w:t>
            </w:r>
          </w:p>
          <w:p w:rsidR="00672E83" w:rsidRPr="007A615F" w:rsidRDefault="00672E83" w:rsidP="00C103FA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</w:rPr>
            </w:pPr>
            <w:r w:rsidRPr="007A615F">
              <w:rPr>
                <w:rFonts w:ascii="Times New Roman" w:eastAsia="Calibri" w:hAnsi="Times New Roman" w:cs="Times New Roman"/>
                <w:b/>
              </w:rPr>
              <w:t xml:space="preserve">Вывод: </w:t>
            </w:r>
            <w:r w:rsidRPr="007A615F">
              <w:rPr>
                <w:rFonts w:ascii="Times New Roman" w:eastAsia="Calibri" w:hAnsi="Times New Roman" w:cs="Times New Roman"/>
              </w:rPr>
              <w:t>в тепле листья появляются быстрее.</w:t>
            </w:r>
          </w:p>
          <w:p w:rsidR="00672E83" w:rsidRPr="009C1109" w:rsidRDefault="00672E83" w:rsidP="00C103FA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</w:rPr>
            </w:pPr>
            <w:r w:rsidRPr="007A615F">
              <w:rPr>
                <w:rFonts w:ascii="Times New Roman" w:eastAsia="Calibri" w:hAnsi="Times New Roman" w:cs="Times New Roman"/>
                <w:b/>
              </w:rPr>
              <w:t>Худ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Pr="007A615F">
              <w:rPr>
                <w:rFonts w:ascii="Times New Roman" w:eastAsia="Calibri" w:hAnsi="Times New Roman" w:cs="Times New Roman"/>
                <w:b/>
              </w:rPr>
              <w:t>слово.</w:t>
            </w:r>
          </w:p>
          <w:p w:rsidR="00672E83" w:rsidRPr="007A615F" w:rsidRDefault="00672E83" w:rsidP="00C103FA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</w:rPr>
            </w:pPr>
            <w:r w:rsidRPr="007A615F">
              <w:rPr>
                <w:rFonts w:ascii="Times New Roman" w:eastAsia="Calibri" w:hAnsi="Times New Roman" w:cs="Times New Roman"/>
              </w:rPr>
              <w:t>«Зима сменяется весною»</w:t>
            </w:r>
          </w:p>
          <w:p w:rsidR="00672E83" w:rsidRPr="007A615F" w:rsidRDefault="00672E83" w:rsidP="00C103FA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  <w:b/>
              </w:rPr>
            </w:pPr>
            <w:r w:rsidRPr="007A615F">
              <w:rPr>
                <w:rFonts w:ascii="Times New Roman" w:eastAsia="Calibri" w:hAnsi="Times New Roman" w:cs="Times New Roman"/>
              </w:rPr>
              <w:t>С. Дрожжин.</w:t>
            </w:r>
            <w:r w:rsidRPr="007A615F">
              <w:rPr>
                <w:rFonts w:ascii="Times New Roman" w:eastAsia="Calibri" w:hAnsi="Times New Roman" w:cs="Times New Roman"/>
                <w:b/>
              </w:rPr>
              <w:tab/>
            </w:r>
          </w:p>
          <w:p w:rsidR="00672E83" w:rsidRPr="009C1109" w:rsidRDefault="00672E83" w:rsidP="00C103FA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</w:rPr>
            </w:pPr>
            <w:r w:rsidRPr="007A615F">
              <w:rPr>
                <w:rFonts w:ascii="Times New Roman" w:eastAsia="Calibri" w:hAnsi="Times New Roman" w:cs="Times New Roman"/>
                <w:b/>
              </w:rPr>
              <w:t>П</w:t>
            </w:r>
            <w:r w:rsidRPr="007A615F">
              <w:rPr>
                <w:rFonts w:ascii="Times New Roman" w:hAnsi="Times New Roman" w:cs="Times New Roman"/>
                <w:b/>
              </w:rPr>
              <w:t>/</w:t>
            </w:r>
            <w:r w:rsidRPr="007A615F">
              <w:rPr>
                <w:rFonts w:ascii="Times New Roman" w:eastAsia="Calibri" w:hAnsi="Times New Roman" w:cs="Times New Roman"/>
                <w:b/>
              </w:rPr>
              <w:t xml:space="preserve"> игра. </w:t>
            </w:r>
            <w:r w:rsidRPr="009C1109">
              <w:rPr>
                <w:rFonts w:ascii="Times New Roman" w:eastAsia="Calibri" w:hAnsi="Times New Roman" w:cs="Times New Roman"/>
              </w:rPr>
              <w:t>«Петушок и курочка»</w:t>
            </w:r>
          </w:p>
          <w:p w:rsidR="00672E83" w:rsidRDefault="00672E83" w:rsidP="00C103FA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</w:rPr>
            </w:pPr>
            <w:r w:rsidRPr="007A615F">
              <w:rPr>
                <w:rFonts w:ascii="Times New Roman" w:eastAsia="Calibri" w:hAnsi="Times New Roman" w:cs="Times New Roman"/>
                <w:b/>
              </w:rPr>
              <w:t>Цель</w:t>
            </w:r>
            <w:r w:rsidRPr="007A615F">
              <w:rPr>
                <w:rFonts w:ascii="Times New Roman" w:eastAsia="Calibri" w:hAnsi="Times New Roman" w:cs="Times New Roman"/>
              </w:rPr>
              <w:t xml:space="preserve">: Закрепить умение бегать врассыпную 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672E83" w:rsidRPr="007A615F" w:rsidRDefault="00672E83" w:rsidP="00C103FA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</w:rPr>
            </w:pPr>
            <w:r w:rsidRPr="007A615F">
              <w:rPr>
                <w:rFonts w:ascii="Times New Roman" w:eastAsia="Calibri" w:hAnsi="Times New Roman" w:cs="Times New Roman"/>
                <w:b/>
              </w:rPr>
              <w:t>Труд</w:t>
            </w:r>
            <w:r w:rsidRPr="007A615F">
              <w:rPr>
                <w:rFonts w:ascii="Times New Roman" w:hAnsi="Times New Roman" w:cs="Times New Roman"/>
                <w:b/>
              </w:rPr>
              <w:t xml:space="preserve">. </w:t>
            </w:r>
            <w:r w:rsidRPr="007A615F">
              <w:rPr>
                <w:rFonts w:ascii="Times New Roman" w:eastAsia="Calibri" w:hAnsi="Times New Roman" w:cs="Times New Roman"/>
              </w:rPr>
              <w:t>Посадка рассады (овощей).</w:t>
            </w:r>
          </w:p>
          <w:p w:rsidR="00672E83" w:rsidRPr="000C4986" w:rsidRDefault="00672E83" w:rsidP="00C103FA">
            <w:pPr>
              <w:spacing w:after="0" w:line="240" w:lineRule="auto"/>
              <w:ind w:right="-110"/>
              <w:rPr>
                <w:rFonts w:ascii="Times New Roman" w:hAnsi="Times New Roman" w:cs="Times New Roman"/>
              </w:rPr>
            </w:pPr>
            <w:r w:rsidRPr="007A615F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  <w:r w:rsidRPr="007A615F">
              <w:rPr>
                <w:rFonts w:ascii="Times New Roman" w:eastAsia="Calibri" w:hAnsi="Times New Roman" w:cs="Times New Roman"/>
              </w:rPr>
              <w:t xml:space="preserve">Игры с выносным материалом. </w:t>
            </w:r>
          </w:p>
        </w:tc>
      </w:tr>
    </w:tbl>
    <w:p w:rsidR="00672E83" w:rsidRDefault="00672E83" w:rsidP="00672E83">
      <w:pPr>
        <w:tabs>
          <w:tab w:val="left" w:pos="11520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672E83" w:rsidRDefault="00672E83" w:rsidP="00672E83">
      <w:pPr>
        <w:tabs>
          <w:tab w:val="left" w:pos="11520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672E83" w:rsidRDefault="00672E83" w:rsidP="00672E83">
      <w:pPr>
        <w:tabs>
          <w:tab w:val="left" w:pos="11520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672E83" w:rsidRDefault="00672E83" w:rsidP="00672E83">
      <w:pPr>
        <w:tabs>
          <w:tab w:val="left" w:pos="11520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672E83" w:rsidRDefault="00672E83" w:rsidP="00672E83">
      <w:pPr>
        <w:tabs>
          <w:tab w:val="left" w:pos="11520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672E83" w:rsidRDefault="00672E83" w:rsidP="00672E83">
      <w:pPr>
        <w:tabs>
          <w:tab w:val="left" w:pos="11520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672E83" w:rsidRDefault="00672E83" w:rsidP="00672E83">
      <w:pPr>
        <w:tabs>
          <w:tab w:val="left" w:pos="11520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672E83" w:rsidRDefault="00672E83" w:rsidP="00672E83">
      <w:pPr>
        <w:tabs>
          <w:tab w:val="left" w:pos="11520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672E83" w:rsidRDefault="00672E83" w:rsidP="00672E83">
      <w:pPr>
        <w:tabs>
          <w:tab w:val="left" w:pos="11520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672E83" w:rsidRDefault="00672E83" w:rsidP="00672E83">
      <w:pPr>
        <w:tabs>
          <w:tab w:val="left" w:pos="11520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672E83" w:rsidRDefault="00672E83" w:rsidP="00672E83">
      <w:pPr>
        <w:tabs>
          <w:tab w:val="left" w:pos="11520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672E83" w:rsidRDefault="00672E83" w:rsidP="00672E83">
      <w:pPr>
        <w:tabs>
          <w:tab w:val="left" w:pos="11520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672E83" w:rsidRDefault="00672E83" w:rsidP="00672E83">
      <w:pPr>
        <w:tabs>
          <w:tab w:val="left" w:pos="11520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672E83" w:rsidRPr="009C7B52" w:rsidRDefault="00672E83" w:rsidP="00672E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7B52">
        <w:rPr>
          <w:rFonts w:ascii="Times New Roman" w:hAnsi="Times New Roman" w:cs="Times New Roman"/>
          <w:b/>
        </w:rPr>
        <w:t>Циклограмма воспитательно -образовательного процесса</w:t>
      </w:r>
    </w:p>
    <w:p w:rsidR="00672E83" w:rsidRPr="00C3219B" w:rsidRDefault="00C3219B" w:rsidP="00C3219B">
      <w:pPr>
        <w:spacing w:after="0" w:line="240" w:lineRule="auto"/>
        <w:jc w:val="center"/>
        <w:rPr>
          <w:rFonts w:asciiTheme="majorBidi" w:hAnsiTheme="majorBidi" w:cstheme="majorBidi"/>
          <w:bCs/>
          <w:kern w:val="36"/>
        </w:rPr>
      </w:pPr>
      <w:r>
        <w:rPr>
          <w:rFonts w:asciiTheme="majorBidi" w:hAnsiTheme="majorBidi" w:cstheme="majorBidi"/>
          <w:bCs/>
          <w:kern w:val="36"/>
        </w:rPr>
        <w:t>КГУ «Общеобразовательная школа с. Спиридоновка»</w:t>
      </w:r>
      <w:r w:rsidR="00672E83" w:rsidRPr="009C7B52">
        <w:rPr>
          <w:rFonts w:ascii="Times New Roman" w:hAnsi="Times New Roman" w:cs="Times New Roman"/>
          <w:b/>
        </w:rPr>
        <w:t xml:space="preserve"> (</w:t>
      </w:r>
      <w:r w:rsidR="00672E83">
        <w:rPr>
          <w:rFonts w:ascii="Times New Roman" w:hAnsi="Times New Roman" w:cs="Times New Roman"/>
          <w:b/>
        </w:rPr>
        <w:t>22-26.04.24г.</w:t>
      </w:r>
      <w:r w:rsidR="00672E83" w:rsidRPr="009C7B52">
        <w:rPr>
          <w:rFonts w:ascii="Times New Roman" w:hAnsi="Times New Roman" w:cs="Times New Roman"/>
          <w:b/>
        </w:rPr>
        <w:t>)</w:t>
      </w: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2551"/>
        <w:gridCol w:w="2694"/>
        <w:gridCol w:w="2693"/>
        <w:gridCol w:w="2835"/>
      </w:tblGrid>
      <w:tr w:rsidR="00672E83" w:rsidRPr="009C7B52" w:rsidTr="00C103FA">
        <w:tc>
          <w:tcPr>
            <w:tcW w:w="1985" w:type="dxa"/>
          </w:tcPr>
          <w:p w:rsidR="00672E83" w:rsidRPr="009C7B52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552" w:type="dxa"/>
          </w:tcPr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551" w:type="dxa"/>
          </w:tcPr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Вторник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694" w:type="dxa"/>
          </w:tcPr>
          <w:p w:rsidR="00672E83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Среда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Четверг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835" w:type="dxa"/>
          </w:tcPr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Пятница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672E83" w:rsidRPr="009C7B52" w:rsidTr="00C103FA">
        <w:trPr>
          <w:trHeight w:val="251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«Здравствуйте, дети!»</w:t>
            </w:r>
          </w:p>
          <w:p w:rsidR="00672E83" w:rsidRPr="009C7B52" w:rsidRDefault="00672E83" w:rsidP="00C103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Утренний прием: игры.</w:t>
            </w:r>
          </w:p>
          <w:p w:rsidR="00672E83" w:rsidRPr="009C7B52" w:rsidRDefault="00672E83" w:rsidP="00C103FA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325" w:type="dxa"/>
            <w:gridSpan w:val="5"/>
            <w:tcBorders>
              <w:bottom w:val="single" w:sz="4" w:space="0" w:color="auto"/>
            </w:tcBorders>
          </w:tcPr>
          <w:p w:rsidR="00672E83" w:rsidRPr="009C7B52" w:rsidRDefault="00672E83" w:rsidP="00C103FA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672E83" w:rsidRPr="009C7B52" w:rsidTr="00C103FA">
        <w:trPr>
          <w:trHeight w:val="712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672E83" w:rsidRPr="009C7B52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9C7B52">
              <w:rPr>
                <w:rFonts w:ascii="Times New Roman" w:hAnsi="Times New Roman" w:cs="Times New Roman"/>
                <w:b/>
              </w:rPr>
              <w:t>:</w:t>
            </w:r>
            <w:r w:rsidRPr="009C7B52">
              <w:rPr>
                <w:rFonts w:ascii="Times New Roman" w:hAnsi="Times New Roman" w:cs="Times New Roman"/>
              </w:rPr>
              <w:t xml:space="preserve"> </w:t>
            </w:r>
            <w:r w:rsidRPr="009C7B52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9C7B5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672E83" w:rsidRPr="009C7B52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672E83" w:rsidRPr="009C7B52" w:rsidTr="00C103FA">
        <w:trPr>
          <w:trHeight w:val="2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9C7B52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Утренний фильтр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</w:p>
        </w:tc>
      </w:tr>
      <w:tr w:rsidR="00672E83" w:rsidRPr="009C7B52" w:rsidTr="00C103FA">
        <w:trPr>
          <w:trHeight w:val="52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9A77F8" w:rsidRDefault="00672E83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</w:rPr>
              <w:t>Беседы с родителями.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3" w:rsidRPr="0008035A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035A">
              <w:rPr>
                <w:rFonts w:ascii="Times New Roman" w:hAnsi="Times New Roman" w:cs="Times New Roman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детей по временам года.</w:t>
            </w:r>
          </w:p>
          <w:p w:rsidR="00672E83" w:rsidRPr="009A77F8" w:rsidRDefault="00672E83" w:rsidP="00C103FA">
            <w:pPr>
              <w:spacing w:after="0" w:line="240" w:lineRule="auto"/>
              <w:jc w:val="center"/>
              <w:rPr>
                <w:lang w:val="kk-KZ"/>
              </w:rPr>
            </w:pPr>
            <w:r w:rsidRPr="0008035A">
              <w:rPr>
                <w:rFonts w:ascii="Times New Roman" w:hAnsi="Times New Roman" w:cs="Times New Roman"/>
                <w:b/>
              </w:rPr>
              <w:t>Стихотворение недели: Ожидание весны.</w:t>
            </w:r>
            <w:r w:rsidRPr="0008035A">
              <w:rPr>
                <w:rFonts w:ascii="Times New Roman" w:hAnsi="Times New Roman" w:cs="Times New Roman"/>
                <w:b/>
              </w:rPr>
              <w:br/>
            </w:r>
            <w:r w:rsidRPr="0008035A">
              <w:rPr>
                <w:rFonts w:ascii="Times New Roman" w:hAnsi="Times New Roman" w:cs="Times New Roman"/>
              </w:rPr>
              <w:t>Улучшение погоды- Ожидается весной.</w:t>
            </w:r>
            <w:r w:rsidRPr="0008035A">
              <w:rPr>
                <w:rFonts w:ascii="Times New Roman" w:hAnsi="Times New Roman" w:cs="Times New Roman"/>
              </w:rPr>
              <w:br/>
              <w:t>Начинают садоводы - Подготовку к посевной.</w:t>
            </w:r>
            <w:r w:rsidRPr="0008035A">
              <w:rPr>
                <w:rFonts w:ascii="Times New Roman" w:hAnsi="Times New Roman" w:cs="Times New Roman"/>
              </w:rPr>
              <w:br/>
              <w:t>Обустроить срочно надо - Подоконник - полигон</w:t>
            </w:r>
            <w:r w:rsidRPr="0008035A">
              <w:rPr>
                <w:rFonts w:ascii="Times New Roman" w:hAnsi="Times New Roman" w:cs="Times New Roman"/>
              </w:rPr>
              <w:br/>
              <w:t xml:space="preserve">И поднимется рассада - Очень скоро у окон.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035A">
              <w:rPr>
                <w:rFonts w:ascii="Times New Roman" w:hAnsi="Times New Roman" w:cs="Times New Roman"/>
              </w:rPr>
              <w:t>/Е.Урусова</w:t>
            </w: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672E83" w:rsidRPr="009C7B52" w:rsidTr="00C103FA">
        <w:trPr>
          <w:trHeight w:val="2231"/>
        </w:trPr>
        <w:tc>
          <w:tcPr>
            <w:tcW w:w="1985" w:type="dxa"/>
            <w:tcBorders>
              <w:top w:val="single" w:sz="4" w:space="0" w:color="auto"/>
            </w:tcBorders>
          </w:tcPr>
          <w:p w:rsidR="00672E83" w:rsidRPr="009C7B52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F15ED">
              <w:rPr>
                <w:rFonts w:ascii="Times New Roman" w:hAnsi="Times New Roman" w:cs="Times New Roman"/>
              </w:rPr>
              <w:t xml:space="preserve">Утренний круг: </w:t>
            </w:r>
            <w:r w:rsidRPr="00AF15ED">
              <w:rPr>
                <w:rFonts w:ascii="Times New Roman" w:hAnsi="Times New Roman" w:cs="Times New Roman"/>
                <w:b/>
              </w:rPr>
              <w:t>«Друзья»</w:t>
            </w:r>
          </w:p>
          <w:p w:rsidR="00672E83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>Бесе</w:t>
            </w:r>
            <w:r>
              <w:rPr>
                <w:rFonts w:ascii="Times New Roman" w:hAnsi="Times New Roman" w:cs="Times New Roman"/>
              </w:rPr>
              <w:t>да о прошедших выходных днях.</w:t>
            </w:r>
          </w:p>
          <w:p w:rsidR="00672E83" w:rsidRPr="00AF15ED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>Цель: развивать разговорную речь.</w:t>
            </w:r>
          </w:p>
          <w:p w:rsidR="00672E83" w:rsidRPr="00AF15ED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>Трудовые поручения: работа в уголке природы-полить цветы.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Pr="008C2280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5ED">
              <w:rPr>
                <w:rFonts w:ascii="Times New Roman" w:hAnsi="Times New Roman" w:cs="Times New Roman"/>
              </w:rPr>
              <w:t xml:space="preserve">Утренний круг </w:t>
            </w:r>
            <w:r w:rsidRPr="00AF15ED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Весна</w:t>
            </w:r>
            <w:r w:rsidRPr="00AF15ED">
              <w:rPr>
                <w:rFonts w:ascii="Times New Roman" w:hAnsi="Times New Roman" w:cs="Times New Roman"/>
                <w:b/>
              </w:rPr>
              <w:t>»</w:t>
            </w:r>
            <w:r w:rsidRPr="00AF15ED">
              <w:rPr>
                <w:rFonts w:ascii="Times New Roman" w:hAnsi="Times New Roman" w:cs="Times New Roman"/>
              </w:rPr>
              <w:t xml:space="preserve">  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«Творческая мастерская» </w:t>
            </w:r>
            <w:r w:rsidRPr="00ED484A">
              <w:rPr>
                <w:rFonts w:ascii="Times New Roman" w:hAnsi="Times New Roman" w:cs="Times New Roman"/>
                <w:lang w:val="kk-KZ"/>
              </w:rPr>
              <w:t>рисовани</w:t>
            </w:r>
            <w:r>
              <w:rPr>
                <w:rFonts w:ascii="Times New Roman" w:hAnsi="Times New Roman" w:cs="Times New Roman"/>
                <w:lang w:val="kk-KZ"/>
              </w:rPr>
              <w:t>е на свободную тему.</w:t>
            </w:r>
          </w:p>
          <w:p w:rsidR="00672E83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2280">
              <w:rPr>
                <w:rFonts w:ascii="Times New Roman" w:hAnsi="Times New Roman" w:cs="Times New Roman"/>
                <w:b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lang w:val="kk-KZ"/>
              </w:rPr>
              <w:t xml:space="preserve"> учить рисовать по замыслу</w:t>
            </w:r>
            <w:r w:rsidRPr="008C2280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развивать мелкую моторику рук.</w:t>
            </w:r>
          </w:p>
          <w:p w:rsidR="00672E83" w:rsidRDefault="00672E83" w:rsidP="00C103FA">
            <w:pPr>
              <w:spacing w:after="0" w:line="240" w:lineRule="auto"/>
              <w:ind w:right="-114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>Трудовое поручение: уборка  в игровом уголке.</w:t>
            </w:r>
          </w:p>
          <w:p w:rsidR="00672E83" w:rsidRPr="00AF15ED" w:rsidRDefault="00672E83" w:rsidP="00C103FA">
            <w:pPr>
              <w:spacing w:after="0" w:line="240" w:lineRule="auto"/>
              <w:ind w:right="-114"/>
            </w:pP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Default="00672E83" w:rsidP="00C103FA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 xml:space="preserve">Утренний круг </w:t>
            </w:r>
            <w:r w:rsidRPr="00AF15ED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Скоро, скоро…</w:t>
            </w:r>
            <w:r w:rsidRPr="00AF15ED">
              <w:rPr>
                <w:rFonts w:ascii="Times New Roman" w:hAnsi="Times New Roman" w:cs="Times New Roman"/>
                <w:b/>
              </w:rPr>
              <w:t>»</w:t>
            </w:r>
            <w:r w:rsidRPr="00AF15ED">
              <w:rPr>
                <w:rFonts w:ascii="Times New Roman" w:hAnsi="Times New Roman" w:cs="Times New Roman"/>
              </w:rPr>
              <w:t xml:space="preserve">  </w:t>
            </w:r>
          </w:p>
          <w:p w:rsidR="00672E83" w:rsidRDefault="00672E83" w:rsidP="00C103FA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440D">
              <w:rPr>
                <w:rFonts w:ascii="Times New Roman" w:hAnsi="Times New Roman" w:cs="Times New Roman"/>
                <w:b/>
              </w:rPr>
              <w:t>Беседа на тему «Весенние хлопоты людей»</w:t>
            </w:r>
            <w:r w:rsidRPr="006B440D">
              <w:rPr>
                <w:rFonts w:ascii="Times New Roman" w:hAnsi="Times New Roman" w:cs="Times New Roman"/>
              </w:rPr>
              <w:t xml:space="preserve"> (показать картину):  Кто знает к чему готовятся люди весной ? </w:t>
            </w:r>
          </w:p>
          <w:p w:rsidR="00672E83" w:rsidRPr="00D77CFB" w:rsidRDefault="00672E83" w:rsidP="00C103FA">
            <w:pPr>
              <w:tabs>
                <w:tab w:val="left" w:pos="149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 xml:space="preserve">Трудовое  поручение: </w:t>
            </w:r>
            <w:r w:rsidRPr="00AF15ED">
              <w:rPr>
                <w:rFonts w:ascii="Times New Roman" w:hAnsi="Times New Roman" w:cs="Times New Roman"/>
                <w:color w:val="000000"/>
              </w:rPr>
              <w:t>Дежурство по столовой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Pr="00AF15ED" w:rsidRDefault="00672E83" w:rsidP="00C103FA">
            <w:pPr>
              <w:tabs>
                <w:tab w:val="left" w:pos="142"/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 xml:space="preserve">Утренний круг: </w:t>
            </w:r>
          </w:p>
          <w:p w:rsidR="00672E83" w:rsidRDefault="00672E83" w:rsidP="00C103FA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  <w:b/>
              </w:rPr>
            </w:pPr>
            <w:r w:rsidRPr="00390B94">
              <w:rPr>
                <w:rFonts w:ascii="Times New Roman" w:hAnsi="Times New Roman" w:cs="Times New Roman"/>
                <w:b/>
              </w:rPr>
              <w:t>«</w:t>
            </w:r>
            <w:r w:rsidRPr="00390B94">
              <w:rPr>
                <w:rFonts w:ascii="Times New Roman" w:hAnsi="Times New Roman"/>
                <w:b/>
              </w:rPr>
              <w:t>Я люблю…!»</w:t>
            </w:r>
            <w:r w:rsidRPr="00AF15E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2E83" w:rsidRPr="0008035A" w:rsidRDefault="00672E83" w:rsidP="00C103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C2280">
              <w:rPr>
                <w:rFonts w:ascii="Times New Roman" w:eastAsia="Times New Roman" w:hAnsi="Times New Roman" w:cs="Times New Roman"/>
                <w:b/>
              </w:rPr>
              <w:t>«Хочу все знать</w:t>
            </w:r>
            <w:r w:rsidRPr="008C2280">
              <w:rPr>
                <w:rFonts w:ascii="Times New Roman" w:eastAsia="Times New Roman" w:hAnsi="Times New Roman" w:cs="Times New Roman"/>
              </w:rPr>
              <w:t>»: самостоятельная деятельность в книжном уголке.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C2280">
              <w:rPr>
                <w:rFonts w:ascii="Times New Roman" w:eastAsia="Times New Roman" w:hAnsi="Times New Roman" w:cs="Times New Roman"/>
              </w:rPr>
              <w:t>Цель: развивать внимание, память, речь.</w:t>
            </w:r>
            <w:r w:rsidRPr="008C228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F15ED">
              <w:rPr>
                <w:rFonts w:ascii="Times New Roman" w:hAnsi="Times New Roman" w:cs="Times New Roman"/>
              </w:rPr>
              <w:t>Артик.гимнастика «</w:t>
            </w:r>
            <w:r>
              <w:rPr>
                <w:rFonts w:ascii="Times New Roman" w:hAnsi="Times New Roman" w:cs="Times New Roman"/>
              </w:rPr>
              <w:t>Чашечка, варенье</w:t>
            </w:r>
            <w:r w:rsidRPr="00AF15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Pr="00AF15ED" w:rsidRDefault="00672E83" w:rsidP="00C103FA">
            <w:pPr>
              <w:tabs>
                <w:tab w:val="left" w:pos="142"/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</w:rPr>
              <w:t xml:space="preserve">Утренний круг: </w:t>
            </w:r>
          </w:p>
          <w:p w:rsidR="00672E83" w:rsidRDefault="00672E83" w:rsidP="00C103F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15ED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Новогодний круг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72E83" w:rsidRDefault="00672E83" w:rsidP="00C103F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Беседа: «Как я проведу выходной день»</w:t>
            </w:r>
          </w:p>
          <w:p w:rsidR="00672E83" w:rsidRDefault="00672E83" w:rsidP="00C103F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развивать внимание, активизировать словарный запас.</w:t>
            </w:r>
          </w:p>
          <w:p w:rsidR="00672E83" w:rsidRPr="00D77CFB" w:rsidRDefault="00672E83" w:rsidP="00C103FA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15ED">
              <w:rPr>
                <w:rFonts w:ascii="Times New Roman" w:hAnsi="Times New Roman" w:cs="Times New Roman"/>
              </w:rPr>
              <w:t>Трудовое  поручение:</w:t>
            </w:r>
            <w:r>
              <w:rPr>
                <w:rFonts w:ascii="Times New Roman" w:hAnsi="Times New Roman" w:cs="Times New Roman"/>
                <w:color w:val="000000"/>
              </w:rPr>
              <w:t>: уборка игрушек</w:t>
            </w:r>
            <w:r w:rsidRPr="00AF15ED">
              <w:rPr>
                <w:rFonts w:ascii="Times New Roman" w:hAnsi="Times New Roman" w:cs="Times New Roman"/>
                <w:color w:val="000000"/>
              </w:rPr>
              <w:t xml:space="preserve"> в игровой зоне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672E83" w:rsidRPr="009C7B52" w:rsidTr="00C103FA">
        <w:trPr>
          <w:trHeight w:val="413"/>
        </w:trPr>
        <w:tc>
          <w:tcPr>
            <w:tcW w:w="1985" w:type="dxa"/>
            <w:tcBorders>
              <w:top w:val="single" w:sz="4" w:space="0" w:color="auto"/>
            </w:tcBorders>
          </w:tcPr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i/>
                <w:color w:val="000000"/>
              </w:rPr>
              <w:t>«На зарядку, малыши!»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672E83" w:rsidRPr="009C7B52" w:rsidRDefault="00672E83" w:rsidP="00C103F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Комплекс</w:t>
            </w:r>
            <w:r>
              <w:rPr>
                <w:rFonts w:ascii="Times New Roman" w:hAnsi="Times New Roman"/>
                <w:b/>
                <w:lang w:val="kk-KZ"/>
              </w:rPr>
              <w:t xml:space="preserve"> утренней гимнастики        8.25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мин.</w:t>
            </w:r>
          </w:p>
        </w:tc>
      </w:tr>
      <w:tr w:rsidR="00672E83" w:rsidRPr="009C7B52" w:rsidTr="00C103FA">
        <w:tc>
          <w:tcPr>
            <w:tcW w:w="1985" w:type="dxa"/>
            <w:tcBorders>
              <w:bottom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«Приятного аппетита!»</w:t>
            </w:r>
          </w:p>
          <w:p w:rsidR="00672E83" w:rsidRPr="009C7B52" w:rsidRDefault="00672E83" w:rsidP="00C10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3325" w:type="dxa"/>
            <w:gridSpan w:val="5"/>
            <w:tcBorders>
              <w:bottom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9C7B52">
              <w:rPr>
                <w:rFonts w:ascii="Times New Roman" w:hAnsi="Times New Roman" w:cs="Times New Roman"/>
              </w:rPr>
              <w:t>Привлечение внимания детей к пище, индивидуальная работа по воспитанию навыков культуры еды; правила этикета</w:t>
            </w:r>
            <w:r w:rsidRPr="009C7B5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672E83" w:rsidRPr="009C7B52" w:rsidRDefault="00672E83" w:rsidP="00C103FA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Вот и завтрак подошел, Сели дети все за стол.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Чтобы не было беды, Вспомним правила еды: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Наши ноги не стучат, Наши язычки молчат.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672E83" w:rsidRPr="009C7B52" w:rsidTr="00C103FA">
        <w:trPr>
          <w:trHeight w:val="27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9C7B5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</w:rPr>
              <w:t>Подготовка к организованной деятельности</w:t>
            </w:r>
          </w:p>
          <w:p w:rsidR="00672E83" w:rsidRPr="009C7B5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2E83" w:rsidRPr="009C7B5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2E83" w:rsidRPr="009C7B52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DC270F" w:rsidRDefault="00672E83" w:rsidP="00C103FA">
            <w:pPr>
              <w:pStyle w:val="a7"/>
              <w:ind w:right="-108"/>
              <w:rPr>
                <w:rFonts w:ascii="Times New Roman" w:hAnsi="Times New Roman"/>
                <w:color w:val="000000"/>
              </w:rPr>
            </w:pPr>
            <w:r w:rsidRPr="00DC270F">
              <w:rPr>
                <w:rFonts w:ascii="Times New Roman" w:hAnsi="Times New Roman"/>
                <w:color w:val="000000"/>
              </w:rPr>
              <w:t>Рассматривание иллюстраций из серии картин «</w:t>
            </w:r>
            <w:r>
              <w:rPr>
                <w:rFonts w:ascii="Times New Roman" w:hAnsi="Times New Roman"/>
                <w:color w:val="000000"/>
              </w:rPr>
              <w:t>Природа весной</w:t>
            </w:r>
            <w:r w:rsidRPr="00DC270F">
              <w:rPr>
                <w:rFonts w:ascii="Times New Roman" w:hAnsi="Times New Roman"/>
                <w:color w:val="000000"/>
              </w:rPr>
              <w:t>».</w:t>
            </w:r>
          </w:p>
          <w:p w:rsidR="00672E83" w:rsidRPr="00D20641" w:rsidRDefault="00672E83" w:rsidP="00C103FA">
            <w:pPr>
              <w:pStyle w:val="a7"/>
              <w:ind w:right="-137"/>
              <w:rPr>
                <w:rFonts w:ascii="Times New Roman" w:hAnsi="Times New Roman"/>
                <w:b/>
                <w:lang w:val="kk-KZ"/>
              </w:rPr>
            </w:pPr>
            <w:r w:rsidRPr="00DC270F">
              <w:rPr>
                <w:rFonts w:ascii="Times New Roman" w:hAnsi="Times New Roman"/>
                <w:color w:val="000000"/>
              </w:rPr>
              <w:t xml:space="preserve">Цель: называют </w:t>
            </w:r>
            <w:r>
              <w:rPr>
                <w:rFonts w:ascii="Times New Roman" w:hAnsi="Times New Roman"/>
                <w:color w:val="000000"/>
              </w:rPr>
              <w:t xml:space="preserve"> изменения в природе весной </w:t>
            </w:r>
            <w:r w:rsidRPr="00DC270F">
              <w:rPr>
                <w:rFonts w:ascii="Times New Roman" w:hAnsi="Times New Roman"/>
              </w:rPr>
              <w:t xml:space="preserve"> </w:t>
            </w:r>
            <w:r w:rsidRPr="00DC270F">
              <w:rPr>
                <w:rFonts w:ascii="Times New Roman" w:hAnsi="Times New Roman"/>
                <w:b/>
              </w:rPr>
              <w:t>(развитие познавательных и коммуникативных навыков)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DC270F" w:rsidRDefault="00672E83" w:rsidP="00C103FA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b/>
                <w:lang w:val="kk-KZ"/>
              </w:rPr>
            </w:pPr>
            <w:r w:rsidRPr="00DC270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Разучивание скороговорки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bdr w:val="none" w:sz="0" w:space="0" w:color="auto" w:frame="1"/>
                <w:lang w:val="kk-KZ"/>
              </w:rPr>
              <w:t xml:space="preserve"> «</w:t>
            </w:r>
            <w:r w:rsidRPr="009203B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Шубка овечки горячее любой печки.</w:t>
            </w:r>
            <w:r w:rsidRPr="009203BD">
              <w:rPr>
                <w:rFonts w:ascii="Times New Roman" w:eastAsia="Times New Roman" w:hAnsi="Times New Roman" w:cs="Times New Roman"/>
                <w:b/>
                <w:bCs/>
                <w:i/>
                <w:bdr w:val="none" w:sz="0" w:space="0" w:color="auto" w:frame="1"/>
                <w:lang w:val="kk-KZ"/>
              </w:rPr>
              <w:t>»</w:t>
            </w:r>
            <w:r w:rsidRPr="009203B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  Цель: учить последов</w:t>
            </w:r>
            <w:r w:rsidRPr="00DC270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т</w:t>
            </w:r>
            <w:r w:rsidRPr="00DC270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ель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 -но в быстром темпе произносить краткое стихотворе</w:t>
            </w:r>
            <w:r w:rsidRPr="00DC270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 xml:space="preserve">ние. </w:t>
            </w:r>
            <w:r w:rsidRPr="00DC270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C270F">
              <w:rPr>
                <w:rFonts w:ascii="Times New Roman" w:eastAsia="Times New Roman" w:hAnsi="Times New Roman"/>
                <w:i/>
                <w:color w:val="000000"/>
                <w:lang w:val="kk-KZ"/>
              </w:rPr>
              <w:t>(</w:t>
            </w:r>
            <w:r w:rsidRPr="00DC270F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познавательные, коммун</w:t>
            </w:r>
            <w:r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-н</w:t>
            </w:r>
            <w:r w:rsidRPr="00DC270F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ые навыки)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DC270F" w:rsidRDefault="00672E83" w:rsidP="00C103FA">
            <w:pPr>
              <w:pStyle w:val="a7"/>
              <w:ind w:right="-137"/>
              <w:rPr>
                <w:rFonts w:ascii="Times New Roman" w:hAnsi="Times New Roman"/>
                <w:lang w:val="kk-KZ"/>
              </w:rPr>
            </w:pPr>
            <w:r w:rsidRPr="00DC270F">
              <w:rPr>
                <w:rFonts w:ascii="Times New Roman" w:hAnsi="Times New Roman"/>
                <w:lang w:val="kk-KZ"/>
              </w:rPr>
              <w:t>Д/И: «Узнай по голосу»</w:t>
            </w:r>
          </w:p>
          <w:p w:rsidR="00672E83" w:rsidRPr="00DC270F" w:rsidRDefault="00672E83" w:rsidP="00C103FA">
            <w:pPr>
              <w:pStyle w:val="a7"/>
              <w:ind w:right="-137"/>
              <w:rPr>
                <w:rFonts w:ascii="Times New Roman" w:hAnsi="Times New Roman"/>
                <w:lang w:val="kk-KZ"/>
              </w:rPr>
            </w:pPr>
            <w:r w:rsidRPr="00DC270F">
              <w:rPr>
                <w:rFonts w:ascii="Times New Roman" w:hAnsi="Times New Roman"/>
                <w:lang w:val="kk-KZ"/>
              </w:rPr>
              <w:t>Цель:</w:t>
            </w:r>
            <w:r w:rsidRPr="00DC270F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DC270F">
              <w:rPr>
                <w:rFonts w:ascii="Times New Roman" w:hAnsi="Times New Roman"/>
                <w:lang w:val="kk-KZ"/>
              </w:rPr>
              <w:t>различают и узнают разные голоса сверстников.</w:t>
            </w:r>
          </w:p>
          <w:p w:rsidR="00672E83" w:rsidRPr="00DC270F" w:rsidRDefault="00672E83" w:rsidP="00C103FA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DC270F">
              <w:rPr>
                <w:rFonts w:ascii="Times New Roman" w:hAnsi="Times New Roman"/>
                <w:b/>
              </w:rPr>
              <w:t>(развитие познаватель-</w:t>
            </w:r>
          </w:p>
          <w:p w:rsidR="00672E83" w:rsidRPr="00DC270F" w:rsidRDefault="00672E83" w:rsidP="00C103FA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DC270F">
              <w:rPr>
                <w:rFonts w:ascii="Times New Roman" w:hAnsi="Times New Roman"/>
                <w:b/>
              </w:rPr>
              <w:t>ных, интеллектуальных и</w:t>
            </w:r>
          </w:p>
          <w:p w:rsidR="00672E83" w:rsidRPr="00390B94" w:rsidRDefault="00672E83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DC270F">
              <w:rPr>
                <w:rFonts w:ascii="Times New Roman" w:hAnsi="Times New Roman"/>
                <w:b/>
              </w:rPr>
              <w:t>коммуникативных навыков)</w:t>
            </w:r>
            <w:r w:rsidRPr="00DC270F">
              <w:rPr>
                <w:rFonts w:ascii="Times New Roman" w:hAnsi="Times New Roman"/>
                <w:b/>
                <w:lang w:val="kk-KZ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DC270F" w:rsidRDefault="00672E83" w:rsidP="00C103FA">
            <w:pPr>
              <w:pStyle w:val="a7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Словесная </w:t>
            </w:r>
            <w:r w:rsidRPr="00DC270F">
              <w:rPr>
                <w:rFonts w:ascii="Times New Roman" w:eastAsia="Times New Roman" w:hAnsi="Times New Roman"/>
              </w:rPr>
              <w:t>игра  «</w:t>
            </w:r>
            <w:r>
              <w:rPr>
                <w:rFonts w:ascii="Times New Roman" w:eastAsia="Times New Roman" w:hAnsi="Times New Roman"/>
              </w:rPr>
              <w:t>Глухой телефон</w:t>
            </w:r>
            <w:r w:rsidRPr="00DC270F">
              <w:rPr>
                <w:rFonts w:ascii="Times New Roman" w:eastAsia="Times New Roman" w:hAnsi="Times New Roman"/>
              </w:rPr>
              <w:t>»</w:t>
            </w:r>
          </w:p>
          <w:p w:rsidR="00672E83" w:rsidRPr="00DC270F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DC270F">
              <w:rPr>
                <w:rFonts w:ascii="Times New Roman" w:hAnsi="Times New Roman"/>
                <w:bCs/>
              </w:rPr>
              <w:t>Цель: уметь называть противоположности..</w:t>
            </w:r>
            <w:r w:rsidRPr="00DC270F">
              <w:rPr>
                <w:rFonts w:ascii="Times New Roman" w:hAnsi="Times New Roman"/>
              </w:rPr>
              <w:t xml:space="preserve"> </w:t>
            </w:r>
            <w:r w:rsidRPr="00DC270F">
              <w:rPr>
                <w:rFonts w:ascii="Times New Roman" w:hAnsi="Times New Roman"/>
                <w:b/>
              </w:rPr>
              <w:t>(развитие познавательных, интеллектуальных и коммуникативных навыков)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Default="00672E83" w:rsidP="00C103FA">
            <w:pPr>
              <w:pStyle w:val="a7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Д/И: </w:t>
            </w:r>
            <w:r>
              <w:rPr>
                <w:rFonts w:ascii="Times New Roman" w:hAnsi="Times New Roman"/>
              </w:rPr>
              <w:t>«Чудесный мешочек»</w:t>
            </w:r>
          </w:p>
          <w:p w:rsidR="00672E83" w:rsidRDefault="00672E83" w:rsidP="00C103FA">
            <w:pPr>
              <w:pStyle w:val="a7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уметь на ощупь определять животных.</w:t>
            </w:r>
          </w:p>
          <w:p w:rsidR="00672E83" w:rsidRPr="00DC270F" w:rsidRDefault="00672E83" w:rsidP="00C103FA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DC270F">
              <w:rPr>
                <w:rFonts w:ascii="Times New Roman" w:hAnsi="Times New Roman"/>
                <w:b/>
              </w:rPr>
              <w:t>(развитие познаватель-</w:t>
            </w:r>
          </w:p>
          <w:p w:rsidR="00672E83" w:rsidRPr="00DC270F" w:rsidRDefault="00672E83" w:rsidP="00C103FA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DC270F">
              <w:rPr>
                <w:rFonts w:ascii="Times New Roman" w:hAnsi="Times New Roman"/>
                <w:b/>
              </w:rPr>
              <w:t>ных, интеллектуальных и</w:t>
            </w:r>
          </w:p>
          <w:p w:rsidR="00672E83" w:rsidRPr="009203BD" w:rsidRDefault="00672E83" w:rsidP="00C103FA">
            <w:pPr>
              <w:pStyle w:val="a7"/>
              <w:ind w:right="-108"/>
              <w:rPr>
                <w:rFonts w:ascii="Times New Roman" w:hAnsi="Times New Roman"/>
              </w:rPr>
            </w:pPr>
            <w:r w:rsidRPr="00DC270F">
              <w:rPr>
                <w:rFonts w:ascii="Times New Roman" w:hAnsi="Times New Roman"/>
                <w:b/>
              </w:rPr>
              <w:t>коммуникативных навыков)</w:t>
            </w:r>
            <w:r w:rsidRPr="00DC270F">
              <w:rPr>
                <w:rFonts w:ascii="Times New Roman" w:hAnsi="Times New Roman"/>
                <w:b/>
                <w:lang w:val="kk-KZ"/>
              </w:rPr>
              <w:t xml:space="preserve">  </w:t>
            </w:r>
          </w:p>
        </w:tc>
      </w:tr>
      <w:tr w:rsidR="00672E83" w:rsidRPr="005373CA" w:rsidTr="00C103FA">
        <w:trPr>
          <w:trHeight w:val="1971"/>
        </w:trPr>
        <w:tc>
          <w:tcPr>
            <w:tcW w:w="1985" w:type="dxa"/>
            <w:tcBorders>
              <w:top w:val="single" w:sz="4" w:space="0" w:color="auto"/>
            </w:tcBorders>
          </w:tcPr>
          <w:p w:rsidR="00672E83" w:rsidRPr="005373CA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73CA">
              <w:rPr>
                <w:rFonts w:ascii="Times New Roman" w:hAnsi="Times New Roman" w:cs="Times New Roman"/>
                <w:b/>
              </w:rPr>
              <w:t xml:space="preserve"> </w:t>
            </w:r>
            <w:r w:rsidRPr="005373CA">
              <w:rPr>
                <w:rFonts w:ascii="Times New Roman" w:hAnsi="Times New Roman" w:cs="Times New Roman"/>
                <w:b/>
                <w:i/>
                <w:color w:val="000000"/>
              </w:rPr>
              <w:t>«Учимся играя»</w:t>
            </w:r>
          </w:p>
          <w:p w:rsidR="00672E83" w:rsidRPr="005373CA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373CA">
              <w:rPr>
                <w:rFonts w:ascii="Times New Roman" w:hAnsi="Times New Roman" w:cs="Times New Roman"/>
                <w:b/>
                <w:color w:val="000000"/>
              </w:rPr>
              <w:t>Организованная деятельность.</w:t>
            </w:r>
          </w:p>
          <w:p w:rsidR="00672E83" w:rsidRPr="005373CA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373CA">
              <w:rPr>
                <w:rFonts w:ascii="Times New Roman" w:hAnsi="Times New Roman" w:cs="Times New Roman"/>
                <w:b/>
                <w:color w:val="000000"/>
              </w:rPr>
              <w:t>Совместная деятельность взрослого с детьми.</w:t>
            </w:r>
          </w:p>
          <w:p w:rsidR="00672E83" w:rsidRPr="005373CA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72E83" w:rsidRPr="005373CA" w:rsidRDefault="00672E83" w:rsidP="00C103FA">
            <w:pPr>
              <w:spacing w:after="0" w:line="240" w:lineRule="auto"/>
              <w:rPr>
                <w:rFonts w:ascii="Times New Roman" w:hAnsi="Times New Roman"/>
                <w:kern w:val="2"/>
                <w:lang w:val="kk-KZ"/>
              </w:rPr>
            </w:pPr>
            <w:r w:rsidRPr="005373CA">
              <w:rPr>
                <w:rFonts w:ascii="Times New Roman" w:hAnsi="Times New Roman"/>
                <w:kern w:val="2"/>
                <w:lang w:val="kk-KZ"/>
              </w:rPr>
              <w:t xml:space="preserve">Дидактическая игра </w:t>
            </w:r>
          </w:p>
          <w:p w:rsidR="00672E83" w:rsidRPr="005373CA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73CA">
              <w:rPr>
                <w:rFonts w:ascii="Times New Roman" w:hAnsi="Times New Roman" w:cs="Times New Roman"/>
                <w:b/>
              </w:rPr>
              <w:t>«</w:t>
            </w:r>
            <w:r w:rsidRPr="005373CA">
              <w:rPr>
                <w:rFonts w:ascii="Times New Roman" w:hAnsi="Times New Roman" w:cs="Times New Roman"/>
              </w:rPr>
              <w:t>Путешествие по комнате</w:t>
            </w:r>
            <w:r w:rsidRPr="005373C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72E83" w:rsidRPr="004A5A47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A5A47">
              <w:rPr>
                <w:rFonts w:ascii="Times New Roman" w:hAnsi="Times New Roman" w:cs="Times New Roman"/>
                <w:b/>
              </w:rPr>
              <w:t>1.Основы грамоты</w:t>
            </w:r>
          </w:p>
          <w:p w:rsidR="00672E83" w:rsidRPr="004A5A47" w:rsidRDefault="00672E83" w:rsidP="00C103FA">
            <w:pPr>
              <w:pStyle w:val="Style2"/>
              <w:widowControl/>
              <w:ind w:right="-108"/>
              <w:rPr>
                <w:b/>
                <w:sz w:val="22"/>
                <w:szCs w:val="22"/>
                <w:lang w:bidi="ru-RU"/>
              </w:rPr>
            </w:pPr>
            <w:r w:rsidRPr="004A5A47">
              <w:rPr>
                <w:b/>
                <w:sz w:val="22"/>
                <w:szCs w:val="22"/>
              </w:rPr>
              <w:t>Тема:</w:t>
            </w:r>
            <w:r w:rsidRPr="004A5A4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4A5A47">
              <w:rPr>
                <w:sz w:val="22"/>
                <w:szCs w:val="22"/>
              </w:rPr>
              <w:t xml:space="preserve">Звуки [ф], [ф’],. Буква Фф. </w:t>
            </w:r>
          </w:p>
          <w:p w:rsidR="00672E83" w:rsidRPr="004A5A47" w:rsidRDefault="00672E83" w:rsidP="00C103FA">
            <w:pPr>
              <w:pStyle w:val="11"/>
              <w:shd w:val="clear" w:color="auto" w:fill="auto"/>
              <w:spacing w:line="240" w:lineRule="auto"/>
              <w:ind w:right="-108"/>
              <w:rPr>
                <w:rFonts w:cs="Times New Roman"/>
                <w:sz w:val="22"/>
                <w:szCs w:val="22"/>
              </w:rPr>
            </w:pPr>
            <w:r w:rsidRPr="004A5A47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4A5A47">
              <w:rPr>
                <w:rFonts w:cs="Times New Roman"/>
                <w:b/>
                <w:sz w:val="22"/>
                <w:szCs w:val="22"/>
                <w:lang w:val="kk-KZ"/>
              </w:rPr>
              <w:t>Задачи</w:t>
            </w:r>
            <w:r w:rsidRPr="004A5A47">
              <w:rPr>
                <w:rStyle w:val="FontStyle14"/>
                <w:rFonts w:cs="Times New Roman"/>
                <w:sz w:val="22"/>
                <w:szCs w:val="22"/>
              </w:rPr>
              <w:t>:</w:t>
            </w:r>
            <w:r w:rsidRPr="004A5A47">
              <w:rPr>
                <w:rFonts w:cs="Times New Roman"/>
                <w:sz w:val="22"/>
                <w:szCs w:val="22"/>
              </w:rPr>
              <w:t xml:space="preserve"> </w:t>
            </w:r>
            <w:r w:rsidRPr="004A5A47"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t>познакомить детей с согласной буквой Ф, совершенствовать звуко-буквенный анализ, давать харак</w:t>
            </w:r>
            <w:r w:rsidRPr="004A5A47"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softHyphen/>
              <w:t xml:space="preserve">теристику звукам, обозначая цветом, буквой; учить составлять и читать слоги, слова, предложения с буквой </w:t>
            </w:r>
            <w:r w:rsidRPr="004A5A47">
              <w:rPr>
                <w:rFonts w:cs="Times New Roman"/>
                <w:b/>
                <w:color w:val="000000"/>
                <w:spacing w:val="11"/>
                <w:sz w:val="22"/>
                <w:szCs w:val="22"/>
                <w:shd w:val="clear" w:color="auto" w:fill="FFFFFF"/>
              </w:rPr>
              <w:t xml:space="preserve">Ф </w:t>
            </w:r>
            <w:r w:rsidRPr="004A5A47"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t>и всеми изученными согласными буквами, закрепить правила, когда пишется большая буква</w:t>
            </w:r>
            <w:r w:rsidRPr="004A5A47">
              <w:rPr>
                <w:rFonts w:cs="Times New Roman"/>
                <w:sz w:val="22"/>
                <w:szCs w:val="22"/>
              </w:rPr>
              <w:t>.</w:t>
            </w:r>
          </w:p>
          <w:p w:rsidR="00672E83" w:rsidRPr="004A5A47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A5A47">
              <w:rPr>
                <w:rFonts w:ascii="Times New Roman" w:hAnsi="Times New Roman" w:cs="Times New Roman"/>
                <w:b/>
              </w:rPr>
              <w:t xml:space="preserve">2.Казахский язык </w:t>
            </w:r>
          </w:p>
          <w:p w:rsidR="00672E83" w:rsidRPr="004A5A47" w:rsidRDefault="00672E83" w:rsidP="00C103FA">
            <w:pPr>
              <w:spacing w:after="0" w:line="240" w:lineRule="auto"/>
              <w:ind w:right="-108"/>
              <w:rPr>
                <w:rStyle w:val="y2iqfc"/>
                <w:rFonts w:ascii="Times New Roman" w:hAnsi="Times New Roman" w:cs="Times New Roman"/>
                <w:lang w:val="kk-KZ"/>
              </w:rPr>
            </w:pPr>
            <w:r w:rsidRPr="004A5A47">
              <w:rPr>
                <w:rStyle w:val="y2iqfc"/>
                <w:rFonts w:ascii="Times New Roman" w:hAnsi="Times New Roman" w:cs="Times New Roman"/>
                <w:lang w:val="kk-KZ"/>
              </w:rPr>
              <w:t>іс-әрекетті білдіретін сөздерді біледі.</w:t>
            </w:r>
          </w:p>
          <w:p w:rsidR="00672E83" w:rsidRPr="004A5A47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A5A47">
              <w:rPr>
                <w:rFonts w:ascii="Times New Roman" w:hAnsi="Times New Roman" w:cs="Times New Roman"/>
                <w:b/>
              </w:rPr>
              <w:t xml:space="preserve">3. Творческая мастерская </w:t>
            </w:r>
          </w:p>
          <w:p w:rsidR="00672E83" w:rsidRPr="004A5A47" w:rsidRDefault="00672E83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4A5A47">
              <w:rPr>
                <w:rFonts w:ascii="Times New Roman" w:hAnsi="Times New Roman" w:cs="Times New Roman"/>
                <w:b/>
              </w:rPr>
              <w:t>«Песочные фантазии»</w:t>
            </w:r>
          </w:p>
          <w:p w:rsidR="00672E83" w:rsidRPr="004A5A47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A5A47">
              <w:rPr>
                <w:rFonts w:ascii="Times New Roman" w:hAnsi="Times New Roman" w:cs="Times New Roman"/>
              </w:rPr>
              <w:t>«Подснежник»</w:t>
            </w:r>
          </w:p>
          <w:p w:rsidR="00672E83" w:rsidRPr="004A5A47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2E83" w:rsidRPr="004A5A47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A5A47">
              <w:rPr>
                <w:rFonts w:ascii="Times New Roman" w:hAnsi="Times New Roman" w:cs="Times New Roman"/>
                <w:b/>
              </w:rPr>
              <w:lastRenderedPageBreak/>
              <w:t xml:space="preserve">4.Музыка </w:t>
            </w:r>
          </w:p>
          <w:p w:rsidR="00672E83" w:rsidRPr="004A5A47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A5A47">
              <w:rPr>
                <w:rFonts w:ascii="Times New Roman" w:eastAsia="Times New Roman" w:hAnsi="Times New Roman" w:cs="Times New Roman"/>
                <w:b/>
              </w:rPr>
              <w:t>Тема: «Напевы казахской степи»</w:t>
            </w:r>
          </w:p>
          <w:p w:rsidR="00672E83" w:rsidRPr="004A5A47" w:rsidRDefault="00672E83" w:rsidP="00C103FA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A5A47">
              <w:rPr>
                <w:rFonts w:ascii="Times New Roman" w:hAnsi="Times New Roman" w:cs="Times New Roman"/>
                <w:b/>
              </w:rPr>
              <w:t>Задачи:</w:t>
            </w:r>
            <w:r w:rsidRPr="004A5A47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r w:rsidRPr="004A5A4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Слушание: </w:t>
            </w:r>
            <w:r w:rsidRPr="004A5A47">
              <w:rPr>
                <w:rFonts w:ascii="Times New Roman" w:hAnsi="Times New Roman" w:cs="Times New Roman"/>
                <w:bCs/>
                <w:lang w:val="kk-KZ"/>
              </w:rPr>
              <w:t>Воспитывать</w:t>
            </w:r>
            <w:r w:rsidRPr="004A5A47">
              <w:rPr>
                <w:rFonts w:ascii="Times New Roman" w:hAnsi="Times New Roman" w:cs="Times New Roman"/>
              </w:rPr>
              <w:t>умение охарактеризовать произведения.</w:t>
            </w:r>
            <w:r w:rsidRPr="004A5A47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4A5A4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Пение: </w:t>
            </w:r>
            <w:r w:rsidRPr="004A5A47">
              <w:rPr>
                <w:rFonts w:ascii="Times New Roman" w:hAnsi="Times New Roman" w:cs="Times New Roman"/>
              </w:rPr>
              <w:t>Приобщать к самостоятельному и творческому исполнению песен различного характера.</w:t>
            </w:r>
          </w:p>
          <w:p w:rsidR="00672E83" w:rsidRPr="004A5A47" w:rsidRDefault="00672E83" w:rsidP="00C103FA">
            <w:pPr>
              <w:pStyle w:val="Default"/>
              <w:ind w:right="-108"/>
              <w:rPr>
                <w:b/>
                <w:sz w:val="22"/>
                <w:szCs w:val="22"/>
                <w:lang w:val="kk-KZ"/>
              </w:rPr>
            </w:pPr>
            <w:r w:rsidRPr="004A5A47">
              <w:rPr>
                <w:b/>
                <w:sz w:val="22"/>
                <w:szCs w:val="22"/>
              </w:rPr>
              <w:t xml:space="preserve"> (развитие творческих навыков)</w:t>
            </w:r>
          </w:p>
          <w:p w:rsidR="00672E83" w:rsidRPr="004A5A47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2E83" w:rsidRPr="004A5A47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4A5A47" w:rsidRDefault="00672E83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5A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672E83" w:rsidRPr="004A5A47" w:rsidRDefault="00672E83" w:rsidP="00C103F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A5A47">
              <w:rPr>
                <w:rFonts w:ascii="Times New Roman" w:hAnsi="Times New Roman" w:cs="Times New Roman"/>
                <w:b/>
              </w:rPr>
              <w:t>Тема:</w:t>
            </w:r>
            <w:r w:rsidRPr="004A5A4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4A5A47">
              <w:rPr>
                <w:rStyle w:val="6"/>
                <w:rFonts w:eastAsiaTheme="minorHAnsi"/>
              </w:rPr>
              <w:t xml:space="preserve">«Решение арифметических примеров и задач»  </w:t>
            </w:r>
            <w:r w:rsidRPr="004A5A47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                                   </w:t>
            </w:r>
            <w:r w:rsidRPr="004A5A47">
              <w:rPr>
                <w:rFonts w:ascii="Times New Roman" w:hAnsi="Times New Roman" w:cs="Times New Roman"/>
                <w:b/>
                <w:bCs/>
                <w:lang w:val="kk-KZ"/>
              </w:rPr>
              <w:t>Задачи:</w:t>
            </w:r>
            <w:r w:rsidRPr="004A5A4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A5A47">
              <w:rPr>
                <w:rFonts w:ascii="Times New Roman" w:eastAsiaTheme="minorHAnsi" w:hAnsi="Times New Roman" w:cs="Times New Roman"/>
                <w:lang w:eastAsia="en-US"/>
              </w:rPr>
              <w:t xml:space="preserve">Закрепить с детьми решение задач, составление примеров и их решение по задачам. </w:t>
            </w:r>
          </w:p>
          <w:p w:rsidR="00672E83" w:rsidRPr="004A5A47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672E83" w:rsidRPr="004A5A47" w:rsidRDefault="00672E83" w:rsidP="00C103FA">
            <w:pPr>
              <w:pStyle w:val="Default"/>
              <w:ind w:right="-108"/>
              <w:rPr>
                <w:b/>
                <w:sz w:val="22"/>
                <w:szCs w:val="22"/>
              </w:rPr>
            </w:pPr>
            <w:r w:rsidRPr="004A5A47">
              <w:rPr>
                <w:b/>
                <w:sz w:val="22"/>
                <w:szCs w:val="22"/>
              </w:rPr>
              <w:t>2.Кружок «Акварелька»</w:t>
            </w:r>
          </w:p>
          <w:p w:rsidR="00672E83" w:rsidRPr="004A5A47" w:rsidRDefault="00672E83" w:rsidP="00C103FA">
            <w:pPr>
              <w:pStyle w:val="Default"/>
              <w:ind w:right="-108"/>
              <w:rPr>
                <w:b/>
                <w:sz w:val="22"/>
                <w:szCs w:val="22"/>
              </w:rPr>
            </w:pPr>
          </w:p>
          <w:p w:rsidR="00672E83" w:rsidRPr="004A5A47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A5A47">
              <w:rPr>
                <w:rFonts w:ascii="Times New Roman" w:hAnsi="Times New Roman" w:cs="Times New Roman"/>
                <w:b/>
              </w:rPr>
              <w:t>3. Развитие речи</w:t>
            </w:r>
          </w:p>
          <w:p w:rsidR="00672E83" w:rsidRPr="004A5A47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5A4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4A5A47"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 w:rsidRPr="004A5A47">
              <w:rPr>
                <w:rFonts w:ascii="Times New Roman" w:hAnsi="Times New Roman" w:cs="Times New Roman"/>
                <w:b/>
              </w:rPr>
              <w:t xml:space="preserve">«Профессии разные важны» </w:t>
            </w:r>
          </w:p>
          <w:p w:rsidR="00672E83" w:rsidRPr="004A5A47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5A47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4A5A47">
              <w:rPr>
                <w:rFonts w:ascii="Times New Roman" w:hAnsi="Times New Roman" w:cs="Times New Roman"/>
              </w:rPr>
              <w:t xml:space="preserve">расширять знания и представления о профессии-ях; активизировав словарь по теме; составлять рассказ о профессиях, используя схему предложения; упраж-нять в составлении сложно-подчиненных предложений с союзом «потому что»; развивать фонематический слух, внимание, память; </w:t>
            </w:r>
            <w:r w:rsidRPr="004A5A47">
              <w:rPr>
                <w:rFonts w:ascii="Times New Roman" w:hAnsi="Times New Roman" w:cs="Times New Roman"/>
              </w:rPr>
              <w:lastRenderedPageBreak/>
              <w:t>воспитывать уважение к людям труда; знать, что для получения профессии нужно учиться.</w:t>
            </w:r>
          </w:p>
          <w:p w:rsidR="00672E83" w:rsidRPr="004A5A47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A5A47">
              <w:rPr>
                <w:rFonts w:ascii="Times New Roman" w:hAnsi="Times New Roman" w:cs="Times New Roman"/>
                <w:b/>
              </w:rPr>
              <w:t>4.Физическая культура</w:t>
            </w:r>
            <w:r w:rsidRPr="004A5A47">
              <w:rPr>
                <w:rFonts w:ascii="Times New Roman" w:eastAsia="Times New Roman" w:hAnsi="Times New Roman" w:cs="Times New Roman"/>
              </w:rPr>
              <w:br/>
            </w:r>
            <w:r w:rsidRPr="004A5A47">
              <w:rPr>
                <w:rFonts w:ascii="Times New Roman" w:hAnsi="Times New Roman" w:cs="Times New Roman"/>
                <w:shd w:val="clear" w:color="auto" w:fill="EBEDF0"/>
              </w:rPr>
              <w:t xml:space="preserve">Задачи: </w:t>
            </w:r>
            <w:r w:rsidRPr="004A5A47">
              <w:rPr>
                <w:rFonts w:ascii="Times New Roman" w:hAnsi="Times New Roman" w:cs="Times New Roman"/>
              </w:rPr>
              <w:t>Учить детей</w:t>
            </w:r>
            <w:r w:rsidRPr="004A5A47">
              <w:rPr>
                <w:rFonts w:ascii="Times New Roman" w:hAnsi="Times New Roman" w:cs="Times New Roman"/>
              </w:rPr>
              <w:br/>
              <w:t>запрыгивать на высоту до</w:t>
            </w:r>
            <w:r w:rsidRPr="004A5A47">
              <w:rPr>
                <w:rFonts w:ascii="Times New Roman" w:hAnsi="Times New Roman" w:cs="Times New Roman"/>
              </w:rPr>
              <w:br/>
              <w:t>20см. и спрыгивать с неё.</w:t>
            </w:r>
            <w:r w:rsidRPr="004A5A47">
              <w:rPr>
                <w:rFonts w:ascii="Times New Roman" w:hAnsi="Times New Roman" w:cs="Times New Roman"/>
              </w:rPr>
              <w:br/>
              <w:t>Закрепить умение ходить по канату, шнуру с мешочком на голове. П\И соревнование «Забрось мешочек в обруч»</w:t>
            </w:r>
            <w:r w:rsidRPr="004A5A47">
              <w:rPr>
                <w:rFonts w:ascii="Times New Roman" w:hAnsi="Times New Roman" w:cs="Times New Roman"/>
              </w:rPr>
              <w:br/>
              <w:t>Цель игры: развивать</w:t>
            </w:r>
            <w:r w:rsidRPr="004A5A47">
              <w:rPr>
                <w:rFonts w:ascii="Times New Roman" w:hAnsi="Times New Roman" w:cs="Times New Roman"/>
              </w:rPr>
              <w:br/>
              <w:t>ловкость, глазомер,</w:t>
            </w:r>
            <w:r w:rsidRPr="004A5A47">
              <w:rPr>
                <w:rFonts w:ascii="Times New Roman" w:hAnsi="Times New Roman" w:cs="Times New Roman"/>
              </w:rPr>
              <w:br/>
              <w:t>координацию.</w:t>
            </w:r>
            <w:r w:rsidRPr="004A5A47">
              <w:rPr>
                <w:rFonts w:ascii="Times New Roman" w:hAnsi="Times New Roman" w:cs="Times New Roman"/>
              </w:rPr>
              <w:br/>
              <w:t>Спортивное упражнение;</w:t>
            </w:r>
            <w:r w:rsidRPr="004A5A47">
              <w:rPr>
                <w:rFonts w:ascii="Times New Roman" w:hAnsi="Times New Roman" w:cs="Times New Roman"/>
              </w:rPr>
              <w:br/>
              <w:t>«Цапля», «Уголок», «Рыбка»</w:t>
            </w:r>
            <w:r w:rsidRPr="004A5A47">
              <w:rPr>
                <w:rFonts w:ascii="Times New Roman" w:hAnsi="Times New Roman" w:cs="Times New Roman"/>
              </w:rPr>
              <w:br/>
              <w:t>Цель: развитие мышц пресса.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72E83" w:rsidRPr="004A5A47" w:rsidRDefault="00672E83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5A4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.Основы грамоты</w:t>
            </w:r>
          </w:p>
          <w:p w:rsidR="00672E83" w:rsidRPr="004A5A47" w:rsidRDefault="00672E83" w:rsidP="00C103FA">
            <w:pPr>
              <w:pStyle w:val="Style2"/>
              <w:widowControl/>
              <w:ind w:right="-108"/>
              <w:rPr>
                <w:rStyle w:val="FontStyle15"/>
                <w:b/>
                <w:i/>
                <w:sz w:val="22"/>
                <w:szCs w:val="22"/>
              </w:rPr>
            </w:pPr>
            <w:r w:rsidRPr="004A5A47">
              <w:rPr>
                <w:b/>
                <w:sz w:val="22"/>
                <w:szCs w:val="22"/>
              </w:rPr>
              <w:t xml:space="preserve"> Тема:</w:t>
            </w:r>
            <w:r w:rsidRPr="004A5A4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4A5A47">
              <w:rPr>
                <w:sz w:val="22"/>
                <w:szCs w:val="22"/>
              </w:rPr>
              <w:t>Согласные звуки</w:t>
            </w:r>
            <w:r w:rsidRPr="004A5A47">
              <w:rPr>
                <w:spacing w:val="-58"/>
                <w:sz w:val="22"/>
                <w:szCs w:val="22"/>
              </w:rPr>
              <w:t xml:space="preserve"> </w:t>
            </w:r>
            <w:r w:rsidRPr="004A5A47">
              <w:rPr>
                <w:color w:val="211D1E"/>
                <w:sz w:val="22"/>
                <w:szCs w:val="22"/>
              </w:rPr>
              <w:t>[в]</w:t>
            </w:r>
            <w:r w:rsidRPr="004A5A47">
              <w:rPr>
                <w:color w:val="211D1E"/>
                <w:spacing w:val="-2"/>
                <w:sz w:val="22"/>
                <w:szCs w:val="22"/>
              </w:rPr>
              <w:t xml:space="preserve"> </w:t>
            </w:r>
            <w:r w:rsidRPr="004A5A47">
              <w:rPr>
                <w:color w:val="211D1E"/>
                <w:sz w:val="22"/>
                <w:szCs w:val="22"/>
              </w:rPr>
              <w:t>- [ф]. Буквы В-Ф.</w:t>
            </w:r>
          </w:p>
          <w:p w:rsidR="00672E83" w:rsidRPr="004A5A47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5A47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4A5A47">
              <w:rPr>
                <w:rFonts w:ascii="Times New Roman" w:hAnsi="Times New Roman" w:cs="Times New Roman"/>
                <w:color w:val="211D1E"/>
              </w:rPr>
              <w:t xml:space="preserve"> учить дифференцировать звуки [в], [в’] </w:t>
            </w:r>
            <w:r w:rsidRPr="004A5A47">
              <w:rPr>
                <w:rFonts w:ascii="Times New Roman" w:hAnsi="Times New Roman" w:cs="Times New Roman"/>
              </w:rPr>
              <w:t xml:space="preserve">- </w:t>
            </w:r>
            <w:r w:rsidRPr="004A5A47">
              <w:rPr>
                <w:rFonts w:ascii="Times New Roman" w:hAnsi="Times New Roman" w:cs="Times New Roman"/>
                <w:color w:val="211D1E"/>
              </w:rPr>
              <w:t>[ф], [ф’] по</w:t>
            </w:r>
            <w:r w:rsidRPr="004A5A47">
              <w:rPr>
                <w:rFonts w:ascii="Times New Roman" w:hAnsi="Times New Roman" w:cs="Times New Roman"/>
                <w:color w:val="211D1E"/>
                <w:spacing w:val="-57"/>
              </w:rPr>
              <w:t xml:space="preserve"> </w:t>
            </w:r>
            <w:r w:rsidRPr="004A5A47">
              <w:rPr>
                <w:rFonts w:ascii="Times New Roman" w:hAnsi="Times New Roman" w:cs="Times New Roman"/>
                <w:color w:val="211D1E"/>
              </w:rPr>
              <w:t>звонкости-глухости</w:t>
            </w:r>
            <w:r w:rsidRPr="004A5A47">
              <w:rPr>
                <w:rFonts w:ascii="Times New Roman" w:hAnsi="Times New Roman" w:cs="Times New Roman"/>
                <w:color w:val="211D1E"/>
                <w:spacing w:val="1"/>
              </w:rPr>
              <w:t xml:space="preserve"> </w:t>
            </w:r>
            <w:r w:rsidRPr="004A5A47">
              <w:rPr>
                <w:rFonts w:ascii="Times New Roman" w:hAnsi="Times New Roman" w:cs="Times New Roman"/>
                <w:color w:val="211D1E"/>
              </w:rPr>
              <w:t>на</w:t>
            </w:r>
            <w:r w:rsidRPr="004A5A47">
              <w:rPr>
                <w:rFonts w:ascii="Times New Roman" w:hAnsi="Times New Roman" w:cs="Times New Roman"/>
                <w:color w:val="211D1E"/>
                <w:spacing w:val="1"/>
              </w:rPr>
              <w:t xml:space="preserve"> </w:t>
            </w:r>
            <w:r w:rsidRPr="004A5A47">
              <w:rPr>
                <w:rFonts w:ascii="Times New Roman" w:hAnsi="Times New Roman" w:cs="Times New Roman"/>
                <w:color w:val="211D1E"/>
              </w:rPr>
              <w:t>слух</w:t>
            </w:r>
            <w:r w:rsidRPr="004A5A47">
              <w:rPr>
                <w:rFonts w:ascii="Times New Roman" w:hAnsi="Times New Roman" w:cs="Times New Roman"/>
              </w:rPr>
              <w:t>.</w:t>
            </w:r>
            <w:r w:rsidRPr="004A5A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A5A47">
              <w:rPr>
                <w:rFonts w:ascii="Times New Roman" w:hAnsi="Times New Roman" w:cs="Times New Roman"/>
              </w:rPr>
              <w:t>Упражнять</w:t>
            </w:r>
            <w:r w:rsidRPr="004A5A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A5A47">
              <w:rPr>
                <w:rFonts w:ascii="Times New Roman" w:hAnsi="Times New Roman" w:cs="Times New Roman"/>
              </w:rPr>
              <w:t>умение</w:t>
            </w:r>
            <w:r w:rsidRPr="004A5A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A5A47">
              <w:rPr>
                <w:rFonts w:ascii="Times New Roman" w:hAnsi="Times New Roman" w:cs="Times New Roman"/>
              </w:rPr>
              <w:t>называть</w:t>
            </w:r>
            <w:r w:rsidRPr="004A5A4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4A5A47">
              <w:rPr>
                <w:rFonts w:ascii="Times New Roman" w:hAnsi="Times New Roman" w:cs="Times New Roman"/>
              </w:rPr>
              <w:t xml:space="preserve">слоги и слова на заданный звук. </w:t>
            </w:r>
          </w:p>
          <w:p w:rsidR="00672E83" w:rsidRPr="004A5A47" w:rsidRDefault="00672E83" w:rsidP="00C103FA">
            <w:pPr>
              <w:pStyle w:val="TableParagraph"/>
              <w:ind w:left="0" w:right="-79"/>
              <w:rPr>
                <w:lang w:val="ru-RU"/>
              </w:rPr>
            </w:pPr>
            <w:r w:rsidRPr="004A5A47">
              <w:rPr>
                <w:b/>
                <w:lang w:val="ru-RU"/>
              </w:rPr>
              <w:t xml:space="preserve">2. Казахский язык </w:t>
            </w:r>
          </w:p>
          <w:p w:rsidR="00672E83" w:rsidRPr="004A5A47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4A5A47">
              <w:rPr>
                <w:rFonts w:ascii="Times New Roman" w:hAnsi="Times New Roman" w:cs="Times New Roman"/>
                <w:lang w:val="kk-KZ"/>
              </w:rPr>
              <w:t>Мамандық түрлерін біледі.</w:t>
            </w:r>
          </w:p>
          <w:p w:rsidR="00672E83" w:rsidRPr="004A5A47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4A5A4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72E83" w:rsidRPr="004A5A47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4A5A47">
              <w:rPr>
                <w:rFonts w:ascii="Times New Roman" w:hAnsi="Times New Roman" w:cs="Times New Roman"/>
                <w:b/>
                <w:lang w:val="kk-KZ"/>
              </w:rPr>
              <w:t>3. Творчество</w:t>
            </w:r>
          </w:p>
          <w:p w:rsidR="00672E83" w:rsidRPr="004A5A47" w:rsidRDefault="00672E83" w:rsidP="00C103FA">
            <w:pPr>
              <w:pStyle w:val="a7"/>
              <w:jc w:val="both"/>
              <w:rPr>
                <w:rFonts w:ascii="Times New Roman" w:hAnsi="Times New Roman"/>
                <w:b/>
              </w:rPr>
            </w:pPr>
            <w:r w:rsidRPr="004A5A47">
              <w:rPr>
                <w:rFonts w:ascii="Times New Roman" w:hAnsi="Times New Roman"/>
                <w:b/>
                <w:lang w:val="kk-KZ"/>
              </w:rPr>
              <w:t xml:space="preserve">Тема: </w:t>
            </w:r>
            <w:r w:rsidRPr="004A5A47">
              <w:rPr>
                <w:rFonts w:ascii="Times New Roman" w:hAnsi="Times New Roman"/>
                <w:b/>
              </w:rPr>
              <w:t xml:space="preserve">«Инвентарь для работы» (метла, лопата, грабли) </w:t>
            </w:r>
          </w:p>
          <w:p w:rsidR="00672E83" w:rsidRPr="004A5A47" w:rsidRDefault="00672E83" w:rsidP="00C103FA">
            <w:pPr>
              <w:pStyle w:val="a7"/>
              <w:jc w:val="both"/>
              <w:rPr>
                <w:rFonts w:ascii="Times New Roman" w:hAnsi="Times New Roman"/>
              </w:rPr>
            </w:pPr>
            <w:r w:rsidRPr="004A5A47">
              <w:rPr>
                <w:rFonts w:ascii="Times New Roman" w:hAnsi="Times New Roman"/>
              </w:rPr>
              <w:t>Задачи: Используют в своей работе восковые мелки, придавая яркость своим работам; закрепляют навыки работы с пластилином.</w:t>
            </w:r>
          </w:p>
          <w:p w:rsidR="00672E83" w:rsidRPr="004A5A47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5A47">
              <w:rPr>
                <w:rFonts w:ascii="Times New Roman" w:hAnsi="Times New Roman" w:cs="Times New Roman"/>
                <w:b/>
              </w:rPr>
              <w:t xml:space="preserve">4. Музыка </w:t>
            </w:r>
          </w:p>
          <w:p w:rsidR="00672E83" w:rsidRPr="004A5A47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A5A47">
              <w:rPr>
                <w:rFonts w:ascii="Times New Roman" w:eastAsia="Times New Roman" w:hAnsi="Times New Roman" w:cs="Times New Roman"/>
                <w:b/>
              </w:rPr>
              <w:t>Тема: «Напевы казахской степи»</w:t>
            </w:r>
          </w:p>
          <w:p w:rsidR="00672E83" w:rsidRPr="004A5A47" w:rsidRDefault="00672E83" w:rsidP="00C103FA">
            <w:pPr>
              <w:pStyle w:val="Default"/>
              <w:rPr>
                <w:sz w:val="22"/>
                <w:szCs w:val="22"/>
              </w:rPr>
            </w:pPr>
            <w:r w:rsidRPr="004A5A47">
              <w:rPr>
                <w:b/>
                <w:sz w:val="22"/>
                <w:szCs w:val="22"/>
              </w:rPr>
              <w:t xml:space="preserve"> Задачи: </w:t>
            </w:r>
            <w:r w:rsidRPr="004A5A47">
              <w:rPr>
                <w:b/>
                <w:bCs/>
                <w:sz w:val="22"/>
                <w:szCs w:val="22"/>
                <w:lang w:val="kk-KZ"/>
              </w:rPr>
              <w:t xml:space="preserve">Музыкально-ритмические движения: </w:t>
            </w:r>
            <w:r w:rsidRPr="004A5A47">
              <w:rPr>
                <w:sz w:val="22"/>
                <w:szCs w:val="22"/>
              </w:rPr>
              <w:lastRenderedPageBreak/>
              <w:t xml:space="preserve">Осваивать танцевальные движения: дробный шаг, переменный шаг, галоп, поскоки в разных направлениях. </w:t>
            </w:r>
          </w:p>
          <w:p w:rsidR="00672E83" w:rsidRPr="004A5A47" w:rsidRDefault="00672E83" w:rsidP="00C103FA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</w:p>
          <w:p w:rsidR="00672E83" w:rsidRPr="004A5A47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A5A47">
              <w:rPr>
                <w:rFonts w:ascii="Times New Roman" w:hAnsi="Times New Roman" w:cs="Times New Roman"/>
                <w:b/>
              </w:rPr>
              <w:t>6.Физическая культура</w:t>
            </w:r>
          </w:p>
          <w:p w:rsidR="00672E83" w:rsidRPr="004A5A47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A5A47">
              <w:rPr>
                <w:rFonts w:ascii="Times New Roman" w:hAnsi="Times New Roman" w:cs="Times New Roman"/>
              </w:rPr>
              <w:t>/на св.воздухе/</w:t>
            </w:r>
          </w:p>
          <w:p w:rsidR="00672E83" w:rsidRPr="004A5A47" w:rsidRDefault="00672E83" w:rsidP="00C103FA">
            <w:pPr>
              <w:tabs>
                <w:tab w:val="right" w:pos="25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A5A47">
              <w:rPr>
                <w:rFonts w:ascii="Times New Roman" w:hAnsi="Times New Roman" w:cs="Times New Roman"/>
                <w:b/>
                <w:shd w:val="clear" w:color="auto" w:fill="EBEDF0"/>
              </w:rPr>
              <w:t>Задачи</w:t>
            </w:r>
            <w:r w:rsidRPr="004A5A47">
              <w:rPr>
                <w:rFonts w:ascii="Times New Roman" w:hAnsi="Times New Roman" w:cs="Times New Roman"/>
                <w:b/>
              </w:rPr>
              <w:t>:</w:t>
            </w:r>
            <w:r w:rsidRPr="004A5A47">
              <w:rPr>
                <w:rFonts w:ascii="Times New Roman" w:hAnsi="Times New Roman" w:cs="Times New Roman"/>
              </w:rPr>
              <w:t xml:space="preserve"> Закрепить навыки и умения ходить приставным шагом</w:t>
            </w:r>
            <w:r w:rsidRPr="004A5A47">
              <w:rPr>
                <w:rFonts w:ascii="Times New Roman" w:hAnsi="Times New Roman" w:cs="Times New Roman"/>
              </w:rPr>
              <w:br/>
              <w:t>по бревну и спрыгивать с</w:t>
            </w:r>
            <w:r w:rsidRPr="004A5A47">
              <w:rPr>
                <w:rFonts w:ascii="Times New Roman" w:hAnsi="Times New Roman" w:cs="Times New Roman"/>
              </w:rPr>
              <w:br/>
              <w:t>него. П.И. «Эстафета с</w:t>
            </w:r>
            <w:r w:rsidRPr="004A5A47">
              <w:rPr>
                <w:rFonts w:ascii="Times New Roman" w:hAnsi="Times New Roman" w:cs="Times New Roman"/>
              </w:rPr>
              <w:br/>
              <w:t>бегом» Цель игры: развивать координацию движений,быстроту. Игра м.п..«Зум, Зум» Цель</w:t>
            </w:r>
            <w:r w:rsidRPr="004A5A47">
              <w:rPr>
                <w:rFonts w:ascii="Times New Roman" w:hAnsi="Times New Roman" w:cs="Times New Roman"/>
              </w:rPr>
              <w:br/>
              <w:t>игры; развивать  внимание,  слух, сообразительность.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72E83" w:rsidRPr="004A5A47" w:rsidRDefault="00672E83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5A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1.Основы математики</w:t>
            </w:r>
          </w:p>
          <w:p w:rsidR="00672E83" w:rsidRPr="004A5A47" w:rsidRDefault="00672E83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4A5A47">
              <w:rPr>
                <w:rFonts w:ascii="Times New Roman" w:hAnsi="Times New Roman" w:cs="Times New Roman"/>
                <w:b/>
              </w:rPr>
              <w:t>Тема:</w:t>
            </w:r>
            <w:r w:rsidRPr="004A5A4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4A5A47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«Повторение» 63</w:t>
            </w:r>
          </w:p>
          <w:p w:rsidR="00672E83" w:rsidRPr="004A5A47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A5A47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4A5A47">
              <w:rPr>
                <w:rFonts w:ascii="Times New Roman" w:hAnsi="Times New Roman" w:cs="Times New Roman"/>
              </w:rPr>
              <w:t xml:space="preserve"> Закреплять навыки прямого счета в пределах 10; закреплять навыки использования линейки, закрепить понятие сантиметр.</w:t>
            </w:r>
          </w:p>
          <w:p w:rsidR="00672E83" w:rsidRPr="004A5A47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5A47">
              <w:rPr>
                <w:rFonts w:ascii="Times New Roman" w:hAnsi="Times New Roman" w:cs="Times New Roman"/>
                <w:b/>
              </w:rPr>
              <w:t>2.Художественная литература</w:t>
            </w:r>
          </w:p>
          <w:p w:rsidR="00672E83" w:rsidRPr="004A5A47" w:rsidRDefault="00672E83" w:rsidP="00C103F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4A5A47">
              <w:rPr>
                <w:rFonts w:ascii="Times New Roman" w:hAnsi="Times New Roman"/>
                <w:b/>
              </w:rPr>
              <w:t>Тема:</w:t>
            </w:r>
            <w:r w:rsidRPr="004A5A47">
              <w:rPr>
                <w:rFonts w:ascii="Times New Roman" w:hAnsi="Times New Roman"/>
              </w:rPr>
              <w:t xml:space="preserve">  </w:t>
            </w:r>
            <w:r w:rsidRPr="004A5A47">
              <w:rPr>
                <w:rFonts w:ascii="Times New Roman" w:hAnsi="Times New Roman"/>
                <w:b/>
                <w:lang w:val="kk-KZ"/>
              </w:rPr>
              <w:t>Чтение Н. Жанаев "Я посадил цветы"</w:t>
            </w:r>
          </w:p>
          <w:p w:rsidR="00672E83" w:rsidRPr="004A5A47" w:rsidRDefault="00672E83" w:rsidP="00C103FA">
            <w:pPr>
              <w:pStyle w:val="a7"/>
              <w:rPr>
                <w:rFonts w:ascii="Times New Roman" w:hAnsi="Times New Roman"/>
                <w:lang w:val="kk-KZ"/>
              </w:rPr>
            </w:pPr>
            <w:r w:rsidRPr="004A5A47">
              <w:rPr>
                <w:rFonts w:ascii="Times New Roman" w:hAnsi="Times New Roman"/>
                <w:lang w:val="kk-KZ"/>
              </w:rPr>
              <w:t xml:space="preserve">Задачи: Познакомить детей с новым стихотворением казахского поэта. Закрепить умение детей заучивать стихотворение наизусть по предложенной схеме. Развивать память, мышление, прививать вкус к поэтической речи. Воспитывать чувство уважения и любви к родителям.  </w:t>
            </w:r>
          </w:p>
          <w:p w:rsidR="00672E83" w:rsidRPr="004A5A47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4A5A47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3. Творческая мастерская </w:t>
            </w:r>
          </w:p>
          <w:p w:rsidR="00672E83" w:rsidRPr="004A5A47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4A5A47">
              <w:rPr>
                <w:rFonts w:ascii="Times New Roman" w:hAnsi="Times New Roman" w:cs="Times New Roman"/>
                <w:b/>
                <w:lang w:val="kk-KZ"/>
              </w:rPr>
              <w:t>/ строительно-конструктивные игры/</w:t>
            </w:r>
          </w:p>
          <w:p w:rsidR="00672E83" w:rsidRPr="004A5A47" w:rsidRDefault="00672E83" w:rsidP="00C103FA">
            <w:pPr>
              <w:pStyle w:val="12"/>
              <w:ind w:right="-108"/>
              <w:rPr>
                <w:rFonts w:ascii="Times New Roman" w:hAnsi="Times New Roman"/>
              </w:rPr>
            </w:pPr>
            <w:r w:rsidRPr="004A5A47">
              <w:rPr>
                <w:rFonts w:ascii="Times New Roman" w:hAnsi="Times New Roman"/>
              </w:rPr>
              <w:t>«</w:t>
            </w:r>
            <w:r w:rsidRPr="004A5A47">
              <w:rPr>
                <w:rFonts w:ascii="Times New Roman" w:hAnsi="Times New Roman"/>
                <w:lang w:val="kk-KZ"/>
              </w:rPr>
              <w:t xml:space="preserve"> </w:t>
            </w:r>
            <w:r w:rsidRPr="004A5A47">
              <w:rPr>
                <w:rFonts w:ascii="Times New Roman" w:hAnsi="Times New Roman"/>
              </w:rPr>
              <w:t xml:space="preserve">Знакомство с новой игрой» </w:t>
            </w:r>
          </w:p>
          <w:p w:rsidR="00672E83" w:rsidRPr="004A5A47" w:rsidRDefault="00672E83" w:rsidP="00C103FA">
            <w:pPr>
              <w:pStyle w:val="12"/>
              <w:ind w:right="-108"/>
              <w:rPr>
                <w:rFonts w:ascii="Times New Roman" w:hAnsi="Times New Roman"/>
                <w:b/>
                <w:bCs/>
              </w:rPr>
            </w:pPr>
            <w:r w:rsidRPr="004A5A47">
              <w:rPr>
                <w:rFonts w:ascii="Times New Roman" w:hAnsi="Times New Roman"/>
                <w:b/>
                <w:bCs/>
              </w:rPr>
              <w:t>4. /читальный зал/</w:t>
            </w:r>
          </w:p>
          <w:p w:rsidR="00672E83" w:rsidRPr="004A5A47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4A5A47">
              <w:rPr>
                <w:rFonts w:ascii="Times New Roman" w:hAnsi="Times New Roman" w:cs="Times New Roman"/>
                <w:b/>
                <w:bCs/>
              </w:rPr>
              <w:t xml:space="preserve"> Мультфильм «Три кота»(весна)</w:t>
            </w:r>
          </w:p>
          <w:p w:rsidR="00672E83" w:rsidRPr="004A5A47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A5A47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672E83" w:rsidRPr="004A5A47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A5A47">
              <w:rPr>
                <w:rFonts w:ascii="Times New Roman" w:hAnsi="Times New Roman" w:cs="Times New Roman"/>
                <w:b/>
              </w:rPr>
              <w:t>Задачи:</w:t>
            </w:r>
            <w:r w:rsidRPr="004A5A47">
              <w:rPr>
                <w:rFonts w:ascii="Times New Roman" w:hAnsi="Times New Roman" w:cs="Times New Roman"/>
                <w:shd w:val="clear" w:color="auto" w:fill="EBEDF0"/>
              </w:rPr>
              <w:t xml:space="preserve"> </w:t>
            </w:r>
            <w:r w:rsidRPr="004A5A47">
              <w:rPr>
                <w:rFonts w:ascii="Times New Roman" w:hAnsi="Times New Roman" w:cs="Times New Roman"/>
              </w:rPr>
              <w:t>Учить детей</w:t>
            </w:r>
            <w:r w:rsidRPr="004A5A47">
              <w:rPr>
                <w:rFonts w:ascii="Times New Roman" w:hAnsi="Times New Roman" w:cs="Times New Roman"/>
              </w:rPr>
              <w:br/>
              <w:t>запрыгивать на высоту до</w:t>
            </w:r>
            <w:r w:rsidRPr="004A5A47">
              <w:rPr>
                <w:rFonts w:ascii="Times New Roman" w:hAnsi="Times New Roman" w:cs="Times New Roman"/>
              </w:rPr>
              <w:br/>
              <w:t>20см. и спрыгивать с неё.</w:t>
            </w:r>
            <w:r w:rsidRPr="004A5A47">
              <w:rPr>
                <w:rFonts w:ascii="Times New Roman" w:hAnsi="Times New Roman" w:cs="Times New Roman"/>
              </w:rPr>
              <w:br/>
              <w:t>Закрепить умение ходить по канату, шнуру с мешочком на голове. П\И соревнование «Забрось мешочек в обруч»</w:t>
            </w:r>
            <w:r w:rsidRPr="004A5A47">
              <w:rPr>
                <w:rFonts w:ascii="Times New Roman" w:hAnsi="Times New Roman" w:cs="Times New Roman"/>
              </w:rPr>
              <w:br/>
              <w:t>Цель игры: развивать</w:t>
            </w:r>
            <w:r w:rsidRPr="004A5A47">
              <w:rPr>
                <w:rFonts w:ascii="Times New Roman" w:hAnsi="Times New Roman" w:cs="Times New Roman"/>
              </w:rPr>
              <w:br/>
              <w:t>ловкость, глазомер,</w:t>
            </w:r>
            <w:r w:rsidRPr="004A5A47">
              <w:rPr>
                <w:rFonts w:ascii="Times New Roman" w:hAnsi="Times New Roman" w:cs="Times New Roman"/>
              </w:rPr>
              <w:br/>
              <w:t>координацию.</w:t>
            </w:r>
            <w:r w:rsidRPr="004A5A47">
              <w:rPr>
                <w:rFonts w:ascii="Times New Roman" w:hAnsi="Times New Roman" w:cs="Times New Roman"/>
              </w:rPr>
              <w:br/>
              <w:t>Спортивное упражнение;</w:t>
            </w:r>
            <w:r w:rsidRPr="004A5A47">
              <w:rPr>
                <w:rFonts w:ascii="Times New Roman" w:hAnsi="Times New Roman" w:cs="Times New Roman"/>
              </w:rPr>
              <w:br/>
              <w:t>«Цапля», «Уголок», «Рыбка»</w:t>
            </w:r>
            <w:r w:rsidRPr="004A5A47">
              <w:rPr>
                <w:rFonts w:ascii="Times New Roman" w:hAnsi="Times New Roman" w:cs="Times New Roman"/>
              </w:rPr>
              <w:br/>
              <w:t>Цель: развитие мышц пресса.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72E83" w:rsidRPr="004A5A47" w:rsidRDefault="00672E83" w:rsidP="00C103F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A5A47">
              <w:rPr>
                <w:rFonts w:ascii="Times New Roman" w:hAnsi="Times New Roman" w:cs="Times New Roman"/>
                <w:b/>
              </w:rPr>
              <w:lastRenderedPageBreak/>
              <w:t>1.Ознакомление с окружающим миром  Тема: «Весенние хлопоты» Задачи:</w:t>
            </w:r>
            <w:r w:rsidRPr="004A5A47">
              <w:rPr>
                <w:rFonts w:ascii="Times New Roman" w:hAnsi="Times New Roman" w:cs="Times New Roman"/>
              </w:rPr>
              <w:t xml:space="preserve"> Обобщить и систематизировать знания детей весенних изменении-ях в природе и труде человека весной. Закрепить понятие о взаимосвязи растительного мира и человека. </w:t>
            </w:r>
            <w:r w:rsidRPr="004A5A47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                                                                </w:t>
            </w:r>
          </w:p>
          <w:p w:rsidR="00672E83" w:rsidRPr="004A5A47" w:rsidRDefault="00672E83" w:rsidP="00C10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5A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2.Основы грамоты</w:t>
            </w:r>
          </w:p>
          <w:p w:rsidR="00672E83" w:rsidRPr="004A5A47" w:rsidRDefault="00672E83" w:rsidP="00C103FA">
            <w:pPr>
              <w:pStyle w:val="12"/>
              <w:ind w:right="-115"/>
              <w:rPr>
                <w:rFonts w:ascii="Times New Roman" w:hAnsi="Times New Roman"/>
              </w:rPr>
            </w:pPr>
            <w:r w:rsidRPr="004A5A47">
              <w:rPr>
                <w:rFonts w:ascii="Times New Roman" w:hAnsi="Times New Roman"/>
                <w:b/>
              </w:rPr>
              <w:t>Тема:</w:t>
            </w:r>
            <w:r w:rsidRPr="004A5A47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4A5A47">
              <w:rPr>
                <w:rFonts w:ascii="Times New Roman" w:hAnsi="Times New Roman"/>
                <w:b/>
              </w:rPr>
              <w:t xml:space="preserve">Звук </w:t>
            </w:r>
            <w:r w:rsidRPr="004A5A47">
              <w:rPr>
                <w:rFonts w:ascii="Times New Roman" w:hAnsi="Times New Roman"/>
              </w:rPr>
              <w:t xml:space="preserve">[ч]. Буква Чч.  </w:t>
            </w:r>
          </w:p>
          <w:p w:rsidR="00672E83" w:rsidRPr="004A5A47" w:rsidRDefault="00672E83" w:rsidP="00C103FA">
            <w:pPr>
              <w:pStyle w:val="11"/>
              <w:shd w:val="clear" w:color="auto" w:fill="auto"/>
              <w:spacing w:line="240" w:lineRule="auto"/>
              <w:ind w:right="-108"/>
              <w:rPr>
                <w:rFonts w:cs="Times New Roman"/>
                <w:sz w:val="22"/>
                <w:szCs w:val="22"/>
              </w:rPr>
            </w:pPr>
            <w:r w:rsidRPr="004A5A47">
              <w:rPr>
                <w:rFonts w:cs="Times New Roman"/>
                <w:b/>
                <w:sz w:val="22"/>
                <w:szCs w:val="22"/>
                <w:lang w:val="kk-KZ"/>
              </w:rPr>
              <w:t xml:space="preserve">Задачи: </w:t>
            </w:r>
            <w:r w:rsidRPr="004A5A47"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t>познакомить детей с согласной буквой Ч, совершенствовать звуко-буквенный анализ, давать харак</w:t>
            </w:r>
            <w:r w:rsidRPr="004A5A47"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softHyphen/>
              <w:t xml:space="preserve">теристику звукам, обозначая цветом, буквой; учить составлять и читать слоги, слова, предложения с буквой </w:t>
            </w:r>
            <w:r w:rsidRPr="004A5A47">
              <w:rPr>
                <w:rFonts w:cs="Times New Roman"/>
                <w:b/>
                <w:color w:val="000000"/>
                <w:spacing w:val="11"/>
                <w:sz w:val="22"/>
                <w:szCs w:val="22"/>
                <w:shd w:val="clear" w:color="auto" w:fill="FFFFFF"/>
              </w:rPr>
              <w:t xml:space="preserve">Ч </w:t>
            </w:r>
            <w:r w:rsidRPr="004A5A47"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t>и всеми изученными согласными буквами, закрепить правила, когда пишется большая буква</w:t>
            </w:r>
            <w:r w:rsidRPr="004A5A47">
              <w:rPr>
                <w:rFonts w:cs="Times New Roman"/>
                <w:sz w:val="22"/>
                <w:szCs w:val="22"/>
              </w:rPr>
              <w:t>.</w:t>
            </w:r>
          </w:p>
          <w:p w:rsidR="00672E83" w:rsidRPr="004A5A47" w:rsidRDefault="00672E83" w:rsidP="00C103FA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</w:rPr>
            </w:pPr>
            <w:r w:rsidRPr="004A5A47">
              <w:rPr>
                <w:rFonts w:ascii="Times New Roman" w:hAnsi="Times New Roman" w:cs="Times New Roman"/>
                <w:b/>
              </w:rPr>
              <w:lastRenderedPageBreak/>
              <w:t>3.Художественная литература</w:t>
            </w:r>
          </w:p>
          <w:p w:rsidR="00672E83" w:rsidRPr="004A5A47" w:rsidRDefault="00672E83" w:rsidP="00C103FA">
            <w:pPr>
              <w:shd w:val="clear" w:color="auto" w:fill="FFFFFF"/>
              <w:tabs>
                <w:tab w:val="left" w:pos="144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4A5A47">
              <w:rPr>
                <w:rFonts w:ascii="Times New Roman" w:hAnsi="Times New Roman" w:cs="Times New Roman"/>
                <w:b/>
              </w:rPr>
              <w:t>Тема:</w:t>
            </w:r>
            <w:r w:rsidRPr="004A5A4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</w:t>
            </w:r>
            <w:r w:rsidRPr="004A5A47">
              <w:rPr>
                <w:rFonts w:ascii="Times New Roman" w:hAnsi="Times New Roman" w:cs="Times New Roman"/>
                <w:b/>
                <w:bCs/>
              </w:rPr>
              <w:t xml:space="preserve">Чтение Ж.  Жабаев  </w:t>
            </w:r>
            <w:r w:rsidRPr="004A5A47">
              <w:rPr>
                <w:rFonts w:ascii="Times New Roman" w:hAnsi="Times New Roman" w:cs="Times New Roman"/>
                <w:b/>
                <w:color w:val="000000"/>
                <w:spacing w:val="1"/>
              </w:rPr>
              <w:t>«Казахстан»</w:t>
            </w:r>
          </w:p>
          <w:p w:rsidR="00672E83" w:rsidRPr="004A5A47" w:rsidRDefault="00672E83" w:rsidP="00C103FA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A5A47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4A5A47">
              <w:rPr>
                <w:rFonts w:ascii="Times New Roman" w:hAnsi="Times New Roman" w:cs="Times New Roman"/>
                <w:bCs/>
                <w:lang w:val="kk-KZ"/>
              </w:rPr>
              <w:t>:</w:t>
            </w:r>
            <w:r w:rsidRPr="004A5A47">
              <w:rPr>
                <w:rFonts w:ascii="Times New Roman" w:hAnsi="Times New Roman" w:cs="Times New Roman"/>
                <w:lang w:val="kk-KZ"/>
              </w:rPr>
              <w:t>П</w:t>
            </w:r>
            <w:r w:rsidRPr="004A5A47">
              <w:rPr>
                <w:rFonts w:ascii="Times New Roman" w:hAnsi="Times New Roman" w:cs="Times New Roman"/>
              </w:rPr>
              <w:t>ознакомить детей с творчеством казахского поэта Жамбыла Жабаева;</w:t>
            </w:r>
            <w:r w:rsidRPr="004A5A4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4A5A47">
              <w:rPr>
                <w:rFonts w:ascii="Times New Roman" w:hAnsi="Times New Roman" w:cs="Times New Roman"/>
              </w:rPr>
              <w:t xml:space="preserve">расширять представления детей о Республике Казахстан. Прививать чувство гордости и любви к Родине; </w:t>
            </w:r>
          </w:p>
          <w:p w:rsidR="00672E83" w:rsidRPr="004A5A47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2E83" w:rsidRPr="004A5A47" w:rsidRDefault="00672E83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2E83" w:rsidRPr="009C7B52" w:rsidTr="00C103FA">
        <w:tc>
          <w:tcPr>
            <w:tcW w:w="1985" w:type="dxa"/>
          </w:tcPr>
          <w:p w:rsidR="00672E83" w:rsidRPr="009C7B52" w:rsidRDefault="00672E83" w:rsidP="00C103FA">
            <w:pPr>
              <w:pStyle w:val="a7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325" w:type="dxa"/>
            <w:gridSpan w:val="5"/>
          </w:tcPr>
          <w:p w:rsidR="00672E83" w:rsidRPr="009C7B52" w:rsidRDefault="00672E83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 Будем быстро одеваться, Не зевать и не толкаться,</w:t>
            </w:r>
          </w:p>
          <w:p w:rsidR="00672E83" w:rsidRPr="009C7B52" w:rsidRDefault="00672E83" w:rsidP="00C103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672E83" w:rsidRPr="009C7B52" w:rsidTr="00C103FA">
        <w:trPr>
          <w:trHeight w:val="270"/>
        </w:trPr>
        <w:tc>
          <w:tcPr>
            <w:tcW w:w="1985" w:type="dxa"/>
          </w:tcPr>
          <w:p w:rsidR="00672E83" w:rsidRPr="009C7B52" w:rsidRDefault="00672E83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«Вместе на природу»</w:t>
            </w:r>
          </w:p>
          <w:p w:rsidR="00672E83" w:rsidRPr="009C7B52" w:rsidRDefault="00672E83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Прогулка.</w:t>
            </w:r>
            <w:r w:rsidRPr="009C7B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72E83" w:rsidRPr="009C7B52" w:rsidRDefault="00672E83" w:rsidP="00C103FA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(развитие познавательных, интеллектуальных и коммуника-тивных навыков)</w:t>
            </w:r>
          </w:p>
        </w:tc>
        <w:tc>
          <w:tcPr>
            <w:tcW w:w="2552" w:type="dxa"/>
          </w:tcPr>
          <w:p w:rsidR="00672E83" w:rsidRPr="007A615F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615F">
              <w:rPr>
                <w:rFonts w:ascii="Times New Roman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55D37">
              <w:rPr>
                <w:rFonts w:ascii="Times New Roman" w:hAnsi="Times New Roman" w:cs="Times New Roman"/>
                <w:b/>
              </w:rPr>
              <w:t>2</w:t>
            </w:r>
          </w:p>
          <w:p w:rsidR="00672E83" w:rsidRPr="00255D37" w:rsidRDefault="00672E83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255D37">
              <w:rPr>
                <w:rFonts w:ascii="Times New Roman" w:eastAsia="Calibri" w:hAnsi="Times New Roman" w:cs="Times New Roman"/>
                <w:b/>
              </w:rPr>
              <w:t>За соковыделением березы.</w:t>
            </w:r>
          </w:p>
          <w:p w:rsidR="00672E83" w:rsidRDefault="00672E83" w:rsidP="00C103FA">
            <w:pPr>
              <w:spacing w:after="0" w:line="240" w:lineRule="auto"/>
              <w:ind w:right="-108"/>
            </w:pPr>
            <w:r w:rsidRPr="00255D37">
              <w:rPr>
                <w:rFonts w:ascii="Times New Roman" w:eastAsia="Calibri" w:hAnsi="Times New Roman" w:cs="Times New Roman"/>
                <w:b/>
              </w:rPr>
              <w:t>Цель</w:t>
            </w:r>
            <w:r w:rsidRPr="00255D37">
              <w:rPr>
                <w:rFonts w:ascii="Times New Roman" w:eastAsia="Calibri" w:hAnsi="Times New Roman" w:cs="Times New Roman"/>
              </w:rPr>
              <w:t xml:space="preserve">: Отметить, что с пробуждением деревьев весной, у них начинается сокодвижение. </w:t>
            </w:r>
          </w:p>
          <w:p w:rsidR="00672E83" w:rsidRPr="00255D37" w:rsidRDefault="00672E83" w:rsidP="00C103F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55D37">
              <w:rPr>
                <w:rFonts w:ascii="Times New Roman" w:hAnsi="Times New Roman" w:cs="Times New Roman"/>
                <w:b/>
              </w:rPr>
              <w:t>Худ. слово.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5D37">
              <w:rPr>
                <w:rFonts w:ascii="Times New Roman" w:hAnsi="Times New Roman" w:cs="Times New Roman"/>
              </w:rPr>
              <w:t>Стихотворение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55D37">
              <w:rPr>
                <w:rFonts w:ascii="Times New Roman" w:eastAsia="Calibri" w:hAnsi="Times New Roman" w:cs="Times New Roman"/>
              </w:rPr>
              <w:t xml:space="preserve"> С. Есенин «Береза».</w:t>
            </w:r>
          </w:p>
          <w:p w:rsidR="00672E83" w:rsidRPr="00255D37" w:rsidRDefault="00672E83" w:rsidP="00C103F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255D37">
              <w:rPr>
                <w:rFonts w:ascii="Times New Roman" w:eastAsia="Calibri" w:hAnsi="Times New Roman" w:cs="Times New Roman"/>
              </w:rPr>
              <w:t>Не заботясь о погоде,</w:t>
            </w:r>
          </w:p>
          <w:p w:rsidR="00672E83" w:rsidRPr="00255D37" w:rsidRDefault="00672E83" w:rsidP="00C103F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255D37">
              <w:rPr>
                <w:rFonts w:ascii="Times New Roman" w:eastAsia="Calibri" w:hAnsi="Times New Roman" w:cs="Times New Roman"/>
              </w:rPr>
              <w:t>В сарафане белом ходит,</w:t>
            </w:r>
          </w:p>
          <w:p w:rsidR="00672E83" w:rsidRPr="00255D37" w:rsidRDefault="00672E83" w:rsidP="00C103F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255D37">
              <w:rPr>
                <w:rFonts w:ascii="Times New Roman" w:eastAsia="Calibri" w:hAnsi="Times New Roman" w:cs="Times New Roman"/>
              </w:rPr>
              <w:t>А в один из теплых дней</w:t>
            </w:r>
          </w:p>
          <w:p w:rsidR="00672E83" w:rsidRPr="00255D37" w:rsidRDefault="00672E83" w:rsidP="00C103F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255D37">
              <w:rPr>
                <w:rFonts w:ascii="Times New Roman" w:eastAsia="Calibri" w:hAnsi="Times New Roman" w:cs="Times New Roman"/>
              </w:rPr>
              <w:lastRenderedPageBreak/>
              <w:t xml:space="preserve">Май сережки дарит ей. </w:t>
            </w:r>
          </w:p>
          <w:p w:rsidR="00672E83" w:rsidRPr="00255D37" w:rsidRDefault="00672E83" w:rsidP="00C103F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255D37">
              <w:rPr>
                <w:rFonts w:ascii="Times New Roman" w:eastAsia="Calibri" w:hAnsi="Times New Roman" w:cs="Times New Roman"/>
              </w:rPr>
              <w:t xml:space="preserve">                               (Березка)</w:t>
            </w:r>
          </w:p>
          <w:p w:rsidR="00672E83" w:rsidRPr="006E0758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2DA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C102DA">
              <w:rPr>
                <w:rFonts w:ascii="Times New Roman" w:hAnsi="Times New Roman" w:cs="Times New Roman"/>
                <w:b/>
              </w:rPr>
              <w:t>игра.</w:t>
            </w:r>
            <w:r w:rsidRPr="00C10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6E0758">
              <w:rPr>
                <w:rFonts w:ascii="Times New Roman" w:hAnsi="Times New Roman" w:cs="Times New Roman"/>
                <w:b/>
                <w:lang w:val="kk-KZ"/>
              </w:rPr>
              <w:t>«Лесные пятнашки»</w:t>
            </w:r>
          </w:p>
          <w:p w:rsidR="00672E83" w:rsidRPr="006E0758" w:rsidRDefault="00672E83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6E0758">
              <w:rPr>
                <w:rFonts w:ascii="Times New Roman" w:hAnsi="Times New Roman" w:cs="Times New Roman"/>
                <w:b/>
              </w:rPr>
              <w:t>Цель</w:t>
            </w:r>
            <w:r w:rsidRPr="006E0758">
              <w:rPr>
                <w:rFonts w:ascii="Times New Roman" w:hAnsi="Times New Roman" w:cs="Times New Roman"/>
              </w:rPr>
              <w:t xml:space="preserve">: </w:t>
            </w:r>
            <w:r w:rsidRPr="006E0758">
              <w:rPr>
                <w:rFonts w:ascii="Times New Roman" w:eastAsia="Calibri" w:hAnsi="Times New Roman" w:cs="Times New Roman"/>
              </w:rPr>
              <w:t>Поддерживать интерес к игре.</w:t>
            </w:r>
          </w:p>
          <w:p w:rsidR="00672E83" w:rsidRPr="006E0758" w:rsidRDefault="00672E83" w:rsidP="00C10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Труд. </w:t>
            </w:r>
            <w:r w:rsidRPr="006E0758">
              <w:rPr>
                <w:rFonts w:ascii="Times New Roman" w:eastAsia="Calibri" w:hAnsi="Times New Roman" w:cs="Times New Roman"/>
              </w:rPr>
              <w:t>Вскопать</w:t>
            </w:r>
            <w:r>
              <w:rPr>
                <w:rFonts w:ascii="Times New Roman" w:hAnsi="Times New Roman" w:cs="Times New Roman"/>
              </w:rPr>
              <w:t xml:space="preserve"> цветник</w:t>
            </w:r>
          </w:p>
          <w:p w:rsidR="00672E83" w:rsidRPr="00C102DA" w:rsidRDefault="00672E83" w:rsidP="00C103FA">
            <w:pPr>
              <w:spacing w:after="0" w:line="240" w:lineRule="auto"/>
              <w:rPr>
                <w:rStyle w:val="FontStyle18"/>
                <w:b/>
              </w:rPr>
            </w:pPr>
            <w:r w:rsidRPr="00C102DA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C102DA">
              <w:rPr>
                <w:rFonts w:ascii="Times New Roman" w:hAnsi="Times New Roman" w:cs="Times New Roman"/>
              </w:rPr>
              <w:t>игры  по интересам.</w:t>
            </w:r>
          </w:p>
        </w:tc>
        <w:tc>
          <w:tcPr>
            <w:tcW w:w="2551" w:type="dxa"/>
          </w:tcPr>
          <w:p w:rsidR="00672E83" w:rsidRPr="007A615F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615F">
              <w:rPr>
                <w:rFonts w:ascii="Times New Roman" w:hAnsi="Times New Roman" w:cs="Times New Roman"/>
                <w:b/>
              </w:rPr>
              <w:lastRenderedPageBreak/>
              <w:t xml:space="preserve">Карточка № 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672E83" w:rsidRPr="00FB6118" w:rsidRDefault="00672E83" w:rsidP="00C103FA">
            <w:pPr>
              <w:tabs>
                <w:tab w:val="num" w:pos="72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7A615F">
              <w:rPr>
                <w:rFonts w:ascii="Times New Roman" w:hAnsi="Times New Roman" w:cs="Times New Roman"/>
                <w:b/>
              </w:rPr>
              <w:t>Наблюдение за</w:t>
            </w:r>
            <w:r w:rsidRPr="007A615F">
              <w:rPr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гнездами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1F15AA">
              <w:rPr>
                <w:rFonts w:ascii="Times New Roman" w:eastAsia="Calibri" w:hAnsi="Times New Roman" w:cs="Times New Roman"/>
                <w:b/>
              </w:rPr>
              <w:t>Цель</w:t>
            </w:r>
            <w:r w:rsidRPr="001F15AA">
              <w:rPr>
                <w:rFonts w:ascii="Times New Roman" w:eastAsia="Calibri" w:hAnsi="Times New Roman" w:cs="Times New Roman"/>
              </w:rPr>
              <w:t xml:space="preserve">: Рассказать детям, что весной большинство птиц вьют гнезда. </w:t>
            </w:r>
          </w:p>
          <w:p w:rsidR="00672E83" w:rsidRPr="001F15AA" w:rsidRDefault="00672E83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1F15AA">
              <w:rPr>
                <w:rFonts w:ascii="Times New Roman" w:eastAsia="Calibri" w:hAnsi="Times New Roman" w:cs="Times New Roman"/>
                <w:b/>
              </w:rPr>
              <w:t>Худ. слово.</w:t>
            </w:r>
            <w:r w:rsidRPr="001F15AA">
              <w:rPr>
                <w:rFonts w:ascii="Times New Roman" w:hAnsi="Times New Roman" w:cs="Times New Roman"/>
              </w:rPr>
              <w:t xml:space="preserve"> </w:t>
            </w:r>
            <w:r w:rsidRPr="001F15AA">
              <w:rPr>
                <w:rFonts w:ascii="Times New Roman" w:eastAsia="Calibri" w:hAnsi="Times New Roman" w:cs="Times New Roman"/>
                <w:b/>
              </w:rPr>
              <w:t>Загадка.</w:t>
            </w:r>
          </w:p>
          <w:p w:rsidR="00672E83" w:rsidRPr="001F15AA" w:rsidRDefault="00672E83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1F15AA">
              <w:rPr>
                <w:rFonts w:ascii="Times New Roman" w:eastAsia="Calibri" w:hAnsi="Times New Roman" w:cs="Times New Roman"/>
              </w:rPr>
              <w:t>Без рук, без топоренка</w:t>
            </w:r>
          </w:p>
          <w:p w:rsidR="00672E83" w:rsidRPr="001F15AA" w:rsidRDefault="00672E83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1F15AA">
              <w:rPr>
                <w:rFonts w:ascii="Times New Roman" w:eastAsia="Calibri" w:hAnsi="Times New Roman" w:cs="Times New Roman"/>
              </w:rPr>
              <w:t>Построена избенка.</w:t>
            </w:r>
            <w:r>
              <w:rPr>
                <w:rFonts w:ascii="Times New Roman" w:hAnsi="Times New Roman" w:cs="Times New Roman"/>
              </w:rPr>
              <w:t xml:space="preserve"> \Гнездо\</w:t>
            </w:r>
          </w:p>
          <w:p w:rsidR="00672E83" w:rsidRPr="00255D37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F15AA">
              <w:rPr>
                <w:rFonts w:ascii="Times New Roman" w:eastAsia="Calibri" w:hAnsi="Times New Roman" w:cs="Times New Roman"/>
                <w:b/>
              </w:rPr>
              <w:t>П</w:t>
            </w:r>
            <w:r w:rsidRPr="001F15AA">
              <w:rPr>
                <w:rFonts w:ascii="Times New Roman" w:hAnsi="Times New Roman" w:cs="Times New Roman"/>
                <w:b/>
              </w:rPr>
              <w:t>/</w:t>
            </w:r>
            <w:r w:rsidRPr="001F15AA">
              <w:rPr>
                <w:rFonts w:ascii="Times New Roman" w:eastAsia="Calibri" w:hAnsi="Times New Roman" w:cs="Times New Roman"/>
                <w:b/>
              </w:rPr>
              <w:t>игра. «Полет»</w:t>
            </w:r>
          </w:p>
          <w:p w:rsidR="00672E83" w:rsidRPr="001F15AA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1F15AA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1F15AA">
              <w:rPr>
                <w:rFonts w:ascii="Times New Roman" w:eastAsia="Calibri" w:hAnsi="Times New Roman" w:cs="Times New Roman"/>
              </w:rPr>
              <w:t>З умение строиться</w:t>
            </w:r>
            <w:r>
              <w:rPr>
                <w:rFonts w:ascii="Times New Roman" w:hAnsi="Times New Roman" w:cs="Times New Roman"/>
              </w:rPr>
              <w:t xml:space="preserve"> в шеренгу; </w:t>
            </w:r>
            <w:r>
              <w:rPr>
                <w:rFonts w:ascii="Times New Roman" w:hAnsi="Times New Roman" w:cs="Times New Roman"/>
              </w:rPr>
              <w:lastRenderedPageBreak/>
              <w:t>прыгать с одной ноги</w:t>
            </w:r>
            <w:r w:rsidRPr="001F15AA">
              <w:rPr>
                <w:rFonts w:ascii="Times New Roman" w:eastAsia="Calibri" w:hAnsi="Times New Roman" w:cs="Times New Roman"/>
              </w:rPr>
              <w:t xml:space="preserve"> на другую,  выполняя условие игры.</w:t>
            </w:r>
          </w:p>
          <w:p w:rsidR="00672E83" w:rsidRPr="001F15AA" w:rsidRDefault="00672E83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1F15AA">
              <w:rPr>
                <w:rFonts w:ascii="Times New Roman" w:eastAsia="Calibri" w:hAnsi="Times New Roman" w:cs="Times New Roman"/>
                <w:b/>
              </w:rPr>
              <w:t>Труд</w:t>
            </w:r>
            <w:r w:rsidRPr="001F15AA">
              <w:rPr>
                <w:rFonts w:ascii="Times New Roman" w:hAnsi="Times New Roman" w:cs="Times New Roman"/>
                <w:b/>
              </w:rPr>
              <w:t xml:space="preserve">. </w:t>
            </w:r>
            <w:r w:rsidRPr="001F15AA">
              <w:rPr>
                <w:rFonts w:ascii="Times New Roman" w:eastAsia="Calibri" w:hAnsi="Times New Roman" w:cs="Times New Roman"/>
                <w:b/>
              </w:rPr>
              <w:t>Помощь птицам в обустройстве гнезда.</w:t>
            </w:r>
          </w:p>
          <w:p w:rsidR="00672E83" w:rsidRPr="007A615F" w:rsidRDefault="00672E83" w:rsidP="00C103FA">
            <w:pPr>
              <w:spacing w:after="0" w:line="240" w:lineRule="auto"/>
              <w:ind w:right="-108"/>
              <w:rPr>
                <w:rStyle w:val="FontStyle18"/>
                <w:b/>
              </w:rPr>
            </w:pPr>
            <w:r w:rsidRPr="001F15AA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1F15AA">
              <w:rPr>
                <w:rFonts w:ascii="Times New Roman" w:eastAsia="Calibri" w:hAnsi="Times New Roman" w:cs="Times New Roman"/>
                <w:bCs/>
              </w:rPr>
              <w:t>Предложить детям помочь птицам</w:t>
            </w:r>
            <w:r>
              <w:rPr>
                <w:rFonts w:ascii="Times New Roman" w:eastAsia="Calibri" w:hAnsi="Times New Roman" w:cs="Times New Roman"/>
                <w:bCs/>
              </w:rPr>
              <w:t xml:space="preserve">. </w:t>
            </w:r>
            <w:r w:rsidRPr="001F15AA">
              <w:rPr>
                <w:rFonts w:ascii="Times New Roman" w:eastAsia="Calibri" w:hAnsi="Times New Roman" w:cs="Times New Roman"/>
                <w:b/>
              </w:rPr>
              <w:t>Самостоятельная деятельность</w:t>
            </w:r>
            <w:r w:rsidRPr="007A615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</w:tcPr>
          <w:p w:rsidR="00672E83" w:rsidRPr="007A615F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615F">
              <w:rPr>
                <w:rFonts w:ascii="Times New Roman" w:hAnsi="Times New Roman" w:cs="Times New Roman"/>
                <w:b/>
              </w:rPr>
              <w:lastRenderedPageBreak/>
              <w:t>Карточка № 14</w:t>
            </w:r>
          </w:p>
          <w:p w:rsidR="00672E83" w:rsidRPr="007A615F" w:rsidRDefault="00672E83" w:rsidP="00C103F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A615F">
              <w:rPr>
                <w:rFonts w:ascii="Times New Roman" w:hAnsi="Times New Roman" w:cs="Times New Roman"/>
                <w:b/>
              </w:rPr>
              <w:t xml:space="preserve">Наблюдение за </w:t>
            </w:r>
            <w:r>
              <w:rPr>
                <w:rFonts w:ascii="Times New Roman" w:eastAsia="Calibri" w:hAnsi="Times New Roman" w:cs="Times New Roman"/>
                <w:b/>
              </w:rPr>
              <w:t>первым всходом травы</w:t>
            </w:r>
            <w:r w:rsidRPr="007A615F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672E83" w:rsidRPr="007A615F" w:rsidRDefault="00672E83" w:rsidP="00C103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615F">
              <w:rPr>
                <w:rFonts w:ascii="Times New Roman" w:eastAsia="Calibri" w:hAnsi="Times New Roman" w:cs="Times New Roman"/>
                <w:b/>
              </w:rPr>
              <w:t>Цель</w:t>
            </w:r>
            <w:r w:rsidRPr="007A615F">
              <w:rPr>
                <w:rFonts w:ascii="Times New Roman" w:eastAsia="Calibri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Рассмотреть первые всходы травы,Подвести детей к выводу- пригрело солнце, согрелась почва, трава начала расти.</w:t>
            </w:r>
          </w:p>
          <w:p w:rsidR="00672E83" w:rsidRPr="007A615F" w:rsidRDefault="00672E83" w:rsidP="00C103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615F">
              <w:rPr>
                <w:rFonts w:ascii="Times New Roman" w:eastAsia="Calibri" w:hAnsi="Times New Roman" w:cs="Times New Roman"/>
                <w:b/>
              </w:rPr>
              <w:t>Худ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Pr="007A615F">
              <w:rPr>
                <w:rFonts w:ascii="Times New Roman" w:eastAsia="Calibri" w:hAnsi="Times New Roman" w:cs="Times New Roman"/>
                <w:b/>
              </w:rPr>
              <w:t xml:space="preserve"> слово.</w:t>
            </w:r>
            <w:r w:rsidRPr="007A615F">
              <w:rPr>
                <w:rFonts w:ascii="Times New Roman" w:hAnsi="Times New Roman" w:cs="Times New Roman"/>
              </w:rPr>
              <w:t xml:space="preserve"> </w:t>
            </w:r>
            <w:r w:rsidRPr="007A615F">
              <w:rPr>
                <w:rFonts w:ascii="Times New Roman" w:eastAsia="Calibri" w:hAnsi="Times New Roman" w:cs="Times New Roman"/>
                <w:b/>
              </w:rPr>
              <w:t>Стихотворени</w:t>
            </w:r>
            <w:r w:rsidRPr="007A615F">
              <w:rPr>
                <w:rFonts w:ascii="Times New Roman" w:hAnsi="Times New Roman" w:cs="Times New Roman"/>
                <w:b/>
              </w:rPr>
              <w:t>е</w:t>
            </w:r>
            <w:r w:rsidRPr="007A615F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672E83" w:rsidRPr="00213153" w:rsidRDefault="00672E83" w:rsidP="00C103F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A615F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На лугу</w:t>
            </w:r>
            <w:r w:rsidRPr="007A615F">
              <w:rPr>
                <w:rFonts w:ascii="Times New Roman" w:eastAsia="Calibri" w:hAnsi="Times New Roman" w:cs="Times New Roman"/>
              </w:rPr>
              <w:t>»</w:t>
            </w:r>
            <w:r w:rsidRPr="007A615F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7A615F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Блок.</w:t>
            </w:r>
          </w:p>
          <w:p w:rsidR="00672E83" w:rsidRPr="007A615F" w:rsidRDefault="00672E83" w:rsidP="00C103F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A615F">
              <w:rPr>
                <w:rFonts w:ascii="Times New Roman" w:eastAsia="Calibri" w:hAnsi="Times New Roman" w:cs="Times New Roman"/>
                <w:b/>
              </w:rPr>
              <w:lastRenderedPageBreak/>
              <w:t>П</w:t>
            </w:r>
            <w:r w:rsidRPr="007A615F">
              <w:rPr>
                <w:rFonts w:ascii="Times New Roman" w:hAnsi="Times New Roman" w:cs="Times New Roman"/>
                <w:b/>
              </w:rPr>
              <w:t>/</w:t>
            </w:r>
            <w:r w:rsidRPr="007A615F">
              <w:rPr>
                <w:rFonts w:ascii="Times New Roman" w:eastAsia="Calibri" w:hAnsi="Times New Roman" w:cs="Times New Roman"/>
                <w:b/>
              </w:rPr>
              <w:t xml:space="preserve"> игра. «</w:t>
            </w:r>
            <w:r>
              <w:rPr>
                <w:rFonts w:ascii="Times New Roman" w:eastAsia="Calibri" w:hAnsi="Times New Roman" w:cs="Times New Roman"/>
                <w:b/>
              </w:rPr>
              <w:t>Хоккей на траве</w:t>
            </w:r>
            <w:r w:rsidRPr="007A615F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672E83" w:rsidRPr="007A615F" w:rsidRDefault="00672E83" w:rsidP="00C103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615F">
              <w:rPr>
                <w:rFonts w:ascii="Times New Roman" w:eastAsia="Calibri" w:hAnsi="Times New Roman" w:cs="Times New Roman"/>
                <w:b/>
              </w:rPr>
              <w:t>Цель</w:t>
            </w:r>
            <w:r>
              <w:rPr>
                <w:rFonts w:ascii="Times New Roman" w:eastAsia="Calibri" w:hAnsi="Times New Roman" w:cs="Times New Roman"/>
              </w:rPr>
              <w:t>: Учить действовать по сигналу.</w:t>
            </w:r>
          </w:p>
          <w:p w:rsidR="00672E83" w:rsidRDefault="00672E83" w:rsidP="00C103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615F">
              <w:rPr>
                <w:rFonts w:ascii="Times New Roman" w:eastAsia="Calibri" w:hAnsi="Times New Roman" w:cs="Times New Roman"/>
                <w:b/>
              </w:rPr>
              <w:t>Труд</w:t>
            </w:r>
            <w:r w:rsidRPr="007A615F">
              <w:rPr>
                <w:rFonts w:ascii="Times New Roman" w:hAnsi="Times New Roman" w:cs="Times New Roman"/>
                <w:b/>
              </w:rPr>
              <w:t>.</w:t>
            </w:r>
            <w:r w:rsidRPr="007A615F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Уборка сухой травы.</w:t>
            </w:r>
          </w:p>
          <w:p w:rsidR="00672E83" w:rsidRPr="00865397" w:rsidRDefault="00672E83" w:rsidP="00C103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615F">
              <w:rPr>
                <w:rFonts w:ascii="Times New Roman" w:eastAsia="Calibri" w:hAnsi="Times New Roman" w:cs="Times New Roman"/>
              </w:rPr>
              <w:t xml:space="preserve"> </w:t>
            </w:r>
            <w:r w:rsidRPr="007A615F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  <w:r w:rsidRPr="007A615F">
              <w:rPr>
                <w:rFonts w:ascii="Times New Roman" w:eastAsia="Calibri" w:hAnsi="Times New Roman" w:cs="Times New Roman"/>
              </w:rPr>
              <w:t>Игры со скакалками.</w:t>
            </w:r>
          </w:p>
        </w:tc>
        <w:tc>
          <w:tcPr>
            <w:tcW w:w="2693" w:type="dxa"/>
          </w:tcPr>
          <w:p w:rsidR="00672E83" w:rsidRPr="007A615F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615F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Карточка № 22</w:t>
            </w:r>
          </w:p>
          <w:p w:rsidR="00672E83" w:rsidRPr="00865397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7A615F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Наблюдение з</w:t>
            </w:r>
            <w:r w:rsidRPr="00C102DA">
              <w:rPr>
                <w:rFonts w:ascii="Times New Roman" w:hAnsi="Times New Roman" w:cs="Times New Roman"/>
                <w:b/>
              </w:rPr>
              <w:t xml:space="preserve">а вылетом насекомых. </w:t>
            </w:r>
            <w:r>
              <w:rPr>
                <w:rFonts w:ascii="Times New Roman" w:hAnsi="Times New Roman" w:cs="Times New Roman"/>
              </w:rPr>
              <w:t>(бабочек, пчел, мух ,комаров,</w:t>
            </w:r>
            <w:r w:rsidRPr="00865397">
              <w:rPr>
                <w:rFonts w:ascii="Times New Roman" w:hAnsi="Times New Roman" w:cs="Times New Roman"/>
              </w:rPr>
              <w:t>божьих коровок, майских жуков  )</w:t>
            </w:r>
          </w:p>
          <w:p w:rsidR="00672E83" w:rsidRPr="0066357F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102DA">
              <w:rPr>
                <w:rFonts w:ascii="Times New Roman" w:hAnsi="Times New Roman" w:cs="Times New Roman"/>
                <w:b/>
              </w:rPr>
              <w:t>Цель</w:t>
            </w:r>
            <w:r w:rsidRPr="00C102DA">
              <w:rPr>
                <w:rFonts w:ascii="Times New Roman" w:hAnsi="Times New Roman" w:cs="Times New Roman"/>
              </w:rPr>
              <w:t>: Н</w:t>
            </w:r>
            <w:r>
              <w:rPr>
                <w:rFonts w:ascii="Times New Roman" w:hAnsi="Times New Roman" w:cs="Times New Roman"/>
              </w:rPr>
              <w:t>аблюдать за вылетом насекомых (</w:t>
            </w:r>
            <w:r w:rsidRPr="00C102DA">
              <w:rPr>
                <w:rFonts w:ascii="Times New Roman" w:hAnsi="Times New Roman" w:cs="Times New Roman"/>
              </w:rPr>
              <w:t>стало тепло –насекомые просну</w:t>
            </w:r>
            <w:r>
              <w:rPr>
                <w:rFonts w:ascii="Times New Roman" w:hAnsi="Times New Roman" w:cs="Times New Roman"/>
              </w:rPr>
              <w:t>-</w:t>
            </w:r>
            <w:r w:rsidRPr="00C102DA">
              <w:rPr>
                <w:rFonts w:ascii="Times New Roman" w:hAnsi="Times New Roman" w:cs="Times New Roman"/>
              </w:rPr>
              <w:t xml:space="preserve">лись) ; </w:t>
            </w:r>
            <w:r w:rsidRPr="00C102DA">
              <w:rPr>
                <w:rFonts w:ascii="Times New Roman" w:hAnsi="Times New Roman" w:cs="Times New Roman"/>
                <w:b/>
              </w:rPr>
              <w:t>Худ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C102DA">
              <w:rPr>
                <w:rFonts w:ascii="Times New Roman" w:hAnsi="Times New Roman" w:cs="Times New Roman"/>
                <w:b/>
              </w:rPr>
              <w:t xml:space="preserve"> слово.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102DA">
              <w:rPr>
                <w:rFonts w:ascii="Times New Roman" w:hAnsi="Times New Roman" w:cs="Times New Roman"/>
                <w:b/>
              </w:rPr>
              <w:t>Загадк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C102DA">
              <w:rPr>
                <w:rFonts w:ascii="Times New Roman" w:hAnsi="Times New Roman" w:cs="Times New Roman"/>
                <w:b/>
              </w:rPr>
              <w:t>.</w:t>
            </w:r>
          </w:p>
          <w:p w:rsidR="00672E83" w:rsidRPr="00C102DA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102DA">
              <w:rPr>
                <w:rFonts w:ascii="Times New Roman" w:hAnsi="Times New Roman" w:cs="Times New Roman"/>
              </w:rPr>
              <w:t>Шевелились у цветка</w:t>
            </w:r>
          </w:p>
          <w:p w:rsidR="00672E83" w:rsidRPr="00C102DA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102DA">
              <w:rPr>
                <w:rFonts w:ascii="Times New Roman" w:hAnsi="Times New Roman" w:cs="Times New Roman"/>
              </w:rPr>
              <w:t>Все четыре лепестка.</w:t>
            </w:r>
          </w:p>
          <w:p w:rsidR="00672E83" w:rsidRPr="00C102DA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102DA">
              <w:rPr>
                <w:rFonts w:ascii="Times New Roman" w:hAnsi="Times New Roman" w:cs="Times New Roman"/>
              </w:rPr>
              <w:t>Я сорвать его хотел,</w:t>
            </w:r>
          </w:p>
          <w:p w:rsidR="00672E83" w:rsidRPr="00C102DA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102DA">
              <w:rPr>
                <w:rFonts w:ascii="Times New Roman" w:hAnsi="Times New Roman" w:cs="Times New Roman"/>
              </w:rPr>
              <w:lastRenderedPageBreak/>
              <w:t>Он вспорхнул и улетел.</w:t>
            </w:r>
          </w:p>
          <w:p w:rsidR="00672E83" w:rsidRPr="00C102DA" w:rsidRDefault="00672E83" w:rsidP="00C103FA">
            <w:pPr>
              <w:spacing w:after="0" w:line="240" w:lineRule="auto"/>
              <w:ind w:left="1416" w:right="-108"/>
              <w:rPr>
                <w:rFonts w:ascii="Times New Roman" w:hAnsi="Times New Roman" w:cs="Times New Roman"/>
              </w:rPr>
            </w:pPr>
            <w:r w:rsidRPr="00C102DA">
              <w:rPr>
                <w:rFonts w:ascii="Times New Roman" w:hAnsi="Times New Roman" w:cs="Times New Roman"/>
              </w:rPr>
              <w:t>(Бабочка)</w:t>
            </w:r>
          </w:p>
          <w:p w:rsidR="00672E83" w:rsidRPr="00FB6118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П/</w:t>
            </w:r>
            <w:r w:rsidRPr="00C102DA">
              <w:rPr>
                <w:rFonts w:ascii="Times New Roman" w:hAnsi="Times New Roman" w:cs="Times New Roman"/>
                <w:b/>
              </w:rPr>
              <w:t xml:space="preserve">игра. </w:t>
            </w:r>
            <w:r w:rsidRPr="00FB6118">
              <w:rPr>
                <w:rFonts w:ascii="Times New Roman" w:hAnsi="Times New Roman" w:cs="Times New Roman"/>
              </w:rPr>
              <w:t>«Бабочки, лягушки, цапли»</w:t>
            </w:r>
          </w:p>
          <w:p w:rsidR="00672E83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102DA">
              <w:rPr>
                <w:rFonts w:ascii="Times New Roman" w:hAnsi="Times New Roman" w:cs="Times New Roman"/>
                <w:b/>
              </w:rPr>
              <w:t>Цель</w:t>
            </w:r>
            <w:r w:rsidRPr="00C102DA">
              <w:rPr>
                <w:rFonts w:ascii="Times New Roman" w:hAnsi="Times New Roman" w:cs="Times New Roman"/>
              </w:rPr>
              <w:t xml:space="preserve">: Закрепить знания детей о жизни </w:t>
            </w:r>
            <w:r>
              <w:rPr>
                <w:rFonts w:ascii="Times New Roman" w:hAnsi="Times New Roman" w:cs="Times New Roman"/>
              </w:rPr>
              <w:t>насекомых</w:t>
            </w:r>
            <w:r w:rsidRPr="00C102DA">
              <w:rPr>
                <w:rFonts w:ascii="Times New Roman" w:hAnsi="Times New Roman" w:cs="Times New Roman"/>
              </w:rPr>
              <w:t xml:space="preserve"> (знать их повадки), действо</w:t>
            </w:r>
            <w:r>
              <w:rPr>
                <w:rFonts w:ascii="Times New Roman" w:hAnsi="Times New Roman" w:cs="Times New Roman"/>
              </w:rPr>
              <w:t>-</w:t>
            </w:r>
            <w:r w:rsidRPr="00C102DA">
              <w:rPr>
                <w:rFonts w:ascii="Times New Roman" w:hAnsi="Times New Roman" w:cs="Times New Roman"/>
              </w:rPr>
              <w:t xml:space="preserve">вать по сигналу. </w:t>
            </w:r>
          </w:p>
          <w:p w:rsidR="00672E83" w:rsidRPr="00C102DA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102DA">
              <w:rPr>
                <w:rFonts w:ascii="Times New Roman" w:hAnsi="Times New Roman" w:cs="Times New Roman"/>
                <w:b/>
              </w:rPr>
              <w:t>Труд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Прополоть цветник</w:t>
            </w:r>
            <w:r w:rsidRPr="0066357F">
              <w:rPr>
                <w:rFonts w:ascii="Times New Roman" w:hAnsi="Times New Roman" w:cs="Times New Roman"/>
              </w:rPr>
              <w:t>.</w:t>
            </w:r>
          </w:p>
          <w:p w:rsidR="00672E83" w:rsidRPr="0066357F" w:rsidRDefault="00672E83" w:rsidP="00C103FA">
            <w:pPr>
              <w:spacing w:after="0" w:line="240" w:lineRule="auto"/>
              <w:ind w:right="-108"/>
              <w:rPr>
                <w:rStyle w:val="FontStyle18"/>
                <w:b/>
              </w:rPr>
            </w:pPr>
            <w:r w:rsidRPr="00C102DA">
              <w:rPr>
                <w:rFonts w:ascii="Times New Roman" w:hAnsi="Times New Roman" w:cs="Times New Roman"/>
                <w:b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</w:rPr>
              <w:t xml:space="preserve">Игры </w:t>
            </w:r>
            <w:r w:rsidRPr="0066357F">
              <w:rPr>
                <w:rFonts w:ascii="Times New Roman" w:hAnsi="Times New Roman" w:cs="Times New Roman"/>
              </w:rPr>
              <w:t>водой</w:t>
            </w:r>
          </w:p>
        </w:tc>
        <w:tc>
          <w:tcPr>
            <w:tcW w:w="2835" w:type="dxa"/>
          </w:tcPr>
          <w:p w:rsidR="00672E83" w:rsidRPr="00B43D65" w:rsidRDefault="00672E83" w:rsidP="00C103F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43D65">
              <w:rPr>
                <w:rFonts w:ascii="Times New Roman" w:hAnsi="Times New Roman" w:cs="Times New Roman"/>
                <w:b/>
              </w:rPr>
              <w:lastRenderedPageBreak/>
              <w:t>Карточка №25</w:t>
            </w:r>
          </w:p>
          <w:p w:rsidR="00672E83" w:rsidRPr="00D060DC" w:rsidRDefault="00672E83" w:rsidP="00C103FA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D060DC">
              <w:rPr>
                <w:rFonts w:ascii="Times New Roman" w:hAnsi="Times New Roman"/>
                <w:b/>
                <w:lang w:val="kk-KZ"/>
              </w:rPr>
              <w:t>Наблюдение за п</w:t>
            </w:r>
            <w:r>
              <w:rPr>
                <w:rFonts w:ascii="Times New Roman" w:hAnsi="Times New Roman"/>
                <w:b/>
                <w:lang w:val="kk-KZ"/>
              </w:rPr>
              <w:t>ервоцветами (ландыши, мать-и мач</w:t>
            </w:r>
            <w:r w:rsidRPr="00D060DC">
              <w:rPr>
                <w:rFonts w:ascii="Times New Roman" w:hAnsi="Times New Roman"/>
                <w:b/>
                <w:lang w:val="kk-KZ"/>
              </w:rPr>
              <w:t>еха).</w:t>
            </w:r>
          </w:p>
          <w:p w:rsidR="00672E83" w:rsidRPr="00B43D65" w:rsidRDefault="00672E83" w:rsidP="00C103FA">
            <w:pPr>
              <w:pStyle w:val="a7"/>
              <w:rPr>
                <w:rFonts w:ascii="Times New Roman" w:hAnsi="Times New Roman"/>
                <w:lang w:val="kk-KZ"/>
              </w:rPr>
            </w:pPr>
            <w:r w:rsidRPr="00C102DA">
              <w:rPr>
                <w:rFonts w:ascii="Times New Roman" w:hAnsi="Times New Roman"/>
                <w:b/>
              </w:rPr>
              <w:t>Цель</w:t>
            </w:r>
            <w:r w:rsidRPr="00C102DA">
              <w:rPr>
                <w:rFonts w:ascii="Times New Roman" w:hAnsi="Times New Roman"/>
              </w:rPr>
              <w:t xml:space="preserve">: Наблюдать за </w:t>
            </w:r>
            <w:r>
              <w:rPr>
                <w:rFonts w:ascii="Times New Roman" w:hAnsi="Times New Roman"/>
              </w:rPr>
              <w:t>первыми цветами</w:t>
            </w:r>
            <w:r w:rsidRPr="00C102D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одуван-</w:t>
            </w:r>
            <w:r w:rsidRPr="00C102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чики, мать и мачеха</w:t>
            </w:r>
            <w:r w:rsidRPr="00C102DA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  <w:r w:rsidRPr="00C102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</w:rPr>
              <w:t>Р</w:t>
            </w:r>
            <w:r w:rsidRPr="00DD77B2">
              <w:rPr>
                <w:rFonts w:ascii="Times New Roman" w:hAnsi="Times New Roman"/>
                <w:color w:val="000000"/>
                <w:spacing w:val="-5"/>
              </w:rPr>
              <w:t xml:space="preserve">асширять представления о жизни цветка- одуванчика. </w:t>
            </w:r>
          </w:p>
          <w:p w:rsidR="00672E83" w:rsidRPr="0066357F" w:rsidRDefault="00672E83" w:rsidP="00C103FA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C102DA">
              <w:rPr>
                <w:rFonts w:ascii="Times New Roman" w:hAnsi="Times New Roman" w:cs="Times New Roman"/>
                <w:b/>
              </w:rPr>
              <w:t>Худ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C102DA">
              <w:rPr>
                <w:rFonts w:ascii="Times New Roman" w:hAnsi="Times New Roman" w:cs="Times New Roman"/>
                <w:b/>
              </w:rPr>
              <w:t xml:space="preserve"> слово.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102DA">
              <w:rPr>
                <w:rFonts w:ascii="Times New Roman" w:hAnsi="Times New Roman" w:cs="Times New Roman"/>
                <w:b/>
              </w:rPr>
              <w:t>Загадк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C102DA">
              <w:rPr>
                <w:rFonts w:ascii="Times New Roman" w:hAnsi="Times New Roman" w:cs="Times New Roman"/>
                <w:b/>
              </w:rPr>
              <w:t>.</w:t>
            </w:r>
          </w:p>
          <w:p w:rsidR="00672E83" w:rsidRDefault="00672E83" w:rsidP="00C103FA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 зеленом шнурочке</w:t>
            </w:r>
          </w:p>
          <w:p w:rsidR="00672E83" w:rsidRDefault="00672E83" w:rsidP="00C103FA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Белые звоночки /ландыш/</w:t>
            </w:r>
          </w:p>
          <w:p w:rsidR="00672E83" w:rsidRPr="00B43D65" w:rsidRDefault="00672E83" w:rsidP="00C103FA">
            <w:pPr>
              <w:pStyle w:val="a7"/>
              <w:rPr>
                <w:rFonts w:ascii="Times New Roman" w:hAnsi="Times New Roman"/>
                <w:lang w:val="kk-KZ"/>
              </w:rPr>
            </w:pPr>
            <w:r w:rsidRPr="00862CFF">
              <w:rPr>
                <w:rFonts w:ascii="Times New Roman" w:hAnsi="Times New Roman"/>
                <w:b/>
                <w:lang w:val="kk-KZ"/>
              </w:rPr>
              <w:t>2.П/и:</w:t>
            </w:r>
            <w:r w:rsidRPr="00B43D65">
              <w:rPr>
                <w:rFonts w:ascii="Times New Roman" w:hAnsi="Times New Roman"/>
                <w:lang w:val="kk-KZ"/>
              </w:rPr>
              <w:t xml:space="preserve"> «Весенние цветы»</w:t>
            </w:r>
          </w:p>
          <w:p w:rsidR="00672E83" w:rsidRPr="00B43D65" w:rsidRDefault="00672E83" w:rsidP="00C103FA">
            <w:pPr>
              <w:pStyle w:val="a7"/>
              <w:rPr>
                <w:rFonts w:ascii="Times New Roman" w:hAnsi="Times New Roman"/>
                <w:lang w:val="kk-KZ"/>
              </w:rPr>
            </w:pPr>
            <w:r w:rsidRPr="00862CFF">
              <w:rPr>
                <w:rFonts w:ascii="Times New Roman" w:hAnsi="Times New Roman"/>
                <w:b/>
                <w:lang w:val="kk-KZ"/>
              </w:rPr>
              <w:lastRenderedPageBreak/>
              <w:t>3.Труд</w:t>
            </w:r>
            <w:r w:rsidRPr="00B43D65">
              <w:rPr>
                <w:rFonts w:ascii="Times New Roman" w:hAnsi="Times New Roman"/>
                <w:lang w:val="kk-KZ"/>
              </w:rPr>
              <w:t>. Перекопка цветника.</w:t>
            </w:r>
          </w:p>
          <w:p w:rsidR="00672E83" w:rsidRPr="00B43D65" w:rsidRDefault="00672E83" w:rsidP="00C103FA">
            <w:pPr>
              <w:pStyle w:val="a7"/>
              <w:rPr>
                <w:rFonts w:ascii="Times New Roman" w:hAnsi="Times New Roman"/>
                <w:lang w:val="kk-KZ"/>
              </w:rPr>
            </w:pPr>
            <w:r w:rsidRPr="00862CFF">
              <w:rPr>
                <w:rFonts w:ascii="Times New Roman" w:hAnsi="Times New Roman"/>
                <w:b/>
                <w:lang w:val="kk-KZ"/>
              </w:rPr>
              <w:t>4.Опыт:</w:t>
            </w:r>
            <w:r w:rsidRPr="00B43D65">
              <w:rPr>
                <w:rFonts w:ascii="Times New Roman" w:hAnsi="Times New Roman"/>
                <w:lang w:val="kk-KZ"/>
              </w:rPr>
              <w:t xml:space="preserve"> «Что нужно для роста растений?».</w:t>
            </w:r>
          </w:p>
          <w:p w:rsidR="00672E83" w:rsidRPr="009570F5" w:rsidRDefault="00672E83" w:rsidP="00C103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9570F5">
              <w:rPr>
                <w:rFonts w:ascii="Times New Roman" w:hAnsi="Times New Roman" w:cs="Times New Roman"/>
                <w:b/>
                <w:lang w:val="kk-KZ"/>
              </w:rPr>
              <w:t>5.Свободные игры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детей</w:t>
            </w:r>
            <w:r w:rsidRPr="009570F5">
              <w:rPr>
                <w:b/>
                <w:lang w:val="kk-KZ"/>
              </w:rPr>
              <w:t>.</w:t>
            </w:r>
          </w:p>
          <w:p w:rsidR="00672E83" w:rsidRPr="007A615F" w:rsidRDefault="00672E83" w:rsidP="00C103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7A615F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672E83" w:rsidRPr="009C7B52" w:rsidRDefault="00672E83" w:rsidP="00672E83">
      <w:pPr>
        <w:tabs>
          <w:tab w:val="left" w:pos="11520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9C7B52">
        <w:rPr>
          <w:rFonts w:ascii="Times New Roman" w:hAnsi="Times New Roman" w:cs="Times New Roman"/>
        </w:rPr>
        <w:lastRenderedPageBreak/>
        <w:t xml:space="preserve">  </w:t>
      </w:r>
      <w:r w:rsidRPr="009C7B52">
        <w:rPr>
          <w:rFonts w:ascii="Times New Roman" w:hAnsi="Times New Roman" w:cs="Times New Roman"/>
          <w:b/>
        </w:rPr>
        <w:t>Проверила методист: ______________________________</w:t>
      </w:r>
    </w:p>
    <w:p w:rsidR="00672E83" w:rsidRDefault="00672E83" w:rsidP="00672E83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672E83" w:rsidRDefault="00672E83" w:rsidP="00672E83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672E83" w:rsidRDefault="00672E83" w:rsidP="00672E83">
      <w:pPr>
        <w:spacing w:after="0" w:line="240" w:lineRule="auto"/>
        <w:ind w:left="-142"/>
        <w:jc w:val="both"/>
        <w:rPr>
          <w:rFonts w:ascii="Times New Roman" w:hAnsi="Times New Roman" w:cs="Times New Roman"/>
          <w:lang w:val="kk-KZ"/>
        </w:rPr>
      </w:pPr>
    </w:p>
    <w:p w:rsidR="00672E83" w:rsidRDefault="00672E83" w:rsidP="00672E83">
      <w:pPr>
        <w:pStyle w:val="Style2"/>
        <w:widowControl/>
        <w:ind w:right="-108"/>
        <w:rPr>
          <w:b/>
          <w:color w:val="000000"/>
          <w:sz w:val="22"/>
          <w:szCs w:val="22"/>
          <w:lang w:bidi="ru-RU"/>
        </w:rPr>
      </w:pPr>
    </w:p>
    <w:p w:rsidR="00672E83" w:rsidRDefault="00672E83" w:rsidP="00672E83">
      <w:pPr>
        <w:pStyle w:val="Style2"/>
        <w:widowControl/>
        <w:ind w:right="-108"/>
        <w:rPr>
          <w:b/>
          <w:color w:val="000000"/>
          <w:sz w:val="22"/>
          <w:szCs w:val="22"/>
          <w:lang w:bidi="ru-RU"/>
        </w:rPr>
      </w:pPr>
    </w:p>
    <w:p w:rsidR="00672E83" w:rsidRDefault="00672E83" w:rsidP="00672E83">
      <w:pPr>
        <w:pStyle w:val="Style2"/>
        <w:widowControl/>
        <w:ind w:right="-108"/>
        <w:rPr>
          <w:b/>
          <w:color w:val="000000"/>
          <w:sz w:val="22"/>
          <w:szCs w:val="22"/>
          <w:lang w:bidi="ru-RU"/>
        </w:rPr>
      </w:pPr>
    </w:p>
    <w:p w:rsidR="00672E83" w:rsidRDefault="00672E83" w:rsidP="00672E83">
      <w:pPr>
        <w:pStyle w:val="Style2"/>
        <w:widowControl/>
        <w:ind w:right="-108"/>
        <w:rPr>
          <w:b/>
          <w:color w:val="000000"/>
          <w:sz w:val="22"/>
          <w:szCs w:val="22"/>
          <w:lang w:bidi="ru-RU"/>
        </w:rPr>
      </w:pPr>
    </w:p>
    <w:p w:rsidR="00672E83" w:rsidRDefault="00672E83" w:rsidP="00672E83">
      <w:pPr>
        <w:pStyle w:val="Style2"/>
        <w:widowControl/>
        <w:ind w:right="-108"/>
        <w:rPr>
          <w:b/>
          <w:color w:val="000000"/>
          <w:sz w:val="22"/>
          <w:szCs w:val="22"/>
          <w:lang w:bidi="ru-RU"/>
        </w:rPr>
      </w:pPr>
    </w:p>
    <w:p w:rsidR="00672E83" w:rsidRDefault="00672E83" w:rsidP="00672E83">
      <w:pPr>
        <w:pStyle w:val="Style2"/>
        <w:widowControl/>
        <w:ind w:right="-108"/>
        <w:rPr>
          <w:b/>
          <w:color w:val="000000"/>
          <w:sz w:val="22"/>
          <w:szCs w:val="22"/>
          <w:lang w:bidi="ru-RU"/>
        </w:rPr>
      </w:pPr>
    </w:p>
    <w:p w:rsidR="00672E83" w:rsidRDefault="00672E83" w:rsidP="00672E83">
      <w:pPr>
        <w:pStyle w:val="Style2"/>
        <w:widowControl/>
        <w:ind w:right="-108"/>
        <w:rPr>
          <w:b/>
          <w:color w:val="000000"/>
          <w:sz w:val="22"/>
          <w:szCs w:val="22"/>
          <w:lang w:bidi="ru-RU"/>
        </w:rPr>
      </w:pPr>
    </w:p>
    <w:p w:rsidR="00672E83" w:rsidRDefault="00672E83" w:rsidP="00672E83">
      <w:pPr>
        <w:pStyle w:val="Style2"/>
        <w:widowControl/>
        <w:ind w:right="-108"/>
        <w:rPr>
          <w:b/>
          <w:color w:val="000000"/>
          <w:sz w:val="22"/>
          <w:szCs w:val="22"/>
          <w:lang w:bidi="ru-RU"/>
        </w:rPr>
      </w:pPr>
    </w:p>
    <w:p w:rsidR="00672E83" w:rsidRDefault="00672E83" w:rsidP="00672E83">
      <w:pPr>
        <w:pStyle w:val="Style2"/>
        <w:widowControl/>
        <w:ind w:right="-108"/>
        <w:rPr>
          <w:b/>
          <w:color w:val="000000"/>
          <w:sz w:val="22"/>
          <w:szCs w:val="22"/>
          <w:lang w:bidi="ru-RU"/>
        </w:rPr>
      </w:pPr>
    </w:p>
    <w:p w:rsidR="00672E83" w:rsidRDefault="00672E83" w:rsidP="00672E83">
      <w:pPr>
        <w:pStyle w:val="Style2"/>
        <w:widowControl/>
        <w:ind w:right="-108"/>
        <w:rPr>
          <w:b/>
          <w:color w:val="000000"/>
          <w:sz w:val="22"/>
          <w:szCs w:val="22"/>
          <w:lang w:bidi="ru-RU"/>
        </w:rPr>
      </w:pPr>
    </w:p>
    <w:p w:rsidR="00672E83" w:rsidRDefault="00672E83" w:rsidP="00C34409">
      <w:pPr>
        <w:pStyle w:val="Style2"/>
        <w:widowControl/>
        <w:ind w:right="-108"/>
        <w:rPr>
          <w:b/>
          <w:color w:val="000000"/>
          <w:sz w:val="22"/>
          <w:szCs w:val="22"/>
          <w:lang w:bidi="ru-RU"/>
        </w:rPr>
      </w:pPr>
    </w:p>
    <w:p w:rsidR="00672E83" w:rsidRPr="00480564" w:rsidRDefault="00672E83" w:rsidP="00C3440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Циклограмма воспитательно </w:t>
      </w:r>
      <w:r w:rsidRPr="00522579">
        <w:rPr>
          <w:rFonts w:ascii="Times New Roman" w:hAnsi="Times New Roman" w:cs="Times New Roman"/>
          <w:b/>
          <w:sz w:val="24"/>
          <w:szCs w:val="24"/>
        </w:rPr>
        <w:t>-образовательного процесса</w:t>
      </w:r>
    </w:p>
    <w:p w:rsidR="00672E83" w:rsidRPr="00522579" w:rsidRDefault="00C3219B" w:rsidP="00C34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ajorBidi" w:hAnsiTheme="majorBidi" w:cstheme="majorBidi"/>
          <w:bCs/>
          <w:kern w:val="36"/>
          <w:sz w:val="24"/>
          <w:szCs w:val="24"/>
        </w:rPr>
        <w:t>КГУ «Общеобразовательная школа с. Спиридоновка»</w:t>
      </w:r>
      <w:r w:rsidR="00672E83" w:rsidRPr="00522579">
        <w:rPr>
          <w:rFonts w:ascii="Times New Roman" w:hAnsi="Times New Roman" w:cs="Times New Roman"/>
          <w:b/>
          <w:sz w:val="24"/>
          <w:szCs w:val="24"/>
        </w:rPr>
        <w:t>(</w:t>
      </w:r>
      <w:r w:rsidR="00672E83">
        <w:rPr>
          <w:rFonts w:ascii="Times New Roman" w:hAnsi="Times New Roman" w:cs="Times New Roman"/>
          <w:b/>
          <w:sz w:val="24"/>
          <w:szCs w:val="24"/>
        </w:rPr>
        <w:t>29.04-4.05.24г.</w:t>
      </w:r>
      <w:r w:rsidR="00672E83" w:rsidRPr="0052257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0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2"/>
        <w:gridCol w:w="2694"/>
        <w:gridCol w:w="31"/>
        <w:gridCol w:w="2693"/>
        <w:gridCol w:w="1985"/>
        <w:gridCol w:w="2835"/>
        <w:gridCol w:w="2835"/>
      </w:tblGrid>
      <w:tr w:rsidR="00672E83" w:rsidRPr="00EA710E" w:rsidTr="00C103FA">
        <w:tc>
          <w:tcPr>
            <w:tcW w:w="1982" w:type="dxa"/>
          </w:tcPr>
          <w:p w:rsidR="00672E83" w:rsidRPr="00EA710E" w:rsidRDefault="00672E83" w:rsidP="00C34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725" w:type="dxa"/>
            <w:gridSpan w:val="2"/>
          </w:tcPr>
          <w:p w:rsidR="00672E83" w:rsidRPr="00EA710E" w:rsidRDefault="00672E83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Понедельник</w:t>
            </w:r>
          </w:p>
          <w:p w:rsidR="00672E83" w:rsidRPr="00EA710E" w:rsidRDefault="00672E83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29.04.</w:t>
            </w:r>
            <w:r w:rsidRPr="00EA71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693" w:type="dxa"/>
          </w:tcPr>
          <w:p w:rsidR="00672E83" w:rsidRPr="00EA710E" w:rsidRDefault="00672E83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Вторник</w:t>
            </w:r>
          </w:p>
          <w:p w:rsidR="00672E83" w:rsidRPr="00EA710E" w:rsidRDefault="00672E83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30.04.</w:t>
            </w:r>
            <w:r w:rsidRPr="00EA71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672E83" w:rsidRPr="00EA710E" w:rsidRDefault="00672E83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Среда</w:t>
            </w:r>
          </w:p>
          <w:p w:rsidR="00672E83" w:rsidRPr="00EA710E" w:rsidRDefault="00672E83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1.05.</w:t>
            </w:r>
            <w:r w:rsidRPr="00EA71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835" w:type="dxa"/>
          </w:tcPr>
          <w:p w:rsidR="00672E83" w:rsidRPr="00EA710E" w:rsidRDefault="00672E83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Четверг</w:t>
            </w:r>
          </w:p>
          <w:p w:rsidR="00672E83" w:rsidRPr="00EA710E" w:rsidRDefault="00672E83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2.05.</w:t>
            </w:r>
            <w:r w:rsidRPr="00EA71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835" w:type="dxa"/>
          </w:tcPr>
          <w:p w:rsidR="00672E83" w:rsidRPr="00EA710E" w:rsidRDefault="00672E83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Пятница</w:t>
            </w:r>
          </w:p>
          <w:p w:rsidR="00672E83" w:rsidRPr="00EA710E" w:rsidRDefault="00672E83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3.05.</w:t>
            </w:r>
            <w:r w:rsidRPr="00EA710E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672E83" w:rsidRPr="00EA710E" w:rsidTr="00C103FA">
        <w:trPr>
          <w:trHeight w:val="251"/>
        </w:trPr>
        <w:tc>
          <w:tcPr>
            <w:tcW w:w="1982" w:type="dxa"/>
            <w:vMerge w:val="restart"/>
            <w:tcBorders>
              <w:bottom w:val="single" w:sz="4" w:space="0" w:color="auto"/>
            </w:tcBorders>
          </w:tcPr>
          <w:p w:rsidR="00672E83" w:rsidRPr="00EA710E" w:rsidRDefault="00672E83" w:rsidP="00C34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t>«Здравствуйте, дети!»</w:t>
            </w:r>
          </w:p>
          <w:p w:rsidR="00672E83" w:rsidRPr="00EA710E" w:rsidRDefault="00672E83" w:rsidP="00C34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EA710E">
              <w:rPr>
                <w:rFonts w:ascii="Times New Roman" w:hAnsi="Times New Roman" w:cs="Times New Roman"/>
                <w:b/>
                <w:color w:val="000000"/>
              </w:rPr>
              <w:t>Утренний прием: игры.</w:t>
            </w:r>
          </w:p>
          <w:p w:rsidR="00672E83" w:rsidRPr="00EA710E" w:rsidRDefault="00672E83" w:rsidP="00C34409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073" w:type="dxa"/>
            <w:gridSpan w:val="6"/>
            <w:tcBorders>
              <w:bottom w:val="single" w:sz="4" w:space="0" w:color="auto"/>
            </w:tcBorders>
          </w:tcPr>
          <w:p w:rsidR="00672E83" w:rsidRPr="00EA710E" w:rsidRDefault="00672E83" w:rsidP="00C34409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672E83" w:rsidRPr="00EA710E" w:rsidTr="00C103FA">
        <w:trPr>
          <w:trHeight w:val="712"/>
        </w:trPr>
        <w:tc>
          <w:tcPr>
            <w:tcW w:w="1982" w:type="dxa"/>
            <w:vMerge/>
            <w:tcBorders>
              <w:bottom w:val="single" w:sz="4" w:space="0" w:color="auto"/>
            </w:tcBorders>
          </w:tcPr>
          <w:p w:rsidR="00672E83" w:rsidRPr="00EA710E" w:rsidRDefault="00672E83" w:rsidP="00C344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3" w:rsidRPr="00EA710E" w:rsidRDefault="00672E83" w:rsidP="00C344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10E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672E83" w:rsidRPr="00EA710E" w:rsidRDefault="00672E83" w:rsidP="00C34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710E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EA710E">
              <w:rPr>
                <w:rFonts w:ascii="Times New Roman" w:hAnsi="Times New Roman" w:cs="Times New Roman"/>
                <w:b/>
              </w:rPr>
              <w:t>:</w:t>
            </w:r>
            <w:r w:rsidRPr="00EA710E">
              <w:rPr>
                <w:rFonts w:ascii="Times New Roman" w:hAnsi="Times New Roman" w:cs="Times New Roman"/>
              </w:rPr>
              <w:t xml:space="preserve"> </w:t>
            </w:r>
            <w:r w:rsidRPr="00EA710E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EA710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672E83" w:rsidRPr="00EA710E" w:rsidRDefault="00672E83" w:rsidP="00C34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710E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672E83" w:rsidRPr="00EA710E" w:rsidTr="00C103FA">
        <w:trPr>
          <w:trHeight w:val="255"/>
        </w:trPr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EA710E" w:rsidRDefault="00672E83" w:rsidP="00C34409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EA710E">
              <w:rPr>
                <w:rFonts w:ascii="Times New Roman" w:hAnsi="Times New Roman"/>
                <w:b/>
                <w:lang w:val="kk-KZ"/>
              </w:rPr>
              <w:t>Утренний фильтр</w:t>
            </w:r>
          </w:p>
        </w:tc>
        <w:tc>
          <w:tcPr>
            <w:tcW w:w="130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3" w:rsidRPr="00EA710E" w:rsidRDefault="00672E83" w:rsidP="00C344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10E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</w:p>
        </w:tc>
      </w:tr>
      <w:tr w:rsidR="00672E83" w:rsidRPr="00EA710E" w:rsidTr="00C103FA">
        <w:trPr>
          <w:trHeight w:val="1237"/>
        </w:trPr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EA710E" w:rsidRDefault="00672E83" w:rsidP="00C34409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EA710E">
              <w:rPr>
                <w:rFonts w:ascii="Times New Roman" w:hAnsi="Times New Roman"/>
                <w:b/>
              </w:rPr>
              <w:t>Беседы с родителями.</w:t>
            </w:r>
          </w:p>
          <w:p w:rsidR="00672E83" w:rsidRPr="00EA710E" w:rsidRDefault="00672E83" w:rsidP="00C34409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672E83" w:rsidRPr="00EA710E" w:rsidRDefault="00672E83" w:rsidP="00C34409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672E83" w:rsidRPr="00EA710E" w:rsidRDefault="00672E83" w:rsidP="00C34409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30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3" w:rsidRPr="00EA710E" w:rsidRDefault="00672E83" w:rsidP="00C3440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EA710E">
              <w:rPr>
                <w:b/>
                <w:bCs/>
                <w:sz w:val="22"/>
                <w:szCs w:val="22"/>
              </w:rPr>
              <w:t xml:space="preserve">Утренний </w:t>
            </w:r>
            <w:r w:rsidRPr="00AF3838">
              <w:rPr>
                <w:rStyle w:val="aa"/>
                <w:b/>
                <w:i w:val="0"/>
                <w:sz w:val="22"/>
                <w:szCs w:val="22"/>
              </w:rPr>
              <w:t>круг:</w:t>
            </w:r>
            <w:r w:rsidRPr="00EA710E">
              <w:rPr>
                <w:rStyle w:val="aa"/>
                <w:sz w:val="22"/>
                <w:szCs w:val="22"/>
              </w:rPr>
              <w:t xml:space="preserve"> </w:t>
            </w:r>
            <w:r w:rsidRPr="00EA710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A710E">
              <w:rPr>
                <w:bCs/>
                <w:color w:val="000000"/>
                <w:sz w:val="22"/>
                <w:szCs w:val="22"/>
              </w:rPr>
              <w:t>Любим, любим, любим</w:t>
            </w:r>
            <w:r w:rsidRPr="00EA710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A710E">
              <w:rPr>
                <w:bCs/>
                <w:i/>
                <w:color w:val="000000"/>
                <w:sz w:val="22"/>
                <w:szCs w:val="22"/>
              </w:rPr>
              <w:t xml:space="preserve">– (руки вверх в стороны). </w:t>
            </w:r>
            <w:r w:rsidRPr="00EA710E">
              <w:rPr>
                <w:bCs/>
                <w:color w:val="000000"/>
                <w:sz w:val="22"/>
                <w:szCs w:val="22"/>
              </w:rPr>
              <w:t xml:space="preserve">Любим мир вокруг. Рады, рады, рады </w:t>
            </w:r>
            <w:r w:rsidRPr="00EA710E">
              <w:rPr>
                <w:bCs/>
                <w:i/>
                <w:color w:val="000000"/>
                <w:sz w:val="22"/>
                <w:szCs w:val="22"/>
              </w:rPr>
              <w:t xml:space="preserve">- (хлопают в ладоши). </w:t>
            </w:r>
          </w:p>
          <w:p w:rsidR="00672E83" w:rsidRPr="00EA710E" w:rsidRDefault="00672E83" w:rsidP="00C3440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710E">
              <w:rPr>
                <w:bCs/>
                <w:color w:val="000000"/>
                <w:sz w:val="22"/>
                <w:szCs w:val="22"/>
              </w:rPr>
              <w:t>Что  с нами рядом друг – (</w:t>
            </w:r>
            <w:r w:rsidRPr="00EA710E">
              <w:rPr>
                <w:bCs/>
                <w:i/>
                <w:color w:val="000000"/>
                <w:sz w:val="22"/>
                <w:szCs w:val="22"/>
              </w:rPr>
              <w:t>обнимают  друг, друга</w:t>
            </w:r>
            <w:r w:rsidRPr="00EA710E">
              <w:rPr>
                <w:bCs/>
                <w:color w:val="000000"/>
                <w:sz w:val="22"/>
                <w:szCs w:val="22"/>
              </w:rPr>
              <w:t>). (двигательная, коммуникативная) ,(худ литература)</w:t>
            </w:r>
          </w:p>
          <w:p w:rsidR="00672E83" w:rsidRDefault="00672E83" w:rsidP="00C34409">
            <w:pPr>
              <w:pStyle w:val="c7"/>
              <w:spacing w:before="0" w:beforeAutospacing="0" w:after="0" w:afterAutospacing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Стихотворение недели:</w:t>
            </w:r>
            <w:r>
              <w:rPr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i/>
                <w:sz w:val="22"/>
                <w:szCs w:val="22"/>
              </w:rPr>
              <w:t xml:space="preserve">«Май»     </w:t>
            </w:r>
          </w:p>
          <w:p w:rsidR="00672E83" w:rsidRPr="005C7A4F" w:rsidRDefault="00672E83" w:rsidP="00C34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A4F">
              <w:rPr>
                <w:rFonts w:ascii="Times New Roman" w:hAnsi="Times New Roman" w:cs="Times New Roman"/>
              </w:rPr>
              <w:t>Распустился ландыш в мае В самый праздник — в первый день.</w:t>
            </w:r>
          </w:p>
          <w:p w:rsidR="00672E83" w:rsidRPr="00AF3838" w:rsidRDefault="00672E83" w:rsidP="00C34409">
            <w:pPr>
              <w:spacing w:after="0" w:line="240" w:lineRule="auto"/>
              <w:jc w:val="center"/>
              <w:rPr>
                <w:b/>
                <w:bCs/>
                <w:i/>
                <w:sz w:val="12"/>
              </w:rPr>
            </w:pPr>
            <w:r w:rsidRPr="005C7A4F">
              <w:rPr>
                <w:rFonts w:ascii="Times New Roman" w:hAnsi="Times New Roman" w:cs="Times New Roman"/>
              </w:rPr>
              <w:t>Май цветами провожая, Распускается сирень. С. Маршак</w:t>
            </w:r>
          </w:p>
        </w:tc>
      </w:tr>
      <w:tr w:rsidR="00672E83" w:rsidRPr="00EA710E" w:rsidTr="00C103FA">
        <w:trPr>
          <w:trHeight w:val="2481"/>
        </w:trPr>
        <w:tc>
          <w:tcPr>
            <w:tcW w:w="1982" w:type="dxa"/>
            <w:tcBorders>
              <w:top w:val="single" w:sz="4" w:space="0" w:color="auto"/>
            </w:tcBorders>
          </w:tcPr>
          <w:p w:rsidR="00672E83" w:rsidRPr="00EA710E" w:rsidRDefault="00672E83" w:rsidP="00C34409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lastRenderedPageBreak/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2E83" w:rsidRPr="004136E9" w:rsidRDefault="00672E83" w:rsidP="00C34409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</w:rPr>
            </w:pPr>
            <w:r w:rsidRPr="004136E9">
              <w:rPr>
                <w:rFonts w:ascii="Times New Roman" w:hAnsi="Times New Roman" w:cs="Times New Roman"/>
              </w:rPr>
              <w:t>Утренний круг:</w:t>
            </w:r>
          </w:p>
          <w:p w:rsidR="00672E83" w:rsidRPr="004136E9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4136E9">
              <w:rPr>
                <w:rFonts w:ascii="Times New Roman" w:hAnsi="Times New Roman" w:cs="Times New Roman"/>
                <w:b/>
              </w:rPr>
              <w:t xml:space="preserve"> «Топни, хдопни, повернись» </w:t>
            </w:r>
            <w:r w:rsidRPr="004136E9">
              <w:rPr>
                <w:rFonts w:ascii="Times New Roman" w:hAnsi="Times New Roman" w:cs="Times New Roman"/>
                <w:bCs/>
              </w:rPr>
              <w:t xml:space="preserve">  </w:t>
            </w:r>
          </w:p>
          <w:p w:rsidR="00672E83" w:rsidRPr="004136E9" w:rsidRDefault="00672E83" w:rsidP="00C34409">
            <w:pPr>
              <w:tabs>
                <w:tab w:val="left" w:pos="-154"/>
              </w:tabs>
              <w:spacing w:after="0" w:line="240" w:lineRule="auto"/>
              <w:ind w:left="-12" w:right="-108"/>
              <w:rPr>
                <w:rFonts w:ascii="Times New Roman" w:hAnsi="Times New Roman" w:cs="Times New Roman"/>
                <w:color w:val="000000"/>
              </w:rPr>
            </w:pPr>
            <w:r w:rsidRPr="004136E9">
              <w:rPr>
                <w:rFonts w:ascii="Times New Roman" w:hAnsi="Times New Roman" w:cs="Times New Roman"/>
                <w:color w:val="000000"/>
              </w:rPr>
              <w:t>Н/игры: «Обобщение»</w:t>
            </w:r>
          </w:p>
          <w:p w:rsidR="00672E83" w:rsidRPr="004136E9" w:rsidRDefault="00672E83" w:rsidP="00C34409">
            <w:pPr>
              <w:tabs>
                <w:tab w:val="left" w:pos="-154"/>
              </w:tabs>
              <w:spacing w:after="0" w:line="240" w:lineRule="auto"/>
              <w:ind w:left="-12" w:right="-108"/>
              <w:rPr>
                <w:rFonts w:ascii="Times New Roman" w:hAnsi="Times New Roman" w:cs="Times New Roman"/>
                <w:color w:val="000000"/>
              </w:rPr>
            </w:pPr>
            <w:r w:rsidRPr="004136E9">
              <w:rPr>
                <w:rFonts w:ascii="Times New Roman" w:hAnsi="Times New Roman" w:cs="Times New Roman"/>
                <w:color w:val="000000"/>
              </w:rPr>
              <w:t>«Веселая логика»</w:t>
            </w:r>
            <w:r w:rsidRPr="004136E9">
              <w:rPr>
                <w:rFonts w:ascii="Times New Roman" w:hAnsi="Times New Roman" w:cs="Times New Roman"/>
                <w:bCs/>
              </w:rPr>
              <w:t xml:space="preserve"> «Ассоциации»</w:t>
            </w:r>
          </w:p>
          <w:p w:rsidR="00672E83" w:rsidRPr="004136E9" w:rsidRDefault="00672E83" w:rsidP="00C34409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4136E9">
              <w:rPr>
                <w:sz w:val="22"/>
                <w:szCs w:val="22"/>
              </w:rPr>
              <w:t>Расскажи стихи руками: «Геометрические формы»</w:t>
            </w:r>
          </w:p>
          <w:p w:rsidR="00672E83" w:rsidRPr="004136E9" w:rsidRDefault="00672E83" w:rsidP="00C34409">
            <w:pPr>
              <w:tabs>
                <w:tab w:val="left" w:pos="142"/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4136E9">
              <w:rPr>
                <w:rFonts w:ascii="Times New Roman" w:hAnsi="Times New Roman" w:cs="Times New Roman"/>
              </w:rPr>
              <w:t>Трудовое поручение: привести порядок в игровой зоне</w:t>
            </w:r>
            <w:r w:rsidRPr="004136E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Pr="004136E9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136E9">
              <w:rPr>
                <w:rFonts w:ascii="Times New Roman" w:hAnsi="Times New Roman" w:cs="Times New Roman"/>
              </w:rPr>
              <w:t>Утренний круг:</w:t>
            </w:r>
          </w:p>
          <w:p w:rsidR="00672E83" w:rsidRPr="004136E9" w:rsidRDefault="00672E83" w:rsidP="00C34409">
            <w:pPr>
              <w:tabs>
                <w:tab w:val="left" w:pos="-154"/>
              </w:tabs>
              <w:spacing w:after="0" w:line="240" w:lineRule="auto"/>
              <w:ind w:left="-12" w:right="-108"/>
              <w:rPr>
                <w:rFonts w:ascii="Times New Roman" w:hAnsi="Times New Roman"/>
                <w:b/>
              </w:rPr>
            </w:pPr>
            <w:r w:rsidRPr="004136E9">
              <w:rPr>
                <w:rFonts w:ascii="Times New Roman" w:hAnsi="Times New Roman"/>
                <w:b/>
              </w:rPr>
              <w:t xml:space="preserve">«Мой дружочек» </w:t>
            </w:r>
          </w:p>
          <w:p w:rsidR="00672E83" w:rsidRPr="004136E9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4136E9">
              <w:rPr>
                <w:rFonts w:ascii="Times New Roman" w:hAnsi="Times New Roman" w:cs="Times New Roman"/>
                <w:bCs/>
              </w:rPr>
              <w:t>Настольные игры по интересам: «Мозаика»,  «Пазлы», «Лото»</w:t>
            </w:r>
          </w:p>
          <w:p w:rsidR="00672E83" w:rsidRPr="004136E9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672E83" w:rsidRPr="004136E9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136E9">
              <w:rPr>
                <w:rFonts w:ascii="Times New Roman" w:hAnsi="Times New Roman" w:cs="Times New Roman"/>
              </w:rPr>
              <w:t>Трудовые поручения: работа в уголке природы-полить цветы, опрыскать.</w:t>
            </w:r>
          </w:p>
          <w:p w:rsidR="00672E83" w:rsidRPr="004136E9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136E9">
              <w:rPr>
                <w:rFonts w:ascii="Times New Roman" w:hAnsi="Times New Roman" w:cs="Times New Roman"/>
              </w:rPr>
              <w:t>Дежурство по столовой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Default="00672E83" w:rsidP="00C34409">
            <w:pPr>
              <w:tabs>
                <w:tab w:val="left" w:pos="-154"/>
              </w:tabs>
              <w:spacing w:after="0" w:line="240" w:lineRule="auto"/>
              <w:ind w:left="-12" w:right="-11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7A4F">
              <w:rPr>
                <w:rFonts w:ascii="Times New Roman" w:hAnsi="Times New Roman" w:cs="Times New Roman"/>
                <w:b/>
                <w:sz w:val="24"/>
              </w:rPr>
              <w:t>1 мая- День единства народов Казахстана.</w:t>
            </w:r>
          </w:p>
          <w:p w:rsidR="00672E83" w:rsidRPr="005C7A4F" w:rsidRDefault="00672E83" w:rsidP="00C34409">
            <w:pPr>
              <w:tabs>
                <w:tab w:val="left" w:pos="-154"/>
              </w:tabs>
              <w:spacing w:after="0" w:line="240" w:lineRule="auto"/>
              <w:ind w:left="-12" w:right="-11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72E83" w:rsidRPr="005C7A4F" w:rsidRDefault="00672E83" w:rsidP="00C34409">
            <w:pPr>
              <w:tabs>
                <w:tab w:val="left" w:pos="-154"/>
              </w:tabs>
              <w:spacing w:after="0" w:line="240" w:lineRule="auto"/>
              <w:ind w:left="-12" w:right="-115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5C7A4F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Выходной день.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Pr="004136E9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</w:rPr>
            </w:pPr>
            <w:r w:rsidRPr="004136E9">
              <w:rPr>
                <w:rFonts w:ascii="Times New Roman" w:hAnsi="Times New Roman" w:cs="Times New Roman"/>
              </w:rPr>
              <w:t xml:space="preserve">Утренний круг: </w:t>
            </w:r>
          </w:p>
          <w:p w:rsidR="00672E83" w:rsidRPr="004136E9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4136E9">
              <w:rPr>
                <w:rFonts w:ascii="Times New Roman" w:hAnsi="Times New Roman" w:cs="Times New Roman"/>
                <w:b/>
              </w:rPr>
              <w:t>«Топни, хлопни, повернись»</w:t>
            </w:r>
          </w:p>
          <w:p w:rsidR="00672E83" w:rsidRPr="004136E9" w:rsidRDefault="00672E83" w:rsidP="00C34409">
            <w:pPr>
              <w:pStyle w:val="a7"/>
              <w:ind w:right="-108"/>
              <w:rPr>
                <w:rFonts w:ascii="Times New Roman" w:hAnsi="Times New Roman"/>
              </w:rPr>
            </w:pPr>
            <w:r w:rsidRPr="004136E9">
              <w:rPr>
                <w:rFonts w:ascii="Times New Roman" w:hAnsi="Times New Roman"/>
              </w:rPr>
              <w:t xml:space="preserve">Д/ игра на внимание «Кого не стало?» </w:t>
            </w:r>
          </w:p>
          <w:p w:rsidR="00672E83" w:rsidRPr="004136E9" w:rsidRDefault="00672E83" w:rsidP="00C34409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136E9">
              <w:rPr>
                <w:rFonts w:ascii="Times New Roman" w:hAnsi="Times New Roman"/>
              </w:rPr>
              <w:t>Цель: умелть узнавать сверстников по голосу.</w:t>
            </w:r>
            <w:r w:rsidRPr="004136E9">
              <w:rPr>
                <w:rFonts w:ascii="Times New Roman" w:hAnsi="Times New Roman"/>
                <w:b/>
              </w:rPr>
              <w:t xml:space="preserve"> </w:t>
            </w:r>
          </w:p>
          <w:p w:rsidR="00672E83" w:rsidRPr="004136E9" w:rsidRDefault="00672E83" w:rsidP="00C34409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4136E9">
              <w:rPr>
                <w:rFonts w:ascii="Times New Roman" w:hAnsi="Times New Roman" w:cs="Times New Roman"/>
              </w:rPr>
              <w:t>Повторение ранее изученных скороговорок.</w:t>
            </w:r>
          </w:p>
          <w:p w:rsidR="00672E83" w:rsidRPr="004136E9" w:rsidRDefault="00672E83" w:rsidP="00C34409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136E9">
              <w:rPr>
                <w:rFonts w:ascii="Times New Roman" w:hAnsi="Times New Roman" w:cs="Times New Roman"/>
              </w:rPr>
              <w:t>Трудовые поручения: уборка в уголке ИЗО.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672E83" w:rsidRPr="004136E9" w:rsidRDefault="00672E83" w:rsidP="00C34409">
            <w:pPr>
              <w:spacing w:after="0" w:line="240" w:lineRule="auto"/>
              <w:ind w:right="-115"/>
              <w:rPr>
                <w:rFonts w:ascii="Times New Roman" w:hAnsi="Times New Roman"/>
                <w:b/>
              </w:rPr>
            </w:pPr>
            <w:r w:rsidRPr="004136E9">
              <w:rPr>
                <w:rFonts w:ascii="Times New Roman" w:hAnsi="Times New Roman" w:cs="Times New Roman"/>
              </w:rPr>
              <w:t>Утренний круг:</w:t>
            </w:r>
            <w:r w:rsidRPr="004136E9">
              <w:rPr>
                <w:rFonts w:ascii="Times New Roman" w:hAnsi="Times New Roman"/>
                <w:b/>
              </w:rPr>
              <w:t>«Я так люблю..!»</w:t>
            </w:r>
          </w:p>
          <w:p w:rsidR="00672E83" w:rsidRPr="004136E9" w:rsidRDefault="00672E83" w:rsidP="00C34409">
            <w:pPr>
              <w:tabs>
                <w:tab w:val="left" w:pos="-154"/>
              </w:tabs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4136E9">
              <w:rPr>
                <w:rFonts w:ascii="Times New Roman" w:hAnsi="Times New Roman" w:cs="Times New Roman"/>
              </w:rPr>
              <w:t xml:space="preserve">Трудовое  поручение: полить цветы. </w:t>
            </w:r>
          </w:p>
          <w:p w:rsidR="00672E83" w:rsidRPr="004136E9" w:rsidRDefault="00672E83" w:rsidP="00C34409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  <w:r w:rsidRPr="004136E9">
              <w:rPr>
                <w:rFonts w:ascii="Times New Roman" w:hAnsi="Times New Roman" w:cs="Times New Roman"/>
              </w:rPr>
              <w:t>Разгадывание загадок о явлениях природы.</w:t>
            </w:r>
          </w:p>
          <w:p w:rsidR="00672E83" w:rsidRPr="004136E9" w:rsidRDefault="00672E83" w:rsidP="00C34409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  <w:r w:rsidRPr="004136E9">
              <w:rPr>
                <w:rFonts w:ascii="Times New Roman" w:hAnsi="Times New Roman" w:cs="Times New Roman"/>
              </w:rPr>
              <w:t>Д/игра «Чего не стало?»</w:t>
            </w:r>
          </w:p>
          <w:p w:rsidR="00672E83" w:rsidRPr="004136E9" w:rsidRDefault="00672E83" w:rsidP="00C34409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  <w:r w:rsidRPr="004136E9">
              <w:rPr>
                <w:rFonts w:ascii="Times New Roman" w:hAnsi="Times New Roman" w:cs="Times New Roman"/>
              </w:rPr>
              <w:t>/на развитие внимания/</w:t>
            </w:r>
          </w:p>
          <w:p w:rsidR="00672E83" w:rsidRPr="004136E9" w:rsidRDefault="00672E83" w:rsidP="00C34409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  <w:r w:rsidRPr="004136E9">
              <w:rPr>
                <w:rFonts w:ascii="Times New Roman" w:hAnsi="Times New Roman" w:cs="Times New Roman"/>
              </w:rPr>
              <w:t>Дежурство по столовой.</w:t>
            </w:r>
          </w:p>
        </w:tc>
      </w:tr>
      <w:tr w:rsidR="00672E83" w:rsidRPr="00EA710E" w:rsidTr="00C103FA">
        <w:trPr>
          <w:trHeight w:val="413"/>
        </w:trPr>
        <w:tc>
          <w:tcPr>
            <w:tcW w:w="1982" w:type="dxa"/>
            <w:tcBorders>
              <w:top w:val="single" w:sz="4" w:space="0" w:color="auto"/>
            </w:tcBorders>
          </w:tcPr>
          <w:p w:rsidR="00672E83" w:rsidRPr="00EA710E" w:rsidRDefault="00672E83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  <w:i/>
                <w:color w:val="000000"/>
              </w:rPr>
              <w:t>«На зарядку, малыши!»</w:t>
            </w:r>
          </w:p>
        </w:tc>
        <w:tc>
          <w:tcPr>
            <w:tcW w:w="1307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672E83" w:rsidRPr="00EA710E" w:rsidRDefault="00672E83" w:rsidP="00C34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710E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672E83" w:rsidRPr="005C7A4F" w:rsidRDefault="00672E83" w:rsidP="00C34409">
            <w:pPr>
              <w:pStyle w:val="a7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A710E">
              <w:rPr>
                <w:rFonts w:ascii="Times New Roman" w:hAnsi="Times New Roman"/>
                <w:b/>
                <w:lang w:val="kk-KZ"/>
              </w:rPr>
              <w:t>Комплекс утренней гимнастики №</w:t>
            </w:r>
            <w:r>
              <w:rPr>
                <w:rFonts w:ascii="Times New Roman" w:hAnsi="Times New Roman"/>
                <w:b/>
                <w:lang w:val="kk-KZ"/>
              </w:rPr>
              <w:t>10</w:t>
            </w:r>
            <w:r w:rsidRPr="00EA710E">
              <w:rPr>
                <w:rFonts w:ascii="Times New Roman" w:hAnsi="Times New Roman"/>
                <w:b/>
                <w:lang w:val="kk-KZ"/>
              </w:rPr>
              <w:t xml:space="preserve">   8.25 мин.</w:t>
            </w:r>
          </w:p>
        </w:tc>
      </w:tr>
      <w:tr w:rsidR="00672E83" w:rsidRPr="00EA710E" w:rsidTr="00C103FA">
        <w:tc>
          <w:tcPr>
            <w:tcW w:w="1982" w:type="dxa"/>
            <w:tcBorders>
              <w:bottom w:val="single" w:sz="4" w:space="0" w:color="auto"/>
            </w:tcBorders>
          </w:tcPr>
          <w:p w:rsidR="00672E83" w:rsidRPr="00EA710E" w:rsidRDefault="00672E83" w:rsidP="00C34409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t>«Приятного аппетита!»</w:t>
            </w:r>
          </w:p>
          <w:p w:rsidR="00672E83" w:rsidRPr="00EA710E" w:rsidRDefault="00672E83" w:rsidP="00C34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3073" w:type="dxa"/>
            <w:gridSpan w:val="6"/>
            <w:tcBorders>
              <w:bottom w:val="single" w:sz="4" w:space="0" w:color="auto"/>
            </w:tcBorders>
          </w:tcPr>
          <w:p w:rsidR="00672E83" w:rsidRPr="00EA710E" w:rsidRDefault="00672E83" w:rsidP="00C34409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EA710E">
              <w:rPr>
                <w:rFonts w:ascii="Times New Roman" w:hAnsi="Times New Roman" w:cs="Times New Roman"/>
              </w:rPr>
              <w:t>Привлечение внимания детей к пище, индивидуальная работа по воспитанию навыков культуры еды; правила этикета</w:t>
            </w:r>
            <w:r w:rsidRPr="00EA710E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672E83" w:rsidRDefault="00672E83" w:rsidP="00C34409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EA710E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Вот и завтрак подошел, Сели дети все за стол.</w:t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Чтобы не было беды, Вспомним правила еды:</w:t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Наши ноги не стучат, Наши язычки молчат.</w:t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 обедом не сори, Насорил — так убери.</w:t>
            </w:r>
          </w:p>
          <w:p w:rsidR="00672E83" w:rsidRPr="00EA710E" w:rsidRDefault="00672E83" w:rsidP="00C34409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2E83" w:rsidRPr="00EA710E" w:rsidTr="00C103FA">
        <w:trPr>
          <w:trHeight w:val="1692"/>
        </w:trPr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Pr="00EA710E" w:rsidRDefault="00672E83" w:rsidP="00C3440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A710E">
              <w:rPr>
                <w:rFonts w:ascii="Times New Roman" w:hAnsi="Times New Roman" w:cs="Times New Roman"/>
                <w:b/>
              </w:rPr>
              <w:t>Подготовка к организованной деятельности</w:t>
            </w:r>
          </w:p>
          <w:p w:rsidR="00672E83" w:rsidRPr="00EA710E" w:rsidRDefault="00672E83" w:rsidP="00C344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Default="00672E83" w:rsidP="00C34409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Д/игра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«Кого не стало?»</w:t>
            </w:r>
          </w:p>
          <w:p w:rsidR="00672E83" w:rsidRDefault="00672E83" w:rsidP="00C34409">
            <w:pPr>
              <w:pStyle w:val="a7"/>
              <w:ind w:right="-108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Цель: развитие внимания. </w:t>
            </w:r>
            <w:r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</w:rPr>
              <w:t>развитие эмоциональных и интеллектуальных навыков)</w:t>
            </w:r>
            <w:r>
              <w:rPr>
                <w:rFonts w:ascii="Times New Roman" w:hAnsi="Times New Roman"/>
                <w:b/>
                <w:lang w:val="kk-KZ"/>
              </w:rPr>
              <w:t xml:space="preserve">  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2E83" w:rsidRDefault="00672E83" w:rsidP="00C34409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</w:rPr>
            </w:pPr>
            <w:r>
              <w:rPr>
                <w:rFonts w:ascii="Times New Roman" w:eastAsia="Times New Roman" w:hAnsi="Times New Roman"/>
                <w:color w:val="111111"/>
              </w:rPr>
              <w:t xml:space="preserve">Д/ игра </w:t>
            </w:r>
            <w:r>
              <w:rPr>
                <w:rFonts w:ascii="Times New Roman" w:eastAsia="Times New Roman" w:hAnsi="Times New Roman"/>
                <w:b/>
                <w:color w:val="111111"/>
              </w:rPr>
              <w:t>«По следам, по фигурам»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(развитие физических и интеллектуальных навыков)</w:t>
            </w:r>
          </w:p>
          <w:p w:rsidR="00672E83" w:rsidRDefault="00672E83" w:rsidP="00C34409">
            <w:pPr>
              <w:pStyle w:val="a7"/>
              <w:ind w:right="-108"/>
              <w:rPr>
                <w:rFonts w:ascii="Times New Roman" w:eastAsia="Times New Roman" w:hAnsi="Times New Roman"/>
                <w:color w:val="111111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Default="00672E83" w:rsidP="00C34409">
            <w:pPr>
              <w:pStyle w:val="a7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Default="00672E83" w:rsidP="00C344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Развивающая игра </w:t>
            </w:r>
            <w:r>
              <w:rPr>
                <w:rFonts w:ascii="Times New Roman" w:hAnsi="Times New Roman"/>
                <w:b/>
              </w:rPr>
              <w:t xml:space="preserve">«Летает- ходит- плавает»» </w:t>
            </w:r>
            <w:r>
              <w:rPr>
                <w:rFonts w:ascii="Times New Roman" w:hAnsi="Times New Roman"/>
              </w:rPr>
              <w:t>(интеллектуальные и познавательные навыки</w:t>
            </w:r>
          </w:p>
          <w:p w:rsidR="00672E83" w:rsidRDefault="00672E83" w:rsidP="00C34409">
            <w:pPr>
              <w:pStyle w:val="a7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72E83" w:rsidRDefault="00672E83" w:rsidP="00C34409">
            <w:pPr>
              <w:spacing w:after="0" w:line="240" w:lineRule="auto"/>
              <w:rPr>
                <w:rFonts w:ascii="Times New Roman" w:hAnsi="Times New Roman"/>
                <w:kern w:val="2"/>
                <w:lang w:val="kk-KZ"/>
              </w:rPr>
            </w:pPr>
            <w:r>
              <w:rPr>
                <w:rFonts w:ascii="Times New Roman" w:hAnsi="Times New Roman"/>
                <w:kern w:val="2"/>
                <w:lang w:val="kk-KZ"/>
              </w:rPr>
              <w:t xml:space="preserve">Д/игра </w:t>
            </w:r>
            <w:r>
              <w:rPr>
                <w:rFonts w:ascii="Times New Roman" w:hAnsi="Times New Roman"/>
                <w:b/>
              </w:rPr>
              <w:t>«Гусеница»</w:t>
            </w:r>
          </w:p>
          <w:p w:rsidR="00672E83" w:rsidRDefault="00672E83" w:rsidP="00C34409">
            <w:pPr>
              <w:pStyle w:val="a7"/>
              <w:ind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Закрепить название цветов и оттенков.</w:t>
            </w:r>
          </w:p>
          <w:p w:rsidR="00672E83" w:rsidRDefault="00672E83" w:rsidP="00C34409">
            <w:pPr>
              <w:pStyle w:val="a7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(интеллектуальные и коммуникативные навыки)</w:t>
            </w:r>
          </w:p>
        </w:tc>
      </w:tr>
      <w:tr w:rsidR="00672E83" w:rsidRPr="003921C1" w:rsidTr="00C103FA">
        <w:trPr>
          <w:trHeight w:val="424"/>
        </w:trPr>
        <w:tc>
          <w:tcPr>
            <w:tcW w:w="1982" w:type="dxa"/>
            <w:tcBorders>
              <w:top w:val="single" w:sz="4" w:space="0" w:color="auto"/>
            </w:tcBorders>
          </w:tcPr>
          <w:p w:rsidR="00672E83" w:rsidRPr="00EA710E" w:rsidRDefault="00672E83" w:rsidP="00C344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 xml:space="preserve"> </w:t>
            </w: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t>«Учимся играя»</w:t>
            </w:r>
          </w:p>
          <w:p w:rsidR="00672E83" w:rsidRPr="00EA710E" w:rsidRDefault="00672E83" w:rsidP="00C344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A710E">
              <w:rPr>
                <w:rFonts w:ascii="Times New Roman" w:hAnsi="Times New Roman" w:cs="Times New Roman"/>
                <w:b/>
                <w:color w:val="000000"/>
              </w:rPr>
              <w:t>Организованная деятельность.</w:t>
            </w:r>
          </w:p>
          <w:p w:rsidR="00672E83" w:rsidRPr="00EA710E" w:rsidRDefault="00672E83" w:rsidP="00C344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  <w:color w:val="000000"/>
              </w:rPr>
              <w:t>Совместная деятельность взрослого с детьми.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72E83" w:rsidRPr="00A772E2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A772E2">
              <w:rPr>
                <w:rFonts w:ascii="Times New Roman" w:hAnsi="Times New Roman" w:cs="Times New Roman"/>
                <w:b/>
              </w:rPr>
              <w:t>1. Основы грамоты</w:t>
            </w:r>
          </w:p>
          <w:p w:rsidR="00672E83" w:rsidRPr="004A5A47" w:rsidRDefault="00672E83" w:rsidP="00C34409">
            <w:pPr>
              <w:pStyle w:val="12"/>
              <w:ind w:right="-115"/>
              <w:rPr>
                <w:rFonts w:ascii="Times New Roman" w:hAnsi="Times New Roman"/>
              </w:rPr>
            </w:pPr>
            <w:r w:rsidRPr="00A772E2">
              <w:rPr>
                <w:rFonts w:ascii="Times New Roman" w:hAnsi="Times New Roman"/>
                <w:b/>
              </w:rPr>
              <w:t>Тема:</w:t>
            </w:r>
            <w:r w:rsidRPr="00A772E2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A772E2">
              <w:rPr>
                <w:rFonts w:ascii="Times New Roman" w:hAnsi="Times New Roman"/>
                <w:b/>
              </w:rPr>
              <w:t xml:space="preserve">Звук </w:t>
            </w:r>
            <w:r w:rsidRPr="00A772E2">
              <w:rPr>
                <w:rFonts w:ascii="Times New Roman" w:hAnsi="Times New Roman"/>
              </w:rPr>
              <w:t>[щ</w:t>
            </w:r>
            <w:r w:rsidRPr="00A772E2">
              <w:rPr>
                <w:rFonts w:ascii="Times New Roman" w:hAnsi="Times New Roman"/>
                <w:b/>
              </w:rPr>
              <w:t>’</w:t>
            </w:r>
            <w:r w:rsidRPr="00A772E2">
              <w:rPr>
                <w:rFonts w:ascii="Times New Roman" w:hAnsi="Times New Roman"/>
              </w:rPr>
              <w:t>]. Буква</w:t>
            </w:r>
            <w:r>
              <w:rPr>
                <w:rFonts w:ascii="Times New Roman" w:hAnsi="Times New Roman"/>
              </w:rPr>
              <w:t xml:space="preserve"> Щщ</w:t>
            </w:r>
            <w:r w:rsidRPr="004A5A47">
              <w:rPr>
                <w:rFonts w:ascii="Times New Roman" w:hAnsi="Times New Roman"/>
              </w:rPr>
              <w:t xml:space="preserve">.  </w:t>
            </w:r>
          </w:p>
          <w:p w:rsidR="00672E83" w:rsidRPr="004A5A47" w:rsidRDefault="00672E83" w:rsidP="00C34409">
            <w:pPr>
              <w:pStyle w:val="11"/>
              <w:shd w:val="clear" w:color="auto" w:fill="auto"/>
              <w:spacing w:line="240" w:lineRule="auto"/>
              <w:ind w:right="-108"/>
              <w:rPr>
                <w:rFonts w:cs="Times New Roman"/>
                <w:sz w:val="22"/>
                <w:szCs w:val="22"/>
              </w:rPr>
            </w:pPr>
            <w:r w:rsidRPr="004A5A47">
              <w:rPr>
                <w:rFonts w:cs="Times New Roman"/>
                <w:b/>
                <w:sz w:val="22"/>
                <w:szCs w:val="22"/>
                <w:lang w:val="kk-KZ"/>
              </w:rPr>
              <w:t xml:space="preserve">Задачи: </w:t>
            </w:r>
            <w:r w:rsidRPr="004A5A47"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t>познак</w:t>
            </w:r>
            <w:r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t>омить детей с согласной буквой Щ</w:t>
            </w:r>
            <w:r w:rsidRPr="004A5A47"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t>, совершенствовать звуко-буквенный анализ, давать харак</w:t>
            </w:r>
            <w:r w:rsidRPr="004A5A47"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softHyphen/>
              <w:t xml:space="preserve">теристику звукам, обозначая цветом, буквой; учить составлять и читать слоги, слова, предложения с буквой </w:t>
            </w:r>
            <w:r>
              <w:rPr>
                <w:rFonts w:cs="Times New Roman"/>
                <w:b/>
                <w:color w:val="000000"/>
                <w:spacing w:val="11"/>
                <w:sz w:val="22"/>
                <w:szCs w:val="22"/>
                <w:shd w:val="clear" w:color="auto" w:fill="FFFFFF"/>
              </w:rPr>
              <w:t>Щ</w:t>
            </w:r>
            <w:r w:rsidRPr="004A5A47">
              <w:rPr>
                <w:rFonts w:cs="Times New Roman"/>
                <w:b/>
                <w:color w:val="000000"/>
                <w:spacing w:val="11"/>
                <w:sz w:val="22"/>
                <w:szCs w:val="22"/>
                <w:shd w:val="clear" w:color="auto" w:fill="FFFFFF"/>
              </w:rPr>
              <w:t xml:space="preserve"> </w:t>
            </w:r>
            <w:r w:rsidRPr="004A5A47"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t xml:space="preserve">и всеми изученными согласными буквами, закрепить правила, </w:t>
            </w:r>
            <w:r w:rsidRPr="004A5A47"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lastRenderedPageBreak/>
              <w:t>когда пишется большая буква</w:t>
            </w:r>
            <w:r w:rsidRPr="004A5A47">
              <w:rPr>
                <w:rFonts w:cs="Times New Roman"/>
                <w:sz w:val="22"/>
                <w:szCs w:val="22"/>
              </w:rPr>
              <w:t>.</w:t>
            </w:r>
          </w:p>
          <w:p w:rsidR="00672E83" w:rsidRPr="00690F2B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highlight w:val="yellow"/>
              </w:rPr>
            </w:pPr>
          </w:p>
          <w:p w:rsidR="00672E83" w:rsidRPr="00690F2B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90F2B">
              <w:rPr>
                <w:rFonts w:ascii="Times New Roman" w:hAnsi="Times New Roman" w:cs="Times New Roman"/>
                <w:b/>
              </w:rPr>
              <w:t xml:space="preserve">2.Казахский язык </w:t>
            </w:r>
          </w:p>
          <w:p w:rsidR="00672E83" w:rsidRPr="00690F2B" w:rsidRDefault="00672E83" w:rsidP="00C34409">
            <w:pPr>
              <w:spacing w:after="0" w:line="240" w:lineRule="auto"/>
              <w:ind w:right="-108"/>
              <w:rPr>
                <w:lang w:val="kk-KZ"/>
              </w:rPr>
            </w:pPr>
            <w:r w:rsidRPr="00690F2B">
              <w:rPr>
                <w:rFonts w:ascii="Times New Roman" w:hAnsi="Times New Roman" w:cs="Times New Roman"/>
                <w:lang w:val="kk-KZ"/>
              </w:rPr>
              <w:t>Мамандық түрлерін біледі</w:t>
            </w:r>
            <w:r w:rsidRPr="00690F2B">
              <w:rPr>
                <w:lang w:val="kk-KZ"/>
              </w:rPr>
              <w:t>.</w:t>
            </w:r>
          </w:p>
          <w:p w:rsidR="00672E83" w:rsidRPr="00690F2B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690F2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72E83" w:rsidRPr="00690F2B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690F2B">
              <w:rPr>
                <w:rFonts w:ascii="Times New Roman" w:hAnsi="Times New Roman" w:cs="Times New Roman"/>
                <w:b/>
              </w:rPr>
              <w:t xml:space="preserve">3. </w:t>
            </w:r>
            <w:r w:rsidRPr="00690F2B">
              <w:rPr>
                <w:rFonts w:ascii="Times New Roman" w:hAnsi="Times New Roman" w:cs="Times New Roman"/>
                <w:b/>
                <w:lang w:val="kk-KZ"/>
              </w:rPr>
              <w:t xml:space="preserve">Творческая мастерская </w:t>
            </w:r>
          </w:p>
          <w:p w:rsidR="00672E83" w:rsidRPr="00690F2B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90F2B">
              <w:rPr>
                <w:rFonts w:ascii="Times New Roman" w:hAnsi="Times New Roman" w:cs="Times New Roman"/>
                <w:b/>
              </w:rPr>
              <w:t>Песочные фантазии</w:t>
            </w:r>
          </w:p>
          <w:p w:rsidR="00672E83" w:rsidRPr="00690F2B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90F2B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Ландыш</w:t>
            </w:r>
            <w:r w:rsidRPr="00690F2B">
              <w:rPr>
                <w:rFonts w:ascii="Times New Roman" w:hAnsi="Times New Roman" w:cs="Times New Roman"/>
                <w:b/>
              </w:rPr>
              <w:t>»</w:t>
            </w:r>
          </w:p>
          <w:p w:rsidR="00672E83" w:rsidRPr="00690F2B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2E83" w:rsidRPr="00690F2B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90F2B">
              <w:rPr>
                <w:rFonts w:ascii="Times New Roman" w:hAnsi="Times New Roman" w:cs="Times New Roman"/>
                <w:b/>
              </w:rPr>
              <w:t xml:space="preserve">4.Музыка </w:t>
            </w:r>
          </w:p>
          <w:p w:rsidR="00672E83" w:rsidRPr="00690F2B" w:rsidRDefault="00672E83" w:rsidP="00C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90F2B">
              <w:rPr>
                <w:rFonts w:ascii="Times New Roman" w:hAnsi="Times New Roman" w:cs="Times New Roman"/>
                <w:b/>
                <w:lang w:val="kk-KZ"/>
              </w:rPr>
              <w:t>Тема:</w:t>
            </w:r>
            <w:r w:rsidRPr="00690F2B">
              <w:rPr>
                <w:rFonts w:ascii="Times New Roman" w:eastAsia="Times New Roman" w:hAnsi="Times New Roman" w:cs="Times New Roman"/>
                <w:b/>
                <w:szCs w:val="28"/>
              </w:rPr>
              <w:t>«Напевы казахской степи»</w:t>
            </w:r>
          </w:p>
          <w:p w:rsidR="00672E83" w:rsidRPr="00690F2B" w:rsidRDefault="00672E83" w:rsidP="00C34409">
            <w:pPr>
              <w:pStyle w:val="Default"/>
              <w:ind w:right="-108"/>
            </w:pPr>
            <w:r w:rsidRPr="00690F2B">
              <w:rPr>
                <w:b/>
                <w:sz w:val="22"/>
                <w:szCs w:val="22"/>
                <w:lang w:val="kk-KZ"/>
              </w:rPr>
              <w:t>Задачи</w:t>
            </w:r>
            <w:r w:rsidRPr="00690F2B">
              <w:rPr>
                <w:b/>
                <w:bCs/>
                <w:szCs w:val="28"/>
                <w:lang w:val="kk-KZ"/>
              </w:rPr>
              <w:t xml:space="preserve"> Игра на ДМИ: </w:t>
            </w:r>
            <w:r w:rsidRPr="00690F2B">
              <w:rPr>
                <w:lang w:val="kk-KZ"/>
              </w:rPr>
              <w:t>Р</w:t>
            </w:r>
            <w:r w:rsidRPr="00690F2B">
              <w:t xml:space="preserve">азвивать детское творчество, прививать </w:t>
            </w:r>
            <w:r w:rsidRPr="00690F2B">
              <w:rPr>
                <w:lang w:val="kk-KZ"/>
              </w:rPr>
              <w:t>детям</w:t>
            </w:r>
            <w:r w:rsidRPr="00690F2B">
              <w:t xml:space="preserve"> активность, самостоятельность. </w:t>
            </w:r>
          </w:p>
          <w:p w:rsidR="00672E83" w:rsidRPr="00690F2B" w:rsidRDefault="00672E83" w:rsidP="00C34409">
            <w:pPr>
              <w:pStyle w:val="Default"/>
              <w:ind w:right="-108"/>
            </w:pPr>
          </w:p>
          <w:p w:rsidR="00672E83" w:rsidRPr="00690F2B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672E83" w:rsidRPr="00690F2B" w:rsidRDefault="00672E83" w:rsidP="00C34409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2E83" w:rsidRPr="0086438A" w:rsidRDefault="00672E83" w:rsidP="00C344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43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 Основы математики</w:t>
            </w:r>
          </w:p>
          <w:p w:rsidR="00672E83" w:rsidRPr="0086438A" w:rsidRDefault="00672E83" w:rsidP="00C34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438A">
              <w:rPr>
                <w:rFonts w:ascii="Times New Roman" w:hAnsi="Times New Roman" w:cs="Times New Roman"/>
                <w:b/>
              </w:rPr>
              <w:t>Тема:</w:t>
            </w:r>
            <w:r w:rsidRPr="0086438A">
              <w:rPr>
                <w:rFonts w:ascii="Times New Roman" w:hAnsi="Times New Roman" w:cs="Times New Roman"/>
              </w:rPr>
              <w:t xml:space="preserve"> «Геометрические фигуры и тела. Повторение.»</w:t>
            </w:r>
          </w:p>
          <w:p w:rsidR="00672E83" w:rsidRPr="0086438A" w:rsidRDefault="00672E83" w:rsidP="00C34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438A">
              <w:rPr>
                <w:rFonts w:ascii="Times New Roman" w:hAnsi="Times New Roman" w:cs="Times New Roman"/>
                <w:b/>
              </w:rPr>
              <w:t>Задачи:</w:t>
            </w:r>
            <w:r w:rsidRPr="0086438A">
              <w:rPr>
                <w:rFonts w:ascii="Times New Roman" w:hAnsi="Times New Roman" w:cs="Times New Roman"/>
              </w:rPr>
              <w:t xml:space="preserve"> закрепить название геометрических фигур и тел. Уметь находить отличия и сходства между ними.</w:t>
            </w:r>
          </w:p>
          <w:p w:rsidR="00672E83" w:rsidRPr="00690F2B" w:rsidRDefault="00672E83" w:rsidP="00C34409">
            <w:pPr>
              <w:pStyle w:val="Default"/>
              <w:ind w:right="-108"/>
              <w:rPr>
                <w:sz w:val="22"/>
                <w:szCs w:val="22"/>
              </w:rPr>
            </w:pPr>
            <w:r w:rsidRPr="00690F2B">
              <w:rPr>
                <w:b/>
                <w:sz w:val="22"/>
                <w:szCs w:val="22"/>
              </w:rPr>
              <w:t>2.Кружок «Акварелька»</w:t>
            </w:r>
          </w:p>
          <w:p w:rsidR="00672E83" w:rsidRPr="00690F2B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672E83" w:rsidRPr="00690F2B" w:rsidRDefault="00672E83" w:rsidP="00C344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10:00 </w:t>
            </w:r>
            <w:r w:rsidRPr="00690F2B">
              <w:rPr>
                <w:rFonts w:ascii="Times New Roman" w:hAnsi="Times New Roman" w:cs="Times New Roman"/>
                <w:b/>
                <w:i/>
                <w:u w:val="single"/>
              </w:rPr>
              <w:t xml:space="preserve">Тематическое мероприятие </w:t>
            </w:r>
          </w:p>
          <w:p w:rsidR="00672E83" w:rsidRPr="00690F2B" w:rsidRDefault="00672E83" w:rsidP="00C344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C2D2E"/>
                <w:u w:val="single"/>
              </w:rPr>
            </w:pPr>
            <w:r w:rsidRPr="00690F2B">
              <w:rPr>
                <w:rFonts w:ascii="Times New Roman" w:hAnsi="Times New Roman" w:cs="Times New Roman"/>
                <w:b/>
                <w:i/>
                <w:u w:val="single"/>
              </w:rPr>
              <w:t>«День единства народов Казахстана»</w:t>
            </w:r>
          </w:p>
          <w:p w:rsidR="00672E83" w:rsidRPr="00690F2B" w:rsidRDefault="00672E83" w:rsidP="00C3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</w:p>
          <w:p w:rsidR="00672E83" w:rsidRPr="00690F2B" w:rsidRDefault="00672E83" w:rsidP="00C3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</w:p>
          <w:p w:rsidR="00672E83" w:rsidRPr="00690F2B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90F2B">
              <w:rPr>
                <w:rFonts w:ascii="Times New Roman" w:hAnsi="Times New Roman" w:cs="Times New Roman"/>
                <w:b/>
              </w:rPr>
              <w:t>4.Физическая культура</w:t>
            </w:r>
          </w:p>
          <w:p w:rsidR="00672E83" w:rsidRPr="00690F2B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highlight w:val="yellow"/>
              </w:rPr>
            </w:pPr>
            <w:r w:rsidRPr="00690F2B">
              <w:rPr>
                <w:rFonts w:ascii="Times New Roman" w:hAnsi="Times New Roman" w:cs="Times New Roman"/>
                <w:b/>
              </w:rPr>
              <w:lastRenderedPageBreak/>
              <w:t xml:space="preserve">Задачи: </w:t>
            </w:r>
            <w:r w:rsidRPr="00690F2B">
              <w:rPr>
                <w:rFonts w:ascii="Times New Roman" w:hAnsi="Times New Roman" w:cs="Times New Roman"/>
              </w:rPr>
              <w:t xml:space="preserve"> </w:t>
            </w:r>
            <w:r w:rsidRPr="00690F2B">
              <w:rPr>
                <w:rFonts w:ascii="Times New Roman" w:hAnsi="Times New Roman" w:cs="Times New Roman"/>
              </w:rPr>
              <w:br/>
              <w:t>Учить детей зашагивать на</w:t>
            </w:r>
            <w:r w:rsidRPr="00690F2B">
              <w:rPr>
                <w:rFonts w:ascii="Times New Roman" w:hAnsi="Times New Roman" w:cs="Times New Roman"/>
              </w:rPr>
              <w:br/>
              <w:t>высоту до 50см. и</w:t>
            </w:r>
            <w:r w:rsidRPr="00690F2B">
              <w:rPr>
                <w:rFonts w:ascii="Times New Roman" w:hAnsi="Times New Roman" w:cs="Times New Roman"/>
              </w:rPr>
              <w:br/>
              <w:t>спрыгивать с неё. Закрепить</w:t>
            </w:r>
            <w:r w:rsidRPr="00690F2B">
              <w:rPr>
                <w:rFonts w:ascii="Times New Roman" w:hAnsi="Times New Roman" w:cs="Times New Roman"/>
              </w:rPr>
              <w:br/>
              <w:t>умение лазать по шведской</w:t>
            </w:r>
            <w:r w:rsidRPr="00690F2B">
              <w:rPr>
                <w:rFonts w:ascii="Times New Roman" w:hAnsi="Times New Roman" w:cs="Times New Roman"/>
              </w:rPr>
              <w:br/>
              <w:t>стенке вверх и спускаться</w:t>
            </w:r>
            <w:r w:rsidRPr="00690F2B">
              <w:rPr>
                <w:rFonts w:ascii="Times New Roman" w:hAnsi="Times New Roman" w:cs="Times New Roman"/>
              </w:rPr>
              <w:br/>
              <w:t>вниз.</w:t>
            </w:r>
            <w:r w:rsidRPr="00690F2B">
              <w:rPr>
                <w:rFonts w:ascii="Times New Roman" w:hAnsi="Times New Roman" w:cs="Times New Roman"/>
              </w:rPr>
              <w:br/>
              <w:t>П\И соревнование «Кто</w:t>
            </w:r>
            <w:r w:rsidRPr="00690F2B">
              <w:rPr>
                <w:rFonts w:ascii="Times New Roman" w:hAnsi="Times New Roman" w:cs="Times New Roman"/>
              </w:rPr>
              <w:br/>
              <w:t>дальше бросит мешочек»</w:t>
            </w:r>
            <w:r w:rsidRPr="00690F2B">
              <w:rPr>
                <w:rFonts w:ascii="Times New Roman" w:hAnsi="Times New Roman" w:cs="Times New Roman"/>
              </w:rPr>
              <w:br/>
              <w:t>Цель игры: развивать</w:t>
            </w:r>
            <w:r w:rsidRPr="00690F2B">
              <w:rPr>
                <w:rFonts w:ascii="Times New Roman" w:hAnsi="Times New Roman" w:cs="Times New Roman"/>
              </w:rPr>
              <w:br/>
              <w:t>ловкость, глазомер,</w:t>
            </w:r>
            <w:r w:rsidRPr="00690F2B">
              <w:rPr>
                <w:rFonts w:ascii="Times New Roman" w:hAnsi="Times New Roman" w:cs="Times New Roman"/>
              </w:rPr>
              <w:br/>
              <w:t>координацию.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72E83" w:rsidRPr="0086438A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72E83" w:rsidRPr="0086438A" w:rsidRDefault="00672E83" w:rsidP="00C344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43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Основы математики</w:t>
            </w:r>
          </w:p>
          <w:p w:rsidR="00672E83" w:rsidRPr="0086438A" w:rsidRDefault="00672E83" w:rsidP="00C34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438A">
              <w:rPr>
                <w:rFonts w:ascii="Times New Roman" w:hAnsi="Times New Roman" w:cs="Times New Roman"/>
                <w:b/>
              </w:rPr>
              <w:t>Тема:</w:t>
            </w:r>
            <w:r w:rsidRPr="0086438A">
              <w:rPr>
                <w:rFonts w:ascii="Times New Roman" w:hAnsi="Times New Roman" w:cs="Times New Roman"/>
              </w:rPr>
              <w:t xml:space="preserve"> «Логические задачи»</w:t>
            </w:r>
          </w:p>
          <w:p w:rsidR="00672E83" w:rsidRPr="0086438A" w:rsidRDefault="00672E83" w:rsidP="00C34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438A">
              <w:rPr>
                <w:rFonts w:ascii="Times New Roman" w:hAnsi="Times New Roman" w:cs="Times New Roman"/>
                <w:b/>
              </w:rPr>
              <w:t>Задачи:</w:t>
            </w:r>
            <w:r w:rsidRPr="0086438A">
              <w:rPr>
                <w:rFonts w:ascii="Times New Roman" w:hAnsi="Times New Roman" w:cs="Times New Roman"/>
              </w:rPr>
              <w:t xml:space="preserve">  закрепить умение решать задачи с использованием примеров; составлять логические задачи по картинкам. </w:t>
            </w:r>
          </w:p>
          <w:p w:rsidR="00672E83" w:rsidRPr="0086438A" w:rsidRDefault="00672E83" w:rsidP="00C344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2E83" w:rsidRPr="0086438A" w:rsidRDefault="00672E83" w:rsidP="00C344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BEDF0"/>
              </w:rPr>
            </w:pPr>
            <w:r w:rsidRPr="0086438A">
              <w:rPr>
                <w:rFonts w:ascii="Times New Roman" w:hAnsi="Times New Roman" w:cs="Times New Roman"/>
                <w:b/>
              </w:rPr>
              <w:t>2.</w:t>
            </w:r>
            <w:r w:rsidRPr="0086438A">
              <w:rPr>
                <w:rFonts w:ascii="Times New Roman" w:hAnsi="Times New Roman" w:cs="Times New Roman"/>
                <w:b/>
                <w:bCs/>
              </w:rPr>
              <w:t xml:space="preserve"> Художественная литература</w:t>
            </w:r>
            <w:r w:rsidRPr="0086438A">
              <w:rPr>
                <w:sz w:val="27"/>
                <w:szCs w:val="27"/>
              </w:rPr>
              <w:br/>
            </w:r>
            <w:r w:rsidRPr="0086438A">
              <w:rPr>
                <w:rFonts w:ascii="Times New Roman" w:hAnsi="Times New Roman" w:cs="Times New Roman"/>
                <w:b/>
              </w:rPr>
              <w:t>Тема:</w:t>
            </w:r>
            <w:r w:rsidRPr="0086438A">
              <w:rPr>
                <w:rFonts w:ascii="Times New Roman" w:hAnsi="Times New Roman" w:cs="Times New Roman"/>
              </w:rPr>
              <w:t xml:space="preserve"> Пересказ рассказа</w:t>
            </w:r>
            <w:r w:rsidRPr="0086438A">
              <w:rPr>
                <w:rFonts w:ascii="Times New Roman" w:hAnsi="Times New Roman" w:cs="Times New Roman"/>
              </w:rPr>
              <w:br/>
              <w:t>Турежанова</w:t>
            </w:r>
            <w:r w:rsidRPr="0086438A">
              <w:rPr>
                <w:rFonts w:ascii="Times New Roman" w:hAnsi="Times New Roman" w:cs="Times New Roman"/>
              </w:rPr>
              <w:br/>
              <w:t>«Маленький садовод»</w:t>
            </w:r>
            <w:r w:rsidRPr="0086438A">
              <w:rPr>
                <w:rFonts w:ascii="Times New Roman" w:hAnsi="Times New Roman" w:cs="Times New Roman"/>
              </w:rPr>
              <w:br/>
            </w:r>
            <w:r w:rsidRPr="0086438A">
              <w:rPr>
                <w:rFonts w:ascii="Times New Roman" w:hAnsi="Times New Roman" w:cs="Times New Roman"/>
                <w:b/>
              </w:rPr>
              <w:t>Задачи</w:t>
            </w:r>
            <w:r w:rsidRPr="0086438A">
              <w:rPr>
                <w:rFonts w:ascii="Times New Roman" w:hAnsi="Times New Roman" w:cs="Times New Roman"/>
              </w:rPr>
              <w:t>:  учить</w:t>
            </w:r>
            <w:r w:rsidRPr="0086438A">
              <w:rPr>
                <w:rFonts w:ascii="Times New Roman" w:hAnsi="Times New Roman" w:cs="Times New Roman"/>
              </w:rPr>
              <w:br/>
              <w:t>эмоционально</w:t>
            </w:r>
            <w:r w:rsidRPr="0086438A">
              <w:rPr>
                <w:rFonts w:ascii="Times New Roman" w:hAnsi="Times New Roman" w:cs="Times New Roman"/>
              </w:rPr>
              <w:br/>
              <w:t>откликаться на</w:t>
            </w:r>
            <w:r w:rsidRPr="0086438A">
              <w:rPr>
                <w:rFonts w:ascii="Times New Roman" w:hAnsi="Times New Roman" w:cs="Times New Roman"/>
              </w:rPr>
              <w:br/>
              <w:t>содержание</w:t>
            </w:r>
            <w:r w:rsidRPr="0086438A">
              <w:rPr>
                <w:rFonts w:ascii="Times New Roman" w:hAnsi="Times New Roman" w:cs="Times New Roman"/>
              </w:rPr>
              <w:br/>
            </w:r>
            <w:r w:rsidRPr="0086438A">
              <w:rPr>
                <w:rFonts w:ascii="Times New Roman" w:hAnsi="Times New Roman" w:cs="Times New Roman"/>
              </w:rPr>
              <w:lastRenderedPageBreak/>
              <w:t>реалистического</w:t>
            </w:r>
            <w:r w:rsidRPr="0086438A">
              <w:rPr>
                <w:rFonts w:ascii="Times New Roman" w:hAnsi="Times New Roman" w:cs="Times New Roman"/>
              </w:rPr>
              <w:br/>
              <w:t>представления о</w:t>
            </w:r>
            <w:r w:rsidRPr="0086438A">
              <w:rPr>
                <w:rFonts w:ascii="Times New Roman" w:hAnsi="Times New Roman" w:cs="Times New Roman"/>
              </w:rPr>
              <w:br/>
              <w:t>трудолюбии, развивать у</w:t>
            </w:r>
            <w:r w:rsidRPr="0086438A">
              <w:rPr>
                <w:rFonts w:ascii="Times New Roman" w:hAnsi="Times New Roman" w:cs="Times New Roman"/>
              </w:rPr>
              <w:br/>
              <w:t>детей способность</w:t>
            </w:r>
            <w:r w:rsidRPr="0086438A">
              <w:rPr>
                <w:rFonts w:ascii="Times New Roman" w:hAnsi="Times New Roman" w:cs="Times New Roman"/>
              </w:rPr>
              <w:br/>
              <w:t>понимать нравственный</w:t>
            </w:r>
            <w:r w:rsidRPr="0086438A">
              <w:rPr>
                <w:rFonts w:ascii="Times New Roman" w:hAnsi="Times New Roman" w:cs="Times New Roman"/>
              </w:rPr>
              <w:br/>
              <w:t>смысл в произведении</w:t>
            </w:r>
          </w:p>
          <w:p w:rsidR="00672E83" w:rsidRPr="0086438A" w:rsidRDefault="00672E83" w:rsidP="00C344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6438A">
              <w:rPr>
                <w:rFonts w:ascii="Times New Roman" w:hAnsi="Times New Roman" w:cs="Times New Roman"/>
                <w:b/>
                <w:lang w:val="kk-KZ"/>
              </w:rPr>
              <w:t xml:space="preserve">3. Творческая мастерская </w:t>
            </w:r>
          </w:p>
          <w:p w:rsidR="00672E83" w:rsidRPr="0086438A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86438A">
              <w:rPr>
                <w:rFonts w:ascii="Times New Roman" w:hAnsi="Times New Roman" w:cs="Times New Roman"/>
                <w:b/>
                <w:lang w:val="kk-KZ"/>
              </w:rPr>
              <w:t>/ строительно-конструктивные игры/</w:t>
            </w:r>
          </w:p>
          <w:p w:rsidR="00672E83" w:rsidRPr="000F476F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86438A">
              <w:rPr>
                <w:rFonts w:ascii="Times New Roman" w:hAnsi="Times New Roman" w:cs="Times New Roman"/>
                <w:b/>
              </w:rPr>
              <w:t>4</w:t>
            </w:r>
            <w:r w:rsidRPr="000F476F">
              <w:rPr>
                <w:rFonts w:ascii="Times New Roman" w:hAnsi="Times New Roman" w:cs="Times New Roman"/>
                <w:b/>
                <w:sz w:val="20"/>
              </w:rPr>
              <w:t>. Худ.Чтение. /просмотр мультфильма/ «Весна в Простаквашино»</w:t>
            </w:r>
          </w:p>
          <w:p w:rsidR="00672E83" w:rsidRPr="000F476F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0F476F">
              <w:rPr>
                <w:rFonts w:ascii="Times New Roman" w:hAnsi="Times New Roman" w:cs="Times New Roman"/>
                <w:b/>
                <w:sz w:val="20"/>
              </w:rPr>
              <w:t>5.Физическая культура</w:t>
            </w:r>
          </w:p>
          <w:p w:rsidR="00672E83" w:rsidRPr="00AD1883" w:rsidRDefault="00672E83" w:rsidP="00C3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 w:rsidRPr="000F476F">
              <w:rPr>
                <w:rFonts w:ascii="Times New Roman" w:hAnsi="Times New Roman" w:cs="Times New Roman"/>
                <w:b/>
                <w:sz w:val="20"/>
              </w:rPr>
              <w:t>Задачи</w:t>
            </w:r>
            <w:r w:rsidRPr="000F476F">
              <w:rPr>
                <w:rFonts w:ascii="Times New Roman" w:hAnsi="Times New Roman" w:cs="Times New Roman"/>
                <w:sz w:val="20"/>
              </w:rPr>
              <w:t>:</w:t>
            </w:r>
            <w:r w:rsidRPr="000F476F">
              <w:rPr>
                <w:rFonts w:ascii="Times New Roman" w:eastAsia="Times New Roman" w:hAnsi="Times New Roman" w:cs="Times New Roman"/>
                <w:color w:val="2C2D2E"/>
                <w:sz w:val="20"/>
              </w:rPr>
              <w:t xml:space="preserve"> </w:t>
            </w:r>
            <w:r w:rsidRPr="000F476F">
              <w:rPr>
                <w:rFonts w:ascii="Times New Roman" w:hAnsi="Times New Roman" w:cs="Times New Roman"/>
                <w:sz w:val="20"/>
              </w:rPr>
              <w:br/>
            </w:r>
            <w:r w:rsidRPr="000F476F">
              <w:rPr>
                <w:rFonts w:ascii="Times New Roman" w:hAnsi="Times New Roman" w:cs="Times New Roman"/>
              </w:rPr>
              <w:t>Учить детей зашагивать на</w:t>
            </w:r>
            <w:r w:rsidRPr="000F476F">
              <w:rPr>
                <w:rFonts w:ascii="Times New Roman" w:hAnsi="Times New Roman" w:cs="Times New Roman"/>
              </w:rPr>
              <w:br/>
              <w:t>высоту до 50см. и</w:t>
            </w:r>
            <w:r w:rsidRPr="000F476F">
              <w:rPr>
                <w:rFonts w:ascii="Times New Roman" w:hAnsi="Times New Roman" w:cs="Times New Roman"/>
              </w:rPr>
              <w:br/>
              <w:t>спрыгивать с неё. Закрепить</w:t>
            </w:r>
            <w:r w:rsidRPr="000F476F">
              <w:rPr>
                <w:rFonts w:ascii="Times New Roman" w:hAnsi="Times New Roman" w:cs="Times New Roman"/>
              </w:rPr>
              <w:br/>
              <w:t>умение лазать по шведской</w:t>
            </w:r>
            <w:r w:rsidRPr="000F476F">
              <w:rPr>
                <w:rFonts w:ascii="Times New Roman" w:hAnsi="Times New Roman" w:cs="Times New Roman"/>
              </w:rPr>
              <w:br/>
              <w:t>стенке вверх и спускаться</w:t>
            </w:r>
            <w:r w:rsidRPr="000F476F">
              <w:rPr>
                <w:rFonts w:ascii="Times New Roman" w:hAnsi="Times New Roman" w:cs="Times New Roman"/>
              </w:rPr>
              <w:br/>
              <w:t>вниз.</w:t>
            </w:r>
            <w:r w:rsidRPr="000F476F">
              <w:rPr>
                <w:rFonts w:ascii="Times New Roman" w:hAnsi="Times New Roman" w:cs="Times New Roman"/>
              </w:rPr>
              <w:br/>
              <w:t>П\И соревнование «Кто</w:t>
            </w:r>
            <w:r w:rsidRPr="000F476F">
              <w:rPr>
                <w:rFonts w:ascii="Times New Roman" w:hAnsi="Times New Roman" w:cs="Times New Roman"/>
              </w:rPr>
              <w:br/>
              <w:t>дальше бросит мешочек»</w:t>
            </w:r>
            <w:r w:rsidRPr="000F476F">
              <w:rPr>
                <w:rFonts w:ascii="Times New Roman" w:hAnsi="Times New Roman" w:cs="Times New Roman"/>
              </w:rPr>
              <w:br/>
              <w:t>Цель игры: развивать</w:t>
            </w:r>
            <w:r w:rsidRPr="000F476F">
              <w:rPr>
                <w:rFonts w:ascii="Times New Roman" w:hAnsi="Times New Roman" w:cs="Times New Roman"/>
              </w:rPr>
              <w:br/>
              <w:t>ловкость, глазомер,</w:t>
            </w:r>
            <w:r w:rsidRPr="000F476F">
              <w:rPr>
                <w:rFonts w:ascii="Times New Roman" w:hAnsi="Times New Roman" w:cs="Times New Roman"/>
              </w:rPr>
              <w:br/>
              <w:t>координацию.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72E83" w:rsidRPr="004D460B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D460B">
              <w:rPr>
                <w:rFonts w:ascii="Times New Roman" w:hAnsi="Times New Roman" w:cs="Times New Roman"/>
                <w:b/>
              </w:rPr>
              <w:lastRenderedPageBreak/>
              <w:t>1. Ознакомление с окружающим миром</w:t>
            </w:r>
          </w:p>
          <w:p w:rsidR="00672E83" w:rsidRPr="00255E92" w:rsidRDefault="00672E83" w:rsidP="00C34409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</w:rPr>
            </w:pPr>
            <w:r w:rsidRPr="004D460B">
              <w:rPr>
                <w:rFonts w:ascii="Times New Roman" w:hAnsi="Times New Roman" w:cs="Times New Roman"/>
                <w:b/>
              </w:rPr>
              <w:t>Тема: «Человек и</w:t>
            </w:r>
            <w:r w:rsidRPr="00255E92">
              <w:rPr>
                <w:rFonts w:ascii="Times New Roman" w:hAnsi="Times New Roman" w:cs="Times New Roman"/>
                <w:b/>
              </w:rPr>
              <w:t xml:space="preserve"> природа» Викторина</w:t>
            </w:r>
          </w:p>
          <w:p w:rsidR="00672E83" w:rsidRPr="00255E92" w:rsidRDefault="00672E83" w:rsidP="00C34409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Задачи</w:t>
            </w:r>
            <w:r w:rsidRPr="00255E92">
              <w:rPr>
                <w:rFonts w:ascii="Times New Roman" w:hAnsi="Times New Roman" w:cs="Times New Roman"/>
                <w:b/>
              </w:rPr>
              <w:t xml:space="preserve">: </w:t>
            </w:r>
            <w:r w:rsidRPr="00255E92">
              <w:rPr>
                <w:rFonts w:ascii="Times New Roman" w:hAnsi="Times New Roman" w:cs="Times New Roman"/>
              </w:rPr>
              <w:t>Расширить знания детей о лесе и его обитателях. Учить называть действия  людей определенных профессий; слова подходящие к временам года. Учить применять полученные знания в викторине.</w:t>
            </w:r>
          </w:p>
          <w:p w:rsidR="00672E83" w:rsidRPr="004A5A47" w:rsidRDefault="00672E83" w:rsidP="00C34409">
            <w:pPr>
              <w:pStyle w:val="12"/>
              <w:ind w:right="-115"/>
              <w:rPr>
                <w:rFonts w:ascii="Times New Roman" w:hAnsi="Times New Roman"/>
              </w:rPr>
            </w:pPr>
            <w:r w:rsidRPr="004A5A47">
              <w:rPr>
                <w:rFonts w:ascii="Times New Roman" w:hAnsi="Times New Roman"/>
                <w:b/>
              </w:rPr>
              <w:t>Тема:</w:t>
            </w:r>
            <w:r w:rsidRPr="004A5A47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4A5A47">
              <w:rPr>
                <w:rFonts w:ascii="Times New Roman" w:hAnsi="Times New Roman"/>
                <w:b/>
              </w:rPr>
              <w:t xml:space="preserve">Звук </w:t>
            </w:r>
            <w:r>
              <w:rPr>
                <w:rFonts w:ascii="Times New Roman" w:hAnsi="Times New Roman"/>
              </w:rPr>
              <w:t>[ц]. Буква Цц</w:t>
            </w:r>
            <w:r w:rsidRPr="004A5A4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В цирке.</w:t>
            </w:r>
            <w:r w:rsidRPr="004A5A47">
              <w:rPr>
                <w:rFonts w:ascii="Times New Roman" w:hAnsi="Times New Roman"/>
              </w:rPr>
              <w:t xml:space="preserve">  </w:t>
            </w:r>
          </w:p>
          <w:p w:rsidR="00672E83" w:rsidRPr="004A5A47" w:rsidRDefault="00672E83" w:rsidP="00C34409">
            <w:pPr>
              <w:pStyle w:val="11"/>
              <w:shd w:val="clear" w:color="auto" w:fill="auto"/>
              <w:spacing w:line="240" w:lineRule="auto"/>
              <w:ind w:right="-108"/>
              <w:rPr>
                <w:rFonts w:cs="Times New Roman"/>
                <w:sz w:val="22"/>
                <w:szCs w:val="22"/>
              </w:rPr>
            </w:pPr>
            <w:r w:rsidRPr="004A5A47">
              <w:rPr>
                <w:rFonts w:cs="Times New Roman"/>
                <w:b/>
                <w:sz w:val="22"/>
                <w:szCs w:val="22"/>
                <w:lang w:val="kk-KZ"/>
              </w:rPr>
              <w:t xml:space="preserve">Задачи: </w:t>
            </w:r>
            <w:r w:rsidRPr="004A5A47"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t>познак</w:t>
            </w:r>
            <w:r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t>омить детей с согласной буквой Ц</w:t>
            </w:r>
            <w:r w:rsidRPr="004A5A47"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t xml:space="preserve">, совершенствовать </w:t>
            </w:r>
            <w:r w:rsidRPr="004A5A47"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lastRenderedPageBreak/>
              <w:t>звуко-буквенный анализ, давать харак</w:t>
            </w:r>
            <w:r w:rsidRPr="004A5A47"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softHyphen/>
              <w:t xml:space="preserve">теристику звукам, обозначая цветом, буквой; учить составлять и читать слоги, слова, предложения с буквой </w:t>
            </w:r>
            <w:r>
              <w:rPr>
                <w:rFonts w:cs="Times New Roman"/>
                <w:b/>
                <w:color w:val="000000"/>
                <w:spacing w:val="11"/>
                <w:sz w:val="22"/>
                <w:szCs w:val="22"/>
                <w:shd w:val="clear" w:color="auto" w:fill="FFFFFF"/>
              </w:rPr>
              <w:t>Ц</w:t>
            </w:r>
            <w:r w:rsidRPr="004A5A47">
              <w:rPr>
                <w:rFonts w:cs="Times New Roman"/>
                <w:b/>
                <w:color w:val="000000"/>
                <w:spacing w:val="11"/>
                <w:sz w:val="22"/>
                <w:szCs w:val="22"/>
                <w:shd w:val="clear" w:color="auto" w:fill="FFFFFF"/>
              </w:rPr>
              <w:t xml:space="preserve"> </w:t>
            </w:r>
            <w:r w:rsidRPr="004A5A47">
              <w:rPr>
                <w:rFonts w:cs="Times New Roman"/>
                <w:color w:val="000000"/>
                <w:spacing w:val="11"/>
                <w:sz w:val="22"/>
                <w:szCs w:val="22"/>
                <w:shd w:val="clear" w:color="auto" w:fill="FFFFFF"/>
              </w:rPr>
              <w:t>и всеми изученными согласными буквами, закрепить правила, когда пишется большая буква</w:t>
            </w:r>
            <w:r w:rsidRPr="004A5A47">
              <w:rPr>
                <w:rFonts w:cs="Times New Roman"/>
                <w:sz w:val="22"/>
                <w:szCs w:val="22"/>
              </w:rPr>
              <w:t>.</w:t>
            </w:r>
          </w:p>
          <w:p w:rsidR="00672E83" w:rsidRPr="00690F2B" w:rsidRDefault="00672E83" w:rsidP="00C344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690F2B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 xml:space="preserve">10:30. Музыкальное мероприятие, посвященное 7 мая, «День защитника Отечества» </w:t>
            </w:r>
          </w:p>
          <w:p w:rsidR="00672E83" w:rsidRPr="00690F2B" w:rsidRDefault="00672E83" w:rsidP="00C34409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672E83" w:rsidRPr="00690F2B" w:rsidRDefault="00672E83" w:rsidP="00C3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672E83" w:rsidRPr="00EA710E" w:rsidTr="00C103FA">
        <w:tc>
          <w:tcPr>
            <w:tcW w:w="1982" w:type="dxa"/>
          </w:tcPr>
          <w:p w:rsidR="00672E83" w:rsidRPr="00EA710E" w:rsidRDefault="00672E83" w:rsidP="00C34409">
            <w:pPr>
              <w:pStyle w:val="a7"/>
              <w:rPr>
                <w:rFonts w:ascii="Times New Roman" w:hAnsi="Times New Roman"/>
                <w:b/>
              </w:rPr>
            </w:pPr>
            <w:r w:rsidRPr="00EA710E">
              <w:rPr>
                <w:rFonts w:ascii="Times New Roman" w:hAnsi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073" w:type="dxa"/>
            <w:gridSpan w:val="6"/>
          </w:tcPr>
          <w:p w:rsidR="00672E83" w:rsidRPr="00EA710E" w:rsidRDefault="00672E83" w:rsidP="00C34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710E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гулять,Будем быстро одеваться, Не зевать и не толкаться,</w:t>
            </w:r>
          </w:p>
          <w:p w:rsidR="00672E83" w:rsidRPr="00EA710E" w:rsidRDefault="00672E83" w:rsidP="00C34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710E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</w:p>
          <w:p w:rsidR="00672E83" w:rsidRPr="00EA710E" w:rsidRDefault="00672E83" w:rsidP="00C34409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672E83" w:rsidRPr="00EA710E" w:rsidTr="00C103FA">
        <w:trPr>
          <w:trHeight w:val="5527"/>
        </w:trPr>
        <w:tc>
          <w:tcPr>
            <w:tcW w:w="1982" w:type="dxa"/>
          </w:tcPr>
          <w:p w:rsidR="00672E83" w:rsidRPr="00EA710E" w:rsidRDefault="00672E83" w:rsidP="00C34409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A710E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«Вместе на природу»</w:t>
            </w:r>
          </w:p>
          <w:p w:rsidR="00672E83" w:rsidRPr="00EA710E" w:rsidRDefault="00672E83" w:rsidP="00C34409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  <w:color w:val="000000"/>
              </w:rPr>
              <w:t>Прогулка.</w:t>
            </w:r>
            <w:r w:rsidRPr="00EA71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72E83" w:rsidRPr="00EA710E" w:rsidRDefault="00672E83" w:rsidP="00C34409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EA710E">
              <w:rPr>
                <w:rFonts w:ascii="Times New Roman" w:hAnsi="Times New Roman" w:cs="Times New Roman"/>
                <w:b/>
              </w:rPr>
              <w:t>(развитие познавательных, интеллектуальных и коммуника-тивных навыков)</w:t>
            </w:r>
          </w:p>
        </w:tc>
        <w:tc>
          <w:tcPr>
            <w:tcW w:w="2694" w:type="dxa"/>
          </w:tcPr>
          <w:p w:rsidR="00672E83" w:rsidRPr="00690F2B" w:rsidRDefault="00672E83" w:rsidP="00C344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690F2B">
              <w:rPr>
                <w:rFonts w:ascii="Times New Roman" w:hAnsi="Times New Roman" w:cs="Times New Roman"/>
                <w:b/>
                <w:sz w:val="20"/>
              </w:rPr>
              <w:t>Карточка № 14</w:t>
            </w:r>
          </w:p>
          <w:p w:rsidR="00672E83" w:rsidRPr="00690F2B" w:rsidRDefault="00672E83" w:rsidP="00C34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90F2B">
              <w:rPr>
                <w:rFonts w:ascii="Times New Roman" w:hAnsi="Times New Roman" w:cs="Times New Roman"/>
                <w:b/>
                <w:sz w:val="20"/>
              </w:rPr>
              <w:t xml:space="preserve">Наблюдение за </w:t>
            </w:r>
            <w:r w:rsidRPr="00690F2B">
              <w:rPr>
                <w:rFonts w:ascii="Times New Roman" w:eastAsia="Calibri" w:hAnsi="Times New Roman" w:cs="Times New Roman"/>
                <w:b/>
                <w:sz w:val="20"/>
              </w:rPr>
              <w:t>первым всходом травы.</w:t>
            </w:r>
          </w:p>
          <w:p w:rsidR="00672E83" w:rsidRPr="00690F2B" w:rsidRDefault="00672E83" w:rsidP="00C344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690F2B">
              <w:rPr>
                <w:rFonts w:ascii="Times New Roman" w:eastAsia="Calibri" w:hAnsi="Times New Roman" w:cs="Times New Roman"/>
                <w:b/>
                <w:sz w:val="20"/>
              </w:rPr>
              <w:t>Цель</w:t>
            </w:r>
            <w:r w:rsidRPr="00690F2B">
              <w:rPr>
                <w:rFonts w:ascii="Times New Roman" w:eastAsia="Calibri" w:hAnsi="Times New Roman" w:cs="Times New Roman"/>
                <w:sz w:val="20"/>
              </w:rPr>
              <w:t>: Рассмотреть первые всходы травы,Подвести детей к выводу- пригрело солнце, согрелась почва, трава начала расти.</w:t>
            </w:r>
          </w:p>
          <w:p w:rsidR="00672E83" w:rsidRPr="00690F2B" w:rsidRDefault="00672E83" w:rsidP="00C344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690F2B">
              <w:rPr>
                <w:rFonts w:ascii="Times New Roman" w:eastAsia="Calibri" w:hAnsi="Times New Roman" w:cs="Times New Roman"/>
                <w:b/>
                <w:sz w:val="20"/>
              </w:rPr>
              <w:t>Худ. слово.</w:t>
            </w:r>
            <w:r w:rsidRPr="00690F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90F2B">
              <w:rPr>
                <w:rFonts w:ascii="Times New Roman" w:eastAsia="Calibri" w:hAnsi="Times New Roman" w:cs="Times New Roman"/>
                <w:b/>
                <w:sz w:val="20"/>
              </w:rPr>
              <w:t>Стихотворени</w:t>
            </w:r>
            <w:r w:rsidRPr="00690F2B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690F2B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</w:p>
          <w:p w:rsidR="00672E83" w:rsidRPr="00690F2B" w:rsidRDefault="00672E83" w:rsidP="00C34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90F2B">
              <w:rPr>
                <w:rFonts w:ascii="Times New Roman" w:eastAsia="Calibri" w:hAnsi="Times New Roman" w:cs="Times New Roman"/>
                <w:b/>
                <w:sz w:val="20"/>
              </w:rPr>
              <w:t>«</w:t>
            </w:r>
            <w:r w:rsidRPr="00690F2B">
              <w:rPr>
                <w:rFonts w:ascii="Times New Roman" w:eastAsia="Calibri" w:hAnsi="Times New Roman" w:cs="Times New Roman"/>
                <w:sz w:val="20"/>
              </w:rPr>
              <w:t>На лугу»</w:t>
            </w:r>
            <w:r w:rsidRPr="00690F2B">
              <w:rPr>
                <w:rFonts w:ascii="Times New Roman" w:eastAsia="Calibri" w:hAnsi="Times New Roman" w:cs="Times New Roman"/>
                <w:b/>
                <w:sz w:val="20"/>
              </w:rPr>
              <w:t xml:space="preserve">   </w:t>
            </w:r>
            <w:r w:rsidRPr="00690F2B">
              <w:rPr>
                <w:rFonts w:ascii="Times New Roman" w:eastAsia="Calibri" w:hAnsi="Times New Roman" w:cs="Times New Roman"/>
                <w:sz w:val="20"/>
              </w:rPr>
              <w:t>А. Блок.</w:t>
            </w:r>
          </w:p>
          <w:p w:rsidR="00672E83" w:rsidRPr="00690F2B" w:rsidRDefault="00672E83" w:rsidP="00C34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90F2B">
              <w:rPr>
                <w:rFonts w:ascii="Times New Roman" w:eastAsia="Calibri" w:hAnsi="Times New Roman" w:cs="Times New Roman"/>
                <w:b/>
                <w:sz w:val="20"/>
              </w:rPr>
              <w:t>П</w:t>
            </w:r>
            <w:r w:rsidRPr="00690F2B">
              <w:rPr>
                <w:rFonts w:ascii="Times New Roman" w:hAnsi="Times New Roman" w:cs="Times New Roman"/>
                <w:b/>
                <w:sz w:val="20"/>
              </w:rPr>
              <w:t>/</w:t>
            </w:r>
            <w:r w:rsidRPr="00690F2B">
              <w:rPr>
                <w:rFonts w:ascii="Times New Roman" w:eastAsia="Calibri" w:hAnsi="Times New Roman" w:cs="Times New Roman"/>
                <w:b/>
                <w:sz w:val="20"/>
              </w:rPr>
              <w:t xml:space="preserve"> игра. «Хоккей на траве»</w:t>
            </w:r>
          </w:p>
          <w:p w:rsidR="00672E83" w:rsidRPr="00690F2B" w:rsidRDefault="00672E83" w:rsidP="00C344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690F2B">
              <w:rPr>
                <w:rFonts w:ascii="Times New Roman" w:eastAsia="Calibri" w:hAnsi="Times New Roman" w:cs="Times New Roman"/>
                <w:b/>
                <w:sz w:val="20"/>
              </w:rPr>
              <w:t>Цель</w:t>
            </w:r>
            <w:r w:rsidRPr="00690F2B">
              <w:rPr>
                <w:rFonts w:ascii="Times New Roman" w:eastAsia="Calibri" w:hAnsi="Times New Roman" w:cs="Times New Roman"/>
                <w:sz w:val="20"/>
              </w:rPr>
              <w:t xml:space="preserve">: Учить действовать по сигналу </w:t>
            </w:r>
          </w:p>
          <w:p w:rsidR="00672E83" w:rsidRPr="00690F2B" w:rsidRDefault="00672E83" w:rsidP="00C344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690F2B">
              <w:rPr>
                <w:rFonts w:ascii="Times New Roman" w:eastAsia="Calibri" w:hAnsi="Times New Roman" w:cs="Times New Roman"/>
                <w:b/>
                <w:sz w:val="20"/>
              </w:rPr>
              <w:t>Труд</w:t>
            </w:r>
            <w:r w:rsidRPr="00690F2B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690F2B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Pr="00690F2B">
              <w:rPr>
                <w:rFonts w:ascii="Times New Roman" w:eastAsia="Calibri" w:hAnsi="Times New Roman" w:cs="Times New Roman"/>
                <w:sz w:val="20"/>
              </w:rPr>
              <w:t>Уборка сухой травы</w:t>
            </w:r>
          </w:p>
          <w:p w:rsidR="00672E83" w:rsidRPr="00690F2B" w:rsidRDefault="00672E83" w:rsidP="00C34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90F2B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690F2B">
              <w:rPr>
                <w:rFonts w:ascii="Times New Roman" w:eastAsia="Calibri" w:hAnsi="Times New Roman" w:cs="Times New Roman"/>
                <w:b/>
                <w:sz w:val="20"/>
              </w:rPr>
              <w:t>Цель</w:t>
            </w:r>
            <w:r w:rsidRPr="00690F2B">
              <w:rPr>
                <w:rFonts w:ascii="Times New Roman" w:eastAsia="Calibri" w:hAnsi="Times New Roman" w:cs="Times New Roman"/>
                <w:sz w:val="20"/>
              </w:rPr>
              <w:t>: Оказывать посильную помощь взрослым на участке Разъяснить значимость труда.</w:t>
            </w:r>
          </w:p>
          <w:p w:rsidR="00672E83" w:rsidRPr="00690F2B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690F2B">
              <w:rPr>
                <w:rFonts w:ascii="Times New Roman" w:eastAsia="Calibri" w:hAnsi="Times New Roman" w:cs="Times New Roman"/>
                <w:b/>
                <w:sz w:val="20"/>
              </w:rPr>
              <w:t xml:space="preserve">Самостоятельная деятельность </w:t>
            </w:r>
            <w:r w:rsidRPr="00690F2B">
              <w:rPr>
                <w:rFonts w:ascii="Times New Roman" w:eastAsia="Calibri" w:hAnsi="Times New Roman" w:cs="Times New Roman"/>
                <w:sz w:val="20"/>
              </w:rPr>
              <w:t>Игры со скакалками.</w:t>
            </w:r>
          </w:p>
        </w:tc>
        <w:tc>
          <w:tcPr>
            <w:tcW w:w="2724" w:type="dxa"/>
            <w:gridSpan w:val="2"/>
          </w:tcPr>
          <w:p w:rsidR="00672E83" w:rsidRPr="00690F2B" w:rsidRDefault="00672E83" w:rsidP="00C34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90F2B">
              <w:rPr>
                <w:rFonts w:ascii="Times New Roman" w:hAnsi="Times New Roman" w:cs="Times New Roman"/>
                <w:b/>
                <w:sz w:val="20"/>
              </w:rPr>
              <w:t>Карточка № 15</w:t>
            </w:r>
            <w:r w:rsidRPr="00690F2B">
              <w:rPr>
                <w:rFonts w:ascii="Times New Roman" w:hAnsi="Times New Roman" w:cs="Times New Roman"/>
                <w:sz w:val="20"/>
              </w:rPr>
              <w:t> </w:t>
            </w:r>
          </w:p>
          <w:p w:rsidR="00672E83" w:rsidRPr="00690F2B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690F2B">
              <w:rPr>
                <w:rFonts w:ascii="Times New Roman" w:hAnsi="Times New Roman" w:cs="Times New Roman"/>
                <w:b/>
                <w:sz w:val="20"/>
              </w:rPr>
              <w:t>Наблюдение за</w:t>
            </w:r>
            <w:r w:rsidRPr="00690F2B">
              <w:rPr>
                <w:b/>
                <w:sz w:val="20"/>
              </w:rPr>
              <w:t xml:space="preserve"> </w:t>
            </w:r>
            <w:r w:rsidRPr="00690F2B">
              <w:rPr>
                <w:rFonts w:ascii="Times New Roman" w:eastAsia="Calibri" w:hAnsi="Times New Roman" w:cs="Times New Roman"/>
                <w:b/>
                <w:sz w:val="20"/>
              </w:rPr>
              <w:t xml:space="preserve">деревьями. </w:t>
            </w:r>
            <w:r w:rsidRPr="00690F2B">
              <w:rPr>
                <w:rFonts w:ascii="Times New Roman" w:eastAsia="Calibri" w:hAnsi="Times New Roman" w:cs="Times New Roman"/>
                <w:sz w:val="20"/>
              </w:rPr>
              <w:t>(береза, клен, тополь, верба)</w:t>
            </w:r>
          </w:p>
          <w:p w:rsidR="00672E83" w:rsidRPr="00690F2B" w:rsidRDefault="00672E83" w:rsidP="00C3440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90F2B">
              <w:rPr>
                <w:rFonts w:ascii="Times New Roman" w:eastAsia="Calibri" w:hAnsi="Times New Roman" w:cs="Times New Roman"/>
                <w:b/>
                <w:sz w:val="20"/>
              </w:rPr>
              <w:t>Цель</w:t>
            </w:r>
            <w:r w:rsidRPr="00690F2B">
              <w:rPr>
                <w:rFonts w:ascii="Times New Roman" w:eastAsia="Calibri" w:hAnsi="Times New Roman" w:cs="Times New Roman"/>
                <w:sz w:val="20"/>
              </w:rPr>
              <w:t>: Рассматривая деревья на участке, сравнить ствол и ветки; называть отличия. Рассказать о сокодвижении,  что дерево проснулось и  корнями  всасывает воду из почвы. Воспитывать береж-ное отношение к деревьям.</w:t>
            </w:r>
          </w:p>
          <w:p w:rsidR="00672E83" w:rsidRPr="00690F2B" w:rsidRDefault="00672E83" w:rsidP="00C3440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</w:rPr>
            </w:pPr>
            <w:r w:rsidRPr="00690F2B">
              <w:rPr>
                <w:rFonts w:ascii="Times New Roman" w:eastAsia="Calibri" w:hAnsi="Times New Roman" w:cs="Times New Roman"/>
                <w:b/>
                <w:sz w:val="20"/>
              </w:rPr>
              <w:t>Художественное слово.</w:t>
            </w:r>
            <w:r w:rsidRPr="00690F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90F2B">
              <w:rPr>
                <w:rFonts w:ascii="Times New Roman" w:eastAsia="Calibri" w:hAnsi="Times New Roman" w:cs="Times New Roman"/>
                <w:sz w:val="20"/>
              </w:rPr>
              <w:t>«Раненое дерево» М. Алимбаев.</w:t>
            </w:r>
            <w:r w:rsidRPr="00690F2B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:rsidR="00672E83" w:rsidRPr="00690F2B" w:rsidRDefault="00672E83" w:rsidP="00C3440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</w:rPr>
            </w:pPr>
            <w:r w:rsidRPr="00690F2B">
              <w:rPr>
                <w:rFonts w:ascii="Times New Roman" w:eastAsia="Calibri" w:hAnsi="Times New Roman" w:cs="Times New Roman"/>
                <w:b/>
                <w:sz w:val="20"/>
              </w:rPr>
              <w:t>П</w:t>
            </w:r>
            <w:r w:rsidRPr="00690F2B">
              <w:rPr>
                <w:rFonts w:ascii="Times New Roman" w:hAnsi="Times New Roman" w:cs="Times New Roman"/>
                <w:b/>
                <w:sz w:val="20"/>
              </w:rPr>
              <w:t>/</w:t>
            </w:r>
            <w:r w:rsidRPr="00690F2B">
              <w:rPr>
                <w:rFonts w:ascii="Times New Roman" w:eastAsia="Calibri" w:hAnsi="Times New Roman" w:cs="Times New Roman"/>
                <w:b/>
                <w:sz w:val="20"/>
              </w:rPr>
              <w:t>игра</w:t>
            </w:r>
            <w:r w:rsidRPr="00690F2B">
              <w:rPr>
                <w:rFonts w:ascii="Times New Roman" w:eastAsia="Calibri" w:hAnsi="Times New Roman" w:cs="Times New Roman"/>
                <w:sz w:val="20"/>
              </w:rPr>
              <w:t>.«Кто добежит быстрее»</w:t>
            </w:r>
          </w:p>
          <w:p w:rsidR="00672E83" w:rsidRPr="00690F2B" w:rsidRDefault="00672E83" w:rsidP="00C34409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b/>
                <w:sz w:val="20"/>
                <w:lang w:val="kk-KZ"/>
              </w:rPr>
            </w:pPr>
            <w:r w:rsidRPr="00690F2B">
              <w:rPr>
                <w:rFonts w:ascii="Times New Roman" w:eastAsia="Calibri" w:hAnsi="Times New Roman" w:cs="Times New Roman"/>
                <w:b/>
                <w:sz w:val="20"/>
              </w:rPr>
              <w:t xml:space="preserve">Цель: </w:t>
            </w:r>
            <w:r w:rsidRPr="00690F2B">
              <w:rPr>
                <w:rFonts w:ascii="Times New Roman" w:eastAsia="Calibri" w:hAnsi="Times New Roman" w:cs="Times New Roman"/>
                <w:sz w:val="20"/>
              </w:rPr>
              <w:t>Учить быстро реагировать на сигнал; закрепить знание деревьев на участке</w:t>
            </w:r>
            <w:r w:rsidRPr="00690F2B">
              <w:rPr>
                <w:rFonts w:ascii="Times New Roman" w:hAnsi="Times New Roman" w:cs="Times New Roman"/>
                <w:sz w:val="20"/>
              </w:rPr>
              <w:t>.</w:t>
            </w:r>
          </w:p>
          <w:p w:rsidR="00672E83" w:rsidRPr="00690F2B" w:rsidRDefault="00672E83" w:rsidP="00C3440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</w:rPr>
            </w:pPr>
            <w:r w:rsidRPr="00690F2B">
              <w:rPr>
                <w:rFonts w:ascii="Times New Roman" w:eastAsia="Calibri" w:hAnsi="Times New Roman" w:cs="Times New Roman"/>
                <w:b/>
                <w:sz w:val="20"/>
              </w:rPr>
              <w:t>Труд</w:t>
            </w:r>
            <w:r w:rsidRPr="00690F2B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690F2B">
              <w:rPr>
                <w:rFonts w:ascii="Times New Roman" w:eastAsia="Calibri" w:hAnsi="Times New Roman" w:cs="Times New Roman"/>
                <w:sz w:val="20"/>
              </w:rPr>
              <w:t xml:space="preserve">Работа на участке. </w:t>
            </w:r>
          </w:p>
          <w:p w:rsidR="00672E83" w:rsidRPr="00690F2B" w:rsidRDefault="00672E83" w:rsidP="00C34409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b/>
                <w:sz w:val="20"/>
              </w:rPr>
            </w:pPr>
            <w:r w:rsidRPr="00690F2B">
              <w:rPr>
                <w:rFonts w:ascii="Times New Roman" w:eastAsia="Calibri" w:hAnsi="Times New Roman" w:cs="Times New Roman"/>
                <w:b/>
                <w:sz w:val="20"/>
              </w:rPr>
              <w:t xml:space="preserve">Самостоятельная деятельность </w:t>
            </w:r>
          </w:p>
        </w:tc>
        <w:tc>
          <w:tcPr>
            <w:tcW w:w="1985" w:type="dxa"/>
          </w:tcPr>
          <w:p w:rsidR="00672E83" w:rsidRPr="00690F2B" w:rsidRDefault="00672E83" w:rsidP="00C34409">
            <w:pPr>
              <w:spacing w:after="0" w:line="240" w:lineRule="auto"/>
              <w:ind w:right="-108"/>
              <w:rPr>
                <w:rStyle w:val="FontStyle18"/>
                <w:rFonts w:eastAsiaTheme="minorHAnsi"/>
                <w:b/>
                <w:sz w:val="20"/>
              </w:rPr>
            </w:pPr>
          </w:p>
        </w:tc>
        <w:tc>
          <w:tcPr>
            <w:tcW w:w="2835" w:type="dxa"/>
          </w:tcPr>
          <w:p w:rsidR="00672E83" w:rsidRPr="00690F2B" w:rsidRDefault="00672E83" w:rsidP="00C34409">
            <w:pPr>
              <w:spacing w:after="0" w:line="240" w:lineRule="auto"/>
              <w:jc w:val="both"/>
              <w:rPr>
                <w:sz w:val="20"/>
              </w:rPr>
            </w:pPr>
            <w:r w:rsidRPr="00690F2B">
              <w:rPr>
                <w:rFonts w:ascii="Times New Roman" w:hAnsi="Times New Roman" w:cs="Times New Roman"/>
                <w:b/>
                <w:sz w:val="20"/>
              </w:rPr>
              <w:t>Карточка №4</w:t>
            </w:r>
            <w:r w:rsidRPr="00690F2B">
              <w:rPr>
                <w:rFonts w:ascii="Times New Roman" w:hAnsi="Times New Roman" w:cs="Times New Roman"/>
                <w:sz w:val="20"/>
              </w:rPr>
              <w:t> </w:t>
            </w:r>
          </w:p>
          <w:p w:rsidR="00672E83" w:rsidRPr="00690F2B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690F2B">
              <w:rPr>
                <w:rFonts w:ascii="Times New Roman" w:hAnsi="Times New Roman" w:cs="Times New Roman"/>
                <w:b/>
                <w:sz w:val="20"/>
              </w:rPr>
              <w:t>Наблюдение за ветром.</w:t>
            </w:r>
          </w:p>
          <w:p w:rsidR="00672E83" w:rsidRPr="00690F2B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690F2B">
              <w:rPr>
                <w:rFonts w:ascii="Times New Roman" w:hAnsi="Times New Roman" w:cs="Times New Roman"/>
                <w:b/>
                <w:sz w:val="20"/>
              </w:rPr>
              <w:t>Цель</w:t>
            </w:r>
            <w:r w:rsidRPr="00690F2B">
              <w:rPr>
                <w:rFonts w:ascii="Times New Roman" w:hAnsi="Times New Roman" w:cs="Times New Roman"/>
                <w:sz w:val="20"/>
              </w:rPr>
              <w:t xml:space="preserve">: Развивать у детей наблюдательность, опреде-лять состояние погоды-  дует ветер, очень теплый (по внешним признакам) , его направления. </w:t>
            </w:r>
          </w:p>
          <w:p w:rsidR="00672E83" w:rsidRPr="00690F2B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690F2B">
              <w:rPr>
                <w:rFonts w:ascii="Times New Roman" w:hAnsi="Times New Roman" w:cs="Times New Roman"/>
                <w:b/>
                <w:sz w:val="20"/>
              </w:rPr>
              <w:t>Загадка.</w:t>
            </w:r>
          </w:p>
          <w:p w:rsidR="00672E83" w:rsidRPr="00690F2B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690F2B">
              <w:rPr>
                <w:rFonts w:ascii="Times New Roman" w:hAnsi="Times New Roman" w:cs="Times New Roman"/>
                <w:sz w:val="20"/>
              </w:rPr>
              <w:t>По полю рыщет,</w:t>
            </w:r>
          </w:p>
          <w:p w:rsidR="00672E83" w:rsidRPr="00690F2B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690F2B">
              <w:rPr>
                <w:rFonts w:ascii="Times New Roman" w:hAnsi="Times New Roman" w:cs="Times New Roman"/>
                <w:sz w:val="20"/>
              </w:rPr>
              <w:t>Поет да свищет,</w:t>
            </w:r>
          </w:p>
          <w:p w:rsidR="00672E83" w:rsidRPr="00690F2B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690F2B">
              <w:rPr>
                <w:rFonts w:ascii="Times New Roman" w:hAnsi="Times New Roman" w:cs="Times New Roman"/>
                <w:sz w:val="20"/>
              </w:rPr>
              <w:t>Деревья ломает,</w:t>
            </w:r>
          </w:p>
          <w:p w:rsidR="00672E83" w:rsidRPr="00690F2B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690F2B">
              <w:rPr>
                <w:rFonts w:ascii="Times New Roman" w:hAnsi="Times New Roman" w:cs="Times New Roman"/>
                <w:sz w:val="20"/>
              </w:rPr>
              <w:t>К земле приклоняет.</w:t>
            </w:r>
          </w:p>
          <w:p w:rsidR="00672E83" w:rsidRPr="00690F2B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690F2B">
              <w:rPr>
                <w:rFonts w:ascii="Times New Roman" w:hAnsi="Times New Roman" w:cs="Times New Roman"/>
                <w:sz w:val="20"/>
              </w:rPr>
              <w:t>(Ветер)</w:t>
            </w:r>
          </w:p>
          <w:p w:rsidR="00672E83" w:rsidRPr="00690F2B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690F2B">
              <w:rPr>
                <w:rFonts w:ascii="Times New Roman" w:hAnsi="Times New Roman" w:cs="Times New Roman"/>
                <w:b/>
                <w:sz w:val="20"/>
              </w:rPr>
              <w:t>Стихотворения.</w:t>
            </w:r>
          </w:p>
          <w:p w:rsidR="00672E83" w:rsidRPr="00690F2B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690F2B">
              <w:rPr>
                <w:rFonts w:ascii="Times New Roman" w:hAnsi="Times New Roman" w:cs="Times New Roman"/>
                <w:sz w:val="20"/>
              </w:rPr>
              <w:t>«Ветер» А.Бродский.</w:t>
            </w:r>
          </w:p>
          <w:p w:rsidR="00672E83" w:rsidRPr="00690F2B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690F2B">
              <w:rPr>
                <w:rFonts w:ascii="Times New Roman" w:hAnsi="Times New Roman" w:cs="Times New Roman"/>
                <w:b/>
                <w:sz w:val="20"/>
              </w:rPr>
              <w:t xml:space="preserve">П/ игра. </w:t>
            </w:r>
            <w:r w:rsidRPr="00690F2B">
              <w:rPr>
                <w:rFonts w:ascii="Times New Roman" w:hAnsi="Times New Roman" w:cs="Times New Roman"/>
                <w:sz w:val="20"/>
              </w:rPr>
              <w:t>«Два круга с мячом» (азерб.нар. игра)</w:t>
            </w:r>
          </w:p>
          <w:p w:rsidR="00672E83" w:rsidRPr="00690F2B" w:rsidRDefault="00672E83" w:rsidP="00C34409">
            <w:pPr>
              <w:pStyle w:val="a7"/>
              <w:ind w:right="-108"/>
              <w:rPr>
                <w:rStyle w:val="FontStyle18"/>
                <w:sz w:val="20"/>
              </w:rPr>
            </w:pPr>
            <w:r w:rsidRPr="00690F2B">
              <w:rPr>
                <w:rFonts w:ascii="Times New Roman" w:hAnsi="Times New Roman"/>
                <w:b/>
                <w:sz w:val="20"/>
              </w:rPr>
              <w:t xml:space="preserve">Труд. </w:t>
            </w:r>
            <w:r w:rsidRPr="00690F2B">
              <w:rPr>
                <w:rFonts w:ascii="Times New Roman" w:hAnsi="Times New Roman"/>
                <w:sz w:val="20"/>
              </w:rPr>
              <w:t>Полив комнатных растений</w:t>
            </w:r>
          </w:p>
          <w:p w:rsidR="00672E83" w:rsidRPr="00690F2B" w:rsidRDefault="00672E83" w:rsidP="00C34409">
            <w:pPr>
              <w:spacing w:after="0" w:line="240" w:lineRule="auto"/>
              <w:ind w:right="-108"/>
              <w:rPr>
                <w:rStyle w:val="FontStyle18"/>
                <w:b/>
                <w:sz w:val="20"/>
              </w:rPr>
            </w:pPr>
            <w:r w:rsidRPr="00690F2B">
              <w:rPr>
                <w:rFonts w:ascii="Times New Roman" w:hAnsi="Times New Roman" w:cs="Times New Roman"/>
                <w:b/>
                <w:sz w:val="20"/>
              </w:rPr>
              <w:t>Самостоятельная деятельность</w:t>
            </w:r>
          </w:p>
        </w:tc>
        <w:tc>
          <w:tcPr>
            <w:tcW w:w="2835" w:type="dxa"/>
          </w:tcPr>
          <w:p w:rsidR="00672E83" w:rsidRPr="00690F2B" w:rsidRDefault="00672E83" w:rsidP="00C344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690F2B">
              <w:rPr>
                <w:rFonts w:ascii="Times New Roman" w:hAnsi="Times New Roman" w:cs="Times New Roman"/>
                <w:b/>
                <w:sz w:val="20"/>
              </w:rPr>
              <w:t>Карточка № 1</w:t>
            </w:r>
            <w:r w:rsidRPr="00690F2B">
              <w:rPr>
                <w:rFonts w:ascii="Times New Roman" w:hAnsi="Times New Roman" w:cs="Times New Roman"/>
                <w:sz w:val="20"/>
              </w:rPr>
              <w:t> </w:t>
            </w:r>
          </w:p>
          <w:p w:rsidR="00672E83" w:rsidRPr="00690F2B" w:rsidRDefault="00672E83" w:rsidP="00C344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690F2B">
              <w:rPr>
                <w:rFonts w:ascii="Times New Roman" w:hAnsi="Times New Roman" w:cs="Times New Roman"/>
                <w:b/>
                <w:sz w:val="20"/>
              </w:rPr>
              <w:t>Наблюдение за кустарником (сирень, шиповник)</w:t>
            </w:r>
          </w:p>
          <w:p w:rsidR="00672E83" w:rsidRPr="00690F2B" w:rsidRDefault="00672E83" w:rsidP="00C34409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</w:rPr>
            </w:pPr>
            <w:r w:rsidRPr="00690F2B">
              <w:rPr>
                <w:rFonts w:ascii="Times New Roman" w:hAnsi="Times New Roman" w:cs="Times New Roman"/>
                <w:b/>
                <w:sz w:val="20"/>
              </w:rPr>
              <w:t>Цель</w:t>
            </w:r>
            <w:r w:rsidRPr="00690F2B">
              <w:rPr>
                <w:rFonts w:ascii="Times New Roman" w:hAnsi="Times New Roman" w:cs="Times New Roman"/>
                <w:sz w:val="20"/>
              </w:rPr>
              <w:t>: Отметить, что погода капризная, нос каждым днем теплее. Солнце светит ярко, становится больше ясных дней, небо ярко- голубое</w:t>
            </w:r>
          </w:p>
          <w:p w:rsidR="00672E83" w:rsidRPr="00690F2B" w:rsidRDefault="00672E83" w:rsidP="00C34409">
            <w:pPr>
              <w:spacing w:after="0" w:line="240" w:lineRule="auto"/>
              <w:ind w:right="-111"/>
              <w:rPr>
                <w:rFonts w:ascii="Times New Roman" w:hAnsi="Times New Roman" w:cs="Times New Roman"/>
                <w:b/>
                <w:sz w:val="20"/>
              </w:rPr>
            </w:pPr>
            <w:r w:rsidRPr="00690F2B">
              <w:rPr>
                <w:rFonts w:ascii="Times New Roman" w:hAnsi="Times New Roman" w:cs="Times New Roman"/>
                <w:sz w:val="20"/>
              </w:rPr>
              <w:t>Воспитывать желание любоваться красотой природы.</w:t>
            </w:r>
          </w:p>
          <w:p w:rsidR="00672E83" w:rsidRPr="00690F2B" w:rsidRDefault="00672E83" w:rsidP="00C34409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</w:rPr>
            </w:pPr>
            <w:r w:rsidRPr="00690F2B">
              <w:rPr>
                <w:rFonts w:ascii="Times New Roman" w:hAnsi="Times New Roman" w:cs="Times New Roman"/>
                <w:b/>
                <w:sz w:val="20"/>
              </w:rPr>
              <w:t>Худ. слово.</w:t>
            </w:r>
            <w:r w:rsidRPr="00690F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90F2B">
              <w:rPr>
                <w:rFonts w:ascii="Times New Roman" w:hAnsi="Times New Roman" w:cs="Times New Roman"/>
                <w:b/>
                <w:sz w:val="20"/>
              </w:rPr>
              <w:t xml:space="preserve">Стихотворения «Весна» </w:t>
            </w:r>
            <w:r w:rsidRPr="00690F2B">
              <w:rPr>
                <w:rFonts w:ascii="Times New Roman" w:hAnsi="Times New Roman" w:cs="Times New Roman"/>
                <w:sz w:val="20"/>
              </w:rPr>
              <w:t>Ж.Сыздыков</w:t>
            </w:r>
            <w:r w:rsidRPr="00690F2B">
              <w:rPr>
                <w:rFonts w:ascii="Times New Roman" w:hAnsi="Times New Roman" w:cs="Times New Roman"/>
                <w:b/>
                <w:sz w:val="20"/>
              </w:rPr>
              <w:tab/>
            </w:r>
          </w:p>
          <w:p w:rsidR="00672E83" w:rsidRPr="00690F2B" w:rsidRDefault="00672E83" w:rsidP="00C344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690F2B">
              <w:rPr>
                <w:rFonts w:ascii="Times New Roman" w:hAnsi="Times New Roman" w:cs="Times New Roman"/>
                <w:b/>
                <w:sz w:val="20"/>
              </w:rPr>
              <w:t>П/игра.</w:t>
            </w:r>
            <w:r w:rsidRPr="00690F2B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«Волк во рву»</w:t>
            </w:r>
          </w:p>
          <w:p w:rsidR="00672E83" w:rsidRPr="00690F2B" w:rsidRDefault="00672E83" w:rsidP="00C344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690F2B">
              <w:rPr>
                <w:rFonts w:ascii="Times New Roman" w:hAnsi="Times New Roman" w:cs="Times New Roman"/>
                <w:b/>
                <w:sz w:val="20"/>
              </w:rPr>
              <w:t>Цель</w:t>
            </w:r>
            <w:r w:rsidRPr="00690F2B">
              <w:rPr>
                <w:rFonts w:ascii="Times New Roman" w:hAnsi="Times New Roman" w:cs="Times New Roman"/>
                <w:sz w:val="20"/>
              </w:rPr>
              <w:t>: Закрепить умение прыгать в длину с продви-жением, действовать по сигналу.</w:t>
            </w:r>
          </w:p>
          <w:p w:rsidR="00672E83" w:rsidRPr="00690F2B" w:rsidRDefault="00672E83" w:rsidP="00C344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90F2B">
              <w:rPr>
                <w:rFonts w:ascii="Times New Roman" w:hAnsi="Times New Roman" w:cs="Times New Roman"/>
                <w:b/>
                <w:sz w:val="20"/>
              </w:rPr>
              <w:t xml:space="preserve">Труд. </w:t>
            </w:r>
            <w:r w:rsidRPr="00690F2B">
              <w:rPr>
                <w:rFonts w:ascii="Times New Roman" w:hAnsi="Times New Roman" w:cs="Times New Roman"/>
                <w:sz w:val="20"/>
              </w:rPr>
              <w:t>Подготовка земли для рассады.</w:t>
            </w:r>
          </w:p>
          <w:p w:rsidR="00672E83" w:rsidRPr="00690F2B" w:rsidRDefault="00672E83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690F2B">
              <w:rPr>
                <w:rFonts w:ascii="Times New Roman" w:hAnsi="Times New Roman" w:cs="Times New Roman"/>
                <w:b/>
                <w:sz w:val="20"/>
              </w:rPr>
              <w:t xml:space="preserve">Самостоятельная деятельность </w:t>
            </w:r>
            <w:r w:rsidRPr="00690F2B">
              <w:rPr>
                <w:rFonts w:ascii="Times New Roman" w:hAnsi="Times New Roman" w:cs="Times New Roman"/>
                <w:sz w:val="20"/>
              </w:rPr>
              <w:t>Свободные игры  по интересам.</w:t>
            </w:r>
          </w:p>
        </w:tc>
      </w:tr>
    </w:tbl>
    <w:p w:rsidR="00672E83" w:rsidRDefault="00672E83" w:rsidP="00C34409">
      <w:pPr>
        <w:pStyle w:val="a7"/>
        <w:rPr>
          <w:rFonts w:ascii="Times New Roman" w:hAnsi="Times New Roman"/>
        </w:rPr>
      </w:pPr>
    </w:p>
    <w:p w:rsidR="00672E83" w:rsidRPr="009F3EF5" w:rsidRDefault="00672E83" w:rsidP="00C34409">
      <w:pPr>
        <w:pStyle w:val="a7"/>
        <w:rPr>
          <w:rFonts w:ascii="Times New Roman" w:hAnsi="Times New Roman"/>
        </w:rPr>
      </w:pPr>
      <w:r w:rsidRPr="00887D32">
        <w:rPr>
          <w:rFonts w:ascii="Times New Roman" w:hAnsi="Times New Roman"/>
          <w:b/>
        </w:rPr>
        <w:t xml:space="preserve">Проверила методист: </w:t>
      </w:r>
      <w:r>
        <w:rPr>
          <w:rFonts w:ascii="Times New Roman" w:hAnsi="Times New Roman"/>
          <w:b/>
        </w:rPr>
        <w:t>______________________________</w:t>
      </w:r>
    </w:p>
    <w:p w:rsidR="00672E83" w:rsidRDefault="00672E83" w:rsidP="00C34409">
      <w:pPr>
        <w:pStyle w:val="Style2"/>
        <w:widowControl/>
        <w:ind w:right="-108"/>
        <w:rPr>
          <w:b/>
          <w:color w:val="000000"/>
          <w:sz w:val="22"/>
          <w:szCs w:val="22"/>
          <w:lang w:bidi="ru-RU"/>
        </w:rPr>
      </w:pPr>
    </w:p>
    <w:p w:rsidR="00672E83" w:rsidRDefault="00672E83" w:rsidP="00C34409">
      <w:pPr>
        <w:pStyle w:val="Style2"/>
        <w:widowControl/>
        <w:ind w:right="-108"/>
        <w:rPr>
          <w:b/>
          <w:color w:val="000000"/>
          <w:sz w:val="22"/>
          <w:szCs w:val="22"/>
          <w:lang w:bidi="ru-RU"/>
        </w:rPr>
      </w:pPr>
    </w:p>
    <w:p w:rsidR="00672E83" w:rsidRDefault="00672E83" w:rsidP="00C34409">
      <w:pPr>
        <w:pStyle w:val="Style2"/>
        <w:widowControl/>
        <w:ind w:right="-108"/>
        <w:rPr>
          <w:b/>
          <w:color w:val="000000"/>
          <w:sz w:val="22"/>
          <w:szCs w:val="22"/>
          <w:lang w:bidi="ru-RU"/>
        </w:rPr>
      </w:pPr>
    </w:p>
    <w:p w:rsidR="00C34409" w:rsidRDefault="00C34409" w:rsidP="00C34409">
      <w:pPr>
        <w:pStyle w:val="Style2"/>
        <w:widowControl/>
        <w:ind w:right="-108"/>
        <w:rPr>
          <w:b/>
          <w:color w:val="000000"/>
          <w:sz w:val="22"/>
          <w:szCs w:val="22"/>
          <w:lang w:bidi="ru-RU"/>
        </w:rPr>
      </w:pPr>
    </w:p>
    <w:p w:rsidR="00C34409" w:rsidRDefault="00C34409" w:rsidP="00C34409">
      <w:pPr>
        <w:pStyle w:val="Style2"/>
        <w:widowControl/>
        <w:ind w:right="-108"/>
        <w:rPr>
          <w:b/>
          <w:color w:val="000000"/>
          <w:sz w:val="22"/>
          <w:szCs w:val="22"/>
          <w:lang w:bidi="ru-RU"/>
        </w:rPr>
      </w:pPr>
    </w:p>
    <w:p w:rsidR="00C34409" w:rsidRDefault="00C34409" w:rsidP="00C34409">
      <w:pPr>
        <w:pStyle w:val="Style2"/>
        <w:widowControl/>
        <w:ind w:right="-108"/>
        <w:rPr>
          <w:b/>
          <w:color w:val="000000"/>
          <w:sz w:val="22"/>
          <w:szCs w:val="22"/>
          <w:lang w:bidi="ru-RU"/>
        </w:rPr>
      </w:pPr>
    </w:p>
    <w:p w:rsidR="00C34409" w:rsidRDefault="00C34409" w:rsidP="00C34409">
      <w:pPr>
        <w:pStyle w:val="Style2"/>
        <w:widowControl/>
        <w:ind w:right="-108"/>
        <w:rPr>
          <w:b/>
          <w:color w:val="000000"/>
          <w:sz w:val="22"/>
          <w:szCs w:val="22"/>
          <w:lang w:bidi="ru-RU"/>
        </w:rPr>
      </w:pPr>
    </w:p>
    <w:p w:rsidR="00C34409" w:rsidRPr="009C7B52" w:rsidRDefault="00C34409" w:rsidP="00C344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7B52">
        <w:rPr>
          <w:rFonts w:ascii="Times New Roman" w:hAnsi="Times New Roman" w:cs="Times New Roman"/>
          <w:b/>
        </w:rPr>
        <w:t>Циклограмма воспитательно -образовательного процесса</w:t>
      </w:r>
    </w:p>
    <w:p w:rsidR="00C34409" w:rsidRPr="00C3219B" w:rsidRDefault="00C3219B" w:rsidP="00C3219B">
      <w:pPr>
        <w:spacing w:after="0" w:line="240" w:lineRule="auto"/>
        <w:jc w:val="center"/>
        <w:rPr>
          <w:rFonts w:asciiTheme="majorBidi" w:hAnsiTheme="majorBidi" w:cstheme="majorBidi"/>
          <w:bCs/>
          <w:kern w:val="36"/>
        </w:rPr>
      </w:pPr>
      <w:r>
        <w:rPr>
          <w:rFonts w:asciiTheme="majorBidi" w:hAnsiTheme="majorBidi" w:cstheme="majorBidi"/>
          <w:bCs/>
          <w:kern w:val="36"/>
        </w:rPr>
        <w:t>КГУ « общеобразовательная школа с. Спиридоновка»</w:t>
      </w:r>
      <w:r w:rsidR="00C34409" w:rsidRPr="009C7B52">
        <w:rPr>
          <w:rFonts w:ascii="Times New Roman" w:hAnsi="Times New Roman" w:cs="Times New Roman"/>
          <w:b/>
        </w:rPr>
        <w:t xml:space="preserve"> (</w:t>
      </w:r>
      <w:r w:rsidR="00C34409">
        <w:rPr>
          <w:rFonts w:ascii="Times New Roman" w:hAnsi="Times New Roman" w:cs="Times New Roman"/>
          <w:b/>
        </w:rPr>
        <w:t>6.05</w:t>
      </w:r>
      <w:r w:rsidR="00C34409" w:rsidRPr="009C7B52">
        <w:rPr>
          <w:rFonts w:ascii="Times New Roman" w:hAnsi="Times New Roman" w:cs="Times New Roman"/>
          <w:b/>
        </w:rPr>
        <w:t>.202</w:t>
      </w:r>
      <w:r w:rsidR="00C34409">
        <w:rPr>
          <w:rFonts w:ascii="Times New Roman" w:hAnsi="Times New Roman" w:cs="Times New Roman"/>
          <w:b/>
        </w:rPr>
        <w:t>4</w:t>
      </w:r>
      <w:r w:rsidR="00C34409" w:rsidRPr="009C7B52">
        <w:rPr>
          <w:rFonts w:ascii="Times New Roman" w:hAnsi="Times New Roman" w:cs="Times New Roman"/>
          <w:b/>
        </w:rPr>
        <w:t xml:space="preserve"> г. - </w:t>
      </w:r>
      <w:r w:rsidR="00C34409">
        <w:rPr>
          <w:rFonts w:ascii="Times New Roman" w:hAnsi="Times New Roman" w:cs="Times New Roman"/>
          <w:b/>
        </w:rPr>
        <w:t>10.05</w:t>
      </w:r>
      <w:r w:rsidR="00C34409" w:rsidRPr="009C7B52">
        <w:rPr>
          <w:rFonts w:ascii="Times New Roman" w:hAnsi="Times New Roman" w:cs="Times New Roman"/>
          <w:b/>
        </w:rPr>
        <w:t>.202</w:t>
      </w:r>
      <w:r w:rsidR="00C34409">
        <w:rPr>
          <w:rFonts w:ascii="Times New Roman" w:hAnsi="Times New Roman" w:cs="Times New Roman"/>
          <w:b/>
        </w:rPr>
        <w:t>4</w:t>
      </w:r>
      <w:r w:rsidR="00C34409" w:rsidRPr="009C7B52">
        <w:rPr>
          <w:rFonts w:ascii="Times New Roman" w:hAnsi="Times New Roman" w:cs="Times New Roman"/>
          <w:b/>
        </w:rPr>
        <w:t>г.)</w:t>
      </w:r>
    </w:p>
    <w:p w:rsidR="00C34409" w:rsidRPr="009C7B52" w:rsidRDefault="00C34409" w:rsidP="00C344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4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3119"/>
        <w:gridCol w:w="141"/>
        <w:gridCol w:w="142"/>
        <w:gridCol w:w="1843"/>
        <w:gridCol w:w="2977"/>
        <w:gridCol w:w="283"/>
        <w:gridCol w:w="1985"/>
        <w:gridCol w:w="28"/>
        <w:gridCol w:w="2977"/>
      </w:tblGrid>
      <w:tr w:rsidR="00C34409" w:rsidRPr="009C7B52" w:rsidTr="00C34409">
        <w:tc>
          <w:tcPr>
            <w:tcW w:w="1985" w:type="dxa"/>
          </w:tcPr>
          <w:p w:rsidR="00C34409" w:rsidRPr="009C7B52" w:rsidRDefault="00C34409" w:rsidP="00C34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3119" w:type="dxa"/>
          </w:tcPr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Понедельник</w:t>
            </w:r>
          </w:p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05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126" w:type="dxa"/>
            <w:gridSpan w:val="3"/>
          </w:tcPr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Вторник</w:t>
            </w:r>
          </w:p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05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7" w:type="dxa"/>
          </w:tcPr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Среда</w:t>
            </w:r>
          </w:p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05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296" w:type="dxa"/>
            <w:gridSpan w:val="3"/>
          </w:tcPr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Четверг</w:t>
            </w:r>
          </w:p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05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7" w:type="dxa"/>
          </w:tcPr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Пятница</w:t>
            </w:r>
          </w:p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05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</w:tr>
      <w:tr w:rsidR="00C34409" w:rsidRPr="009C7B52" w:rsidTr="00C34409">
        <w:trPr>
          <w:trHeight w:val="251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C34409" w:rsidRPr="009C7B52" w:rsidRDefault="00C34409" w:rsidP="00C34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«Здравствуйте, дети!»</w:t>
            </w:r>
          </w:p>
          <w:p w:rsidR="00C34409" w:rsidRPr="009C7B52" w:rsidRDefault="00C34409" w:rsidP="00C34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Утренний прием: игры.</w:t>
            </w:r>
          </w:p>
          <w:p w:rsidR="00C34409" w:rsidRPr="009C7B52" w:rsidRDefault="00C34409" w:rsidP="00C34409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495" w:type="dxa"/>
            <w:gridSpan w:val="9"/>
            <w:tcBorders>
              <w:bottom w:val="single" w:sz="4" w:space="0" w:color="auto"/>
            </w:tcBorders>
          </w:tcPr>
          <w:p w:rsidR="00C34409" w:rsidRPr="009C7B52" w:rsidRDefault="00C34409" w:rsidP="00C34409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C34409" w:rsidRPr="009C7B52" w:rsidTr="00C34409">
        <w:trPr>
          <w:trHeight w:val="712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34409" w:rsidRPr="009C7B5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9" w:rsidRPr="009C7B52" w:rsidRDefault="00C34409" w:rsidP="00C344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C34409" w:rsidRPr="009C7B52" w:rsidRDefault="00C34409" w:rsidP="00C34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9C7B52">
              <w:rPr>
                <w:rFonts w:ascii="Times New Roman" w:hAnsi="Times New Roman" w:cs="Times New Roman"/>
                <w:b/>
              </w:rPr>
              <w:t>:</w:t>
            </w:r>
            <w:r w:rsidRPr="009C7B52">
              <w:rPr>
                <w:rFonts w:ascii="Times New Roman" w:hAnsi="Times New Roman" w:cs="Times New Roman"/>
              </w:rPr>
              <w:t xml:space="preserve"> </w:t>
            </w:r>
            <w:r w:rsidRPr="009C7B52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9C7B5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C34409" w:rsidRPr="009C7B52" w:rsidRDefault="00C34409" w:rsidP="00C34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C34409" w:rsidRPr="009C7B52" w:rsidTr="00C34409">
        <w:trPr>
          <w:trHeight w:val="2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4409" w:rsidRPr="009C7B52" w:rsidRDefault="00C34409" w:rsidP="00C34409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lastRenderedPageBreak/>
              <w:t>Утренний фильтр</w:t>
            </w:r>
          </w:p>
        </w:tc>
        <w:tc>
          <w:tcPr>
            <w:tcW w:w="1349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9" w:rsidRPr="009C7B52" w:rsidRDefault="00C34409" w:rsidP="00C344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</w:p>
        </w:tc>
      </w:tr>
      <w:tr w:rsidR="00C34409" w:rsidRPr="009C7B52" w:rsidTr="00C34409">
        <w:trPr>
          <w:trHeight w:val="102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4409" w:rsidRPr="009C7B52" w:rsidRDefault="00C34409" w:rsidP="00C34409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</w:rPr>
              <w:t>Беседы с родителями.</w:t>
            </w:r>
          </w:p>
          <w:p w:rsidR="00C34409" w:rsidRPr="009C7B52" w:rsidRDefault="00C34409" w:rsidP="00C34409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C34409" w:rsidRPr="009C7B52" w:rsidRDefault="00C34409" w:rsidP="00C34409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C34409" w:rsidRPr="009C7B52" w:rsidRDefault="00C34409" w:rsidP="00C34409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349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9" w:rsidRDefault="00C34409" w:rsidP="00C34409">
            <w:pPr>
              <w:pStyle w:val="c7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детей по временам года.</w:t>
            </w:r>
          </w:p>
          <w:p w:rsidR="00C34409" w:rsidRPr="005D01E5" w:rsidRDefault="00C34409" w:rsidP="00C3440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9C7B52">
              <w:rPr>
                <w:b/>
                <w:bCs/>
                <w:sz w:val="22"/>
                <w:szCs w:val="22"/>
              </w:rPr>
              <w:t>Стихотворение недели:</w:t>
            </w:r>
            <w:r w:rsidRPr="009C7B52">
              <w:rPr>
                <w:bCs/>
                <w:sz w:val="22"/>
                <w:szCs w:val="22"/>
              </w:rPr>
              <w:t xml:space="preserve">  </w:t>
            </w:r>
            <w:r w:rsidRPr="00D673AA">
              <w:rPr>
                <w:color w:val="000000"/>
                <w:sz w:val="22"/>
                <w:szCs w:val="22"/>
              </w:rPr>
              <w:t>Сергей Козлов</w:t>
            </w:r>
            <w:r w:rsidRPr="00D673AA"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 xml:space="preserve">Распускаются листочки, </w:t>
            </w:r>
            <w:r w:rsidRPr="00753C04">
              <w:rPr>
                <w:b/>
                <w:bCs/>
                <w:sz w:val="22"/>
                <w:szCs w:val="22"/>
              </w:rPr>
              <w:t>Солнцу радуются п</w:t>
            </w:r>
            <w:r>
              <w:rPr>
                <w:b/>
                <w:bCs/>
                <w:sz w:val="22"/>
                <w:szCs w:val="22"/>
              </w:rPr>
              <w:t>очки.</w:t>
            </w:r>
            <w:r>
              <w:rPr>
                <w:b/>
                <w:bCs/>
                <w:sz w:val="22"/>
                <w:szCs w:val="22"/>
              </w:rPr>
              <w:br/>
              <w:t xml:space="preserve">Май пришёл, весёлый май – </w:t>
            </w:r>
            <w:r w:rsidRPr="00753C04">
              <w:rPr>
                <w:b/>
                <w:bCs/>
                <w:sz w:val="22"/>
                <w:szCs w:val="22"/>
              </w:rPr>
              <w:t>Пальтецо скорей снимай!</w:t>
            </w:r>
          </w:p>
        </w:tc>
      </w:tr>
      <w:tr w:rsidR="00C34409" w:rsidRPr="009C7B52" w:rsidTr="00C34409">
        <w:trPr>
          <w:trHeight w:val="2084"/>
        </w:trPr>
        <w:tc>
          <w:tcPr>
            <w:tcW w:w="1985" w:type="dxa"/>
            <w:tcBorders>
              <w:top w:val="single" w:sz="4" w:space="0" w:color="auto"/>
            </w:tcBorders>
          </w:tcPr>
          <w:p w:rsidR="00C34409" w:rsidRPr="009C7B52" w:rsidRDefault="00C34409" w:rsidP="00C34409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4409" w:rsidRPr="007A615F" w:rsidRDefault="00C34409" w:rsidP="00C34409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r w:rsidRPr="00A43056">
              <w:rPr>
                <w:rFonts w:ascii="Times New Roman" w:hAnsi="Times New Roman" w:cs="Times New Roman"/>
                <w:b/>
              </w:rPr>
              <w:t>Утренний круг</w:t>
            </w:r>
            <w:r w:rsidRPr="007A615F">
              <w:rPr>
                <w:rFonts w:ascii="Times New Roman" w:hAnsi="Times New Roman" w:cs="Times New Roman"/>
              </w:rPr>
              <w:t xml:space="preserve"> «Топни, хдопни, повернись»   </w:t>
            </w:r>
          </w:p>
          <w:p w:rsidR="00C34409" w:rsidRPr="00415BB5" w:rsidRDefault="00C34409" w:rsidP="00C34409">
            <w:pPr>
              <w:spacing w:after="0" w:line="240" w:lineRule="auto"/>
              <w:ind w:right="-109"/>
              <w:rPr>
                <w:rFonts w:ascii="Times New Roman" w:hAnsi="Times New Roman" w:cs="Times New Roman"/>
                <w:color w:val="000000"/>
              </w:rPr>
            </w:pPr>
            <w:r w:rsidRPr="007A615F">
              <w:rPr>
                <w:rFonts w:ascii="Times New Roman" w:hAnsi="Times New Roman" w:cs="Times New Roman"/>
                <w:color w:val="000000"/>
              </w:rPr>
              <w:t>Рассматривание серии  картин «Мой Казахстан</w:t>
            </w:r>
            <w:r>
              <w:rPr>
                <w:rFonts w:ascii="Times New Roman" w:hAnsi="Times New Roman" w:cs="Times New Roman"/>
                <w:color w:val="000000"/>
              </w:rPr>
              <w:t xml:space="preserve">» -развивать внимание, речь. </w:t>
            </w:r>
          </w:p>
          <w:p w:rsidR="00C34409" w:rsidRDefault="00C34409" w:rsidP="00C34409">
            <w:pPr>
              <w:pStyle w:val="a7"/>
              <w:ind w:right="-108"/>
              <w:rPr>
                <w:rFonts w:ascii="Times New Roman" w:hAnsi="Times New Roman"/>
                <w:color w:val="000000"/>
              </w:rPr>
            </w:pPr>
            <w:r w:rsidRPr="007A615F">
              <w:rPr>
                <w:rFonts w:ascii="Times New Roman" w:hAnsi="Times New Roman"/>
              </w:rPr>
              <w:t>Трудовое поручение: уборка  уголке ИЗО</w:t>
            </w:r>
            <w:r>
              <w:rPr>
                <w:rFonts w:ascii="Times New Roman" w:hAnsi="Times New Roman"/>
              </w:rPr>
              <w:t>-</w:t>
            </w:r>
            <w:r w:rsidRPr="007A615F">
              <w:rPr>
                <w:rFonts w:ascii="Times New Roman" w:hAnsi="Times New Roman"/>
              </w:rPr>
              <w:t>приуча</w:t>
            </w:r>
            <w:r>
              <w:rPr>
                <w:rFonts w:ascii="Times New Roman" w:hAnsi="Times New Roman"/>
              </w:rPr>
              <w:t>емся</w:t>
            </w:r>
            <w:r w:rsidRPr="007A61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 порядку</w:t>
            </w:r>
          </w:p>
          <w:p w:rsidR="00C34409" w:rsidRPr="006B0543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B0543">
              <w:rPr>
                <w:rFonts w:ascii="Times New Roman" w:hAnsi="Times New Roman" w:cs="Times New Roman"/>
                <w:b/>
              </w:rPr>
              <w:t>Приветствие «Эхо»</w:t>
            </w:r>
          </w:p>
          <w:p w:rsidR="00C34409" w:rsidRPr="00A43056" w:rsidRDefault="00C34409" w:rsidP="00C34409">
            <w:pPr>
              <w:spacing w:after="0" w:line="240" w:lineRule="auto"/>
            </w:pPr>
            <w:r w:rsidRPr="006B0543">
              <w:rPr>
                <w:rFonts w:ascii="Times New Roman" w:hAnsi="Times New Roman" w:cs="Times New Roman"/>
              </w:rPr>
              <w:t>Цель: продолжать создавать обстановку доверия в группе, развивать сплоченность.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4409" w:rsidRPr="00A43056" w:rsidRDefault="00C34409" w:rsidP="00C344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C34409" w:rsidRPr="00A43056" w:rsidRDefault="00C34409" w:rsidP="00C344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4305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«День защитника отечества»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4409" w:rsidRPr="006B0543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B0543">
              <w:rPr>
                <w:rFonts w:ascii="Times New Roman" w:hAnsi="Times New Roman" w:cs="Times New Roman"/>
                <w:b/>
                <w:bCs/>
              </w:rPr>
              <w:t>Приветствие «Комплимент»</w:t>
            </w:r>
          </w:p>
          <w:p w:rsidR="00C34409" w:rsidRPr="006B0543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B0543">
              <w:rPr>
                <w:rFonts w:ascii="Times New Roman" w:hAnsi="Times New Roman" w:cs="Times New Roman"/>
                <w:u w:val="single"/>
              </w:rPr>
              <w:t>Цель:</w:t>
            </w:r>
            <w:r w:rsidRPr="006B0543">
              <w:rPr>
                <w:rFonts w:ascii="Times New Roman" w:hAnsi="Times New Roman" w:cs="Times New Roman"/>
              </w:rPr>
              <w:t> способствовать повышению уверенности в себе.</w:t>
            </w:r>
          </w:p>
          <w:p w:rsidR="00C34409" w:rsidRPr="006B0543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</w:rPr>
            </w:pPr>
            <w:r w:rsidRPr="006B0543">
              <w:rPr>
                <w:rFonts w:ascii="Times New Roman" w:hAnsi="Times New Roman" w:cs="Times New Roman"/>
              </w:rPr>
              <w:t>Дети передают мяч по кругу и говорят друг другу компли</w:t>
            </w:r>
            <w:r>
              <w:rPr>
                <w:rFonts w:ascii="Times New Roman" w:hAnsi="Times New Roman" w:cs="Times New Roman"/>
              </w:rPr>
              <w:t>-</w:t>
            </w:r>
            <w:r w:rsidRPr="006B0543">
              <w:rPr>
                <w:rFonts w:ascii="Times New Roman" w:hAnsi="Times New Roman" w:cs="Times New Roman"/>
              </w:rPr>
              <w:t>менты – приятные, ласковые слова, которые хотелось бы сказать этому человеку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34409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B0543">
              <w:rPr>
                <w:rFonts w:ascii="Times New Roman" w:hAnsi="Times New Roman" w:cs="Times New Roman"/>
              </w:rPr>
              <w:t>Настольные игры по желанию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34409" w:rsidRPr="00645874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5250A9">
              <w:rPr>
                <w:rFonts w:ascii="Times New Roman" w:hAnsi="Times New Roman" w:cs="Times New Roman"/>
              </w:rPr>
              <w:t>Дежурство по столовой.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4409" w:rsidRPr="00A43056" w:rsidRDefault="00C34409" w:rsidP="00C344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C34409" w:rsidRDefault="00C34409" w:rsidP="00C344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C34409" w:rsidRPr="00A43056" w:rsidRDefault="00C34409" w:rsidP="00C344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4305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«День Победы»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C34409" w:rsidRPr="007A615F" w:rsidRDefault="00C34409" w:rsidP="00C34409">
            <w:pPr>
              <w:tabs>
                <w:tab w:val="left" w:pos="-108"/>
              </w:tabs>
              <w:spacing w:after="0" w:line="240" w:lineRule="auto"/>
              <w:ind w:left="-12" w:right="-138"/>
              <w:rPr>
                <w:rFonts w:ascii="Times New Roman" w:hAnsi="Times New Roman" w:cs="Times New Roman"/>
                <w:color w:val="000000"/>
              </w:rPr>
            </w:pPr>
            <w:r w:rsidRPr="00A43056">
              <w:rPr>
                <w:rFonts w:ascii="Times New Roman" w:hAnsi="Times New Roman" w:cs="Times New Roman"/>
                <w:b/>
              </w:rPr>
              <w:t>Утренний круг</w:t>
            </w:r>
            <w:r>
              <w:rPr>
                <w:rFonts w:ascii="Times New Roman" w:hAnsi="Times New Roman" w:cs="Times New Roman"/>
              </w:rPr>
              <w:t xml:space="preserve"> «Я так люблю!</w:t>
            </w:r>
          </w:p>
          <w:p w:rsidR="00C34409" w:rsidRPr="00600CCE" w:rsidRDefault="00C34409" w:rsidP="00C34409">
            <w:pPr>
              <w:pStyle w:val="a7"/>
              <w:ind w:left="18" w:right="-138"/>
              <w:rPr>
                <w:rFonts w:ascii="Times New Roman" w:hAnsi="Times New Roman"/>
                <w:b/>
                <w:lang w:eastAsia="ru-RU"/>
              </w:rPr>
            </w:pPr>
            <w:r w:rsidRPr="00600CCE">
              <w:rPr>
                <w:rFonts w:ascii="Times New Roman" w:hAnsi="Times New Roman"/>
                <w:b/>
                <w:lang w:eastAsia="ru-RU"/>
              </w:rPr>
              <w:t>Приветствие «Доброе пожелание».</w:t>
            </w:r>
          </w:p>
          <w:p w:rsidR="00C34409" w:rsidRDefault="00C34409" w:rsidP="00C34409">
            <w:pPr>
              <w:tabs>
                <w:tab w:val="left" w:pos="-108"/>
                <w:tab w:val="left" w:pos="142"/>
                <w:tab w:val="left" w:pos="175"/>
              </w:tabs>
              <w:spacing w:after="0" w:line="240" w:lineRule="auto"/>
              <w:ind w:right="-138"/>
              <w:rPr>
                <w:rFonts w:ascii="Times New Roman" w:hAnsi="Times New Roman"/>
              </w:rPr>
            </w:pPr>
            <w:r w:rsidRPr="00600CCE">
              <w:rPr>
                <w:rFonts w:ascii="Times New Roman" w:hAnsi="Times New Roman"/>
              </w:rPr>
              <w:t>Цель: развивать стремление к дружелюбию по отношению к другим.</w:t>
            </w:r>
            <w:r>
              <w:rPr>
                <w:rFonts w:ascii="Times New Roman" w:hAnsi="Times New Roman"/>
              </w:rPr>
              <w:t xml:space="preserve"> </w:t>
            </w:r>
            <w:r w:rsidRPr="00600CCE">
              <w:rPr>
                <w:rFonts w:ascii="Times New Roman" w:hAnsi="Times New Roman"/>
              </w:rPr>
              <w:t xml:space="preserve">Дети </w:t>
            </w:r>
            <w:r>
              <w:rPr>
                <w:rFonts w:ascii="Times New Roman" w:hAnsi="Times New Roman"/>
              </w:rPr>
              <w:t>в кругу</w:t>
            </w:r>
            <w:r w:rsidRPr="00600CCE">
              <w:rPr>
                <w:rFonts w:ascii="Times New Roman" w:hAnsi="Times New Roman"/>
              </w:rPr>
              <w:t xml:space="preserve"> по очереди желают друг другу что-нибудь доброе, приятное. </w:t>
            </w:r>
          </w:p>
          <w:p w:rsidR="00C34409" w:rsidRPr="00A43056" w:rsidRDefault="00C34409" w:rsidP="00C34409">
            <w:pPr>
              <w:tabs>
                <w:tab w:val="left" w:pos="175"/>
              </w:tabs>
              <w:spacing w:after="0" w:line="240" w:lineRule="auto"/>
              <w:ind w:right="-138"/>
              <w:rPr>
                <w:rFonts w:ascii="Times New Roman" w:hAnsi="Times New Roman" w:cs="Times New Roman"/>
              </w:rPr>
            </w:pPr>
            <w:r w:rsidRPr="00A43056">
              <w:rPr>
                <w:rFonts w:ascii="Times New Roman" w:hAnsi="Times New Roman" w:cs="Times New Roman"/>
              </w:rPr>
              <w:t>Расскажи стихи руками: «Обезьянка»</w:t>
            </w:r>
          </w:p>
          <w:p w:rsidR="00C34409" w:rsidRPr="005D01E5" w:rsidRDefault="00C34409" w:rsidP="00C34409">
            <w:pPr>
              <w:tabs>
                <w:tab w:val="left" w:pos="175"/>
              </w:tabs>
              <w:spacing w:after="0" w:line="240" w:lineRule="auto"/>
              <w:ind w:right="-138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  <w:color w:val="000000"/>
              </w:rPr>
              <w:t>Тр</w:t>
            </w:r>
            <w:r w:rsidRPr="005D01E5">
              <w:rPr>
                <w:rFonts w:ascii="Times New Roman" w:hAnsi="Times New Roman" w:cs="Times New Roman"/>
              </w:rPr>
              <w:t xml:space="preserve">уд в уголке природы: </w:t>
            </w:r>
            <w:r w:rsidRPr="005D01E5">
              <w:rPr>
                <w:rFonts w:ascii="Times New Roman" w:hAnsi="Times New Roman" w:cs="Times New Roman"/>
                <w:lang w:eastAsia="ar-SA"/>
              </w:rPr>
              <w:t>«Полив растений</w:t>
            </w:r>
            <w:r>
              <w:rPr>
                <w:rFonts w:ascii="Times New Roman" w:hAnsi="Times New Roman" w:cs="Times New Roman"/>
                <w:lang w:eastAsia="ar-SA"/>
              </w:rPr>
              <w:t>, рыхление почвы</w:t>
            </w:r>
            <w:r w:rsidRPr="005D01E5">
              <w:rPr>
                <w:rFonts w:ascii="Times New Roman" w:hAnsi="Times New Roman" w:cs="Times New Roman"/>
                <w:lang w:eastAsia="ar-SA"/>
              </w:rPr>
              <w:t xml:space="preserve">» </w:t>
            </w:r>
          </w:p>
        </w:tc>
      </w:tr>
      <w:tr w:rsidR="00C34409" w:rsidRPr="009C7B52" w:rsidTr="00C34409">
        <w:trPr>
          <w:trHeight w:val="413"/>
        </w:trPr>
        <w:tc>
          <w:tcPr>
            <w:tcW w:w="1985" w:type="dxa"/>
            <w:tcBorders>
              <w:top w:val="single" w:sz="4" w:space="0" w:color="auto"/>
            </w:tcBorders>
          </w:tcPr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i/>
                <w:color w:val="000000"/>
              </w:rPr>
              <w:t>«На зарядку, малыши!»</w:t>
            </w:r>
          </w:p>
        </w:tc>
        <w:tc>
          <w:tcPr>
            <w:tcW w:w="1349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C34409" w:rsidRPr="009C7B52" w:rsidRDefault="00C34409" w:rsidP="00C34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Комплекс</w:t>
            </w:r>
            <w:r>
              <w:rPr>
                <w:rFonts w:ascii="Times New Roman" w:hAnsi="Times New Roman"/>
                <w:b/>
                <w:lang w:val="kk-KZ"/>
              </w:rPr>
              <w:t xml:space="preserve"> утренней гимнастики        8.25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мин.</w:t>
            </w:r>
          </w:p>
        </w:tc>
      </w:tr>
      <w:tr w:rsidR="00C34409" w:rsidRPr="009C7B52" w:rsidTr="00C34409">
        <w:tc>
          <w:tcPr>
            <w:tcW w:w="1985" w:type="dxa"/>
            <w:tcBorders>
              <w:bottom w:val="single" w:sz="4" w:space="0" w:color="auto"/>
            </w:tcBorders>
          </w:tcPr>
          <w:p w:rsidR="00C34409" w:rsidRPr="009C7B52" w:rsidRDefault="00C34409" w:rsidP="00C34409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«Приятного аппетита!»</w:t>
            </w:r>
          </w:p>
          <w:p w:rsidR="00C34409" w:rsidRPr="009C7B52" w:rsidRDefault="00C34409" w:rsidP="00C34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3495" w:type="dxa"/>
            <w:gridSpan w:val="9"/>
            <w:tcBorders>
              <w:bottom w:val="single" w:sz="4" w:space="0" w:color="auto"/>
            </w:tcBorders>
          </w:tcPr>
          <w:p w:rsidR="00C34409" w:rsidRPr="009C7B52" w:rsidRDefault="00C34409" w:rsidP="00C34409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9C7B52">
              <w:rPr>
                <w:rFonts w:ascii="Times New Roman" w:hAnsi="Times New Roman" w:cs="Times New Roman"/>
              </w:rPr>
              <w:t>Привлечение внимания детей к пище, индивидуальная работа по воспитанию навыков культуры еды; правила этикета</w:t>
            </w:r>
            <w:r w:rsidRPr="009C7B5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C34409" w:rsidRPr="009C7B52" w:rsidRDefault="00C34409" w:rsidP="00C34409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Вот и завтрак подошел, Сели дети все за стол.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Чтобы не было беды, Вспомним правила еды: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Наши ноги не стучат, Наши язычки молчат.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C34409" w:rsidRPr="009C7B52" w:rsidTr="00C34409">
        <w:trPr>
          <w:trHeight w:val="27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4409" w:rsidRPr="009C7B5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</w:rPr>
              <w:t>Подготовка к организованной деятельности</w:t>
            </w:r>
          </w:p>
          <w:p w:rsidR="00C34409" w:rsidRPr="009C7B5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34409" w:rsidRPr="009C7B5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34409" w:rsidRPr="009C7B5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4409" w:rsidRPr="008B5A8D" w:rsidRDefault="00C34409" w:rsidP="00C34409">
            <w:pPr>
              <w:spacing w:after="0" w:line="240" w:lineRule="auto"/>
              <w:ind w:right="-110"/>
              <w:rPr>
                <w:rFonts w:ascii="Times New Roman" w:hAnsi="Times New Roman" w:cs="Times New Roman"/>
                <w:b/>
              </w:rPr>
            </w:pPr>
            <w:r w:rsidRPr="00EF5698">
              <w:rPr>
                <w:rFonts w:ascii="Times New Roman" w:hAnsi="Times New Roman" w:cs="Times New Roman"/>
                <w:b/>
              </w:rPr>
              <w:t>Д /игра</w:t>
            </w:r>
            <w:r w:rsidRPr="00816E5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B5A8D">
              <w:rPr>
                <w:rFonts w:ascii="Times New Roman" w:hAnsi="Times New Roman" w:cs="Times New Roman"/>
                <w:b/>
              </w:rPr>
              <w:t>«Где находиться»</w:t>
            </w:r>
          </w:p>
          <w:p w:rsidR="00C34409" w:rsidRPr="00CB661B" w:rsidRDefault="00C34409" w:rsidP="00C34409">
            <w:pPr>
              <w:spacing w:after="0" w:line="240" w:lineRule="auto"/>
              <w:ind w:right="-110"/>
              <w:rPr>
                <w:rFonts w:ascii="Times New Roman" w:hAnsi="Times New Roman" w:cs="Times New Roman"/>
              </w:rPr>
            </w:pPr>
            <w:r w:rsidRPr="008B5A8D">
              <w:rPr>
                <w:rFonts w:ascii="Times New Roman" w:hAnsi="Times New Roman" w:cs="Times New Roman"/>
                <w:b/>
              </w:rPr>
              <w:t>ориентировка в пространстве</w:t>
            </w:r>
          </w:p>
          <w:p w:rsidR="00C34409" w:rsidRDefault="00C34409" w:rsidP="00C34409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816E5E">
              <w:rPr>
                <w:rFonts w:ascii="Times New Roman" w:hAnsi="Times New Roman"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>знать левую , правую стороны,</w:t>
            </w:r>
            <w:r w:rsidRPr="00816E5E">
              <w:rPr>
                <w:rFonts w:ascii="Times New Roman" w:hAnsi="Times New Roman"/>
                <w:bCs/>
              </w:rPr>
              <w:t xml:space="preserve">развивать воображение </w:t>
            </w:r>
            <w:r w:rsidRPr="00816E5E">
              <w:rPr>
                <w:rFonts w:ascii="Times New Roman" w:hAnsi="Times New Roman"/>
                <w:b/>
              </w:rPr>
              <w:t>(развитие по</w:t>
            </w:r>
            <w:r>
              <w:rPr>
                <w:rFonts w:ascii="Times New Roman" w:hAnsi="Times New Roman"/>
                <w:b/>
              </w:rPr>
              <w:t xml:space="preserve">знавательных, интеллектуальных </w:t>
            </w:r>
            <w:r w:rsidRPr="00816E5E">
              <w:rPr>
                <w:rFonts w:ascii="Times New Roman" w:hAnsi="Times New Roman"/>
                <w:b/>
              </w:rPr>
              <w:t xml:space="preserve"> навыков)</w:t>
            </w:r>
          </w:p>
          <w:p w:rsidR="00C34409" w:rsidRDefault="00C34409" w:rsidP="00C34409">
            <w:pPr>
              <w:pStyle w:val="a7"/>
              <w:ind w:right="-137"/>
              <w:rPr>
                <w:rFonts w:ascii="Times New Roman" w:hAnsi="Times New Roman"/>
                <w:b/>
              </w:rPr>
            </w:pPr>
          </w:p>
          <w:p w:rsidR="00C34409" w:rsidRPr="009C7B52" w:rsidRDefault="00C34409" w:rsidP="00C34409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Д/игра </w:t>
            </w:r>
            <w:r w:rsidRPr="00603E1F">
              <w:rPr>
                <w:rFonts w:ascii="Times New Roman" w:hAnsi="Times New Roman"/>
              </w:rPr>
              <w:t>«Разгадай ребус»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4409" w:rsidRPr="009C7B52" w:rsidRDefault="00C34409" w:rsidP="00C34409">
            <w:pPr>
              <w:pStyle w:val="a7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4409" w:rsidRPr="005D01E5" w:rsidRDefault="00C34409" w:rsidP="00C34409">
            <w:pPr>
              <w:pStyle w:val="a4"/>
              <w:shd w:val="clear" w:color="auto" w:fill="FFFFFF"/>
              <w:spacing w:before="0" w:beforeAutospacing="0" w:after="0" w:afterAutospacing="0"/>
              <w:ind w:right="-25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Игра </w:t>
            </w:r>
            <w:r w:rsidRPr="005D01E5">
              <w:rPr>
                <w:b/>
                <w:bCs/>
                <w:sz w:val="22"/>
                <w:szCs w:val="22"/>
              </w:rPr>
              <w:t>«Строим юрту»</w:t>
            </w:r>
          </w:p>
          <w:p w:rsidR="00C34409" w:rsidRPr="009C7B52" w:rsidRDefault="00C34409" w:rsidP="00C34409">
            <w:pPr>
              <w:tabs>
                <w:tab w:val="left" w:pos="142"/>
                <w:tab w:val="left" w:pos="175"/>
              </w:tabs>
              <w:spacing w:after="0" w:line="240" w:lineRule="auto"/>
              <w:ind w:right="-250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  <w:iCs/>
              </w:rPr>
              <w:t>А ну - ка дети встали.</w:t>
            </w:r>
            <w:r w:rsidRPr="005D01E5">
              <w:rPr>
                <w:rFonts w:ascii="Times New Roman" w:hAnsi="Times New Roman" w:cs="Times New Roman"/>
                <w:iCs/>
              </w:rPr>
              <w:br/>
              <w:t>Построим юрту сами.</w:t>
            </w:r>
            <w:r w:rsidRPr="005D01E5">
              <w:rPr>
                <w:rFonts w:ascii="Times New Roman" w:hAnsi="Times New Roman" w:cs="Times New Roman"/>
                <w:iCs/>
              </w:rPr>
              <w:br/>
              <w:t>Стенки - это кереге.</w:t>
            </w:r>
            <w:r w:rsidRPr="005D01E5">
              <w:rPr>
                <w:rFonts w:ascii="Times New Roman" w:hAnsi="Times New Roman" w:cs="Times New Roman"/>
                <w:iCs/>
              </w:rPr>
              <w:br/>
              <w:t>Давайте из растянем.</w:t>
            </w:r>
            <w:r w:rsidRPr="005D01E5">
              <w:rPr>
                <w:rFonts w:ascii="Times New Roman" w:hAnsi="Times New Roman" w:cs="Times New Roman"/>
                <w:iCs/>
              </w:rPr>
              <w:br/>
              <w:t>Поднимаем шанырак.</w:t>
            </w:r>
            <w:r w:rsidRPr="005D01E5">
              <w:rPr>
                <w:rFonts w:ascii="Times New Roman" w:hAnsi="Times New Roman" w:cs="Times New Roman"/>
                <w:iCs/>
              </w:rPr>
              <w:br/>
              <w:t>Полочки вставляем.</w:t>
            </w:r>
            <w:r w:rsidRPr="005D01E5">
              <w:rPr>
                <w:rFonts w:ascii="Times New Roman" w:hAnsi="Times New Roman" w:cs="Times New Roman"/>
                <w:iCs/>
              </w:rPr>
              <w:br/>
              <w:t>Укрываем! Завершаем!</w:t>
            </w:r>
            <w:r w:rsidRPr="005D01E5">
              <w:rPr>
                <w:rFonts w:ascii="Times New Roman" w:hAnsi="Times New Roman" w:cs="Times New Roman"/>
                <w:iCs/>
              </w:rPr>
              <w:br/>
              <w:t>И построили юрту сами..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4409" w:rsidRPr="00477080" w:rsidRDefault="00C34409" w:rsidP="00C34409">
            <w:pPr>
              <w:tabs>
                <w:tab w:val="left" w:pos="142"/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4409" w:rsidRPr="008B5819" w:rsidRDefault="00C34409" w:rsidP="00C34409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8B5819">
              <w:rPr>
                <w:rFonts w:ascii="Times New Roman" w:hAnsi="Times New Roman" w:cs="Times New Roman"/>
                <w:b/>
                <w:color w:val="000000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</w:rPr>
              <w:t>ловесная игра «Продолжи цепочку</w:t>
            </w:r>
          </w:p>
          <w:p w:rsidR="00C34409" w:rsidRDefault="00C34409" w:rsidP="00C34409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8B5819">
              <w:rPr>
                <w:rFonts w:ascii="Times New Roman" w:hAnsi="Times New Roman" w:cs="Times New Roman"/>
                <w:b/>
                <w:color w:val="000000"/>
              </w:rPr>
              <w:t>Цель</w:t>
            </w:r>
            <w:r w:rsidRPr="008B5819">
              <w:rPr>
                <w:rFonts w:ascii="Times New Roman" w:hAnsi="Times New Roman" w:cs="Times New Roman"/>
                <w:color w:val="000000"/>
              </w:rPr>
              <w:t>: классифицировать предметы по определенным признакам.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819">
              <w:rPr>
                <w:rFonts w:ascii="Times New Roman" w:hAnsi="Times New Roman"/>
                <w:b/>
                <w:color w:val="000000"/>
              </w:rPr>
              <w:t>(развитие познавательных и коммуникативных навыков)</w:t>
            </w:r>
          </w:p>
          <w:p w:rsidR="00C34409" w:rsidRPr="00EF5698" w:rsidRDefault="00C34409" w:rsidP="00C34409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4409" w:rsidRPr="009C7B52" w:rsidTr="00C34409">
        <w:trPr>
          <w:trHeight w:val="1546"/>
        </w:trPr>
        <w:tc>
          <w:tcPr>
            <w:tcW w:w="1985" w:type="dxa"/>
            <w:tcBorders>
              <w:top w:val="single" w:sz="4" w:space="0" w:color="auto"/>
            </w:tcBorders>
          </w:tcPr>
          <w:p w:rsidR="00C34409" w:rsidRPr="009C7B5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«Учимся играя»</w:t>
            </w:r>
          </w:p>
          <w:p w:rsidR="00C34409" w:rsidRPr="009C7B5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Организованная деятельность.</w:t>
            </w:r>
          </w:p>
          <w:p w:rsidR="00C34409" w:rsidRPr="009C7B5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Совместная деятельность взрослого с детьми.</w:t>
            </w:r>
          </w:p>
          <w:p w:rsidR="00C34409" w:rsidRPr="009C7B5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34409" w:rsidRPr="009C7B5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C34409" w:rsidRPr="000F35E5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F35E5">
              <w:rPr>
                <w:rFonts w:ascii="Times New Roman" w:hAnsi="Times New Roman" w:cs="Times New Roman"/>
                <w:b/>
              </w:rPr>
              <w:lastRenderedPageBreak/>
              <w:t>1.Основы грамоты</w:t>
            </w:r>
          </w:p>
          <w:p w:rsidR="00C34409" w:rsidRDefault="00C34409" w:rsidP="00C34409">
            <w:pPr>
              <w:spacing w:after="0" w:line="240" w:lineRule="auto"/>
              <w:ind w:right="-108"/>
              <w:rPr>
                <w:color w:val="000000"/>
                <w:spacing w:val="1"/>
              </w:rPr>
            </w:pPr>
            <w:r w:rsidRPr="000F35E5">
              <w:rPr>
                <w:rFonts w:ascii="KZ Times New Roman" w:hAnsi="KZ Times New Roman"/>
                <w:b/>
              </w:rPr>
              <w:t>Тема</w:t>
            </w:r>
            <w:r w:rsidRPr="000F35E5">
              <w:rPr>
                <w:b/>
              </w:rPr>
              <w:t xml:space="preserve">: </w:t>
            </w:r>
            <w:r w:rsidRPr="006678A4">
              <w:rPr>
                <w:color w:val="000000"/>
                <w:spacing w:val="1"/>
              </w:rPr>
              <w:t>«</w:t>
            </w:r>
            <w:r w:rsidRPr="006678A4">
              <w:rPr>
                <w:rStyle w:val="241"/>
                <w:rFonts w:eastAsia="Arial Unicode MS"/>
              </w:rPr>
              <w:t>Звуки [р|, |р'|. Буквы Р, р</w:t>
            </w:r>
            <w:r w:rsidRPr="006678A4">
              <w:rPr>
                <w:color w:val="000000"/>
                <w:spacing w:val="1"/>
              </w:rPr>
              <w:t>»</w:t>
            </w:r>
          </w:p>
          <w:p w:rsidR="00C34409" w:rsidRPr="006678A4" w:rsidRDefault="00C34409" w:rsidP="00C34409">
            <w:pPr>
              <w:pStyle w:val="af"/>
              <w:widowControl/>
              <w:tabs>
                <w:tab w:val="left" w:pos="595"/>
              </w:tabs>
              <w:autoSpaceDE/>
              <w:autoSpaceDN/>
              <w:adjustRightInd/>
              <w:ind w:left="0" w:right="-108" w:firstLine="0"/>
              <w:rPr>
                <w:sz w:val="22"/>
                <w:szCs w:val="22"/>
              </w:rPr>
            </w:pPr>
            <w:r w:rsidRPr="006678A4">
              <w:rPr>
                <w:b/>
                <w:sz w:val="22"/>
                <w:szCs w:val="22"/>
                <w:lang w:val="kk-KZ"/>
              </w:rPr>
              <w:t xml:space="preserve">Задачи: </w:t>
            </w:r>
            <w:r w:rsidRPr="006678A4">
              <w:rPr>
                <w:rStyle w:val="0pt"/>
                <w:rFonts w:eastAsiaTheme="minorHAnsi"/>
                <w:sz w:val="22"/>
                <w:szCs w:val="22"/>
              </w:rPr>
              <w:t>закрепить звуки [р], [р'], познакомить с их графическим обозначе</w:t>
            </w:r>
            <w:r w:rsidRPr="006678A4">
              <w:rPr>
                <w:rStyle w:val="0pt"/>
                <w:rFonts w:eastAsiaTheme="minorHAnsi"/>
                <w:sz w:val="22"/>
                <w:szCs w:val="22"/>
              </w:rPr>
              <w:softHyphen/>
              <w:t xml:space="preserve">нием - буквой Р; учить читать слоги, слова с буквами Р, р; </w:t>
            </w:r>
            <w:r>
              <w:rPr>
                <w:rStyle w:val="0pt"/>
                <w:rFonts w:eastAsiaTheme="minorHAnsi"/>
                <w:sz w:val="22"/>
                <w:szCs w:val="22"/>
              </w:rPr>
              <w:t>добавляя-</w:t>
            </w:r>
            <w:r w:rsidRPr="006678A4">
              <w:rPr>
                <w:rStyle w:val="0pt"/>
                <w:rFonts w:eastAsiaTheme="minorHAnsi"/>
                <w:sz w:val="22"/>
                <w:szCs w:val="22"/>
              </w:rPr>
              <w:lastRenderedPageBreak/>
              <w:t>ть в слово недостающую бук</w:t>
            </w:r>
            <w:r>
              <w:rPr>
                <w:rStyle w:val="0pt"/>
                <w:rFonts w:eastAsiaTheme="minorHAnsi"/>
                <w:sz w:val="22"/>
                <w:szCs w:val="22"/>
              </w:rPr>
              <w:t>-</w:t>
            </w:r>
            <w:r w:rsidRPr="006678A4">
              <w:rPr>
                <w:rStyle w:val="0pt"/>
                <w:rFonts w:eastAsiaTheme="minorHAnsi"/>
                <w:sz w:val="22"/>
                <w:szCs w:val="22"/>
              </w:rPr>
              <w:t>ву; подбирать слова, сходные по звучанию;</w:t>
            </w:r>
            <w:r>
              <w:rPr>
                <w:rStyle w:val="0pt"/>
                <w:rFonts w:eastAsiaTheme="minorHAnsi"/>
                <w:sz w:val="22"/>
                <w:szCs w:val="22"/>
              </w:rPr>
              <w:t xml:space="preserve"> </w:t>
            </w:r>
            <w:r w:rsidRPr="006678A4">
              <w:rPr>
                <w:rStyle w:val="0pt"/>
                <w:rFonts w:eastAsiaTheme="minorHAnsi"/>
                <w:sz w:val="22"/>
                <w:szCs w:val="22"/>
              </w:rPr>
              <w:t>упражнять в разгадывании ребусов, разви</w:t>
            </w:r>
            <w:r>
              <w:rPr>
                <w:rStyle w:val="0pt"/>
                <w:rFonts w:eastAsiaTheme="minorHAnsi"/>
                <w:sz w:val="22"/>
                <w:szCs w:val="22"/>
              </w:rPr>
              <w:t>-</w:t>
            </w:r>
            <w:r w:rsidRPr="006678A4">
              <w:rPr>
                <w:rStyle w:val="0pt"/>
                <w:rFonts w:eastAsiaTheme="minorHAnsi"/>
                <w:sz w:val="22"/>
                <w:szCs w:val="22"/>
              </w:rPr>
              <w:t>вать слуховое и зрительное восприятие, внимание, память, мел кую моторику;</w:t>
            </w:r>
            <w:r>
              <w:rPr>
                <w:sz w:val="22"/>
                <w:szCs w:val="22"/>
              </w:rPr>
              <w:t>в</w:t>
            </w:r>
            <w:r w:rsidRPr="006678A4">
              <w:rPr>
                <w:sz w:val="22"/>
                <w:szCs w:val="22"/>
              </w:rPr>
              <w:t>оспиты</w:t>
            </w:r>
            <w:r>
              <w:rPr>
                <w:sz w:val="22"/>
                <w:szCs w:val="22"/>
              </w:rPr>
              <w:t>-</w:t>
            </w:r>
            <w:r w:rsidRPr="006678A4">
              <w:rPr>
                <w:sz w:val="22"/>
                <w:szCs w:val="22"/>
              </w:rPr>
              <w:t>вать эмоциональный отклик на предлагаемый сюжет занятия.</w:t>
            </w:r>
          </w:p>
          <w:p w:rsidR="00C34409" w:rsidRPr="006678A4" w:rsidRDefault="00C34409" w:rsidP="00C34409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spacing w:val="11"/>
                <w:shd w:val="clear" w:color="auto" w:fill="FFFFFF"/>
              </w:rPr>
            </w:pPr>
            <w:r w:rsidRPr="006678A4">
              <w:rPr>
                <w:rFonts w:ascii="Times New Roman" w:hAnsi="Times New Roman" w:cs="Times New Roman"/>
                <w:spacing w:val="11"/>
                <w:shd w:val="clear" w:color="auto" w:fill="FFFFFF"/>
              </w:rPr>
              <w:t>.</w:t>
            </w:r>
          </w:p>
          <w:p w:rsidR="00C34409" w:rsidRPr="001D5DEE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F64667">
              <w:rPr>
                <w:rFonts w:ascii="Times New Roman" w:hAnsi="Times New Roman" w:cs="Times New Roman"/>
                <w:b/>
                <w:lang w:val="kk-KZ"/>
              </w:rPr>
              <w:t xml:space="preserve">2. Казахский язык </w:t>
            </w:r>
          </w:p>
          <w:p w:rsidR="00C34409" w:rsidRPr="001D5DEE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D5DEE">
              <w:rPr>
                <w:rFonts w:ascii="Times New Roman" w:hAnsi="Times New Roman" w:cs="Times New Roman"/>
                <w:lang w:val="kk-KZ"/>
              </w:rPr>
              <w:t>тілдік жəне артикуляциялық  аппаратты, тыныс алуды жəне таза дикцияны дамыту.</w:t>
            </w:r>
          </w:p>
          <w:p w:rsidR="00C34409" w:rsidRPr="001D5DEE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4409" w:rsidRDefault="00C34409" w:rsidP="00C34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4AB">
              <w:rPr>
                <w:rFonts w:ascii="Times New Roman" w:hAnsi="Times New Roman" w:cs="Times New Roman"/>
                <w:b/>
                <w:sz w:val="26"/>
                <w:szCs w:val="26"/>
              </w:rPr>
              <w:t>Экскурсия к</w:t>
            </w:r>
            <w:r w:rsidRPr="002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ВЕЧНОМУ ОГНЮ</w:t>
            </w:r>
          </w:p>
          <w:p w:rsidR="00C34409" w:rsidRPr="008B5A8D" w:rsidRDefault="00C34409" w:rsidP="00C34409">
            <w:pPr>
              <w:pStyle w:val="a7"/>
              <w:ind w:right="-108"/>
              <w:rPr>
                <w:rStyle w:val="FontStyle78"/>
              </w:rPr>
            </w:pPr>
            <w:r w:rsidRPr="008B5A8D">
              <w:rPr>
                <w:rStyle w:val="FontStyle78"/>
                <w:b/>
              </w:rPr>
              <w:t xml:space="preserve">Цель: </w:t>
            </w:r>
            <w:r w:rsidRPr="008B5A8D">
              <w:rPr>
                <w:rStyle w:val="FontStyle78"/>
              </w:rPr>
              <w:t>Расши</w:t>
            </w:r>
            <w:r w:rsidRPr="008B5A8D">
              <w:rPr>
                <w:rStyle w:val="FontStyle78"/>
              </w:rPr>
              <w:softHyphen/>
              <w:t>рить знания детей о герои</w:t>
            </w:r>
            <w:r w:rsidRPr="008B5A8D">
              <w:rPr>
                <w:rStyle w:val="FontStyle78"/>
              </w:rPr>
              <w:softHyphen/>
              <w:t>ческих подвигах защитни</w:t>
            </w:r>
            <w:r>
              <w:rPr>
                <w:rStyle w:val="FontStyle78"/>
              </w:rPr>
              <w:t>-</w:t>
            </w:r>
            <w:r w:rsidRPr="008B5A8D">
              <w:rPr>
                <w:rStyle w:val="FontStyle78"/>
              </w:rPr>
              <w:t>ков Отечества. Воспитывать лю</w:t>
            </w:r>
            <w:r w:rsidRPr="008B5A8D">
              <w:rPr>
                <w:rStyle w:val="FontStyle78"/>
              </w:rPr>
              <w:softHyphen/>
              <w:t>бовь и благодарность к тем, кто защищал нашу Родину.</w:t>
            </w:r>
          </w:p>
          <w:p w:rsidR="00C34409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409" w:rsidRPr="0045627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4409" w:rsidRPr="00F64667" w:rsidRDefault="00C34409" w:rsidP="00C34409">
            <w:pPr>
              <w:pStyle w:val="Default"/>
              <w:ind w:right="-108"/>
            </w:pPr>
            <w:r w:rsidRPr="00F64667">
              <w:rPr>
                <w:b/>
                <w:color w:val="auto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C34409" w:rsidRPr="000F35E5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F35E5">
              <w:rPr>
                <w:rFonts w:ascii="Times New Roman" w:hAnsi="Times New Roman" w:cs="Times New Roman"/>
                <w:b/>
              </w:rPr>
              <w:t>1.Основы грамоты</w:t>
            </w:r>
          </w:p>
          <w:p w:rsidR="00C34409" w:rsidRPr="006678A4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F35E5">
              <w:rPr>
                <w:rFonts w:ascii="KZ Times New Roman" w:hAnsi="KZ Times New Roman"/>
                <w:b/>
              </w:rPr>
              <w:t>Тема</w:t>
            </w:r>
            <w:r w:rsidRPr="000F35E5">
              <w:rPr>
                <w:b/>
              </w:rPr>
              <w:t xml:space="preserve">: </w:t>
            </w:r>
            <w:r w:rsidRPr="006678A4">
              <w:rPr>
                <w:rFonts w:ascii="Times New Roman" w:hAnsi="Times New Roman" w:cs="Times New Roman"/>
                <w:b/>
                <w:color w:val="000000"/>
                <w:spacing w:val="1"/>
              </w:rPr>
              <w:t>«</w:t>
            </w:r>
            <w:r w:rsidRPr="006678A4">
              <w:rPr>
                <w:rFonts w:ascii="Times New Roman" w:hAnsi="Times New Roman" w:cs="Times New Roman"/>
                <w:b/>
                <w:color w:val="000000"/>
              </w:rPr>
              <w:t xml:space="preserve"> Буква Ь  </w:t>
            </w:r>
            <w:r w:rsidRPr="006678A4">
              <w:rPr>
                <w:rFonts w:ascii="Times New Roman" w:hAnsi="Times New Roman" w:cs="Times New Roman"/>
                <w:b/>
                <w:color w:val="000000"/>
                <w:spacing w:val="1"/>
              </w:rPr>
              <w:t>»</w:t>
            </w:r>
          </w:p>
          <w:p w:rsidR="00C34409" w:rsidRPr="001D3DFE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6678A4">
              <w:rPr>
                <w:rFonts w:ascii="Times New Roman" w:eastAsia="Times New Roman" w:hAnsi="Times New Roman" w:cs="Times New Roman"/>
                <w:b/>
                <w:lang w:val="kk-KZ"/>
              </w:rPr>
              <w:t>Задачи:</w:t>
            </w:r>
            <w:r w:rsidRPr="006678A4">
              <w:rPr>
                <w:rStyle w:val="0pt"/>
                <w:rFonts w:eastAsiaTheme="minorHAnsi"/>
              </w:rPr>
              <w:t>закрепить «работу» йотированных гласных; упражнять в дифферен</w:t>
            </w:r>
            <w:r w:rsidRPr="006678A4">
              <w:rPr>
                <w:rStyle w:val="0pt"/>
                <w:rFonts w:eastAsiaTheme="minorHAnsi"/>
              </w:rPr>
              <w:softHyphen/>
              <w:t>ци</w:t>
            </w:r>
            <w:r>
              <w:rPr>
                <w:rStyle w:val="0pt"/>
                <w:rFonts w:eastAsiaTheme="minorHAnsi"/>
              </w:rPr>
              <w:t>-</w:t>
            </w:r>
            <w:r w:rsidRPr="006678A4">
              <w:rPr>
                <w:rStyle w:val="0pt"/>
                <w:rFonts w:eastAsiaTheme="minorHAnsi"/>
              </w:rPr>
              <w:t>ации твердых и мягких согласных; ознакомить с буквой Ь, ее смягчающей и разделительной функцией, различать их;научить читать слова с мягким знаком (как показателем мягкости и раз</w:t>
            </w:r>
            <w:r w:rsidRPr="006678A4">
              <w:rPr>
                <w:rStyle w:val="0pt"/>
                <w:rFonts w:eastAsiaTheme="minorHAnsi"/>
              </w:rPr>
              <w:softHyphen/>
              <w:t>делительным);</w:t>
            </w:r>
            <w:r>
              <w:rPr>
                <w:rStyle w:val="0pt"/>
                <w:rFonts w:eastAsiaTheme="minorHAnsi"/>
              </w:rPr>
              <w:t xml:space="preserve"> </w:t>
            </w:r>
            <w:r w:rsidRPr="006678A4">
              <w:rPr>
                <w:rStyle w:val="0pt"/>
                <w:rFonts w:eastAsiaTheme="minorHAnsi"/>
              </w:rPr>
              <w:t xml:space="preserve">развивать логическое мышление, </w:t>
            </w:r>
            <w:r w:rsidRPr="006678A4">
              <w:rPr>
                <w:rStyle w:val="0pt"/>
                <w:rFonts w:eastAsiaTheme="minorHAnsi"/>
              </w:rPr>
              <w:lastRenderedPageBreak/>
              <w:t>внимание, память, мелкую мото</w:t>
            </w:r>
            <w:r w:rsidRPr="006678A4">
              <w:rPr>
                <w:rStyle w:val="0pt"/>
                <w:rFonts w:eastAsiaTheme="minorHAnsi"/>
              </w:rPr>
              <w:softHyphen/>
              <w:t>рику;наблюдательность, умение делать логические выводы.</w:t>
            </w:r>
          </w:p>
          <w:p w:rsidR="00C34409" w:rsidRPr="006678A4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34409" w:rsidRPr="00F64667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F64667">
              <w:rPr>
                <w:rFonts w:ascii="Times New Roman" w:hAnsi="Times New Roman" w:cs="Times New Roman"/>
                <w:b/>
                <w:lang w:val="kk-KZ"/>
              </w:rPr>
              <w:t xml:space="preserve">2. Казахский язык </w:t>
            </w:r>
          </w:p>
          <w:p w:rsidR="00C34409" w:rsidRPr="001D5DEE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1D5DEE">
              <w:rPr>
                <w:rFonts w:ascii="Times New Roman" w:hAnsi="Times New Roman" w:cs="Times New Roman"/>
                <w:lang w:val="kk-KZ"/>
              </w:rPr>
              <w:t>қазақ тіліне тән дыбыстарды сөз ішінде дұрыс айтады.</w:t>
            </w:r>
          </w:p>
          <w:p w:rsidR="00C34409" w:rsidRPr="001D5DEE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34409" w:rsidRPr="00F64667" w:rsidRDefault="00C34409" w:rsidP="00C34409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F64667">
              <w:rPr>
                <w:rFonts w:ascii="Times New Roman" w:hAnsi="Times New Roman"/>
                <w:b/>
              </w:rPr>
              <w:t>3. Творчество</w:t>
            </w:r>
          </w:p>
          <w:p w:rsidR="00C34409" w:rsidRPr="00F64667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F64667">
              <w:rPr>
                <w:rFonts w:ascii="Times New Roman" w:hAnsi="Times New Roman" w:cs="Times New Roman"/>
                <w:b/>
              </w:rPr>
              <w:t>Тема «</w:t>
            </w:r>
            <w:r>
              <w:rPr>
                <w:rFonts w:ascii="Times New Roman" w:hAnsi="Times New Roman" w:cs="Times New Roman"/>
                <w:b/>
              </w:rPr>
              <w:t>Салют Победы</w:t>
            </w:r>
            <w:r w:rsidRPr="00F64667">
              <w:rPr>
                <w:rFonts w:ascii="Times New Roman" w:hAnsi="Times New Roman" w:cs="Times New Roman"/>
                <w:b/>
              </w:rPr>
              <w:t>»</w:t>
            </w:r>
          </w:p>
          <w:p w:rsidR="00C34409" w:rsidRPr="005A4755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F64667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F64667">
              <w:rPr>
                <w:rFonts w:ascii="Times New Roman" w:hAnsi="Times New Roman" w:cs="Times New Roman"/>
                <w:b/>
              </w:rPr>
              <w:t xml:space="preserve"> </w:t>
            </w:r>
            <w:r w:rsidRPr="00255E92">
              <w:rPr>
                <w:rFonts w:ascii="Times New Roman" w:hAnsi="Times New Roman" w:cs="Times New Roman"/>
              </w:rPr>
              <w:t>Учить подбирать художественную технику в соответствии с темой рисунка</w:t>
            </w:r>
            <w:r>
              <w:rPr>
                <w:rFonts w:ascii="Times New Roman" w:hAnsi="Times New Roman" w:cs="Times New Roman"/>
              </w:rPr>
              <w:t>, лепки</w:t>
            </w:r>
            <w:r w:rsidRPr="00255E92">
              <w:rPr>
                <w:rFonts w:ascii="Times New Roman" w:hAnsi="Times New Roman" w:cs="Times New Roman"/>
              </w:rPr>
              <w:t>; развивать чувство компо</w:t>
            </w:r>
            <w:r>
              <w:rPr>
                <w:rFonts w:ascii="Times New Roman" w:hAnsi="Times New Roman" w:cs="Times New Roman"/>
              </w:rPr>
              <w:t>-</w:t>
            </w:r>
            <w:r w:rsidRPr="00255E92">
              <w:rPr>
                <w:rFonts w:ascii="Times New Roman" w:hAnsi="Times New Roman" w:cs="Times New Roman"/>
              </w:rPr>
              <w:t>зиции и цвета, ритма, творческое мышление, воображение; воспитывать эстетический вкус, любовь и уважение к Родине</w:t>
            </w:r>
            <w:r w:rsidRPr="00255E92">
              <w:rPr>
                <w:rFonts w:ascii="Times New Roman" w:hAnsi="Times New Roman" w:cs="Times New Roman"/>
                <w:b/>
              </w:rPr>
              <w:t>.</w:t>
            </w:r>
          </w:p>
          <w:p w:rsidR="00C34409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34409" w:rsidRPr="00F64667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F64667">
              <w:rPr>
                <w:rFonts w:ascii="Times New Roman" w:hAnsi="Times New Roman" w:cs="Times New Roman"/>
                <w:b/>
              </w:rPr>
              <w:t xml:space="preserve">4. Музыка </w:t>
            </w:r>
          </w:p>
          <w:p w:rsidR="00C34409" w:rsidRPr="000A77A1" w:rsidRDefault="00C34409" w:rsidP="00C34409">
            <w:pPr>
              <w:spacing w:after="0" w:line="240" w:lineRule="auto"/>
              <w:ind w:right="-108"/>
              <w:rPr>
                <w:b/>
                <w:bCs/>
                <w:lang w:val="kk-KZ"/>
              </w:rPr>
            </w:pPr>
            <w:r w:rsidRPr="000A77A1">
              <w:rPr>
                <w:rFonts w:ascii="Times New Roman" w:hAnsi="Times New Roman" w:cs="Times New Roman"/>
                <w:b/>
                <w:bCs/>
                <w:lang w:val="kk-KZ"/>
              </w:rPr>
              <w:t>«Живая память»</w:t>
            </w:r>
            <w:r w:rsidRPr="000A77A1">
              <w:rPr>
                <w:b/>
                <w:bCs/>
                <w:lang w:val="kk-KZ"/>
              </w:rPr>
              <w:t xml:space="preserve"> </w:t>
            </w:r>
          </w:p>
          <w:p w:rsidR="00C34409" w:rsidRPr="000A77A1" w:rsidRDefault="00C34409" w:rsidP="00C34409">
            <w:pPr>
              <w:pStyle w:val="Default"/>
              <w:ind w:right="-108"/>
              <w:rPr>
                <w:sz w:val="22"/>
                <w:szCs w:val="22"/>
              </w:rPr>
            </w:pPr>
            <w:r w:rsidRPr="000A77A1">
              <w:rPr>
                <w:b/>
                <w:bCs/>
                <w:sz w:val="22"/>
                <w:szCs w:val="22"/>
              </w:rPr>
              <w:t>Задачи</w:t>
            </w:r>
            <w:r w:rsidRPr="000A77A1">
              <w:rPr>
                <w:b/>
                <w:bCs/>
                <w:sz w:val="22"/>
                <w:szCs w:val="22"/>
                <w:lang w:val="kk-KZ"/>
              </w:rPr>
              <w:t>:</w:t>
            </w:r>
            <w:r w:rsidRPr="000A77A1">
              <w:rPr>
                <w:sz w:val="22"/>
                <w:szCs w:val="22"/>
              </w:rPr>
              <w:t xml:space="preserve"> Воспитывать интерес к прослушиванию образцов казахской народной песни и танцевальных мелодий. Осваи- </w:t>
            </w:r>
            <w:r w:rsidRPr="000A77A1">
              <w:rPr>
                <w:bCs/>
                <w:sz w:val="22"/>
                <w:szCs w:val="22"/>
                <w:lang w:val="kk-KZ"/>
              </w:rPr>
              <w:br/>
            </w:r>
            <w:r w:rsidRPr="000A77A1">
              <w:rPr>
                <w:sz w:val="22"/>
                <w:szCs w:val="22"/>
              </w:rPr>
              <w:t xml:space="preserve">вать танцевальные движения: дробный шаг,переменный, галоп, поскоки в разных направлениях. Развивать умение придумать танец, используя знакомые плясовые движения. </w:t>
            </w:r>
            <w:r w:rsidRPr="000A77A1">
              <w:rPr>
                <w:b/>
                <w:bCs/>
                <w:sz w:val="22"/>
                <w:szCs w:val="22"/>
                <w:lang w:val="kk-KZ"/>
              </w:rPr>
              <w:t xml:space="preserve">Игра на ДМИ: </w:t>
            </w:r>
            <w:r w:rsidRPr="000A77A1">
              <w:rPr>
                <w:sz w:val="22"/>
                <w:szCs w:val="22"/>
                <w:lang w:val="kk-KZ"/>
              </w:rPr>
              <w:t>Р</w:t>
            </w:r>
            <w:r w:rsidRPr="000A77A1">
              <w:rPr>
                <w:sz w:val="22"/>
                <w:szCs w:val="22"/>
              </w:rPr>
              <w:t xml:space="preserve">азвивать творчество, прививать активность, самостоятельность. </w:t>
            </w:r>
          </w:p>
          <w:p w:rsidR="00C34409" w:rsidRPr="00F64667" w:rsidRDefault="00C34409" w:rsidP="00C34409">
            <w:pPr>
              <w:pStyle w:val="Default"/>
              <w:ind w:right="-108"/>
              <w:rPr>
                <w:b/>
                <w:color w:val="auto"/>
                <w:sz w:val="22"/>
                <w:szCs w:val="22"/>
              </w:rPr>
            </w:pPr>
          </w:p>
          <w:p w:rsidR="00C34409" w:rsidRPr="00F64667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F64667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C34409" w:rsidRPr="00F64667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F64667">
              <w:rPr>
                <w:rFonts w:ascii="Times New Roman" w:hAnsi="Times New Roman" w:cs="Times New Roman"/>
                <w:b/>
              </w:rPr>
              <w:t>/на воздухе/</w:t>
            </w:r>
          </w:p>
          <w:p w:rsidR="00C34409" w:rsidRPr="00F64667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64667">
              <w:rPr>
                <w:rFonts w:ascii="Times New Roman" w:hAnsi="Times New Roman" w:cs="Times New Roman"/>
                <w:b/>
              </w:rPr>
              <w:t>Задачи</w:t>
            </w:r>
            <w:r w:rsidRPr="00736F3A">
              <w:rPr>
                <w:rFonts w:ascii="Times New Roman" w:hAnsi="Times New Roman" w:cs="Times New Roman"/>
                <w:b/>
              </w:rPr>
              <w:t>:</w:t>
            </w:r>
            <w:r w:rsidRPr="00736F3A">
              <w:rPr>
                <w:rFonts w:ascii="Times New Roman" w:hAnsi="Times New Roman" w:cs="Times New Roman"/>
              </w:rPr>
              <w:t xml:space="preserve"> Закрепить умения ходить и бегать по спортивной площадке змейкой, лазать по лестнице вверх, вниз на спорт площадке.. П.И. «Эстафета с бегом» Цель</w:t>
            </w:r>
            <w:r>
              <w:rPr>
                <w:rFonts w:ascii="Times New Roman" w:hAnsi="Times New Roman" w:cs="Times New Roman"/>
              </w:rPr>
              <w:t>:</w:t>
            </w:r>
            <w:r w:rsidRPr="00736F3A">
              <w:rPr>
                <w:rFonts w:ascii="Times New Roman" w:hAnsi="Times New Roman" w:cs="Times New Roman"/>
              </w:rPr>
              <w:t xml:space="preserve"> развивать коорди</w:t>
            </w:r>
            <w:r>
              <w:rPr>
                <w:rFonts w:ascii="Times New Roman" w:hAnsi="Times New Roman" w:cs="Times New Roman"/>
              </w:rPr>
              <w:t>-</w:t>
            </w:r>
            <w:r w:rsidRPr="00736F3A">
              <w:rPr>
                <w:rFonts w:ascii="Times New Roman" w:hAnsi="Times New Roman" w:cs="Times New Roman"/>
              </w:rPr>
              <w:lastRenderedPageBreak/>
              <w:t>нацию движений, быстроту реакции, скорость движения.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34409" w:rsidRPr="00F64667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</w:tcPr>
          <w:p w:rsidR="00C34409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4667">
              <w:rPr>
                <w:rFonts w:ascii="Times New Roman" w:hAnsi="Times New Roman"/>
                <w:b/>
              </w:rPr>
              <w:t xml:space="preserve">1.Ознакомление с окружающим миром </w:t>
            </w:r>
            <w:r w:rsidRPr="00F646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34409" w:rsidRPr="003D581D" w:rsidRDefault="00C34409" w:rsidP="00C344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D581D">
              <w:rPr>
                <w:rFonts w:ascii="Times New Roman" w:hAnsi="Times New Roman" w:cs="Times New Roman"/>
                <w:b/>
              </w:rPr>
              <w:t>Тема:</w:t>
            </w:r>
            <w:r w:rsidRPr="003D581D">
              <w:rPr>
                <w:rFonts w:ascii="Times New Roman" w:hAnsi="Times New Roman"/>
                <w:b/>
              </w:rPr>
              <w:t>«Зебра, светофор и дорожные знаки»</w:t>
            </w:r>
          </w:p>
          <w:p w:rsidR="00C34409" w:rsidRDefault="00C34409" w:rsidP="00C344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78A4">
              <w:rPr>
                <w:rFonts w:ascii="Times New Roman" w:eastAsia="Times New Roman" w:hAnsi="Times New Roman" w:cs="Times New Roman"/>
                <w:b/>
                <w:lang w:val="kk-KZ"/>
              </w:rPr>
              <w:t>Задачи:</w:t>
            </w:r>
            <w:r w:rsidRPr="003D581D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3D581D">
              <w:rPr>
                <w:rFonts w:ascii="Times New Roman" w:hAnsi="Times New Roman"/>
              </w:rPr>
              <w:t xml:space="preserve">Закрепить с детьми знание правил дорожного движения, знать назначение и </w:t>
            </w:r>
            <w:r w:rsidRPr="003D581D">
              <w:rPr>
                <w:rFonts w:ascii="Times New Roman" w:hAnsi="Times New Roman"/>
              </w:rPr>
              <w:lastRenderedPageBreak/>
              <w:t>сигналы светофора, о дорожных знаках. Развивать</w:t>
            </w:r>
            <w:r>
              <w:rPr>
                <w:rFonts w:ascii="Times New Roman" w:hAnsi="Times New Roman"/>
              </w:rPr>
              <w:t xml:space="preserve"> навы-</w:t>
            </w:r>
            <w:r w:rsidRPr="003D581D">
              <w:rPr>
                <w:rFonts w:ascii="Times New Roman" w:hAnsi="Times New Roman"/>
              </w:rPr>
              <w:t xml:space="preserve"> </w:t>
            </w:r>
            <w:r w:rsidRPr="003D581D">
              <w:rPr>
                <w:rFonts w:ascii="Times New Roman" w:hAnsi="Times New Roman"/>
                <w:lang w:val="kk-KZ"/>
              </w:rPr>
              <w:t xml:space="preserve">                                                                                                                                               </w:t>
            </w:r>
            <w:r w:rsidRPr="003D581D">
              <w:rPr>
                <w:rFonts w:ascii="Times New Roman" w:hAnsi="Times New Roman"/>
              </w:rPr>
              <w:t xml:space="preserve">ки связной речи в процессе выполнения игровых заданий, внимание, сообразительность. </w:t>
            </w:r>
            <w:r w:rsidRPr="003D581D">
              <w:rPr>
                <w:rFonts w:ascii="Times New Roman" w:hAnsi="Times New Roman"/>
                <w:lang w:val="kk-KZ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3D581D">
              <w:rPr>
                <w:rFonts w:ascii="Times New Roman" w:hAnsi="Times New Roman"/>
              </w:rPr>
              <w:t>Воспитывать осознанное отношение к соблюдению правил дорожного движения.</w:t>
            </w:r>
            <w:r w:rsidRPr="005778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</w:t>
            </w:r>
          </w:p>
          <w:p w:rsidR="00C34409" w:rsidRDefault="00C34409" w:rsidP="00C344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4409" w:rsidRPr="00F64667" w:rsidRDefault="00C34409" w:rsidP="00C34409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</w:rPr>
            </w:pPr>
            <w:r w:rsidRPr="00F64667">
              <w:rPr>
                <w:rFonts w:asciiTheme="majorBidi" w:eastAsia="Times New Roman" w:hAnsiTheme="majorBidi" w:cstheme="majorBidi"/>
                <w:b/>
                <w:bCs/>
              </w:rPr>
              <w:t>2.Основы грамоты</w:t>
            </w:r>
          </w:p>
          <w:p w:rsidR="00C34409" w:rsidRPr="00E208F4" w:rsidRDefault="00C34409" w:rsidP="00C34409">
            <w:pPr>
              <w:pStyle w:val="510"/>
              <w:shd w:val="clear" w:color="auto" w:fill="auto"/>
              <w:spacing w:before="0" w:after="0" w:line="240" w:lineRule="auto"/>
              <w:ind w:right="-108"/>
              <w:rPr>
                <w:b w:val="0"/>
                <w:sz w:val="22"/>
                <w:szCs w:val="22"/>
              </w:rPr>
            </w:pPr>
            <w:r w:rsidRPr="00E208F4">
              <w:rPr>
                <w:sz w:val="22"/>
                <w:szCs w:val="22"/>
              </w:rPr>
              <w:t>Тема</w:t>
            </w:r>
            <w:r w:rsidRPr="00E208F4">
              <w:rPr>
                <w:b w:val="0"/>
                <w:sz w:val="22"/>
                <w:szCs w:val="22"/>
              </w:rPr>
              <w:t xml:space="preserve">: </w:t>
            </w:r>
            <w:r w:rsidRPr="00E208F4">
              <w:rPr>
                <w:b w:val="0"/>
                <w:color w:val="000000"/>
                <w:spacing w:val="1"/>
                <w:sz w:val="22"/>
                <w:szCs w:val="22"/>
              </w:rPr>
              <w:t>«</w:t>
            </w:r>
            <w:r w:rsidRPr="00E208F4">
              <w:rPr>
                <w:rStyle w:val="53"/>
                <w:rFonts w:eastAsia="Arial Unicode MS"/>
                <w:sz w:val="22"/>
                <w:szCs w:val="22"/>
              </w:rPr>
              <w:t>Буква Ъ</w:t>
            </w:r>
            <w:r w:rsidRPr="00E208F4">
              <w:rPr>
                <w:b w:val="0"/>
                <w:color w:val="000000"/>
                <w:spacing w:val="1"/>
                <w:sz w:val="22"/>
                <w:szCs w:val="22"/>
              </w:rPr>
              <w:t>»</w:t>
            </w:r>
          </w:p>
          <w:p w:rsidR="00C34409" w:rsidRPr="001D3DFE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6678A4">
              <w:rPr>
                <w:rFonts w:ascii="Times New Roman" w:eastAsia="Times New Roman" w:hAnsi="Times New Roman" w:cs="Times New Roman"/>
                <w:b/>
                <w:lang w:val="kk-KZ"/>
              </w:rPr>
              <w:t>Задачи</w:t>
            </w:r>
            <w:r w:rsidRPr="001D3DFE">
              <w:rPr>
                <w:rFonts w:ascii="Times New Roman" w:hAnsi="Times New Roman" w:cs="Times New Roman"/>
                <w:b/>
                <w:bCs/>
              </w:rPr>
              <w:t>:</w:t>
            </w:r>
            <w:r w:rsidRPr="001D3DFE">
              <w:rPr>
                <w:rFonts w:ascii="Times New Roman" w:hAnsi="Times New Roman" w:cs="Times New Roman"/>
                <w:bCs/>
              </w:rPr>
              <w:t xml:space="preserve"> </w:t>
            </w:r>
            <w:r w:rsidRPr="001D3DFE">
              <w:rPr>
                <w:rFonts w:ascii="Times New Roman" w:hAnsi="Times New Roman" w:cs="Times New Roman"/>
              </w:rPr>
              <w:t>уточнить и закрепить знания детей о букве Ъ, ее разде</w:t>
            </w:r>
            <w:r>
              <w:rPr>
                <w:rFonts w:ascii="Times New Roman" w:hAnsi="Times New Roman" w:cs="Times New Roman"/>
              </w:rPr>
              <w:t>-</w:t>
            </w:r>
            <w:r w:rsidRPr="001D3DFE">
              <w:rPr>
                <w:rFonts w:ascii="Times New Roman" w:hAnsi="Times New Roman" w:cs="Times New Roman"/>
              </w:rPr>
              <w:t>лительной роли гласных и согласных буквах, их «работе»;</w:t>
            </w:r>
          </w:p>
          <w:p w:rsidR="00C34409" w:rsidRPr="001D3DFE" w:rsidRDefault="00C34409" w:rsidP="00C34409">
            <w:pPr>
              <w:pStyle w:val="af"/>
              <w:widowControl/>
              <w:tabs>
                <w:tab w:val="left" w:pos="580"/>
              </w:tabs>
              <w:autoSpaceDE/>
              <w:autoSpaceDN/>
              <w:adjustRightInd/>
              <w:ind w:left="0" w:right="-108" w:firstLine="0"/>
              <w:rPr>
                <w:sz w:val="22"/>
                <w:szCs w:val="22"/>
              </w:rPr>
            </w:pPr>
            <w:r w:rsidRPr="001D3DFE">
              <w:rPr>
                <w:sz w:val="22"/>
                <w:szCs w:val="22"/>
              </w:rPr>
              <w:t>упражнять в образовании и употреблении приставочных глаголов;развивать умение делать логические выводы, мелкую моторику;воспитывать самостоя</w:t>
            </w:r>
            <w:r>
              <w:rPr>
                <w:sz w:val="22"/>
                <w:szCs w:val="22"/>
              </w:rPr>
              <w:t>-</w:t>
            </w:r>
            <w:r w:rsidRPr="001D3DFE">
              <w:rPr>
                <w:sz w:val="22"/>
                <w:szCs w:val="22"/>
              </w:rPr>
              <w:t>тельность, активность, инициативность.</w:t>
            </w:r>
          </w:p>
          <w:p w:rsidR="00C34409" w:rsidRDefault="00C34409" w:rsidP="00C34409">
            <w:pPr>
              <w:pStyle w:val="TableParagraph"/>
              <w:ind w:left="0" w:right="-108"/>
              <w:rPr>
                <w:b/>
                <w:lang w:val="ru-RU"/>
              </w:rPr>
            </w:pPr>
          </w:p>
          <w:p w:rsidR="00C34409" w:rsidRPr="00F64667" w:rsidRDefault="00C34409" w:rsidP="00C34409">
            <w:pPr>
              <w:pStyle w:val="TableParagraph"/>
              <w:ind w:left="0" w:right="-108"/>
              <w:rPr>
                <w:lang w:val="ru-RU"/>
              </w:rPr>
            </w:pPr>
            <w:r w:rsidRPr="00F64667">
              <w:rPr>
                <w:b/>
                <w:lang w:val="ru-RU"/>
              </w:rPr>
              <w:t>3.Художественная литература</w:t>
            </w:r>
          </w:p>
          <w:p w:rsidR="00C34409" w:rsidRPr="00255E92" w:rsidRDefault="00C34409" w:rsidP="00C34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5E92">
              <w:rPr>
                <w:rFonts w:ascii="Times New Roman" w:hAnsi="Times New Roman" w:cs="Times New Roman"/>
                <w:b/>
              </w:rPr>
              <w:t xml:space="preserve">Заучивание стихотворения К.Жумагалиева «День Победы»                                                          </w:t>
            </w:r>
            <w:r w:rsidRPr="00F64667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F64667">
              <w:rPr>
                <w:rFonts w:ascii="Times New Roman" w:hAnsi="Times New Roman" w:cs="Times New Roman"/>
                <w:b/>
              </w:rPr>
              <w:t xml:space="preserve"> </w:t>
            </w:r>
            <w:r w:rsidRPr="00255E92">
              <w:rPr>
                <w:rFonts w:ascii="Times New Roman" w:hAnsi="Times New Roman" w:cs="Times New Roman"/>
              </w:rPr>
              <w:t xml:space="preserve"> Формировать представления детей о Великой Отечественной войне и защитниках Отечества. Расширять знания детей о великом празднике – Дне Победы. Развивать чувство уважения  к тем, кто защищал Родину в годы войны. Воспитывать любовь </w:t>
            </w:r>
            <w:r w:rsidRPr="00255E92">
              <w:rPr>
                <w:rFonts w:ascii="Times New Roman" w:hAnsi="Times New Roman" w:cs="Times New Roman"/>
              </w:rPr>
              <w:lastRenderedPageBreak/>
              <w:t>к родной земле, уважение к славным страницам в истории своей страны, к ветеранам войны и труда.</w:t>
            </w:r>
          </w:p>
          <w:p w:rsidR="00C34409" w:rsidRPr="00F64667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5"/>
              </w:rPr>
            </w:pPr>
          </w:p>
          <w:p w:rsidR="00C34409" w:rsidRPr="00F64667" w:rsidRDefault="00C34409" w:rsidP="00C3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34409" w:rsidRPr="009C7B52" w:rsidTr="00C34409">
        <w:tc>
          <w:tcPr>
            <w:tcW w:w="1985" w:type="dxa"/>
          </w:tcPr>
          <w:p w:rsidR="00C34409" w:rsidRPr="009C7B52" w:rsidRDefault="00C34409" w:rsidP="00C34409">
            <w:pPr>
              <w:pStyle w:val="a7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495" w:type="dxa"/>
            <w:gridSpan w:val="9"/>
          </w:tcPr>
          <w:p w:rsidR="00C34409" w:rsidRPr="009C7B52" w:rsidRDefault="00C34409" w:rsidP="00C344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 Будем быстро одеваться, Не зевать и не толкаться,</w:t>
            </w:r>
          </w:p>
          <w:p w:rsidR="00C34409" w:rsidRPr="009C7B52" w:rsidRDefault="00C34409" w:rsidP="00C344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</w:p>
          <w:p w:rsidR="00C34409" w:rsidRPr="009C7B52" w:rsidRDefault="00C34409" w:rsidP="00C34409">
            <w:pPr>
              <w:spacing w:after="0" w:line="240" w:lineRule="auto"/>
              <w:ind w:left="-249" w:right="-108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C34409" w:rsidRPr="009C7B52" w:rsidTr="00C34409">
        <w:trPr>
          <w:trHeight w:val="270"/>
        </w:trPr>
        <w:tc>
          <w:tcPr>
            <w:tcW w:w="1985" w:type="dxa"/>
          </w:tcPr>
          <w:p w:rsidR="00C34409" w:rsidRPr="009C7B52" w:rsidRDefault="00C34409" w:rsidP="00C34409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«Вместе на природу»</w:t>
            </w:r>
          </w:p>
          <w:p w:rsidR="00C34409" w:rsidRPr="009C7B52" w:rsidRDefault="00C34409" w:rsidP="00C34409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Прогулка.</w:t>
            </w:r>
            <w:r w:rsidRPr="009C7B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34409" w:rsidRPr="009C7B52" w:rsidRDefault="00C34409" w:rsidP="00C34409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(развитие познавательных, интеллектуальных и коммуника-тивных навыков)</w:t>
            </w:r>
          </w:p>
        </w:tc>
        <w:tc>
          <w:tcPr>
            <w:tcW w:w="3402" w:type="dxa"/>
            <w:gridSpan w:val="3"/>
          </w:tcPr>
          <w:p w:rsidR="00C34409" w:rsidRPr="007A615F" w:rsidRDefault="00C34409" w:rsidP="00C344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4F0C2F">
              <w:rPr>
                <w:rFonts w:ascii="Times New Roman" w:hAnsi="Times New Roman" w:cs="Times New Roman"/>
                <w:b/>
              </w:rPr>
              <w:t xml:space="preserve"> </w:t>
            </w:r>
            <w:r w:rsidRPr="007A615F">
              <w:rPr>
                <w:rFonts w:ascii="Times New Roman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7A615F">
              <w:rPr>
                <w:rFonts w:ascii="Times New Roman" w:hAnsi="Times New Roman" w:cs="Times New Roman"/>
              </w:rPr>
              <w:t> </w:t>
            </w:r>
          </w:p>
          <w:p w:rsidR="00C34409" w:rsidRPr="00CB74AB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B74AB">
              <w:rPr>
                <w:rFonts w:ascii="Times New Roman" w:hAnsi="Times New Roman" w:cs="Times New Roman"/>
                <w:b/>
              </w:rPr>
              <w:t>Наблюдение за  первоцветами</w:t>
            </w:r>
            <w:r>
              <w:rPr>
                <w:rFonts w:ascii="Times New Roman" w:hAnsi="Times New Roman" w:cs="Times New Roman"/>
                <w:b/>
              </w:rPr>
              <w:t xml:space="preserve"> (одуванчики</w:t>
            </w:r>
            <w:r w:rsidRPr="00CB74AB">
              <w:rPr>
                <w:rFonts w:ascii="Times New Roman" w:hAnsi="Times New Roman" w:cs="Times New Roman"/>
                <w:b/>
              </w:rPr>
              <w:t>, ландыш)</w:t>
            </w:r>
          </w:p>
          <w:p w:rsidR="00C34409" w:rsidRPr="00CB74AB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B74AB">
              <w:rPr>
                <w:rFonts w:ascii="Times New Roman" w:hAnsi="Times New Roman" w:cs="Times New Roman"/>
                <w:b/>
              </w:rPr>
              <w:t>Цель</w:t>
            </w:r>
            <w:r w:rsidRPr="00CB74AB">
              <w:rPr>
                <w:rFonts w:ascii="Times New Roman" w:hAnsi="Times New Roman" w:cs="Times New Roman"/>
              </w:rPr>
              <w:t xml:space="preserve">:Уточнить представления детей о первых весенних цветах. (многолетние растения, </w:t>
            </w:r>
            <w:r>
              <w:rPr>
                <w:rFonts w:ascii="Times New Roman" w:hAnsi="Times New Roman" w:cs="Times New Roman"/>
              </w:rPr>
              <w:t>помногу лет растут и цветут.</w:t>
            </w:r>
            <w:r w:rsidRPr="00CB74AB">
              <w:rPr>
                <w:rFonts w:ascii="Times New Roman" w:hAnsi="Times New Roman" w:cs="Times New Roman"/>
              </w:rPr>
              <w:t xml:space="preserve">Они </w:t>
            </w:r>
            <w:r>
              <w:rPr>
                <w:rFonts w:ascii="Times New Roman" w:hAnsi="Times New Roman" w:cs="Times New Roman"/>
              </w:rPr>
              <w:t>сохраня-</w:t>
            </w:r>
            <w:r w:rsidRPr="00CB74AB">
              <w:rPr>
                <w:rFonts w:ascii="Times New Roman" w:hAnsi="Times New Roman" w:cs="Times New Roman"/>
              </w:rPr>
              <w:t xml:space="preserve">ются под снегом зимой, а с </w:t>
            </w:r>
            <w:r>
              <w:rPr>
                <w:rFonts w:ascii="Times New Roman" w:hAnsi="Times New Roman" w:cs="Times New Roman"/>
              </w:rPr>
              <w:t>весной</w:t>
            </w:r>
            <w:r w:rsidRPr="00CB74AB">
              <w:rPr>
                <w:rFonts w:ascii="Times New Roman" w:hAnsi="Times New Roman" w:cs="Times New Roman"/>
              </w:rPr>
              <w:t xml:space="preserve"> пробуждаются, и из и</w:t>
            </w:r>
            <w:r>
              <w:rPr>
                <w:rFonts w:ascii="Times New Roman" w:hAnsi="Times New Roman" w:cs="Times New Roman"/>
              </w:rPr>
              <w:t>х корня растут стебель, листья</w:t>
            </w:r>
            <w:r w:rsidRPr="00CB74AB">
              <w:rPr>
                <w:rFonts w:ascii="Times New Roman" w:hAnsi="Times New Roman" w:cs="Times New Roman"/>
              </w:rPr>
              <w:t>) Научить  различать и называть раннецвету</w:t>
            </w:r>
            <w:r>
              <w:rPr>
                <w:rFonts w:ascii="Times New Roman" w:hAnsi="Times New Roman" w:cs="Times New Roman"/>
              </w:rPr>
              <w:t>-</w:t>
            </w:r>
            <w:r w:rsidRPr="00CB74AB">
              <w:rPr>
                <w:rFonts w:ascii="Times New Roman" w:hAnsi="Times New Roman" w:cs="Times New Roman"/>
              </w:rPr>
              <w:t xml:space="preserve">щие растения, находить различия и сходство. </w:t>
            </w:r>
          </w:p>
          <w:p w:rsidR="00C34409" w:rsidRPr="005B1B25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Художественное </w:t>
            </w:r>
            <w:r w:rsidRPr="007A615F">
              <w:rPr>
                <w:rFonts w:ascii="Times New Roman" w:eastAsia="Calibri" w:hAnsi="Times New Roman" w:cs="Times New Roman"/>
                <w:b/>
              </w:rPr>
              <w:t>слово.</w:t>
            </w:r>
            <w:r w:rsidRPr="007A615F">
              <w:rPr>
                <w:rFonts w:ascii="Times New Roman" w:hAnsi="Times New Roman" w:cs="Times New Roman"/>
              </w:rPr>
              <w:t xml:space="preserve"> </w:t>
            </w:r>
            <w:r w:rsidRPr="005B1B25">
              <w:rPr>
                <w:rFonts w:ascii="Times New Roman" w:hAnsi="Times New Roman" w:cs="Times New Roman"/>
                <w:bCs/>
              </w:rPr>
              <w:t xml:space="preserve">Белые горошки на зеленой ножке. </w:t>
            </w:r>
          </w:p>
          <w:p w:rsidR="00C34409" w:rsidRPr="005B1B25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Носит одуванчик желтый сарафанчик.</w:t>
            </w:r>
            <w:r w:rsidRPr="005B1B25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</w:t>
            </w:r>
          </w:p>
          <w:p w:rsidR="00C34409" w:rsidRPr="005B1B25" w:rsidRDefault="00C34409" w:rsidP="00C344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7A615F">
              <w:rPr>
                <w:rFonts w:ascii="Times New Roman" w:eastAsia="Calibri" w:hAnsi="Times New Roman" w:cs="Times New Roman"/>
                <w:b/>
              </w:rPr>
              <w:t>П</w:t>
            </w:r>
            <w:r w:rsidRPr="007A615F">
              <w:rPr>
                <w:rFonts w:ascii="Times New Roman" w:hAnsi="Times New Roman" w:cs="Times New Roman"/>
                <w:b/>
              </w:rPr>
              <w:t>/</w:t>
            </w:r>
            <w:r w:rsidRPr="007A615F">
              <w:rPr>
                <w:rFonts w:ascii="Times New Roman" w:eastAsia="Calibri" w:hAnsi="Times New Roman" w:cs="Times New Roman"/>
                <w:b/>
              </w:rPr>
              <w:t xml:space="preserve">игра. </w:t>
            </w:r>
            <w:r w:rsidRPr="000870C3">
              <w:rPr>
                <w:b/>
              </w:rPr>
              <w:t>«</w:t>
            </w:r>
            <w:r w:rsidRPr="005B1B25">
              <w:rPr>
                <w:rFonts w:ascii="Times New Roman" w:hAnsi="Times New Roman" w:cs="Times New Roman"/>
                <w:b/>
              </w:rPr>
              <w:t xml:space="preserve">Весенние цветы»  </w:t>
            </w:r>
          </w:p>
          <w:p w:rsidR="00C34409" w:rsidRPr="007A615F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5B1B25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5B1B25">
              <w:rPr>
                <w:rFonts w:ascii="Times New Roman" w:hAnsi="Times New Roman" w:cs="Times New Roman"/>
                <w:bCs/>
              </w:rPr>
              <w:t>Умение делиться на две команды; закрепить названия цветов (игроки выбирают себе имя- название цветка); реагиро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5B1B25">
              <w:rPr>
                <w:rFonts w:ascii="Times New Roman" w:hAnsi="Times New Roman" w:cs="Times New Roman"/>
                <w:bCs/>
              </w:rPr>
              <w:t>вать на сигнал</w:t>
            </w:r>
            <w:r w:rsidRPr="007A615F">
              <w:rPr>
                <w:rFonts w:ascii="Times New Roman" w:hAnsi="Times New Roman" w:cs="Times New Roman"/>
              </w:rPr>
              <w:t>.</w:t>
            </w:r>
          </w:p>
          <w:p w:rsidR="00C34409" w:rsidRPr="000A77A1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7A615F">
              <w:rPr>
                <w:rFonts w:ascii="Times New Roman" w:eastAsia="Calibri" w:hAnsi="Times New Roman" w:cs="Times New Roman"/>
                <w:b/>
              </w:rPr>
              <w:t>Труд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Pr="000870C3">
              <w:rPr>
                <w:b/>
              </w:rPr>
              <w:t xml:space="preserve"> </w:t>
            </w:r>
            <w:r w:rsidRPr="005B1B25">
              <w:rPr>
                <w:rFonts w:ascii="Times New Roman" w:hAnsi="Times New Roman" w:cs="Times New Roman"/>
              </w:rPr>
              <w:t>Перекопка грядок на огоро</w:t>
            </w:r>
            <w:r>
              <w:rPr>
                <w:rFonts w:ascii="Times New Roman" w:hAnsi="Times New Roman" w:cs="Times New Roman"/>
              </w:rPr>
              <w:t>-</w:t>
            </w:r>
            <w:r w:rsidRPr="005B1B25">
              <w:rPr>
                <w:rFonts w:ascii="Times New Roman" w:hAnsi="Times New Roman" w:cs="Times New Roman"/>
              </w:rPr>
              <w:t>де.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7A615F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  <w:r w:rsidRPr="007A615F">
              <w:rPr>
                <w:rFonts w:ascii="Times New Roman" w:eastAsia="Calibri" w:hAnsi="Times New Roman" w:cs="Times New Roman"/>
              </w:rPr>
              <w:t>Игры с асыками.</w:t>
            </w:r>
          </w:p>
        </w:tc>
        <w:tc>
          <w:tcPr>
            <w:tcW w:w="1843" w:type="dxa"/>
          </w:tcPr>
          <w:p w:rsidR="00C34409" w:rsidRPr="00A67565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gridSpan w:val="2"/>
          </w:tcPr>
          <w:p w:rsidR="00C34409" w:rsidRPr="000C4986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4986">
              <w:rPr>
                <w:rFonts w:ascii="Times New Roman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C34409" w:rsidRPr="002F4329" w:rsidRDefault="00C34409" w:rsidP="00C34409">
            <w:pPr>
              <w:spacing w:after="0" w:line="240" w:lineRule="auto"/>
              <w:ind w:right="-115"/>
              <w:rPr>
                <w:rFonts w:ascii="Times New Roman" w:hAnsi="Times New Roman" w:cs="Times New Roman"/>
                <w:b/>
              </w:rPr>
            </w:pPr>
            <w:r w:rsidRPr="002F4329">
              <w:rPr>
                <w:rFonts w:ascii="Times New Roman" w:hAnsi="Times New Roman" w:cs="Times New Roman"/>
                <w:b/>
              </w:rPr>
              <w:t xml:space="preserve">Наблюдение </w:t>
            </w:r>
            <w:r>
              <w:rPr>
                <w:rFonts w:ascii="Times New Roman" w:hAnsi="Times New Roman" w:cs="Times New Roman"/>
                <w:b/>
              </w:rPr>
              <w:t>з</w:t>
            </w:r>
            <w:r w:rsidRPr="002F4329">
              <w:rPr>
                <w:rFonts w:ascii="Times New Roman" w:hAnsi="Times New Roman" w:cs="Times New Roman"/>
                <w:b/>
              </w:rPr>
              <w:t>а небом.</w:t>
            </w:r>
          </w:p>
          <w:p w:rsidR="00C34409" w:rsidRPr="002F4329" w:rsidRDefault="00C34409" w:rsidP="00C34409">
            <w:pPr>
              <w:spacing w:after="0" w:line="240" w:lineRule="auto"/>
              <w:ind w:right="-115"/>
              <w:rPr>
                <w:rFonts w:ascii="Times New Roman" w:hAnsi="Times New Roman" w:cs="Times New Roman"/>
                <w:b/>
              </w:rPr>
            </w:pPr>
            <w:r w:rsidRPr="002F4329">
              <w:rPr>
                <w:rFonts w:ascii="Times New Roman" w:hAnsi="Times New Roman" w:cs="Times New Roman"/>
                <w:b/>
              </w:rPr>
              <w:t>Цель</w:t>
            </w:r>
            <w:r w:rsidRPr="002F4329">
              <w:rPr>
                <w:rFonts w:ascii="Times New Roman" w:hAnsi="Times New Roman" w:cs="Times New Roman"/>
              </w:rPr>
              <w:t>:</w:t>
            </w:r>
            <w:r w:rsidRPr="002F4329">
              <w:rPr>
                <w:rFonts w:ascii="Times New Roman" w:hAnsi="Times New Roman" w:cs="Times New Roman"/>
                <w:b/>
              </w:rPr>
              <w:t xml:space="preserve"> </w:t>
            </w:r>
            <w:r w:rsidRPr="002F4329">
              <w:rPr>
                <w:rFonts w:ascii="Times New Roman" w:hAnsi="Times New Roman" w:cs="Times New Roman"/>
              </w:rPr>
              <w:t xml:space="preserve">Обратить внимание  что оно стало ярко –синим, ясным и очень красивым. Учить устанавливать связь между изменениями в неживой и живой природе (нет туч- небо ясное -греет солнышко- тепло); </w:t>
            </w:r>
          </w:p>
          <w:p w:rsidR="00C34409" w:rsidRPr="002F4329" w:rsidRDefault="00C34409" w:rsidP="00C34409">
            <w:pPr>
              <w:spacing w:after="0" w:line="240" w:lineRule="auto"/>
              <w:ind w:right="-115"/>
              <w:rPr>
                <w:rFonts w:ascii="Times New Roman" w:hAnsi="Times New Roman" w:cs="Times New Roman"/>
                <w:b/>
              </w:rPr>
            </w:pPr>
            <w:r w:rsidRPr="002F4329">
              <w:rPr>
                <w:rFonts w:ascii="Times New Roman" w:hAnsi="Times New Roman" w:cs="Times New Roman"/>
                <w:b/>
              </w:rPr>
              <w:t>Загадка.</w:t>
            </w:r>
          </w:p>
          <w:p w:rsidR="00C34409" w:rsidRPr="002F4329" w:rsidRDefault="00C34409" w:rsidP="00C34409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2F4329">
              <w:rPr>
                <w:rFonts w:ascii="Times New Roman" w:hAnsi="Times New Roman" w:cs="Times New Roman"/>
              </w:rPr>
              <w:t>Выше леса, выше гор</w:t>
            </w:r>
          </w:p>
          <w:p w:rsidR="00C34409" w:rsidRPr="002F4329" w:rsidRDefault="00C34409" w:rsidP="00C34409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2F4329">
              <w:rPr>
                <w:rFonts w:ascii="Times New Roman" w:hAnsi="Times New Roman" w:cs="Times New Roman"/>
              </w:rPr>
              <w:t>Расстилается ковер.</w:t>
            </w:r>
          </w:p>
          <w:p w:rsidR="00C34409" w:rsidRPr="002F4329" w:rsidRDefault="00C34409" w:rsidP="00C34409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2F4329">
              <w:rPr>
                <w:rFonts w:ascii="Times New Roman" w:hAnsi="Times New Roman" w:cs="Times New Roman"/>
              </w:rPr>
              <w:t>Он всегда, всегда раскинут</w:t>
            </w:r>
          </w:p>
          <w:p w:rsidR="00C34409" w:rsidRPr="002F4329" w:rsidRDefault="00C34409" w:rsidP="00C34409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2F4329">
              <w:rPr>
                <w:rFonts w:ascii="Times New Roman" w:hAnsi="Times New Roman" w:cs="Times New Roman"/>
              </w:rPr>
              <w:t>Над тобой и надо мной</w:t>
            </w:r>
          </w:p>
          <w:p w:rsidR="00C34409" w:rsidRPr="002F4329" w:rsidRDefault="00C34409" w:rsidP="00C34409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2F4329">
              <w:rPr>
                <w:rFonts w:ascii="Times New Roman" w:hAnsi="Times New Roman" w:cs="Times New Roman"/>
              </w:rPr>
              <w:t>То он серый, то он синий,</w:t>
            </w:r>
          </w:p>
          <w:p w:rsidR="00C34409" w:rsidRPr="002F4329" w:rsidRDefault="00C34409" w:rsidP="00C34409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2F4329">
              <w:rPr>
                <w:rFonts w:ascii="Times New Roman" w:hAnsi="Times New Roman" w:cs="Times New Roman"/>
              </w:rPr>
              <w:t>То он ярко-голубой. (Небо)</w:t>
            </w:r>
          </w:p>
          <w:p w:rsidR="00C34409" w:rsidRPr="002F4329" w:rsidRDefault="00C34409" w:rsidP="00C34409">
            <w:pPr>
              <w:spacing w:after="0" w:line="240" w:lineRule="auto"/>
              <w:ind w:right="-115"/>
              <w:rPr>
                <w:rFonts w:ascii="Times New Roman" w:hAnsi="Times New Roman" w:cs="Times New Roman"/>
                <w:b/>
              </w:rPr>
            </w:pPr>
            <w:r w:rsidRPr="002F4329">
              <w:rPr>
                <w:rFonts w:ascii="Times New Roman" w:hAnsi="Times New Roman" w:cs="Times New Roman"/>
                <w:b/>
              </w:rPr>
              <w:t>Стихотворения.</w:t>
            </w:r>
          </w:p>
          <w:p w:rsidR="00C34409" w:rsidRPr="002F4329" w:rsidRDefault="00C34409" w:rsidP="00C34409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2F4329">
              <w:rPr>
                <w:rFonts w:ascii="Times New Roman" w:hAnsi="Times New Roman" w:cs="Times New Roman"/>
              </w:rPr>
              <w:t>«Весна! Как воздух чист..» Е. Баратынский.</w:t>
            </w:r>
          </w:p>
          <w:p w:rsidR="00C34409" w:rsidRPr="002F4329" w:rsidRDefault="00C34409" w:rsidP="00C34409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2F4329">
              <w:rPr>
                <w:rFonts w:ascii="Times New Roman" w:hAnsi="Times New Roman" w:cs="Times New Roman"/>
                <w:b/>
              </w:rPr>
              <w:t xml:space="preserve">П/ игра. </w:t>
            </w:r>
            <w:r w:rsidRPr="002F4329">
              <w:rPr>
                <w:rFonts w:ascii="Times New Roman" w:hAnsi="Times New Roman" w:cs="Times New Roman"/>
              </w:rPr>
              <w:t>«Ловишка с колокольчиком»</w:t>
            </w:r>
          </w:p>
          <w:p w:rsidR="00C34409" w:rsidRPr="002F4329" w:rsidRDefault="00C34409" w:rsidP="00C34409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2F4329">
              <w:rPr>
                <w:rFonts w:ascii="Times New Roman" w:hAnsi="Times New Roman" w:cs="Times New Roman"/>
                <w:b/>
              </w:rPr>
              <w:t>Труд</w:t>
            </w:r>
            <w:r w:rsidRPr="002F4329">
              <w:rPr>
                <w:rFonts w:ascii="Times New Roman" w:hAnsi="Times New Roman" w:cs="Times New Roman"/>
              </w:rPr>
              <w:t>. Собрать ветки на участке</w:t>
            </w:r>
          </w:p>
          <w:p w:rsidR="00C34409" w:rsidRPr="00A67565" w:rsidRDefault="00C34409" w:rsidP="00C34409">
            <w:pPr>
              <w:spacing w:after="0" w:line="240" w:lineRule="auto"/>
              <w:ind w:right="-108"/>
              <w:rPr>
                <w:rStyle w:val="FontStyle18"/>
                <w:b/>
              </w:rPr>
            </w:pPr>
            <w:r w:rsidRPr="008B5A8D">
              <w:rPr>
                <w:rFonts w:ascii="Times New Roman" w:hAnsi="Times New Roman" w:cs="Times New Roman"/>
                <w:b/>
              </w:rPr>
              <w:t>Самостоятельные игры.</w:t>
            </w:r>
            <w:r w:rsidRPr="002F4329">
              <w:rPr>
                <w:rFonts w:ascii="Times New Roman" w:hAnsi="Times New Roman" w:cs="Times New Roman"/>
              </w:rPr>
              <w:t xml:space="preserve"> </w:t>
            </w:r>
            <w:r w:rsidRPr="000C4986">
              <w:rPr>
                <w:rFonts w:ascii="Times New Roman" w:hAnsi="Times New Roman" w:cs="Times New Roman"/>
              </w:rPr>
              <w:t>способность самостоятельно занять себя игрой.</w:t>
            </w:r>
          </w:p>
        </w:tc>
        <w:tc>
          <w:tcPr>
            <w:tcW w:w="1985" w:type="dxa"/>
          </w:tcPr>
          <w:p w:rsidR="00C34409" w:rsidRPr="00A67565" w:rsidRDefault="00C34409" w:rsidP="00C34409">
            <w:pPr>
              <w:spacing w:after="0" w:line="240" w:lineRule="auto"/>
              <w:ind w:right="-108"/>
              <w:rPr>
                <w:rStyle w:val="FontStyle18"/>
                <w:b/>
              </w:rPr>
            </w:pPr>
          </w:p>
        </w:tc>
        <w:tc>
          <w:tcPr>
            <w:tcW w:w="3005" w:type="dxa"/>
            <w:gridSpan w:val="2"/>
          </w:tcPr>
          <w:p w:rsidR="00C34409" w:rsidRPr="007A615F" w:rsidRDefault="00C34409" w:rsidP="00C344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7A615F">
              <w:rPr>
                <w:rFonts w:ascii="Times New Roman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</w:rPr>
              <w:t>29</w:t>
            </w:r>
          </w:p>
          <w:p w:rsidR="00C34409" w:rsidRPr="005B1B25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5B1B25">
              <w:rPr>
                <w:rFonts w:ascii="Times New Roman" w:hAnsi="Times New Roman" w:cs="Times New Roman"/>
                <w:b/>
              </w:rPr>
              <w:t>Наблюдение за трудом взрослых на огороде.</w:t>
            </w:r>
          </w:p>
          <w:p w:rsidR="00C34409" w:rsidRPr="005B1B25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5B1B25">
              <w:rPr>
                <w:rFonts w:ascii="Times New Roman" w:hAnsi="Times New Roman" w:cs="Times New Roman"/>
                <w:b/>
              </w:rPr>
              <w:t>Цель</w:t>
            </w:r>
            <w:r w:rsidRPr="005B1B25">
              <w:rPr>
                <w:rFonts w:ascii="Times New Roman" w:hAnsi="Times New Roman" w:cs="Times New Roman"/>
              </w:rPr>
              <w:t>: Уточнить представления детей о подготовке земли к посе</w:t>
            </w:r>
            <w:r>
              <w:rPr>
                <w:rFonts w:ascii="Times New Roman" w:hAnsi="Times New Roman" w:cs="Times New Roman"/>
              </w:rPr>
              <w:t>-</w:t>
            </w:r>
            <w:r w:rsidRPr="005B1B25">
              <w:rPr>
                <w:rFonts w:ascii="Times New Roman" w:hAnsi="Times New Roman" w:cs="Times New Roman"/>
              </w:rPr>
              <w:t>вам и посадкам овощей( перекоп</w:t>
            </w:r>
            <w:r>
              <w:rPr>
                <w:rFonts w:ascii="Times New Roman" w:hAnsi="Times New Roman" w:cs="Times New Roman"/>
              </w:rPr>
              <w:t>-</w:t>
            </w:r>
            <w:r w:rsidRPr="005B1B25">
              <w:rPr>
                <w:rFonts w:ascii="Times New Roman" w:hAnsi="Times New Roman" w:cs="Times New Roman"/>
              </w:rPr>
              <w:t xml:space="preserve">ка, разбивка грядок;) Объяснить детям, что любовь к земле и труд дают возможность людям выращивать в достатке овощи. </w:t>
            </w:r>
          </w:p>
          <w:p w:rsidR="00C34409" w:rsidRPr="005B1B25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5B1B25">
              <w:rPr>
                <w:rFonts w:ascii="Times New Roman" w:eastAsia="Calibri" w:hAnsi="Times New Roman" w:cs="Times New Roman"/>
                <w:b/>
              </w:rPr>
              <w:t>Худ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Pr="005B1B25">
              <w:rPr>
                <w:rFonts w:ascii="Times New Roman" w:eastAsia="Calibri" w:hAnsi="Times New Roman" w:cs="Times New Roman"/>
                <w:b/>
              </w:rPr>
              <w:t xml:space="preserve"> слово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Пословицы,</w:t>
            </w:r>
            <w:r w:rsidRPr="005B1B25">
              <w:rPr>
                <w:rFonts w:ascii="Times New Roman" w:hAnsi="Times New Roman" w:cs="Times New Roman"/>
                <w:b/>
              </w:rPr>
              <w:t xml:space="preserve"> поговор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B1B25">
              <w:rPr>
                <w:rFonts w:ascii="Times New Roman" w:hAnsi="Times New Roman" w:cs="Times New Roman"/>
                <w:b/>
              </w:rPr>
              <w:t>ки:</w:t>
            </w:r>
            <w:r w:rsidRPr="005B1B25">
              <w:rPr>
                <w:rFonts w:ascii="Times New Roman" w:hAnsi="Times New Roman" w:cs="Times New Roman"/>
                <w:bCs/>
              </w:rPr>
              <w:t xml:space="preserve"> «Кто любит трудиться, тому на месте не сидится».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B1B25">
              <w:rPr>
                <w:rFonts w:ascii="Times New Roman" w:hAnsi="Times New Roman" w:cs="Times New Roman"/>
                <w:bCs/>
              </w:rPr>
              <w:t>«Землю красит солнце, а человека труд».</w:t>
            </w:r>
          </w:p>
          <w:p w:rsidR="00C34409" w:rsidRPr="005B1B25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5B1B25">
              <w:rPr>
                <w:rFonts w:ascii="Times New Roman" w:hAnsi="Times New Roman" w:cs="Times New Roman"/>
                <w:b/>
              </w:rPr>
              <w:t xml:space="preserve">Стихотворения. </w:t>
            </w:r>
          </w:p>
          <w:p w:rsidR="00C34409" w:rsidRPr="005B1B25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5B1B25">
              <w:rPr>
                <w:rFonts w:ascii="Times New Roman" w:hAnsi="Times New Roman" w:cs="Times New Roman"/>
                <w:bCs/>
              </w:rPr>
              <w:t>Д. Родари</w:t>
            </w:r>
            <w:r w:rsidRPr="005B1B25">
              <w:rPr>
                <w:rFonts w:ascii="Times New Roman" w:hAnsi="Times New Roman" w:cs="Times New Roman"/>
                <w:b/>
              </w:rPr>
              <w:t xml:space="preserve"> «</w:t>
            </w:r>
            <w:r w:rsidRPr="005B1B25">
              <w:rPr>
                <w:rFonts w:ascii="Times New Roman" w:hAnsi="Times New Roman" w:cs="Times New Roman"/>
                <w:bCs/>
              </w:rPr>
              <w:t>Чем пахнут ремесла?</w:t>
            </w:r>
            <w:r w:rsidRPr="005B1B25">
              <w:rPr>
                <w:rFonts w:ascii="Times New Roman" w:hAnsi="Times New Roman" w:cs="Times New Roman"/>
                <w:b/>
              </w:rPr>
              <w:t xml:space="preserve">»; </w:t>
            </w:r>
            <w:r w:rsidRPr="005B1B25">
              <w:rPr>
                <w:rFonts w:ascii="Times New Roman" w:hAnsi="Times New Roman" w:cs="Times New Roman"/>
                <w:bCs/>
              </w:rPr>
              <w:t>Я.Дягутите «Руки человека»</w:t>
            </w:r>
          </w:p>
          <w:p w:rsidR="00C34409" w:rsidRPr="00F35858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A615F">
              <w:rPr>
                <w:rFonts w:ascii="Times New Roman" w:eastAsia="Calibri" w:hAnsi="Times New Roman" w:cs="Times New Roman"/>
                <w:b/>
              </w:rPr>
              <w:t>П</w:t>
            </w:r>
            <w:r w:rsidRPr="007A615F">
              <w:rPr>
                <w:rFonts w:ascii="Times New Roman" w:hAnsi="Times New Roman" w:cs="Times New Roman"/>
                <w:b/>
              </w:rPr>
              <w:t>/</w:t>
            </w:r>
            <w:r w:rsidRPr="007A615F">
              <w:rPr>
                <w:rFonts w:ascii="Times New Roman" w:eastAsia="Calibri" w:hAnsi="Times New Roman" w:cs="Times New Roman"/>
                <w:b/>
              </w:rPr>
              <w:t xml:space="preserve"> игра. </w:t>
            </w:r>
            <w:r w:rsidRPr="00F35858">
              <w:rPr>
                <w:rFonts w:ascii="Times New Roman" w:hAnsi="Times New Roman" w:cs="Times New Roman"/>
                <w:b/>
              </w:rPr>
              <w:t xml:space="preserve">«Перетяни - канат» (казахская народная игра) </w:t>
            </w:r>
          </w:p>
          <w:p w:rsidR="00C34409" w:rsidRDefault="00C34409" w:rsidP="00C3440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F35858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F35858">
              <w:rPr>
                <w:rFonts w:ascii="Times New Roman" w:hAnsi="Times New Roman" w:cs="Times New Roman"/>
              </w:rPr>
              <w:t xml:space="preserve">Развивать физические качества – силу, выносливость при перетягивании соперника 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34409" w:rsidRPr="007A615F" w:rsidRDefault="00C34409" w:rsidP="00C3440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7A615F">
              <w:rPr>
                <w:rFonts w:ascii="Times New Roman" w:eastAsia="Calibri" w:hAnsi="Times New Roman" w:cs="Times New Roman"/>
                <w:b/>
              </w:rPr>
              <w:t>Труд</w:t>
            </w:r>
            <w:r w:rsidRPr="007A615F">
              <w:rPr>
                <w:rFonts w:ascii="Times New Roman" w:hAnsi="Times New Roman" w:cs="Times New Roman"/>
                <w:b/>
              </w:rPr>
              <w:t>.</w:t>
            </w:r>
            <w:r w:rsidRPr="007A615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A615F">
              <w:rPr>
                <w:rFonts w:ascii="Times New Roman" w:eastAsia="Calibri" w:hAnsi="Times New Roman" w:cs="Times New Roman"/>
              </w:rPr>
              <w:t xml:space="preserve">Работа на огороде. </w:t>
            </w:r>
            <w:r w:rsidRPr="007A615F">
              <w:rPr>
                <w:rFonts w:ascii="Times New Roman" w:eastAsia="Calibri" w:hAnsi="Times New Roman" w:cs="Times New Roman"/>
                <w:b/>
              </w:rPr>
              <w:t>Цель</w:t>
            </w:r>
            <w:r w:rsidRPr="007A615F">
              <w:rPr>
                <w:rFonts w:ascii="Times New Roman" w:eastAsia="Calibri" w:hAnsi="Times New Roman" w:cs="Times New Roman"/>
              </w:rPr>
              <w:t>: Оказывать посильную помощь взрослым на огороде. Разъяснить значимость труда.</w:t>
            </w:r>
          </w:p>
          <w:p w:rsidR="00C34409" w:rsidRPr="00A67565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A615F">
              <w:rPr>
                <w:rFonts w:ascii="Times New Roman" w:eastAsia="Calibri" w:hAnsi="Times New Roman" w:cs="Times New Roman"/>
                <w:b/>
              </w:rPr>
              <w:lastRenderedPageBreak/>
              <w:t xml:space="preserve">Самостоятельная деятельность </w:t>
            </w:r>
          </w:p>
        </w:tc>
      </w:tr>
    </w:tbl>
    <w:p w:rsidR="00C34409" w:rsidRDefault="00C34409" w:rsidP="00C34409">
      <w:pPr>
        <w:spacing w:after="0" w:line="240" w:lineRule="auto"/>
        <w:rPr>
          <w:lang w:val="kk-KZ" w:eastAsia="en-US" w:bidi="en-US"/>
        </w:rPr>
      </w:pPr>
    </w:p>
    <w:p w:rsidR="00C34409" w:rsidRDefault="00C34409" w:rsidP="00C34409">
      <w:pPr>
        <w:spacing w:after="0" w:line="240" w:lineRule="auto"/>
        <w:rPr>
          <w:lang w:val="kk-KZ" w:eastAsia="en-US" w:bidi="en-US"/>
        </w:rPr>
      </w:pPr>
    </w:p>
    <w:p w:rsidR="00C34409" w:rsidRDefault="00C34409" w:rsidP="00C34409">
      <w:pPr>
        <w:spacing w:after="0" w:line="240" w:lineRule="auto"/>
        <w:rPr>
          <w:lang w:val="kk-KZ" w:eastAsia="en-US" w:bidi="en-US"/>
        </w:rPr>
      </w:pPr>
    </w:p>
    <w:p w:rsidR="00C34409" w:rsidRDefault="00C34409" w:rsidP="00C34409">
      <w:pPr>
        <w:spacing w:after="0" w:line="240" w:lineRule="auto"/>
        <w:rPr>
          <w:lang w:val="kk-KZ" w:eastAsia="en-US" w:bidi="en-US"/>
        </w:rPr>
      </w:pPr>
    </w:p>
    <w:p w:rsidR="00C34409" w:rsidRDefault="00C34409" w:rsidP="00C34409">
      <w:pPr>
        <w:spacing w:after="0" w:line="240" w:lineRule="auto"/>
        <w:rPr>
          <w:lang w:val="kk-KZ" w:eastAsia="en-US" w:bidi="en-US"/>
        </w:rPr>
      </w:pPr>
    </w:p>
    <w:p w:rsidR="00C34409" w:rsidRDefault="00C34409" w:rsidP="00C34409">
      <w:pPr>
        <w:spacing w:after="0" w:line="240" w:lineRule="auto"/>
        <w:rPr>
          <w:lang w:val="kk-KZ" w:eastAsia="en-US" w:bidi="en-US"/>
        </w:rPr>
      </w:pPr>
    </w:p>
    <w:p w:rsidR="00C34409" w:rsidRDefault="00C34409" w:rsidP="00C34409">
      <w:pPr>
        <w:spacing w:after="0" w:line="240" w:lineRule="auto"/>
        <w:rPr>
          <w:lang w:val="kk-KZ" w:eastAsia="en-US" w:bidi="en-US"/>
        </w:rPr>
      </w:pPr>
    </w:p>
    <w:p w:rsidR="00C34409" w:rsidRDefault="00C34409" w:rsidP="00C34409">
      <w:pPr>
        <w:spacing w:after="0" w:line="240" w:lineRule="auto"/>
        <w:rPr>
          <w:lang w:val="kk-KZ" w:eastAsia="en-US" w:bidi="en-US"/>
        </w:rPr>
      </w:pPr>
    </w:p>
    <w:p w:rsidR="00C34409" w:rsidRDefault="00C34409" w:rsidP="00C34409">
      <w:pPr>
        <w:spacing w:after="0" w:line="240" w:lineRule="auto"/>
        <w:rPr>
          <w:lang w:val="kk-KZ" w:eastAsia="en-US" w:bidi="en-US"/>
        </w:rPr>
      </w:pPr>
    </w:p>
    <w:p w:rsidR="00C34409" w:rsidRDefault="00C34409" w:rsidP="00C34409">
      <w:pPr>
        <w:spacing w:after="0" w:line="240" w:lineRule="auto"/>
        <w:rPr>
          <w:lang w:val="kk-KZ" w:eastAsia="en-US" w:bidi="en-US"/>
        </w:rPr>
      </w:pPr>
    </w:p>
    <w:p w:rsidR="00C34409" w:rsidRDefault="00C34409" w:rsidP="00C34409">
      <w:pPr>
        <w:spacing w:after="0" w:line="240" w:lineRule="auto"/>
        <w:rPr>
          <w:lang w:val="kk-KZ" w:eastAsia="en-US" w:bidi="en-US"/>
        </w:rPr>
      </w:pPr>
    </w:p>
    <w:p w:rsidR="00C34409" w:rsidRDefault="00C34409" w:rsidP="00C34409">
      <w:pPr>
        <w:spacing w:after="0" w:line="240" w:lineRule="auto"/>
        <w:rPr>
          <w:lang w:val="kk-KZ" w:eastAsia="en-US" w:bidi="en-US"/>
        </w:rPr>
      </w:pPr>
    </w:p>
    <w:p w:rsidR="00C34409" w:rsidRDefault="00C34409" w:rsidP="00C34409">
      <w:pPr>
        <w:spacing w:after="0" w:line="240" w:lineRule="auto"/>
        <w:rPr>
          <w:lang w:val="kk-KZ" w:eastAsia="en-US" w:bidi="en-US"/>
        </w:rPr>
      </w:pPr>
    </w:p>
    <w:p w:rsidR="00C34409" w:rsidRDefault="00C34409" w:rsidP="00C34409">
      <w:pPr>
        <w:spacing w:after="0" w:line="240" w:lineRule="auto"/>
        <w:rPr>
          <w:lang w:val="kk-KZ" w:eastAsia="en-US" w:bidi="en-US"/>
        </w:rPr>
      </w:pPr>
    </w:p>
    <w:p w:rsidR="00C34409" w:rsidRDefault="00C34409" w:rsidP="00C34409">
      <w:pPr>
        <w:spacing w:after="0" w:line="240" w:lineRule="auto"/>
        <w:rPr>
          <w:lang w:val="kk-KZ" w:eastAsia="en-US" w:bidi="en-US"/>
        </w:rPr>
      </w:pPr>
    </w:p>
    <w:p w:rsidR="00C34409" w:rsidRDefault="00C34409" w:rsidP="00C34409">
      <w:pPr>
        <w:spacing w:after="0" w:line="240" w:lineRule="auto"/>
        <w:rPr>
          <w:lang w:val="kk-KZ" w:eastAsia="en-US" w:bidi="en-US"/>
        </w:rPr>
      </w:pPr>
    </w:p>
    <w:p w:rsidR="00C34409" w:rsidRDefault="00C34409" w:rsidP="00C34409">
      <w:pPr>
        <w:spacing w:after="0" w:line="240" w:lineRule="auto"/>
        <w:rPr>
          <w:lang w:val="kk-KZ" w:eastAsia="en-US" w:bidi="en-US"/>
        </w:rPr>
      </w:pPr>
    </w:p>
    <w:p w:rsidR="00C34409" w:rsidRDefault="00C34409" w:rsidP="00C34409">
      <w:pPr>
        <w:spacing w:after="0" w:line="240" w:lineRule="auto"/>
        <w:rPr>
          <w:lang w:val="kk-KZ" w:eastAsia="en-US" w:bidi="en-US"/>
        </w:rPr>
      </w:pPr>
    </w:p>
    <w:p w:rsidR="00C34409" w:rsidRDefault="00C34409" w:rsidP="00C34409">
      <w:pPr>
        <w:spacing w:after="0" w:line="240" w:lineRule="auto"/>
        <w:rPr>
          <w:lang w:val="kk-KZ" w:eastAsia="en-US" w:bidi="en-US"/>
        </w:rPr>
      </w:pPr>
    </w:p>
    <w:p w:rsidR="00C34409" w:rsidRDefault="00C34409" w:rsidP="00C34409">
      <w:pPr>
        <w:spacing w:after="0" w:line="240" w:lineRule="auto"/>
        <w:rPr>
          <w:lang w:val="kk-KZ" w:eastAsia="en-US" w:bidi="en-US"/>
        </w:rPr>
      </w:pPr>
    </w:p>
    <w:p w:rsidR="00C34409" w:rsidRPr="009C7B52" w:rsidRDefault="00C34409" w:rsidP="00C344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7B52">
        <w:rPr>
          <w:rFonts w:ascii="Times New Roman" w:hAnsi="Times New Roman" w:cs="Times New Roman"/>
          <w:b/>
        </w:rPr>
        <w:t>Циклограмма воспитательно -образовательного процесса</w:t>
      </w:r>
    </w:p>
    <w:p w:rsidR="00C34409" w:rsidRPr="00C3219B" w:rsidRDefault="00DC098A" w:rsidP="00C3219B">
      <w:pPr>
        <w:spacing w:after="0" w:line="240" w:lineRule="auto"/>
        <w:jc w:val="center"/>
        <w:rPr>
          <w:rFonts w:asciiTheme="majorBidi" w:hAnsiTheme="majorBidi" w:cstheme="majorBidi"/>
          <w:bCs/>
          <w:kern w:val="36"/>
        </w:rPr>
      </w:pPr>
      <w:r>
        <w:rPr>
          <w:rFonts w:asciiTheme="majorBidi" w:hAnsiTheme="majorBidi" w:cstheme="majorBidi"/>
          <w:bCs/>
          <w:kern w:val="36"/>
        </w:rPr>
        <w:t>КГУ «Общеобразовательная школа с, Спиридоновка»</w:t>
      </w:r>
      <w:r w:rsidR="00C34409" w:rsidRPr="009C7B52">
        <w:rPr>
          <w:rFonts w:ascii="Times New Roman" w:hAnsi="Times New Roman" w:cs="Times New Roman"/>
          <w:b/>
        </w:rPr>
        <w:t xml:space="preserve"> (</w:t>
      </w:r>
      <w:r w:rsidR="00C34409">
        <w:rPr>
          <w:rFonts w:ascii="Times New Roman" w:hAnsi="Times New Roman" w:cs="Times New Roman"/>
          <w:b/>
        </w:rPr>
        <w:t>13.05</w:t>
      </w:r>
      <w:r w:rsidR="00C34409" w:rsidRPr="009C7B52">
        <w:rPr>
          <w:rFonts w:ascii="Times New Roman" w:hAnsi="Times New Roman" w:cs="Times New Roman"/>
          <w:b/>
        </w:rPr>
        <w:t>.202</w:t>
      </w:r>
      <w:r w:rsidR="00C34409">
        <w:rPr>
          <w:rFonts w:ascii="Times New Roman" w:hAnsi="Times New Roman" w:cs="Times New Roman"/>
          <w:b/>
        </w:rPr>
        <w:t>4</w:t>
      </w:r>
      <w:r w:rsidR="00C34409" w:rsidRPr="009C7B52">
        <w:rPr>
          <w:rFonts w:ascii="Times New Roman" w:hAnsi="Times New Roman" w:cs="Times New Roman"/>
          <w:b/>
        </w:rPr>
        <w:t xml:space="preserve"> г. - </w:t>
      </w:r>
      <w:r w:rsidR="00C34409">
        <w:rPr>
          <w:rFonts w:ascii="Times New Roman" w:hAnsi="Times New Roman" w:cs="Times New Roman"/>
          <w:b/>
        </w:rPr>
        <w:t>17.05</w:t>
      </w:r>
      <w:r w:rsidR="00C34409" w:rsidRPr="009C7B52">
        <w:rPr>
          <w:rFonts w:ascii="Times New Roman" w:hAnsi="Times New Roman" w:cs="Times New Roman"/>
          <w:b/>
        </w:rPr>
        <w:t>.202</w:t>
      </w:r>
      <w:r w:rsidR="00C34409">
        <w:rPr>
          <w:rFonts w:ascii="Times New Roman" w:hAnsi="Times New Roman" w:cs="Times New Roman"/>
          <w:b/>
        </w:rPr>
        <w:t>4</w:t>
      </w:r>
      <w:r w:rsidR="00C34409" w:rsidRPr="009C7B52">
        <w:rPr>
          <w:rFonts w:ascii="Times New Roman" w:hAnsi="Times New Roman" w:cs="Times New Roman"/>
          <w:b/>
        </w:rPr>
        <w:t>г.)</w:t>
      </w:r>
    </w:p>
    <w:p w:rsidR="00C34409" w:rsidRPr="009C7B52" w:rsidRDefault="00C34409" w:rsidP="00C344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6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2693"/>
        <w:gridCol w:w="142"/>
        <w:gridCol w:w="2722"/>
        <w:gridCol w:w="142"/>
        <w:gridCol w:w="2693"/>
        <w:gridCol w:w="2410"/>
      </w:tblGrid>
      <w:tr w:rsidR="00C34409" w:rsidRPr="009C7B52" w:rsidTr="00C34409">
        <w:tc>
          <w:tcPr>
            <w:tcW w:w="1985" w:type="dxa"/>
          </w:tcPr>
          <w:p w:rsidR="00C34409" w:rsidRPr="009C7B52" w:rsidRDefault="00C34409" w:rsidP="00C34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35" w:type="dxa"/>
          </w:tcPr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Понедельник</w:t>
            </w:r>
          </w:p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05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35" w:type="dxa"/>
            <w:gridSpan w:val="2"/>
          </w:tcPr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Вторник</w:t>
            </w:r>
          </w:p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05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722" w:type="dxa"/>
          </w:tcPr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Среда</w:t>
            </w:r>
          </w:p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05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35" w:type="dxa"/>
            <w:gridSpan w:val="2"/>
          </w:tcPr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Четверг</w:t>
            </w:r>
          </w:p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05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10" w:type="dxa"/>
          </w:tcPr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Пятница</w:t>
            </w:r>
          </w:p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05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</w:tr>
      <w:tr w:rsidR="00C34409" w:rsidRPr="009C7B52" w:rsidTr="00C34409">
        <w:trPr>
          <w:trHeight w:val="251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C34409" w:rsidRPr="009C7B52" w:rsidRDefault="00C34409" w:rsidP="00C34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«Здравствуйте, дети!»</w:t>
            </w:r>
          </w:p>
          <w:p w:rsidR="00C34409" w:rsidRPr="009C7B52" w:rsidRDefault="00C34409" w:rsidP="00C34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Утренний прием: игры.</w:t>
            </w:r>
          </w:p>
          <w:p w:rsidR="00C34409" w:rsidRPr="009C7B52" w:rsidRDefault="00C34409" w:rsidP="00C34409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37" w:type="dxa"/>
            <w:gridSpan w:val="7"/>
            <w:tcBorders>
              <w:bottom w:val="single" w:sz="4" w:space="0" w:color="auto"/>
            </w:tcBorders>
          </w:tcPr>
          <w:p w:rsidR="00C34409" w:rsidRPr="009C7B52" w:rsidRDefault="00C34409" w:rsidP="00C34409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C34409" w:rsidRPr="009C7B52" w:rsidTr="00C34409">
        <w:trPr>
          <w:trHeight w:val="712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34409" w:rsidRPr="009C7B5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3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9" w:rsidRPr="009C7B52" w:rsidRDefault="00C34409" w:rsidP="00C344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C34409" w:rsidRPr="009C7B52" w:rsidRDefault="00C34409" w:rsidP="00C34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9C7B52">
              <w:rPr>
                <w:rFonts w:ascii="Times New Roman" w:hAnsi="Times New Roman" w:cs="Times New Roman"/>
                <w:b/>
              </w:rPr>
              <w:t>:</w:t>
            </w:r>
            <w:r w:rsidRPr="009C7B52">
              <w:rPr>
                <w:rFonts w:ascii="Times New Roman" w:hAnsi="Times New Roman" w:cs="Times New Roman"/>
              </w:rPr>
              <w:t xml:space="preserve"> </w:t>
            </w:r>
            <w:r w:rsidRPr="009C7B52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9C7B5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C34409" w:rsidRPr="009C7B52" w:rsidRDefault="00C34409" w:rsidP="00C34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C34409" w:rsidRPr="009C7B52" w:rsidTr="00C34409">
        <w:trPr>
          <w:trHeight w:val="2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4409" w:rsidRPr="009C7B52" w:rsidRDefault="00C34409" w:rsidP="00C34409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Утренний фильтр</w:t>
            </w:r>
          </w:p>
        </w:tc>
        <w:tc>
          <w:tcPr>
            <w:tcW w:w="1363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9" w:rsidRPr="009C7B52" w:rsidRDefault="00C34409" w:rsidP="00C344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</w:p>
        </w:tc>
      </w:tr>
      <w:tr w:rsidR="00C34409" w:rsidRPr="009C7B52" w:rsidTr="00C34409">
        <w:trPr>
          <w:trHeight w:val="102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4409" w:rsidRPr="009C7B52" w:rsidRDefault="00C34409" w:rsidP="00C34409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</w:rPr>
              <w:t>Беседы с родителями.</w:t>
            </w:r>
          </w:p>
          <w:p w:rsidR="00C34409" w:rsidRPr="009C7B52" w:rsidRDefault="00C34409" w:rsidP="00C34409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C34409" w:rsidRPr="009C7B52" w:rsidRDefault="00C34409" w:rsidP="00C34409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C34409" w:rsidRPr="009C7B52" w:rsidRDefault="00C34409" w:rsidP="00C34409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363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9" w:rsidRDefault="00C34409" w:rsidP="00C34409">
            <w:pPr>
              <w:pStyle w:val="c7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детей по временам года.</w:t>
            </w:r>
          </w:p>
          <w:p w:rsidR="00C34409" w:rsidRPr="005D01E5" w:rsidRDefault="00C34409" w:rsidP="00C3440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9C7B52">
              <w:rPr>
                <w:b/>
                <w:bCs/>
                <w:sz w:val="22"/>
                <w:szCs w:val="22"/>
              </w:rPr>
              <w:t>Стихотворение недели:</w:t>
            </w:r>
            <w:r w:rsidRPr="009C7B52">
              <w:rPr>
                <w:bCs/>
                <w:sz w:val="22"/>
                <w:szCs w:val="22"/>
              </w:rPr>
              <w:t xml:space="preserve">  </w:t>
            </w:r>
            <w:r w:rsidRPr="00D673AA">
              <w:rPr>
                <w:color w:val="000000"/>
                <w:sz w:val="22"/>
                <w:szCs w:val="22"/>
              </w:rPr>
              <w:t>Сергей Козлов</w:t>
            </w:r>
            <w:r w:rsidRPr="00D673AA">
              <w:rPr>
                <w:b/>
                <w:color w:val="000000"/>
                <w:sz w:val="22"/>
                <w:szCs w:val="22"/>
              </w:rPr>
              <w:br/>
            </w:r>
            <w:r w:rsidRPr="002069D8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Одуванчика шарик пуховый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д</w:t>
            </w:r>
            <w:r w:rsidRPr="002069D8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ержит май в загорелой руке.</w:t>
            </w:r>
            <w:r w:rsidRPr="002069D8">
              <w:rPr>
                <w:b/>
                <w:i/>
                <w:color w:val="000000"/>
                <w:sz w:val="22"/>
                <w:szCs w:val="22"/>
              </w:rPr>
              <w:br/>
            </w:r>
            <w:r w:rsidRPr="002069D8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Щеголяя зелёной обновой,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2069D8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н идёт по земле налегке.</w:t>
            </w:r>
            <w:r w:rsidRPr="002069D8">
              <w:rPr>
                <w:b/>
                <w:i/>
                <w:color w:val="000000"/>
                <w:sz w:val="22"/>
                <w:szCs w:val="22"/>
              </w:rPr>
              <w:br/>
            </w:r>
            <w:r w:rsidRPr="002069D8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Вслед за маем иду чернотропом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м</w:t>
            </w:r>
            <w:r w:rsidRPr="002069D8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еж бровастых кустов ивняка,</w:t>
            </w:r>
            <w:r w:rsidRPr="002069D8">
              <w:rPr>
                <w:b/>
                <w:i/>
                <w:color w:val="000000"/>
                <w:sz w:val="22"/>
                <w:szCs w:val="22"/>
              </w:rPr>
              <w:br/>
            </w:r>
            <w:r w:rsidRPr="002069D8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Чтоб увидеть, как мчится галопом,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б</w:t>
            </w:r>
            <w:r w:rsidRPr="002069D8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елой пеной играя, река</w:t>
            </w:r>
            <w:r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…</w:t>
            </w:r>
          </w:p>
        </w:tc>
      </w:tr>
      <w:tr w:rsidR="00C34409" w:rsidRPr="009C7B52" w:rsidTr="00C34409">
        <w:trPr>
          <w:trHeight w:val="2084"/>
        </w:trPr>
        <w:tc>
          <w:tcPr>
            <w:tcW w:w="1985" w:type="dxa"/>
            <w:tcBorders>
              <w:top w:val="single" w:sz="4" w:space="0" w:color="auto"/>
            </w:tcBorders>
          </w:tcPr>
          <w:p w:rsidR="00C34409" w:rsidRPr="009C7B52" w:rsidRDefault="00C34409" w:rsidP="00C34409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lastRenderedPageBreak/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34409" w:rsidRPr="005D01E5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5D01E5">
              <w:rPr>
                <w:rFonts w:ascii="Times New Roman" w:hAnsi="Times New Roman" w:cs="Times New Roman"/>
              </w:rPr>
              <w:t xml:space="preserve">Утренний круг </w:t>
            </w:r>
            <w:r w:rsidRPr="005D01E5">
              <w:rPr>
                <w:rFonts w:ascii="Times New Roman" w:hAnsi="Times New Roman" w:cs="Times New Roman"/>
                <w:b/>
              </w:rPr>
              <w:t>«Мой дружочек!»</w:t>
            </w:r>
          </w:p>
          <w:p w:rsidR="00C34409" w:rsidRPr="005D01E5" w:rsidRDefault="00C34409" w:rsidP="00C34409">
            <w:pPr>
              <w:pStyle w:val="a7"/>
              <w:ind w:right="-108"/>
              <w:rPr>
                <w:rFonts w:ascii="Times New Roman" w:hAnsi="Times New Roman"/>
                <w:b/>
                <w:bCs/>
              </w:rPr>
            </w:pPr>
            <w:r w:rsidRPr="005D01E5">
              <w:rPr>
                <w:rFonts w:ascii="Times New Roman" w:hAnsi="Times New Roman"/>
                <w:b/>
                <w:bCs/>
                <w:lang w:val="kk-KZ"/>
              </w:rPr>
              <w:t>Б</w:t>
            </w:r>
            <w:r w:rsidRPr="005D01E5">
              <w:rPr>
                <w:rFonts w:ascii="Times New Roman" w:hAnsi="Times New Roman"/>
                <w:b/>
                <w:bCs/>
              </w:rPr>
              <w:t xml:space="preserve">еседа: </w:t>
            </w:r>
            <w:r w:rsidRPr="005D01E5">
              <w:rPr>
                <w:rFonts w:ascii="Times New Roman" w:hAnsi="Times New Roman"/>
                <w:bCs/>
              </w:rPr>
              <w:t>«Как я провел выходные дни?»</w:t>
            </w:r>
          </w:p>
          <w:p w:rsidR="00C34409" w:rsidRDefault="00C34409" w:rsidP="00C34409">
            <w:pPr>
              <w:pStyle w:val="a7"/>
              <w:ind w:right="-108"/>
              <w:rPr>
                <w:rFonts w:ascii="Times New Roman" w:hAnsi="Times New Roman"/>
                <w:b/>
                <w:bCs/>
              </w:rPr>
            </w:pPr>
            <w:r w:rsidRPr="005D01E5">
              <w:rPr>
                <w:rFonts w:ascii="Times New Roman" w:hAnsi="Times New Roman"/>
              </w:rPr>
              <w:t xml:space="preserve"> Цель: развивать разговор-ную речь</w:t>
            </w:r>
            <w:r w:rsidRPr="005D01E5">
              <w:rPr>
                <w:rFonts w:ascii="Times New Roman" w:hAnsi="Times New Roman"/>
                <w:b/>
                <w:bCs/>
              </w:rPr>
              <w:t xml:space="preserve">. </w:t>
            </w:r>
          </w:p>
          <w:p w:rsidR="00C34409" w:rsidRPr="005D01E5" w:rsidRDefault="00C34409" w:rsidP="00C34409">
            <w:pPr>
              <w:pStyle w:val="a7"/>
              <w:ind w:right="-108"/>
              <w:rPr>
                <w:rFonts w:ascii="Times New Roman" w:hAnsi="Times New Roman"/>
                <w:color w:val="000000"/>
              </w:rPr>
            </w:pPr>
            <w:r w:rsidRPr="005D01E5">
              <w:rPr>
                <w:rFonts w:ascii="Times New Roman" w:hAnsi="Times New Roman"/>
                <w:color w:val="000000"/>
              </w:rPr>
              <w:t xml:space="preserve">Труд в уголке природы: «Рыхление почвы у комнатных растений»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4409" w:rsidRPr="005D01E5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</w:rPr>
              <w:t xml:space="preserve">Утренний круг </w:t>
            </w:r>
            <w:r w:rsidRPr="005D01E5">
              <w:rPr>
                <w:rFonts w:ascii="Times New Roman" w:hAnsi="Times New Roman" w:cs="Times New Roman"/>
                <w:b/>
              </w:rPr>
              <w:t>«Солнце»</w:t>
            </w:r>
            <w:r w:rsidRPr="005D01E5">
              <w:rPr>
                <w:rFonts w:ascii="Times New Roman" w:hAnsi="Times New Roman" w:cs="Times New Roman"/>
              </w:rPr>
              <w:t xml:space="preserve">  </w:t>
            </w:r>
          </w:p>
          <w:p w:rsidR="00C34409" w:rsidRPr="005D01E5" w:rsidRDefault="00C34409" w:rsidP="00C34409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5D01E5">
              <w:rPr>
                <w:rFonts w:ascii="Times New Roman" w:hAnsi="Times New Roman"/>
                <w:b/>
              </w:rPr>
              <w:t>Беседа</w:t>
            </w:r>
            <w:r w:rsidRPr="005D01E5">
              <w:rPr>
                <w:rFonts w:ascii="Times New Roman" w:hAnsi="Times New Roman"/>
              </w:rPr>
              <w:t xml:space="preserve"> «Труд людей весой»</w:t>
            </w:r>
          </w:p>
          <w:p w:rsidR="00C34409" w:rsidRPr="005D01E5" w:rsidRDefault="00C34409" w:rsidP="00C34409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Цель:развивать любознательность.</w:t>
            </w:r>
          </w:p>
          <w:p w:rsidR="00C34409" w:rsidRPr="005D01E5" w:rsidRDefault="00C34409" w:rsidP="00C34409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</w:rPr>
              <w:t>Настольные игры: пазлы, лото, мозаика.</w:t>
            </w:r>
          </w:p>
          <w:p w:rsidR="00C34409" w:rsidRPr="005D01E5" w:rsidRDefault="00C34409" w:rsidP="00C34409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</w:rPr>
              <w:t>Трудовые поручения: уборка в уголке ИЗО.</w:t>
            </w:r>
          </w:p>
          <w:p w:rsidR="00C34409" w:rsidRPr="005D01E5" w:rsidRDefault="00C34409" w:rsidP="00C34409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</w:rPr>
              <w:t>Дежурство по столовой.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4409" w:rsidRDefault="00C34409" w:rsidP="00C34409">
            <w:pPr>
              <w:tabs>
                <w:tab w:val="left" w:pos="-108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</w:rPr>
              <w:t>Утренний круг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1440">
              <w:rPr>
                <w:rFonts w:ascii="Times New Roman" w:hAnsi="Times New Roman" w:cs="Times New Roman"/>
              </w:rPr>
              <w:t>«Я так</w:t>
            </w:r>
            <w:r>
              <w:rPr>
                <w:rFonts w:ascii="Times New Roman" w:hAnsi="Times New Roman" w:cs="Times New Roman"/>
              </w:rPr>
              <w:t xml:space="preserve"> люблю!</w:t>
            </w:r>
          </w:p>
          <w:p w:rsidR="00C34409" w:rsidRPr="001251B4" w:rsidRDefault="00C34409" w:rsidP="00C34409">
            <w:pPr>
              <w:tabs>
                <w:tab w:val="left" w:pos="149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251B4">
              <w:rPr>
                <w:rFonts w:ascii="Times New Roman" w:hAnsi="Times New Roman" w:cs="Times New Roman"/>
              </w:rPr>
              <w:t>Рассматривание иллюстраций «Насекомые»</w:t>
            </w:r>
          </w:p>
          <w:p w:rsidR="00C34409" w:rsidRPr="005D01E5" w:rsidRDefault="00C34409" w:rsidP="00C34409">
            <w:pPr>
              <w:tabs>
                <w:tab w:val="left" w:pos="149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</w:rPr>
              <w:t>Д\и «Четвертый лишний»</w:t>
            </w:r>
          </w:p>
          <w:p w:rsidR="00C34409" w:rsidRPr="005D01E5" w:rsidRDefault="00C34409" w:rsidP="00C34409">
            <w:pPr>
              <w:tabs>
                <w:tab w:val="left" w:pos="149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</w:rPr>
              <w:t>Цель: развивать внимание, смекалку</w:t>
            </w:r>
          </w:p>
          <w:p w:rsidR="00C34409" w:rsidRPr="005D01E5" w:rsidRDefault="00C34409" w:rsidP="00C34409">
            <w:pPr>
              <w:pStyle w:val="a7"/>
              <w:ind w:right="-108"/>
              <w:rPr>
                <w:rFonts w:ascii="Times New Roman" w:hAnsi="Times New Roman"/>
                <w:bCs/>
              </w:rPr>
            </w:pPr>
            <w:r w:rsidRPr="005D01E5">
              <w:rPr>
                <w:rFonts w:ascii="Times New Roman" w:hAnsi="Times New Roman"/>
                <w:bCs/>
              </w:rPr>
              <w:t>Труд – каждой вещи свое место. Цель: сложить игрушки по местам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C34409" w:rsidRPr="005D01E5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  <w:b/>
              </w:rPr>
              <w:t>Утренний круг</w:t>
            </w:r>
            <w:r w:rsidRPr="005D01E5">
              <w:rPr>
                <w:rFonts w:ascii="Times New Roman" w:hAnsi="Times New Roman" w:cs="Times New Roman"/>
              </w:rPr>
              <w:t xml:space="preserve"> «Дружные ребята»</w:t>
            </w:r>
          </w:p>
          <w:p w:rsidR="00C34409" w:rsidRPr="005D01E5" w:rsidRDefault="00C34409" w:rsidP="00C34409">
            <w:pPr>
              <w:tabs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</w:rPr>
              <w:t>Развивающая математическая игра «Услышь- покажи»</w:t>
            </w:r>
          </w:p>
          <w:p w:rsidR="00C34409" w:rsidRPr="005D01E5" w:rsidRDefault="00C34409" w:rsidP="00C34409">
            <w:pPr>
              <w:tabs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</w:rPr>
              <w:t>Цель: развитвать быстроту реакции.</w:t>
            </w:r>
          </w:p>
          <w:p w:rsidR="00C34409" w:rsidRPr="005D01E5" w:rsidRDefault="00C34409" w:rsidP="00C34409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  <w:bCs/>
              </w:rPr>
            </w:pPr>
            <w:r w:rsidRPr="005D01E5">
              <w:rPr>
                <w:rFonts w:ascii="Times New Roman" w:hAnsi="Times New Roman" w:cs="Times New Roman"/>
              </w:rPr>
              <w:t>Трудовое  поручение: Дежурство по столовой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C34409" w:rsidRPr="005D01E5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  <w:b/>
              </w:rPr>
              <w:t>Утренний круг</w:t>
            </w:r>
            <w:r w:rsidRPr="005D01E5">
              <w:rPr>
                <w:rFonts w:ascii="Times New Roman" w:hAnsi="Times New Roman" w:cs="Times New Roman"/>
              </w:rPr>
              <w:t xml:space="preserve"> </w:t>
            </w:r>
          </w:p>
          <w:p w:rsidR="00C34409" w:rsidRPr="005D01E5" w:rsidRDefault="00C34409" w:rsidP="00C34409">
            <w:pPr>
              <w:spacing w:after="0" w:line="240" w:lineRule="auto"/>
              <w:ind w:right="-108"/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5D01E5">
              <w:rPr>
                <w:rFonts w:ascii="Times New Roman" w:hAnsi="Times New Roman" w:cs="Times New Roman"/>
              </w:rPr>
              <w:t>«Я такой/ая какой/ая есть…»</w:t>
            </w:r>
          </w:p>
          <w:p w:rsidR="00C34409" w:rsidRPr="005D01E5" w:rsidRDefault="00C34409" w:rsidP="00C34409">
            <w:pPr>
              <w:pStyle w:val="a4"/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  <w:r w:rsidRPr="005D01E5">
              <w:rPr>
                <w:b/>
                <w:bCs/>
                <w:sz w:val="22"/>
                <w:szCs w:val="22"/>
              </w:rPr>
              <w:t>/и</w:t>
            </w:r>
            <w:r>
              <w:rPr>
                <w:b/>
                <w:bCs/>
                <w:sz w:val="22"/>
                <w:szCs w:val="22"/>
              </w:rPr>
              <w:t xml:space="preserve">гра </w:t>
            </w:r>
            <w:r w:rsidRPr="005D01E5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Найди игрушку</w:t>
            </w:r>
            <w:r w:rsidRPr="005D01E5">
              <w:rPr>
                <w:sz w:val="22"/>
                <w:szCs w:val="22"/>
              </w:rPr>
              <w:t>»</w:t>
            </w:r>
          </w:p>
          <w:p w:rsidR="00C34409" w:rsidRPr="005D01E5" w:rsidRDefault="00C34409" w:rsidP="00C34409">
            <w:pPr>
              <w:pStyle w:val="a4"/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5D01E5">
              <w:rPr>
                <w:b/>
                <w:bCs/>
                <w:sz w:val="22"/>
                <w:szCs w:val="22"/>
              </w:rPr>
              <w:t>Цель</w:t>
            </w:r>
            <w:r w:rsidRPr="005D01E5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уметь ориентиро-ваться в пространстве.</w:t>
            </w:r>
          </w:p>
          <w:p w:rsidR="00C34409" w:rsidRDefault="00C34409" w:rsidP="00C34409">
            <w:pPr>
              <w:tabs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  <w:p w:rsidR="00C34409" w:rsidRPr="005D01E5" w:rsidRDefault="00C34409" w:rsidP="00C34409">
            <w:pPr>
              <w:tabs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D01E5">
              <w:rPr>
                <w:rFonts w:ascii="Times New Roman" w:hAnsi="Times New Roman" w:cs="Times New Roman"/>
                <w:color w:val="000000"/>
              </w:rPr>
              <w:t>Тр</w:t>
            </w:r>
            <w:r w:rsidRPr="005D01E5">
              <w:rPr>
                <w:rFonts w:ascii="Times New Roman" w:hAnsi="Times New Roman" w:cs="Times New Roman"/>
              </w:rPr>
              <w:t xml:space="preserve">уд в уголке природы: </w:t>
            </w:r>
            <w:r w:rsidRPr="005D01E5">
              <w:rPr>
                <w:rFonts w:ascii="Times New Roman" w:hAnsi="Times New Roman" w:cs="Times New Roman"/>
                <w:lang w:eastAsia="ar-SA"/>
              </w:rPr>
              <w:t xml:space="preserve">«Полив растений» </w:t>
            </w:r>
          </w:p>
        </w:tc>
      </w:tr>
      <w:tr w:rsidR="00C34409" w:rsidRPr="009C7B52" w:rsidTr="00C34409">
        <w:trPr>
          <w:trHeight w:val="413"/>
        </w:trPr>
        <w:tc>
          <w:tcPr>
            <w:tcW w:w="1985" w:type="dxa"/>
            <w:tcBorders>
              <w:top w:val="single" w:sz="4" w:space="0" w:color="auto"/>
            </w:tcBorders>
          </w:tcPr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i/>
                <w:color w:val="000000"/>
              </w:rPr>
              <w:t>«На зарядку, малыши!»</w:t>
            </w:r>
          </w:p>
        </w:tc>
        <w:tc>
          <w:tcPr>
            <w:tcW w:w="1363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C34409" w:rsidRPr="009C7B52" w:rsidRDefault="00C34409" w:rsidP="00C34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Комплекс</w:t>
            </w:r>
            <w:r>
              <w:rPr>
                <w:rFonts w:ascii="Times New Roman" w:hAnsi="Times New Roman"/>
                <w:b/>
                <w:lang w:val="kk-KZ"/>
              </w:rPr>
              <w:t xml:space="preserve"> утренней гимнастики        8.25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мин.</w:t>
            </w:r>
          </w:p>
        </w:tc>
      </w:tr>
      <w:tr w:rsidR="00C34409" w:rsidRPr="009C7B52" w:rsidTr="00C34409">
        <w:tc>
          <w:tcPr>
            <w:tcW w:w="1985" w:type="dxa"/>
            <w:tcBorders>
              <w:bottom w:val="single" w:sz="4" w:space="0" w:color="auto"/>
            </w:tcBorders>
          </w:tcPr>
          <w:p w:rsidR="00C34409" w:rsidRPr="009C7B52" w:rsidRDefault="00C34409" w:rsidP="00C34409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«Приятного аппетита!»</w:t>
            </w:r>
          </w:p>
          <w:p w:rsidR="00C34409" w:rsidRPr="009C7B52" w:rsidRDefault="00C34409" w:rsidP="00C34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3637" w:type="dxa"/>
            <w:gridSpan w:val="7"/>
            <w:tcBorders>
              <w:bottom w:val="single" w:sz="4" w:space="0" w:color="auto"/>
            </w:tcBorders>
          </w:tcPr>
          <w:p w:rsidR="00C34409" w:rsidRPr="009C7B52" w:rsidRDefault="00C34409" w:rsidP="00C34409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9C7B52">
              <w:rPr>
                <w:rFonts w:ascii="Times New Roman" w:hAnsi="Times New Roman" w:cs="Times New Roman"/>
              </w:rPr>
              <w:t>Привлечение внимания детей к пище, индивидуальная работа по воспитанию навыков культуры еды; правила этикета</w:t>
            </w:r>
            <w:r w:rsidRPr="009C7B5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C34409" w:rsidRPr="009C7B52" w:rsidRDefault="00C34409" w:rsidP="00C34409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Вот и завтрак подошел, Сели дети все за стол.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Чтобы не было беды, Вспомним правила еды: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Наши ноги не стучат, Наши язычки молчат.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C34409" w:rsidRPr="009C7B52" w:rsidTr="00C34409">
        <w:trPr>
          <w:trHeight w:val="27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4409" w:rsidRPr="009C7B5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</w:rPr>
              <w:t>Подготовка к организованной деятельности</w:t>
            </w:r>
          </w:p>
          <w:p w:rsidR="00C34409" w:rsidRPr="009C7B5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34409" w:rsidRPr="009C7B5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34409" w:rsidRPr="009C7B5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34409" w:rsidRPr="00477F91" w:rsidRDefault="00C34409" w:rsidP="00C34409">
            <w:pPr>
              <w:tabs>
                <w:tab w:val="left" w:pos="-154"/>
              </w:tabs>
              <w:spacing w:after="0" w:line="240" w:lineRule="auto"/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78187E">
              <w:rPr>
                <w:rFonts w:ascii="Times New Roman" w:hAnsi="Times New Roman" w:cs="Times New Roman"/>
                <w:b/>
                <w:lang w:val="kk-KZ"/>
              </w:rPr>
              <w:t>Д/</w:t>
            </w:r>
            <w:r w:rsidRPr="008D2CEB">
              <w:rPr>
                <w:rFonts w:ascii="Times New Roman" w:hAnsi="Times New Roman"/>
                <w:b/>
                <w:kern w:val="2"/>
                <w:lang w:val="kk-KZ"/>
              </w:rPr>
              <w:t xml:space="preserve"> игра</w:t>
            </w:r>
            <w:r w:rsidRPr="00477F91">
              <w:rPr>
                <w:rFonts w:ascii="Times New Roman" w:hAnsi="Times New Roman" w:cs="Times New Roman"/>
                <w:lang w:val="kk-KZ"/>
              </w:rPr>
              <w:t>:</w:t>
            </w:r>
            <w:r w:rsidRPr="00477F91">
              <w:rPr>
                <w:rFonts w:ascii="Times New Roman" w:hAnsi="Times New Roman" w:cs="Times New Roman"/>
                <w:sz w:val="24"/>
                <w:szCs w:val="24"/>
              </w:rPr>
              <w:t>«Летит, лывет, едет»</w:t>
            </w:r>
          </w:p>
          <w:p w:rsidR="00C34409" w:rsidRPr="00477F91" w:rsidRDefault="00C34409" w:rsidP="00C34409">
            <w:pPr>
              <w:pStyle w:val="a7"/>
              <w:rPr>
                <w:rFonts w:ascii="Times New Roman" w:hAnsi="Times New Roman"/>
                <w:lang w:val="kk-KZ"/>
              </w:rPr>
            </w:pPr>
            <w:r w:rsidRPr="00887D32">
              <w:rPr>
                <w:rFonts w:ascii="Times New Roman" w:hAnsi="Times New Roman"/>
                <w:lang w:val="kk-KZ"/>
              </w:rPr>
              <w:t>Цель:</w:t>
            </w:r>
            <w:r w:rsidRPr="00887D32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78187E">
              <w:rPr>
                <w:rFonts w:ascii="Times New Roman" w:hAnsi="Times New Roman"/>
                <w:lang w:val="kk-KZ"/>
              </w:rPr>
              <w:t>упражнять детей в кла</w:t>
            </w:r>
            <w:r>
              <w:rPr>
                <w:rFonts w:ascii="Times New Roman" w:hAnsi="Times New Roman"/>
                <w:lang w:val="kk-KZ"/>
              </w:rPr>
              <w:t>ссификации транспортных средств.</w:t>
            </w:r>
          </w:p>
          <w:p w:rsidR="00C34409" w:rsidRPr="00DC270F" w:rsidRDefault="00C34409" w:rsidP="00C34409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DC270F">
              <w:rPr>
                <w:rFonts w:ascii="Times New Roman" w:hAnsi="Times New Roman"/>
                <w:b/>
              </w:rPr>
              <w:t>(развитие познаватель-</w:t>
            </w:r>
          </w:p>
          <w:p w:rsidR="00C34409" w:rsidRPr="00DC270F" w:rsidRDefault="00C34409" w:rsidP="00C34409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DC270F">
              <w:rPr>
                <w:rFonts w:ascii="Times New Roman" w:hAnsi="Times New Roman"/>
                <w:b/>
              </w:rPr>
              <w:t xml:space="preserve">ных, интеллектуальных </w:t>
            </w:r>
          </w:p>
          <w:p w:rsidR="00C34409" w:rsidRPr="009C7B52" w:rsidRDefault="00C34409" w:rsidP="00C34409">
            <w:pPr>
              <w:pStyle w:val="a7"/>
              <w:ind w:right="-137"/>
              <w:rPr>
                <w:rFonts w:ascii="Times New Roman" w:hAnsi="Times New Roman"/>
                <w:b/>
              </w:rPr>
            </w:pPr>
            <w:r w:rsidRPr="00DC270F">
              <w:rPr>
                <w:rFonts w:ascii="Times New Roman" w:hAnsi="Times New Roman"/>
                <w:b/>
              </w:rPr>
              <w:t>навыков)</w:t>
            </w:r>
            <w:r w:rsidRPr="00DC270F">
              <w:rPr>
                <w:rFonts w:ascii="Times New Roman" w:hAnsi="Times New Roman"/>
                <w:b/>
                <w:lang w:val="kk-KZ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34409" w:rsidRDefault="00C34409" w:rsidP="00C34409">
            <w:pPr>
              <w:spacing w:after="0" w:line="240" w:lineRule="auto"/>
              <w:ind w:right="-391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Д/игра </w:t>
            </w:r>
            <w:r w:rsidRPr="00FF09AB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02744F">
              <w:rPr>
                <w:rFonts w:ascii="Times New Roman" w:eastAsia="Times New Roman" w:hAnsi="Times New Roman" w:cs="Times New Roman"/>
              </w:rPr>
              <w:t>Если «да» - похло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C34409" w:rsidRPr="0002744F" w:rsidRDefault="00C34409" w:rsidP="00C34409">
            <w:pPr>
              <w:spacing w:after="0" w:line="240" w:lineRule="auto"/>
              <w:ind w:right="-391"/>
              <w:outlineLvl w:val="3"/>
              <w:rPr>
                <w:rFonts w:ascii="Times New Roman" w:eastAsia="Times New Roman" w:hAnsi="Times New Roman" w:cs="Times New Roman"/>
              </w:rPr>
            </w:pPr>
            <w:r w:rsidRPr="0002744F">
              <w:rPr>
                <w:rFonts w:ascii="Times New Roman" w:eastAsia="Times New Roman" w:hAnsi="Times New Roman" w:cs="Times New Roman"/>
              </w:rPr>
              <w:t>пай, если «нет» - потопай»</w:t>
            </w:r>
          </w:p>
          <w:p w:rsidR="00C34409" w:rsidRDefault="00C34409" w:rsidP="00C34409">
            <w:pPr>
              <w:pStyle w:val="a7"/>
              <w:ind w:right="-391"/>
              <w:rPr>
                <w:rFonts w:ascii="Times New Roman" w:hAnsi="Times New Roman"/>
              </w:rPr>
            </w:pPr>
            <w:r w:rsidRPr="00FF09AB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Цель:</w:t>
            </w:r>
            <w:r w:rsidRPr="00FF09AB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развитие слухового внимания.</w:t>
            </w:r>
          </w:p>
          <w:p w:rsidR="00C34409" w:rsidRPr="009C7B52" w:rsidRDefault="00C34409" w:rsidP="00C34409">
            <w:pPr>
              <w:pStyle w:val="a7"/>
              <w:ind w:right="-391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 xml:space="preserve"> (интеллектуальные и коммуникативные навыки)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4409" w:rsidRDefault="00C34409" w:rsidP="00C344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111111"/>
              </w:rPr>
            </w:pPr>
            <w:r w:rsidRPr="0045026E">
              <w:rPr>
                <w:rFonts w:ascii="Times New Roman" w:eastAsia="Times New Roman" w:hAnsi="Times New Roman"/>
                <w:b/>
                <w:color w:val="111111"/>
              </w:rPr>
              <w:t>Д/ игра</w:t>
            </w:r>
            <w:r>
              <w:rPr>
                <w:rFonts w:ascii="Times New Roman" w:eastAsia="Times New Roman" w:hAnsi="Times New Roman"/>
                <w:color w:val="111111"/>
              </w:rPr>
              <w:t xml:space="preserve"> «</w:t>
            </w:r>
            <w:r w:rsidRPr="00594750">
              <w:rPr>
                <w:rFonts w:ascii="Times New Roman" w:eastAsia="Times New Roman" w:hAnsi="Times New Roman"/>
                <w:b/>
                <w:color w:val="111111"/>
              </w:rPr>
              <w:t>Передай другому»</w:t>
            </w:r>
            <w:r>
              <w:rPr>
                <w:rFonts w:ascii="Times New Roman" w:eastAsia="Times New Roman" w:hAnsi="Times New Roman"/>
                <w:color w:val="111111"/>
              </w:rPr>
              <w:t xml:space="preserve">   </w:t>
            </w:r>
          </w:p>
          <w:p w:rsidR="00C34409" w:rsidRPr="009C7B52" w:rsidRDefault="00C34409" w:rsidP="00C34409">
            <w:pPr>
              <w:tabs>
                <w:tab w:val="left" w:pos="142"/>
                <w:tab w:val="left" w:pos="175"/>
              </w:tabs>
              <w:spacing w:after="0" w:line="240" w:lineRule="auto"/>
              <w:ind w:right="-250"/>
              <w:rPr>
                <w:rFonts w:ascii="Times New Roman" w:hAnsi="Times New Roman" w:cs="Times New Roman"/>
              </w:rPr>
            </w:pPr>
            <w:r w:rsidRPr="00EF10AA">
              <w:rPr>
                <w:rFonts w:ascii="Times New Roman" w:eastAsia="Times New Roman" w:hAnsi="Times New Roman"/>
                <w:color w:val="111111"/>
              </w:rPr>
              <w:t>Цель:</w:t>
            </w:r>
            <w:r w:rsidRPr="00FF09AB">
              <w:rPr>
                <w:rFonts w:ascii="Times New Roman" w:eastAsia="Times New Roman" w:hAnsi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/>
                <w:color w:val="111111"/>
              </w:rPr>
              <w:t xml:space="preserve">уметь передать мимику. </w:t>
            </w:r>
            <w:r>
              <w:rPr>
                <w:rFonts w:ascii="Times New Roman" w:hAnsi="Times New Roman"/>
                <w:b/>
              </w:rPr>
              <w:t>(развитие эмоциональных</w:t>
            </w:r>
            <w:r w:rsidRPr="00887D32">
              <w:rPr>
                <w:rFonts w:ascii="Times New Roman" w:hAnsi="Times New Roman"/>
                <w:b/>
              </w:rPr>
              <w:t xml:space="preserve"> навыков)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34409" w:rsidRDefault="00C34409" w:rsidP="00C34409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</w:pPr>
            <w:r w:rsidRPr="00D44B26">
              <w:rPr>
                <w:b/>
                <w:sz w:val="22"/>
                <w:szCs w:val="22"/>
              </w:rPr>
              <w:t>Д /игра</w:t>
            </w:r>
            <w:r w:rsidRPr="009C7B52">
              <w:rPr>
                <w:sz w:val="22"/>
                <w:szCs w:val="22"/>
              </w:rPr>
              <w:t xml:space="preserve"> </w:t>
            </w:r>
            <w:r w:rsidRPr="009C7B52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</w:t>
            </w:r>
            <w:r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Казахские музы-кальные инструменты</w:t>
            </w:r>
            <w:r w:rsidRPr="009C7B52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</w:p>
          <w:p w:rsidR="00C34409" w:rsidRPr="009C7B52" w:rsidRDefault="00C34409" w:rsidP="00C34409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color w:val="111111"/>
                <w:sz w:val="22"/>
                <w:szCs w:val="22"/>
              </w:rPr>
            </w:pPr>
            <w:r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/Круги Лулия/</w:t>
            </w:r>
          </w:p>
          <w:p w:rsidR="00C34409" w:rsidRPr="009C7B52" w:rsidRDefault="00C34409" w:rsidP="00C34409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>уметь различать</w:t>
            </w:r>
            <w:r w:rsidRPr="009C7B52">
              <w:rPr>
                <w:rFonts w:ascii="Times New Roman" w:hAnsi="Times New Roman"/>
                <w:bCs/>
              </w:rPr>
              <w:t xml:space="preserve"> </w:t>
            </w:r>
            <w:r w:rsidRPr="009C7B52">
              <w:rPr>
                <w:rFonts w:ascii="Times New Roman" w:hAnsi="Times New Roman"/>
                <w:b/>
              </w:rPr>
              <w:t>(развитие познаватель</w:t>
            </w:r>
            <w:r>
              <w:rPr>
                <w:rFonts w:ascii="Times New Roman" w:hAnsi="Times New Roman"/>
                <w:b/>
              </w:rPr>
              <w:t>-ных</w:t>
            </w:r>
            <w:r w:rsidRPr="009C7B52">
              <w:rPr>
                <w:rFonts w:ascii="Times New Roman" w:hAnsi="Times New Roman"/>
                <w:b/>
              </w:rPr>
              <w:t xml:space="preserve"> и коммуникативных навыков)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34409" w:rsidRPr="0028720A" w:rsidRDefault="00C34409" w:rsidP="00C34409">
            <w:pPr>
              <w:tabs>
                <w:tab w:val="left" w:pos="2619"/>
              </w:tabs>
              <w:spacing w:after="0" w:line="240" w:lineRule="auto"/>
              <w:rPr>
                <w:rFonts w:ascii="Times New Roman" w:eastAsia="Times New Roman" w:hAnsi="Times New Roman"/>
                <w:color w:val="111111"/>
              </w:rPr>
            </w:pPr>
            <w:r w:rsidRPr="00C56117">
              <w:rPr>
                <w:rFonts w:ascii="Times New Roman" w:eastAsia="Times New Roman" w:hAnsi="Times New Roman"/>
                <w:b/>
                <w:color w:val="111111"/>
              </w:rPr>
              <w:t>Д/ игра</w:t>
            </w:r>
            <w:r>
              <w:rPr>
                <w:rFonts w:ascii="Times New Roman" w:eastAsia="Times New Roman" w:hAnsi="Times New Roman"/>
                <w:color w:val="111111"/>
              </w:rPr>
              <w:t xml:space="preserve"> </w:t>
            </w:r>
            <w:r w:rsidRPr="0028720A">
              <w:rPr>
                <w:rFonts w:ascii="Times New Roman" w:eastAsia="Times New Roman" w:hAnsi="Times New Roman"/>
                <w:color w:val="111111"/>
              </w:rPr>
              <w:t>«</w:t>
            </w:r>
            <w:r>
              <w:rPr>
                <w:rFonts w:ascii="Times New Roman" w:eastAsia="Times New Roman" w:hAnsi="Times New Roman"/>
                <w:color w:val="111111"/>
              </w:rPr>
              <w:t>Что мы делали, не скажем</w:t>
            </w:r>
            <w:r w:rsidRPr="0028720A">
              <w:rPr>
                <w:rFonts w:ascii="Times New Roman" w:eastAsia="Times New Roman" w:hAnsi="Times New Roman"/>
                <w:color w:val="111111"/>
              </w:rPr>
              <w:t xml:space="preserve">»   </w:t>
            </w:r>
          </w:p>
          <w:p w:rsidR="00C34409" w:rsidRPr="009C7B52" w:rsidRDefault="00C34409" w:rsidP="00C34409">
            <w:pPr>
              <w:pStyle w:val="a7"/>
              <w:ind w:right="-108"/>
              <w:rPr>
                <w:rFonts w:ascii="Times New Roman" w:hAnsi="Times New Roman"/>
                <w:bCs/>
              </w:rPr>
            </w:pPr>
            <w:r w:rsidRPr="00EF10AA">
              <w:rPr>
                <w:rFonts w:ascii="Times New Roman" w:eastAsia="Times New Roman" w:hAnsi="Times New Roman"/>
                <w:color w:val="111111"/>
                <w:lang w:eastAsia="ru-RU"/>
              </w:rPr>
              <w:t>Цель:</w:t>
            </w:r>
            <w:r w:rsidRPr="00FF09AB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уметь выразительно показать пантомимо. </w:t>
            </w:r>
            <w:r>
              <w:rPr>
                <w:rFonts w:ascii="Times New Roman" w:hAnsi="Times New Roman"/>
                <w:b/>
              </w:rPr>
              <w:t>(развитие эмоциональных</w:t>
            </w:r>
            <w:r w:rsidRPr="00887D3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интеллектуальных</w:t>
            </w:r>
            <w:r w:rsidRPr="00887D32">
              <w:rPr>
                <w:rFonts w:ascii="Times New Roman" w:hAnsi="Times New Roman"/>
                <w:b/>
              </w:rPr>
              <w:t xml:space="preserve"> навыков)</w:t>
            </w:r>
          </w:p>
        </w:tc>
      </w:tr>
      <w:tr w:rsidR="00C34409" w:rsidRPr="009C7B52" w:rsidTr="00C34409">
        <w:trPr>
          <w:trHeight w:val="1546"/>
        </w:trPr>
        <w:tc>
          <w:tcPr>
            <w:tcW w:w="1985" w:type="dxa"/>
            <w:tcBorders>
              <w:top w:val="single" w:sz="4" w:space="0" w:color="auto"/>
            </w:tcBorders>
          </w:tcPr>
          <w:p w:rsidR="00C34409" w:rsidRPr="009C7B5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«Учимся играя»</w:t>
            </w:r>
          </w:p>
          <w:p w:rsidR="00C34409" w:rsidRPr="009C7B5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Организованная деятельность.</w:t>
            </w:r>
          </w:p>
          <w:p w:rsidR="00C34409" w:rsidRPr="009C7B5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Совместная деятельность взрослого с детьми.</w:t>
            </w:r>
          </w:p>
          <w:p w:rsidR="00C34409" w:rsidRPr="009C7B5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34409" w:rsidRPr="009C7B5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50ADC">
              <w:rPr>
                <w:rFonts w:ascii="Times New Roman" w:hAnsi="Times New Roman" w:cs="Times New Roman"/>
                <w:b/>
              </w:rPr>
              <w:t>1.Основы грамоты</w:t>
            </w:r>
          </w:p>
          <w:p w:rsidR="00C34409" w:rsidRPr="00350ADC" w:rsidRDefault="00C34409" w:rsidP="00C3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 w:cs="Times New Roman"/>
                <w:b/>
              </w:rPr>
            </w:pPr>
            <w:r w:rsidRPr="00350ADC">
              <w:rPr>
                <w:rFonts w:ascii="KZ Times New Roman" w:hAnsi="KZ Times New Roman"/>
                <w:b/>
              </w:rPr>
              <w:t>Тема</w:t>
            </w:r>
            <w:r w:rsidRPr="00350ADC">
              <w:rPr>
                <w:b/>
              </w:rPr>
              <w:t xml:space="preserve">: </w:t>
            </w:r>
            <w:r w:rsidRPr="00350ADC">
              <w:rPr>
                <w:rFonts w:ascii="Times New Roman" w:hAnsi="Times New Roman" w:cs="Times New Roman"/>
              </w:rPr>
              <w:t>«</w:t>
            </w:r>
            <w:r w:rsidRPr="00350ADC">
              <w:rPr>
                <w:rStyle w:val="53"/>
                <w:rFonts w:eastAsia="Arial Unicode MS"/>
              </w:rPr>
              <w:t>Буквы Ь, Ъ</w:t>
            </w:r>
            <w:r w:rsidRPr="00350ADC">
              <w:rPr>
                <w:spacing w:val="1"/>
              </w:rPr>
              <w:t>»</w:t>
            </w:r>
            <w:r w:rsidRPr="00350ADC">
              <w:rPr>
                <w:rFonts w:ascii="Times New Roman" w:hAnsi="Times New Roman" w:cs="Times New Roman"/>
                <w:b/>
              </w:rPr>
              <w:t xml:space="preserve"> Закрепление 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50ADC">
              <w:rPr>
                <w:rFonts w:ascii="Times New Roman" w:eastAsia="Times New Roman" w:hAnsi="Times New Roman" w:cs="Times New Roman"/>
                <w:b/>
                <w:lang w:val="kk-KZ"/>
              </w:rPr>
              <w:t>Задачи</w:t>
            </w:r>
            <w:r w:rsidRPr="00350ADC">
              <w:rPr>
                <w:rFonts w:ascii="Times New Roman" w:hAnsi="Times New Roman" w:cs="Times New Roman"/>
                <w:b/>
                <w:bCs/>
              </w:rPr>
              <w:t>:</w:t>
            </w:r>
            <w:r w:rsidRPr="00350ADC">
              <w:rPr>
                <w:rFonts w:ascii="Times New Roman" w:hAnsi="Times New Roman" w:cs="Times New Roman"/>
                <w:bCs/>
              </w:rPr>
              <w:t xml:space="preserve"> </w:t>
            </w:r>
            <w:r w:rsidRPr="00350ADC">
              <w:rPr>
                <w:rFonts w:ascii="Times New Roman" w:hAnsi="Times New Roman" w:cs="Times New Roman"/>
              </w:rPr>
              <w:t>уточнить и закрепить знания детей о буквах Ь,Ъ, их разделитель-ной роли, их «работе»;</w:t>
            </w:r>
          </w:p>
          <w:p w:rsidR="00C34409" w:rsidRPr="00350ADC" w:rsidRDefault="00C34409" w:rsidP="00C34409">
            <w:pPr>
              <w:pStyle w:val="af"/>
              <w:widowControl/>
              <w:tabs>
                <w:tab w:val="left" w:pos="580"/>
              </w:tabs>
              <w:autoSpaceDE/>
              <w:autoSpaceDN/>
              <w:adjustRightInd/>
              <w:ind w:left="0" w:right="-108" w:firstLine="0"/>
              <w:rPr>
                <w:sz w:val="22"/>
                <w:szCs w:val="22"/>
              </w:rPr>
            </w:pPr>
            <w:r w:rsidRPr="00350ADC">
              <w:rPr>
                <w:sz w:val="22"/>
                <w:szCs w:val="22"/>
              </w:rPr>
              <w:t>упражнять в образовании и употреблении приставочных глаголов;развивать умение делать логические выводы. Закрепить звуковой анализ слова, знания об ударении. Упражнять в чтении слов .воспитывать самостоятель-ность, активность, инициативность.</w:t>
            </w:r>
          </w:p>
          <w:p w:rsidR="00C34409" w:rsidRPr="00350ADC" w:rsidRDefault="00C34409" w:rsidP="00C34409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spacing w:val="11"/>
                <w:shd w:val="clear" w:color="auto" w:fill="FFFFFF"/>
              </w:rPr>
            </w:pPr>
            <w:r w:rsidRPr="00350ADC">
              <w:rPr>
                <w:rFonts w:ascii="Times New Roman" w:hAnsi="Times New Roman" w:cs="Times New Roman"/>
                <w:spacing w:val="11"/>
                <w:shd w:val="clear" w:color="auto" w:fill="FFFFFF"/>
              </w:rPr>
              <w:t>.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50ADC">
              <w:rPr>
                <w:rFonts w:ascii="Times New Roman" w:hAnsi="Times New Roman" w:cs="Times New Roman"/>
                <w:b/>
              </w:rPr>
              <w:lastRenderedPageBreak/>
              <w:t xml:space="preserve">2.Казахский язык 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50ADC">
              <w:rPr>
                <w:rFonts w:ascii="Times New Roman" w:hAnsi="Times New Roman" w:cs="Times New Roman"/>
                <w:lang w:val="kk-KZ"/>
              </w:rPr>
              <w:t>Жаңа сөздерді есте сақтайды.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50ADC">
              <w:rPr>
                <w:rFonts w:ascii="Times New Roman" w:hAnsi="Times New Roman" w:cs="Times New Roman"/>
                <w:b/>
              </w:rPr>
              <w:t>3. «Песочные фантазии»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50ADC">
              <w:rPr>
                <w:rFonts w:ascii="Times New Roman" w:hAnsi="Times New Roman" w:cs="Times New Roman"/>
                <w:b/>
              </w:rPr>
              <w:t xml:space="preserve">«Разные насекомые» Цель: </w:t>
            </w:r>
            <w:r w:rsidRPr="00350ADC">
              <w:rPr>
                <w:rFonts w:ascii="Times New Roman" w:hAnsi="Times New Roman" w:cs="Times New Roman"/>
              </w:rPr>
              <w:t>Учить придавать образу животного вырази-тельность через изображе-ние несложных движений и позы.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50ADC">
              <w:rPr>
                <w:rFonts w:ascii="Times New Roman" w:hAnsi="Times New Roman" w:cs="Times New Roman"/>
                <w:b/>
              </w:rPr>
              <w:t xml:space="preserve">4.Музыка </w:t>
            </w:r>
          </w:p>
          <w:p w:rsidR="00C34409" w:rsidRPr="00350ADC" w:rsidRDefault="00C34409" w:rsidP="00C34409">
            <w:pPr>
              <w:pStyle w:val="Default"/>
              <w:ind w:right="-108"/>
              <w:rPr>
                <w:b/>
                <w:bCs/>
                <w:color w:val="auto"/>
                <w:lang w:val="kk-KZ"/>
              </w:rPr>
            </w:pPr>
            <w:r w:rsidRPr="00350ADC">
              <w:rPr>
                <w:b/>
                <w:bCs/>
                <w:color w:val="auto"/>
                <w:lang w:val="kk-KZ"/>
              </w:rPr>
              <w:t xml:space="preserve">«Дорога добра» </w:t>
            </w:r>
          </w:p>
          <w:p w:rsidR="00C34409" w:rsidRPr="00350ADC" w:rsidRDefault="00C34409" w:rsidP="00C34409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350ADC">
              <w:rPr>
                <w:b/>
                <w:bCs/>
                <w:color w:val="auto"/>
                <w:sz w:val="22"/>
                <w:szCs w:val="22"/>
              </w:rPr>
              <w:t>Задачи</w:t>
            </w:r>
            <w:r w:rsidRPr="00350ADC">
              <w:rPr>
                <w:b/>
                <w:bCs/>
                <w:color w:val="auto"/>
                <w:sz w:val="22"/>
                <w:szCs w:val="22"/>
                <w:lang w:val="kk-KZ"/>
              </w:rPr>
              <w:t>:</w:t>
            </w:r>
            <w:r w:rsidRPr="00350ADC">
              <w:rPr>
                <w:color w:val="auto"/>
                <w:sz w:val="22"/>
                <w:szCs w:val="22"/>
              </w:rPr>
              <w:t xml:space="preserve"> </w:t>
            </w:r>
            <w:r w:rsidRPr="00350ADC">
              <w:rPr>
                <w:bCs/>
                <w:color w:val="auto"/>
                <w:sz w:val="22"/>
                <w:szCs w:val="22"/>
                <w:lang w:val="kk-KZ"/>
              </w:rPr>
              <w:t xml:space="preserve">Продолжать </w:t>
            </w:r>
            <w:r w:rsidRPr="00350ADC">
              <w:rPr>
                <w:color w:val="auto"/>
                <w:sz w:val="22"/>
                <w:szCs w:val="22"/>
              </w:rPr>
              <w:t>знако-мить детейс произведени-ями композиторов-кюйши: Курмангазы, Коркыта, Таттимбета, Д.Нурпеисовой, Даулеткерея Шигаева, ИхласаДукенова. Приоб-</w:t>
            </w:r>
            <w:r w:rsidRPr="00350ADC">
              <w:rPr>
                <w:b/>
                <w:bCs/>
                <w:color w:val="auto"/>
                <w:sz w:val="22"/>
                <w:szCs w:val="22"/>
                <w:lang w:val="kk-KZ"/>
              </w:rPr>
              <w:br/>
            </w:r>
            <w:r w:rsidRPr="00350ADC">
              <w:rPr>
                <w:color w:val="auto"/>
                <w:sz w:val="22"/>
                <w:szCs w:val="22"/>
              </w:rPr>
              <w:t>щать к самостоятельному и творческому исполнению песен разного характера.</w:t>
            </w:r>
            <w:r w:rsidRPr="00350ADC">
              <w:rPr>
                <w:bCs/>
                <w:color w:val="auto"/>
                <w:sz w:val="22"/>
                <w:szCs w:val="22"/>
                <w:lang w:val="kk-KZ"/>
              </w:rPr>
              <w:br/>
            </w:r>
            <w:r w:rsidRPr="00350ADC">
              <w:rPr>
                <w:color w:val="auto"/>
                <w:sz w:val="22"/>
                <w:szCs w:val="22"/>
              </w:rPr>
              <w:t xml:space="preserve">Осваивать танцевальные движения: дробный шаг, переменный, галоп, поскоки в разных направлениях. </w:t>
            </w:r>
            <w:r w:rsidRPr="00350ADC">
              <w:rPr>
                <w:color w:val="auto"/>
                <w:sz w:val="22"/>
                <w:szCs w:val="22"/>
                <w:lang w:val="kk-KZ"/>
              </w:rPr>
              <w:br/>
            </w:r>
            <w:r w:rsidRPr="00350ADC">
              <w:rPr>
                <w:color w:val="auto"/>
                <w:sz w:val="22"/>
                <w:szCs w:val="22"/>
              </w:rPr>
              <w:t>Формирова</w:t>
            </w:r>
            <w:r w:rsidRPr="00350ADC">
              <w:rPr>
                <w:color w:val="auto"/>
                <w:sz w:val="22"/>
                <w:szCs w:val="22"/>
                <w:lang w:val="kk-KZ"/>
              </w:rPr>
              <w:t>ть</w:t>
            </w:r>
            <w:r w:rsidRPr="00350ADC">
              <w:rPr>
                <w:color w:val="auto"/>
                <w:sz w:val="22"/>
                <w:szCs w:val="22"/>
              </w:rPr>
              <w:t xml:space="preserve"> навыки танцевального характера музыки</w:t>
            </w:r>
            <w:r w:rsidRPr="00350ADC">
              <w:rPr>
                <w:color w:val="auto"/>
                <w:sz w:val="22"/>
                <w:szCs w:val="22"/>
                <w:lang w:val="kk-KZ"/>
              </w:rPr>
              <w:t>.</w:t>
            </w:r>
            <w:r w:rsidRPr="00350ADC">
              <w:rPr>
                <w:color w:val="auto"/>
                <w:sz w:val="22"/>
                <w:szCs w:val="22"/>
              </w:rPr>
              <w:t xml:space="preserve"> </w:t>
            </w:r>
            <w:r w:rsidRPr="00350ADC">
              <w:rPr>
                <w:b/>
                <w:bCs/>
                <w:color w:val="auto"/>
                <w:sz w:val="22"/>
                <w:szCs w:val="22"/>
                <w:lang w:val="kk-KZ"/>
              </w:rPr>
              <w:t xml:space="preserve">Игра на ДМИ: </w:t>
            </w:r>
            <w:r w:rsidRPr="00350ADC">
              <w:rPr>
                <w:color w:val="auto"/>
                <w:sz w:val="22"/>
                <w:szCs w:val="22"/>
                <w:lang w:val="kk-KZ"/>
              </w:rPr>
              <w:t>Р</w:t>
            </w:r>
            <w:r w:rsidRPr="00350ADC">
              <w:rPr>
                <w:color w:val="auto"/>
                <w:sz w:val="22"/>
                <w:szCs w:val="22"/>
              </w:rPr>
              <w:t>азвивать творчество, прививать активность, самостоятельность</w:t>
            </w:r>
            <w:r w:rsidRPr="00350ADC">
              <w:rPr>
                <w:color w:val="auto"/>
              </w:rPr>
              <w:t xml:space="preserve">. </w:t>
            </w:r>
          </w:p>
          <w:p w:rsidR="00C34409" w:rsidRPr="00350ADC" w:rsidRDefault="00C34409" w:rsidP="00C34409">
            <w:pPr>
              <w:pStyle w:val="Default"/>
              <w:ind w:right="-108"/>
              <w:rPr>
                <w:b/>
                <w:color w:val="auto"/>
                <w:sz w:val="22"/>
                <w:szCs w:val="22"/>
              </w:rPr>
            </w:pPr>
          </w:p>
          <w:p w:rsidR="00C34409" w:rsidRPr="00350ADC" w:rsidRDefault="00C34409" w:rsidP="00DC098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</w:rPr>
            </w:pPr>
            <w:r w:rsidRPr="00350ADC"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/>
                <w:b/>
                <w:bCs/>
              </w:rPr>
              <w:t>Итоговое интегрирован</w:t>
            </w:r>
            <w:r w:rsidRPr="00350ADC">
              <w:rPr>
                <w:rFonts w:ascii="Times New Roman" w:eastAsia="Times New Roman" w:hAnsi="Times New Roman"/>
                <w:b/>
                <w:bCs/>
              </w:rPr>
              <w:t>ное ОД по основам грамоты «Путешествие в страну знаний»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</w:rPr>
            </w:pPr>
          </w:p>
          <w:p w:rsidR="00C34409" w:rsidRPr="00350ADC" w:rsidRDefault="00C34409" w:rsidP="00C34409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350ADC">
              <w:rPr>
                <w:b/>
                <w:color w:val="auto"/>
                <w:sz w:val="22"/>
                <w:szCs w:val="22"/>
              </w:rPr>
              <w:t>2.Кружок «Акварелька»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50ADC">
              <w:rPr>
                <w:rFonts w:ascii="Times New Roman" w:hAnsi="Times New Roman" w:cs="Times New Roman"/>
                <w:b/>
              </w:rPr>
              <w:t>3. Развитие речи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50ADC">
              <w:rPr>
                <w:rFonts w:ascii="Times New Roman" w:hAnsi="Times New Roman" w:cs="Times New Roman"/>
                <w:b/>
              </w:rPr>
              <w:t xml:space="preserve">Тема: Ы.Алтынсарин «Паук, муравей и ласточка»                                                                                       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50AD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350ADC">
              <w:rPr>
                <w:rFonts w:ascii="Times New Roman" w:hAnsi="Times New Roman" w:cs="Times New Roman"/>
              </w:rPr>
              <w:t xml:space="preserve">Прививать интерес к художественно-му слову; любовь к природе. Учить  оценивать поступки героев. Развивать наблюдательно-сть; </w:t>
            </w:r>
            <w:r w:rsidRPr="00350ADC">
              <w:rPr>
                <w:rFonts w:ascii="Times New Roman" w:hAnsi="Times New Roman" w:cs="Times New Roman"/>
              </w:rPr>
              <w:lastRenderedPageBreak/>
              <w:t xml:space="preserve">навыки речевого общения,  координации речи с движением, зрительного восприятия и внимания. Формировать навыки самостоятельности, инициативности.          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50ADC">
              <w:rPr>
                <w:rFonts w:ascii="Times New Roman" w:hAnsi="Times New Roman" w:cs="Times New Roman"/>
                <w:b/>
              </w:rPr>
              <w:t>4.Физическая культура</w:t>
            </w:r>
          </w:p>
          <w:p w:rsidR="00C34409" w:rsidRPr="00350ADC" w:rsidRDefault="00C34409" w:rsidP="00C34409">
            <w:pPr>
              <w:tabs>
                <w:tab w:val="left" w:pos="851"/>
                <w:tab w:val="left" w:pos="1134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50AD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350ADC">
              <w:rPr>
                <w:rFonts w:ascii="Times New Roman" w:hAnsi="Times New Roman" w:cs="Times New Roman"/>
              </w:rPr>
              <w:t>Закреплять умение детей работать с большим мячом. Закреплять умение бросать мяч в стену и ловить его после отскока. перебрасывать мяч двумя руками друг другу в движении. П\И соревнование «Забрось мяч в корзину» Цель: развивать ловкость, глазомер, координацию.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</w:tcPr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AD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1.Основы грамоты</w:t>
            </w:r>
          </w:p>
          <w:p w:rsidR="00C34409" w:rsidRPr="00350ADC" w:rsidRDefault="00C34409" w:rsidP="00C3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50ADC">
              <w:rPr>
                <w:rFonts w:ascii="Times New Roman" w:hAnsi="Times New Roman" w:cs="Times New Roman"/>
                <w:b/>
              </w:rPr>
              <w:t>Тема: «Ребусы» .</w:t>
            </w:r>
          </w:p>
          <w:p w:rsidR="00C34409" w:rsidRPr="00350ADC" w:rsidRDefault="00C34409" w:rsidP="00C3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50ADC">
              <w:rPr>
                <w:rFonts w:ascii="Times New Roman" w:eastAsia="Times New Roman" w:hAnsi="Times New Roman" w:cs="Times New Roman"/>
                <w:b/>
                <w:lang w:val="kk-KZ"/>
              </w:rPr>
              <w:t>Задачи</w:t>
            </w:r>
            <w:r w:rsidRPr="00350ADC">
              <w:rPr>
                <w:rFonts w:ascii="Times New Roman" w:hAnsi="Times New Roman" w:cs="Times New Roman"/>
                <w:b/>
                <w:bCs/>
              </w:rPr>
              <w:t>:</w:t>
            </w:r>
            <w:r w:rsidRPr="00350ADC">
              <w:rPr>
                <w:rFonts w:ascii="Times New Roman" w:hAnsi="Times New Roman" w:cs="Times New Roman"/>
              </w:rPr>
              <w:t>Учить разгадывать ребусы. Понимать значение –зашифрованное слово. Развивать смекалку.Упражнять в чтении слов .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350ADC">
              <w:rPr>
                <w:rFonts w:ascii="Times New Roman" w:hAnsi="Times New Roman" w:cs="Times New Roman"/>
                <w:b/>
                <w:lang w:val="kk-KZ"/>
              </w:rPr>
              <w:t xml:space="preserve">2. Казахский язык 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50ADC">
              <w:rPr>
                <w:rFonts w:ascii="Times New Roman" w:hAnsi="Times New Roman" w:cs="Times New Roman"/>
                <w:lang w:val="kk-KZ"/>
              </w:rPr>
              <w:t>жиһаз, ыдыстардың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350ADC">
              <w:rPr>
                <w:rFonts w:ascii="Times New Roman" w:hAnsi="Times New Roman" w:cs="Times New Roman"/>
                <w:lang w:val="kk-KZ"/>
              </w:rPr>
              <w:t xml:space="preserve">санын, сынын білдіретін сөздерді үйрету. 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50ADC">
              <w:rPr>
                <w:rFonts w:ascii="Times New Roman" w:hAnsi="Times New Roman" w:cs="Times New Roman"/>
                <w:b/>
              </w:rPr>
              <w:t>3. Творчество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50ADC">
              <w:rPr>
                <w:rFonts w:ascii="Times New Roman" w:hAnsi="Times New Roman" w:cs="Times New Roman"/>
                <w:b/>
              </w:rPr>
              <w:t>Тема: «Веселые бабочки» (монотипия)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50ADC">
              <w:rPr>
                <w:rFonts w:ascii="Times New Roman" w:hAnsi="Times New Roman" w:cs="Times New Roman"/>
                <w:b/>
              </w:rPr>
              <w:lastRenderedPageBreak/>
              <w:t xml:space="preserve">Задачи: </w:t>
            </w:r>
            <w:r w:rsidRPr="00350ADC">
              <w:rPr>
                <w:rFonts w:ascii="Times New Roman" w:hAnsi="Times New Roman" w:cs="Times New Roman"/>
              </w:rPr>
              <w:t>Закрепить знания о насекомых – бабочках. Познакомить с нетрадицион-ной техникой – монотипия, показать ее изобразные особенности. Формировать глазомер, соблюдать пропор-ции. Развивать эстетическое восприятие, чувство цвета. Воспитывать желание создавать красивый узор.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50ADC">
              <w:rPr>
                <w:rFonts w:ascii="Times New Roman" w:hAnsi="Times New Roman" w:cs="Times New Roman"/>
                <w:b/>
              </w:rPr>
              <w:t xml:space="preserve">4. Музыка </w:t>
            </w:r>
          </w:p>
          <w:p w:rsidR="00C34409" w:rsidRPr="00350ADC" w:rsidRDefault="00C34409" w:rsidP="00C34409">
            <w:pPr>
              <w:pStyle w:val="Default"/>
              <w:ind w:right="-108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 w:rsidRPr="00350ADC">
              <w:rPr>
                <w:b/>
                <w:bCs/>
                <w:color w:val="auto"/>
                <w:sz w:val="22"/>
                <w:szCs w:val="22"/>
                <w:lang w:val="kk-KZ"/>
              </w:rPr>
              <w:t xml:space="preserve">«Дорога добра» </w:t>
            </w:r>
          </w:p>
          <w:p w:rsidR="00C34409" w:rsidRPr="00350ADC" w:rsidRDefault="00C34409" w:rsidP="00C34409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350ADC">
              <w:rPr>
                <w:b/>
                <w:bCs/>
                <w:color w:val="auto"/>
                <w:sz w:val="22"/>
                <w:szCs w:val="22"/>
              </w:rPr>
              <w:t>Задачи</w:t>
            </w:r>
            <w:r w:rsidRPr="00350ADC">
              <w:rPr>
                <w:b/>
                <w:bCs/>
                <w:color w:val="auto"/>
                <w:sz w:val="22"/>
                <w:szCs w:val="22"/>
                <w:lang w:val="kk-KZ"/>
              </w:rPr>
              <w:t>:</w:t>
            </w:r>
            <w:r w:rsidRPr="00350ADC">
              <w:rPr>
                <w:color w:val="auto"/>
                <w:sz w:val="22"/>
                <w:szCs w:val="22"/>
              </w:rPr>
              <w:t xml:space="preserve"> </w:t>
            </w:r>
            <w:r w:rsidRPr="00350ADC">
              <w:rPr>
                <w:bCs/>
                <w:color w:val="auto"/>
                <w:sz w:val="22"/>
                <w:szCs w:val="22"/>
                <w:lang w:val="kk-KZ"/>
              </w:rPr>
              <w:t xml:space="preserve">Продолжать </w:t>
            </w:r>
            <w:r w:rsidRPr="00350ADC">
              <w:rPr>
                <w:color w:val="auto"/>
                <w:sz w:val="22"/>
                <w:szCs w:val="22"/>
              </w:rPr>
              <w:t>знако-мить детейс произведениями композиторов-кюйши: Курмангазы, Коркыта, Таттимбета, Д.Нурпеисовой, Даулеткерея Шигаева, ИхласаДукенова. Приобщать к самостоятельному и творческому исполнению песен разного характера.</w:t>
            </w:r>
            <w:r w:rsidRPr="00350ADC">
              <w:rPr>
                <w:bCs/>
                <w:color w:val="auto"/>
                <w:sz w:val="22"/>
                <w:szCs w:val="22"/>
                <w:lang w:val="kk-KZ"/>
              </w:rPr>
              <w:br/>
            </w:r>
            <w:r w:rsidRPr="00350ADC">
              <w:rPr>
                <w:color w:val="auto"/>
                <w:sz w:val="22"/>
                <w:szCs w:val="22"/>
              </w:rPr>
              <w:t xml:space="preserve">Осваивать танцевальные движения: дробный шаг, переменный, галоп, поскоки в разных направлениях. Форми </w:t>
            </w:r>
            <w:r w:rsidRPr="00350ADC">
              <w:rPr>
                <w:color w:val="auto"/>
                <w:sz w:val="22"/>
                <w:szCs w:val="22"/>
                <w:lang w:val="kk-KZ"/>
              </w:rPr>
              <w:br/>
            </w:r>
            <w:r w:rsidRPr="00350ADC">
              <w:rPr>
                <w:color w:val="auto"/>
                <w:sz w:val="22"/>
                <w:szCs w:val="22"/>
              </w:rPr>
              <w:t>рова</w:t>
            </w:r>
            <w:r w:rsidRPr="00350ADC">
              <w:rPr>
                <w:color w:val="auto"/>
                <w:sz w:val="22"/>
                <w:szCs w:val="22"/>
                <w:lang w:val="kk-KZ"/>
              </w:rPr>
              <w:t>ть</w:t>
            </w:r>
            <w:r w:rsidRPr="00350ADC">
              <w:rPr>
                <w:color w:val="auto"/>
                <w:sz w:val="22"/>
                <w:szCs w:val="22"/>
              </w:rPr>
              <w:t xml:space="preserve"> навыки танцевального характера музыки</w:t>
            </w:r>
            <w:r w:rsidRPr="00350ADC">
              <w:rPr>
                <w:color w:val="auto"/>
                <w:sz w:val="22"/>
                <w:szCs w:val="22"/>
                <w:lang w:val="kk-KZ"/>
              </w:rPr>
              <w:t>.</w:t>
            </w:r>
            <w:r w:rsidRPr="00350ADC">
              <w:rPr>
                <w:color w:val="auto"/>
                <w:sz w:val="22"/>
                <w:szCs w:val="22"/>
              </w:rPr>
              <w:t xml:space="preserve"> </w:t>
            </w:r>
            <w:r w:rsidRPr="00350ADC">
              <w:rPr>
                <w:color w:val="auto"/>
                <w:sz w:val="22"/>
                <w:szCs w:val="22"/>
                <w:lang w:val="kk-KZ"/>
              </w:rPr>
              <w:t>Р</w:t>
            </w:r>
            <w:r w:rsidRPr="00350ADC">
              <w:rPr>
                <w:color w:val="auto"/>
                <w:sz w:val="22"/>
                <w:szCs w:val="22"/>
              </w:rPr>
              <w:t xml:space="preserve">азвивать творчество, прививать активность, самостоятельность. </w:t>
            </w:r>
          </w:p>
          <w:p w:rsidR="00C34409" w:rsidRPr="00350ADC" w:rsidRDefault="00C34409" w:rsidP="00C34409">
            <w:pPr>
              <w:pStyle w:val="Default"/>
              <w:ind w:right="-108"/>
              <w:rPr>
                <w:b/>
                <w:color w:val="auto"/>
                <w:sz w:val="22"/>
                <w:szCs w:val="22"/>
              </w:rPr>
            </w:pP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50ADC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50ADC">
              <w:rPr>
                <w:rFonts w:ascii="Times New Roman" w:hAnsi="Times New Roman" w:cs="Times New Roman"/>
                <w:b/>
              </w:rPr>
              <w:t>/на воздухе/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50ADC">
              <w:rPr>
                <w:rFonts w:ascii="Times New Roman" w:hAnsi="Times New Roman" w:cs="Times New Roman"/>
                <w:b/>
              </w:rPr>
              <w:t>Задачи:</w:t>
            </w:r>
            <w:r w:rsidRPr="00350ADC">
              <w:rPr>
                <w:rFonts w:ascii="Times New Roman" w:hAnsi="Times New Roman" w:cs="Times New Roman"/>
              </w:rPr>
              <w:t xml:space="preserve"> Закрепить умения ходить и бегать по спортив-ной площадке змейкой, лазать по лестнице вверх, вниз на спорт площадке.. П.И. </w:t>
            </w:r>
            <w:r w:rsidRPr="00350ADC">
              <w:rPr>
                <w:rFonts w:ascii="Times New Roman" w:hAnsi="Times New Roman" w:cs="Times New Roman"/>
              </w:rPr>
              <w:lastRenderedPageBreak/>
              <w:t>«Эстафета с бегом» Цель игры: развивать координацию движений, быстроту реакции, скорость передвижения.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AD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1.Основы математики</w:t>
            </w:r>
          </w:p>
          <w:p w:rsidR="00C34409" w:rsidRPr="003F7652" w:rsidRDefault="00C34409" w:rsidP="00C34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ADC">
              <w:rPr>
                <w:rFonts w:ascii="Times New Roman" w:hAnsi="Times New Roman" w:cs="Times New Roman"/>
                <w:b/>
              </w:rPr>
              <w:t>Тема: «Зависимость числа от величины меры»</w:t>
            </w: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3F7652">
              <w:rPr>
                <w:rFonts w:ascii="Times New Roman" w:hAnsi="Times New Roman" w:cs="Times New Roman"/>
              </w:rPr>
              <w:t>с 37</w:t>
            </w:r>
            <w:r>
              <w:rPr>
                <w:rFonts w:ascii="Times New Roman" w:hAnsi="Times New Roman" w:cs="Times New Roman"/>
              </w:rPr>
              <w:t xml:space="preserve">   56</w:t>
            </w:r>
          </w:p>
          <w:p w:rsidR="00C34409" w:rsidRPr="000119E6" w:rsidRDefault="00C34409" w:rsidP="00C3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119E6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0119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Закрепить </w:t>
            </w:r>
            <w:r w:rsidRPr="000119E6">
              <w:rPr>
                <w:rFonts w:ascii="Times New Roman" w:hAnsi="Times New Roman" w:cs="Times New Roman"/>
              </w:rPr>
              <w:t xml:space="preserve"> числа </w:t>
            </w:r>
            <w:r>
              <w:rPr>
                <w:rFonts w:ascii="Times New Roman" w:hAnsi="Times New Roman" w:cs="Times New Roman"/>
              </w:rPr>
              <w:t>перв</w:t>
            </w:r>
            <w:r w:rsidRPr="000119E6">
              <w:rPr>
                <w:rFonts w:ascii="Times New Roman" w:hAnsi="Times New Roman" w:cs="Times New Roman"/>
              </w:rPr>
              <w:t>ого десятка. Учить понимать зависимость числа от величины меры.</w:t>
            </w:r>
          </w:p>
          <w:p w:rsidR="00C34409" w:rsidRPr="00350ADC" w:rsidRDefault="00C34409" w:rsidP="00C3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119E6">
              <w:rPr>
                <w:rFonts w:ascii="Times New Roman" w:hAnsi="Times New Roman" w:cs="Times New Roman"/>
              </w:rPr>
              <w:t>Воспитывать  интерес к получаемым знаниям.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</w:p>
          <w:p w:rsidR="00C34409" w:rsidRPr="00350ADC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0ADC">
              <w:rPr>
                <w:rFonts w:ascii="Times New Roman" w:hAnsi="Times New Roman" w:cs="Times New Roman"/>
                <w:b/>
              </w:rPr>
              <w:t>2.Художественная литература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50ADC">
              <w:rPr>
                <w:rFonts w:ascii="Times New Roman" w:hAnsi="Times New Roman" w:cs="Times New Roman"/>
                <w:b/>
                <w:lang w:val="kk-KZ"/>
              </w:rPr>
              <w:t>Чтение басни И.А. Крылова «Стрекоза и Муравей».</w:t>
            </w:r>
          </w:p>
          <w:p w:rsidR="00C34409" w:rsidRPr="00350ADC" w:rsidRDefault="00C34409" w:rsidP="00C3440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50ADC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350ADC">
              <w:rPr>
                <w:rFonts w:ascii="Times New Roman" w:hAnsi="Times New Roman" w:cs="Times New Roman"/>
                <w:lang w:val="kk-KZ"/>
              </w:rPr>
              <w:t xml:space="preserve">: Познакомить детей </w:t>
            </w:r>
            <w:r w:rsidRPr="00350ADC">
              <w:rPr>
                <w:rFonts w:ascii="Times New Roman" w:hAnsi="Times New Roman" w:cs="Times New Roman"/>
              </w:rPr>
              <w:t xml:space="preserve">с басней, ее </w:t>
            </w:r>
            <w:r w:rsidRPr="00350ADC">
              <w:rPr>
                <w:rFonts w:ascii="Times New Roman" w:hAnsi="Times New Roman" w:cs="Times New Roman"/>
              </w:rPr>
              <w:lastRenderedPageBreak/>
              <w:t>жанровыми особенностями. Учить связывать значение пословицы с определенной ситуацией; воспитывать чуткость к образному строю языка басни, трудолюбие.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350ADC">
              <w:rPr>
                <w:rFonts w:ascii="Times New Roman" w:hAnsi="Times New Roman" w:cs="Times New Roman"/>
                <w:b/>
                <w:lang w:val="kk-KZ"/>
              </w:rPr>
              <w:t xml:space="preserve">3. Творческая мастерская 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350ADC">
              <w:rPr>
                <w:rFonts w:ascii="Times New Roman" w:hAnsi="Times New Roman" w:cs="Times New Roman"/>
                <w:b/>
                <w:lang w:val="kk-KZ"/>
              </w:rPr>
              <w:t>/ строительно-конструктивные игры/</w:t>
            </w:r>
          </w:p>
          <w:p w:rsidR="00C34409" w:rsidRPr="00350ADC" w:rsidRDefault="00C34409" w:rsidP="00C34409">
            <w:pPr>
              <w:pStyle w:val="a7"/>
              <w:ind w:right="-108"/>
              <w:rPr>
                <w:rStyle w:val="FontStyle51"/>
              </w:rPr>
            </w:pPr>
            <w:r w:rsidRPr="00350ADC">
              <w:rPr>
                <w:rFonts w:ascii="Times New Roman" w:hAnsi="Times New Roman"/>
                <w:b/>
              </w:rPr>
              <w:t>Тема: «Веселый  пачок».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50ADC">
              <w:rPr>
                <w:rStyle w:val="FontStyle51"/>
                <w:rFonts w:eastAsia="Calibri"/>
                <w:b/>
              </w:rPr>
              <w:t>Задачи:</w:t>
            </w:r>
            <w:r w:rsidRPr="00350ADC">
              <w:rPr>
                <w:rStyle w:val="FontStyle51"/>
                <w:rFonts w:eastAsia="Calibri"/>
              </w:rPr>
              <w:t xml:space="preserve"> Научить детей из полосок бумаги конструи-ровать паучка. Развивать творчество, мелкую моторику рук. Воспиты-вать самостоятельность, практичность аккуратность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350ADC">
              <w:rPr>
                <w:rFonts w:ascii="Times New Roman" w:hAnsi="Times New Roman" w:cs="Times New Roman"/>
                <w:b/>
                <w:bCs/>
              </w:rPr>
              <w:t>4. /читальный зал/</w:t>
            </w:r>
          </w:p>
          <w:p w:rsidR="00C34409" w:rsidRPr="00350ADC" w:rsidRDefault="00C34409" w:rsidP="00C34409">
            <w:pPr>
              <w:shd w:val="clear" w:color="auto" w:fill="FFFFFF"/>
              <w:spacing w:after="0" w:line="240" w:lineRule="auto"/>
              <w:rPr>
                <w:b/>
              </w:rPr>
            </w:pPr>
            <w:r w:rsidRPr="00350ADC">
              <w:rPr>
                <w:b/>
              </w:rPr>
              <w:t>Просмотр обучающего мультфильма «В мире насекомых»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50ADC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50ADC">
              <w:rPr>
                <w:rFonts w:ascii="Times New Roman" w:hAnsi="Times New Roman" w:cs="Times New Roman"/>
                <w:b/>
              </w:rPr>
              <w:t>Задачи:</w:t>
            </w:r>
            <w:r w:rsidRPr="00350ADC">
              <w:rPr>
                <w:rFonts w:ascii="Times New Roman" w:hAnsi="Times New Roman" w:cs="Times New Roman"/>
              </w:rPr>
              <w:t xml:space="preserve"> Закреплять умение детей работать с большим мячом. Закреп-лять умение бросать мяч в стену и ловить его после отскока. перебрасывать мяч двумя руками друг другу в движении. П\И соревнование «Забрось мяч в корзину» 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50ADC">
              <w:rPr>
                <w:rFonts w:ascii="Times New Roman" w:hAnsi="Times New Roman" w:cs="Times New Roman"/>
              </w:rPr>
              <w:t>Цель:  развивать ловкость, глазомер, координацию.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350ADC">
              <w:rPr>
                <w:rFonts w:ascii="Times New Roman" w:hAnsi="Times New Roman"/>
                <w:b/>
              </w:rPr>
              <w:lastRenderedPageBreak/>
              <w:t xml:space="preserve">1.Ознакомление с окружающим миром </w:t>
            </w:r>
          </w:p>
          <w:p w:rsidR="00C34409" w:rsidRPr="00350ADC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0ADC">
              <w:rPr>
                <w:rFonts w:ascii="Times New Roman" w:hAnsi="Times New Roman" w:cs="Times New Roman"/>
                <w:b/>
              </w:rPr>
              <w:t>Тема: "Насекомые".</w:t>
            </w:r>
          </w:p>
          <w:p w:rsidR="00C34409" w:rsidRPr="00350ADC" w:rsidRDefault="00C34409" w:rsidP="00C34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ADC">
              <w:rPr>
                <w:rFonts w:ascii="Times New Roman" w:hAnsi="Times New Roman" w:cs="Times New Roman"/>
                <w:b/>
              </w:rPr>
              <w:t>Задачи</w:t>
            </w:r>
            <w:r w:rsidRPr="00350ADC">
              <w:rPr>
                <w:rFonts w:ascii="Times New Roman" w:hAnsi="Times New Roman" w:cs="Times New Roman"/>
              </w:rPr>
              <w:t xml:space="preserve">: продолжить знакомство с насекомыми, систематизм дать знания детей   об особенностях их внешнего строения, способ передвижения, местах обитания, приспособительных особенностях н учить выделять главные признаки и отличия насекомых. Воспитывать интерес к </w:t>
            </w:r>
            <w:r w:rsidRPr="00350ADC">
              <w:rPr>
                <w:rFonts w:ascii="Times New Roman" w:hAnsi="Times New Roman" w:cs="Times New Roman"/>
              </w:rPr>
              <w:lastRenderedPageBreak/>
              <w:t>познанию, объясняя природные взаимосвязи, любовь к насекомым.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</w:rPr>
            </w:pP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</w:rPr>
            </w:pPr>
            <w:r w:rsidRPr="00350ADC">
              <w:rPr>
                <w:rFonts w:asciiTheme="majorBidi" w:eastAsia="Times New Roman" w:hAnsiTheme="majorBidi" w:cstheme="majorBidi"/>
                <w:b/>
                <w:bCs/>
              </w:rPr>
              <w:t>2.Основы грамоты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50ADC">
              <w:rPr>
                <w:rFonts w:ascii="Times New Roman" w:hAnsi="Times New Roman" w:cs="Times New Roman"/>
                <w:b/>
              </w:rPr>
              <w:t>Тема:«Чтение по слогам»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50AD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350ADC">
              <w:rPr>
                <w:rFonts w:ascii="Times New Roman" w:hAnsi="Times New Roman" w:cs="Times New Roman"/>
              </w:rPr>
              <w:t>закрепить знания детей о гласных и согласных звуках и изученных буквах, их «работе»; закрепить правило записи предложения; когда пишется большая буква; знаки препинания (.,!,?), их назначение,; развивать слуховое внимание, память, мелкую моторику; воспитывать усидчивость, аналитическое восприятие</w:t>
            </w:r>
            <w:r w:rsidRPr="00350ADC">
              <w:rPr>
                <w:rFonts w:ascii="Times New Roman" w:hAnsi="Times New Roman" w:cs="Times New Roman"/>
                <w:b/>
              </w:rPr>
              <w:t>.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</w:rPr>
            </w:pPr>
            <w:r w:rsidRPr="00350ADC">
              <w:rPr>
                <w:rFonts w:ascii="Times New Roman" w:eastAsia="Arial Unicode MS" w:hAnsi="Times New Roman" w:cs="Times New Roman"/>
              </w:rPr>
              <w:t>взаимопонимания.</w:t>
            </w:r>
          </w:p>
          <w:p w:rsidR="00C34409" w:rsidRPr="00350ADC" w:rsidRDefault="00C34409" w:rsidP="00C34409">
            <w:pPr>
              <w:pStyle w:val="TableParagraph"/>
              <w:ind w:left="0" w:right="-108"/>
              <w:rPr>
                <w:b/>
                <w:lang w:val="ru-RU"/>
              </w:rPr>
            </w:pPr>
          </w:p>
          <w:p w:rsidR="00C34409" w:rsidRPr="00350ADC" w:rsidRDefault="00C34409" w:rsidP="00C34409">
            <w:pPr>
              <w:pStyle w:val="TableParagraph"/>
              <w:ind w:left="0" w:right="-108"/>
              <w:rPr>
                <w:lang w:val="ru-RU"/>
              </w:rPr>
            </w:pPr>
            <w:r w:rsidRPr="00350ADC">
              <w:rPr>
                <w:b/>
                <w:lang w:val="ru-RU"/>
              </w:rPr>
              <w:t>3.Художественная литература</w:t>
            </w:r>
          </w:p>
          <w:p w:rsidR="00C34409" w:rsidRPr="00350ADC" w:rsidRDefault="00C34409" w:rsidP="00C3440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350ADC">
              <w:rPr>
                <w:rFonts w:ascii="Times New Roman" w:hAnsi="Times New Roman" w:cs="Times New Roman"/>
                <w:b/>
              </w:rPr>
              <w:t xml:space="preserve">Тема:Знакомство с казахской народной сказкой «Ушко»                                                                    </w:t>
            </w:r>
          </w:p>
          <w:p w:rsidR="00C34409" w:rsidRPr="00350ADC" w:rsidRDefault="00C34409" w:rsidP="00C3440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50ADC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Pr="00350ADC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Pr="00350ADC">
              <w:rPr>
                <w:rFonts w:ascii="Times New Roman" w:hAnsi="Times New Roman" w:cs="Times New Roman"/>
              </w:rPr>
              <w:t>Учить восприни-мать яркие выразительные средства сказочного повествования (фантасти-</w:t>
            </w:r>
          </w:p>
          <w:p w:rsidR="00C34409" w:rsidRPr="00350ADC" w:rsidRDefault="00C34409" w:rsidP="00C3440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50ADC">
              <w:rPr>
                <w:rFonts w:ascii="Times New Roman" w:hAnsi="Times New Roman" w:cs="Times New Roman"/>
              </w:rPr>
              <w:t xml:space="preserve">ческие превращения, </w:t>
            </w:r>
          </w:p>
          <w:p w:rsidR="00C34409" w:rsidRPr="00350ADC" w:rsidRDefault="00C34409" w:rsidP="00C3440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50ADC">
              <w:rPr>
                <w:rFonts w:ascii="Times New Roman" w:hAnsi="Times New Roman" w:cs="Times New Roman"/>
              </w:rPr>
              <w:t xml:space="preserve">преувеличения), видеть </w:t>
            </w:r>
          </w:p>
          <w:p w:rsidR="00C34409" w:rsidRPr="00350ADC" w:rsidRDefault="00C34409" w:rsidP="00C3440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50ADC">
              <w:rPr>
                <w:rFonts w:ascii="Times New Roman" w:hAnsi="Times New Roman" w:cs="Times New Roman"/>
              </w:rPr>
              <w:lastRenderedPageBreak/>
              <w:t xml:space="preserve">взаимосвязь между содер-жанием и названием произведения. Развивать мышление, внимание, </w:t>
            </w:r>
          </w:p>
          <w:p w:rsidR="00C34409" w:rsidRPr="00350ADC" w:rsidRDefault="00C34409" w:rsidP="00C3440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50ADC">
              <w:rPr>
                <w:rFonts w:ascii="Times New Roman" w:hAnsi="Times New Roman" w:cs="Times New Roman"/>
              </w:rPr>
              <w:t xml:space="preserve">речь. Воспитывать интерес к произведениям устного 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5"/>
              </w:rPr>
            </w:pPr>
            <w:r w:rsidRPr="00350ADC">
              <w:rPr>
                <w:rFonts w:ascii="Times New Roman" w:hAnsi="Times New Roman" w:cs="Times New Roman"/>
              </w:rPr>
              <w:t>народного творчества</w:t>
            </w:r>
            <w:r w:rsidRPr="00350ADC">
              <w:rPr>
                <w:rFonts w:ascii="Times New Roman" w:hAnsi="Times New Roman" w:cs="Times New Roman"/>
                <w:b/>
              </w:rPr>
              <w:t>.</w:t>
            </w: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34409" w:rsidRPr="00350ADC" w:rsidRDefault="00C34409" w:rsidP="00C344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34409" w:rsidRPr="009C7B52" w:rsidTr="00C34409">
        <w:tc>
          <w:tcPr>
            <w:tcW w:w="1985" w:type="dxa"/>
          </w:tcPr>
          <w:p w:rsidR="00C34409" w:rsidRPr="009C7B52" w:rsidRDefault="00C34409" w:rsidP="00C34409">
            <w:pPr>
              <w:pStyle w:val="a7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637" w:type="dxa"/>
            <w:gridSpan w:val="7"/>
          </w:tcPr>
          <w:p w:rsidR="00C34409" w:rsidRPr="009C7B52" w:rsidRDefault="00C34409" w:rsidP="00C344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 Будем быстро одеваться, Не зевать и не толкаться,</w:t>
            </w:r>
          </w:p>
          <w:p w:rsidR="00C34409" w:rsidRPr="009C7B52" w:rsidRDefault="00C34409" w:rsidP="00C344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</w:p>
          <w:p w:rsidR="00C34409" w:rsidRPr="009C7B52" w:rsidRDefault="00C34409" w:rsidP="00C34409">
            <w:pPr>
              <w:spacing w:after="0" w:line="240" w:lineRule="auto"/>
              <w:ind w:left="-249" w:right="-108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C34409" w:rsidRPr="009C7B52" w:rsidTr="00C34409">
        <w:trPr>
          <w:trHeight w:val="2254"/>
        </w:trPr>
        <w:tc>
          <w:tcPr>
            <w:tcW w:w="1985" w:type="dxa"/>
          </w:tcPr>
          <w:p w:rsidR="00C34409" w:rsidRPr="009C7B52" w:rsidRDefault="00C34409" w:rsidP="00C34409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«Вместе на природу»</w:t>
            </w:r>
          </w:p>
          <w:p w:rsidR="00C34409" w:rsidRPr="009C7B52" w:rsidRDefault="00C34409" w:rsidP="00C34409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Прогулка.</w:t>
            </w:r>
            <w:r w:rsidRPr="009C7B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34409" w:rsidRPr="009C7B52" w:rsidRDefault="00C34409" w:rsidP="00C34409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(развитие познавательных, интеллектуальных и коммуника-тивных навыков)</w:t>
            </w:r>
          </w:p>
        </w:tc>
        <w:tc>
          <w:tcPr>
            <w:tcW w:w="2835" w:type="dxa"/>
          </w:tcPr>
          <w:p w:rsidR="00C34409" w:rsidRPr="004F0C2F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4F0C2F">
              <w:rPr>
                <w:rFonts w:ascii="Times New Roman" w:hAnsi="Times New Roman" w:cs="Times New Roman"/>
                <w:b/>
              </w:rPr>
              <w:t>Карточка №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C34409" w:rsidRPr="004F0C2F" w:rsidRDefault="00C34409" w:rsidP="00C34409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4F0C2F">
              <w:rPr>
                <w:rFonts w:ascii="Times New Roman" w:hAnsi="Times New Roman"/>
                <w:b/>
                <w:lang w:val="kk-KZ"/>
              </w:rPr>
              <w:t xml:space="preserve">Наблюдение за </w:t>
            </w:r>
            <w:r>
              <w:rPr>
                <w:rFonts w:ascii="Times New Roman" w:hAnsi="Times New Roman"/>
                <w:b/>
                <w:lang w:val="kk-KZ"/>
              </w:rPr>
              <w:t>гнездами</w:t>
            </w:r>
            <w:r w:rsidRPr="004F0C2F">
              <w:rPr>
                <w:rFonts w:ascii="Times New Roman" w:hAnsi="Times New Roman"/>
                <w:b/>
                <w:lang w:val="kk-KZ"/>
              </w:rPr>
              <w:t>.</w:t>
            </w:r>
          </w:p>
          <w:p w:rsidR="00C34409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F0C2F">
              <w:rPr>
                <w:rFonts w:ascii="Times New Roman" w:hAnsi="Times New Roman"/>
                <w:b/>
              </w:rPr>
              <w:t>Цель</w:t>
            </w:r>
            <w:r w:rsidRPr="004F0C2F">
              <w:rPr>
                <w:rFonts w:ascii="Times New Roman" w:hAnsi="Times New Roman"/>
              </w:rPr>
              <w:t xml:space="preserve">: </w:t>
            </w:r>
            <w:r w:rsidRPr="006F4A89">
              <w:rPr>
                <w:rFonts w:ascii="Times New Roman" w:hAnsi="Times New Roman" w:cs="Times New Roman"/>
              </w:rPr>
              <w:t>Рассказать</w:t>
            </w:r>
            <w:r>
              <w:rPr>
                <w:rFonts w:ascii="Times New Roman" w:hAnsi="Times New Roman" w:cs="Times New Roman"/>
              </w:rPr>
              <w:t>,</w:t>
            </w:r>
            <w:r w:rsidRPr="006F4A89">
              <w:rPr>
                <w:rFonts w:ascii="Times New Roman" w:hAnsi="Times New Roman" w:cs="Times New Roman"/>
              </w:rPr>
              <w:t xml:space="preserve">что весной большинство птиц вьют гнезда. </w:t>
            </w:r>
            <w:r>
              <w:rPr>
                <w:rFonts w:ascii="Times New Roman" w:hAnsi="Times New Roman" w:cs="Times New Roman"/>
              </w:rPr>
              <w:t>Но</w:t>
            </w:r>
            <w:r w:rsidRPr="006F4A89">
              <w:rPr>
                <w:rFonts w:ascii="Times New Roman" w:hAnsi="Times New Roman" w:cs="Times New Roman"/>
              </w:rPr>
              <w:t xml:space="preserve"> гне</w:t>
            </w:r>
            <w:r>
              <w:rPr>
                <w:rFonts w:ascii="Times New Roman" w:hAnsi="Times New Roman" w:cs="Times New Roman"/>
              </w:rPr>
              <w:t>здо для птиц не является домом.С</w:t>
            </w:r>
            <w:r w:rsidRPr="006F4A89">
              <w:rPr>
                <w:rFonts w:ascii="Times New Roman" w:hAnsi="Times New Roman" w:cs="Times New Roman"/>
              </w:rPr>
              <w:t>троится обычно для высиживания и выкармли</w:t>
            </w:r>
            <w:r>
              <w:rPr>
                <w:rFonts w:ascii="Times New Roman" w:hAnsi="Times New Roman" w:cs="Times New Roman"/>
              </w:rPr>
              <w:t>-</w:t>
            </w:r>
            <w:r w:rsidRPr="006F4A89">
              <w:rPr>
                <w:rFonts w:ascii="Times New Roman" w:hAnsi="Times New Roman" w:cs="Times New Roman"/>
              </w:rPr>
              <w:t>вания птенцов. Убежищем для птиц служат заросли травы, крона дере</w:t>
            </w:r>
            <w:r>
              <w:rPr>
                <w:rFonts w:ascii="Times New Roman" w:hAnsi="Times New Roman" w:cs="Times New Roman"/>
              </w:rPr>
              <w:t>-</w:t>
            </w:r>
            <w:r w:rsidRPr="006F4A89">
              <w:rPr>
                <w:rFonts w:ascii="Times New Roman" w:hAnsi="Times New Roman" w:cs="Times New Roman"/>
              </w:rPr>
              <w:t>вьев.</w:t>
            </w:r>
            <w:r w:rsidRPr="006F4A89">
              <w:rPr>
                <w:rFonts w:ascii="Times New Roman" w:hAnsi="Times New Roman" w:cs="Times New Roman"/>
                <w:b/>
              </w:rPr>
              <w:t xml:space="preserve"> </w:t>
            </w:r>
            <w:r w:rsidRPr="006F4A89">
              <w:rPr>
                <w:rFonts w:ascii="Times New Roman" w:hAnsi="Times New Roman" w:cs="Times New Roman"/>
              </w:rPr>
              <w:t>Понаблюдать, какой строи</w:t>
            </w:r>
            <w:r>
              <w:rPr>
                <w:rFonts w:ascii="Times New Roman" w:hAnsi="Times New Roman" w:cs="Times New Roman"/>
              </w:rPr>
              <w:t>.</w:t>
            </w:r>
            <w:r w:rsidRPr="006F4A89">
              <w:rPr>
                <w:rFonts w:ascii="Times New Roman" w:hAnsi="Times New Roman" w:cs="Times New Roman"/>
              </w:rPr>
              <w:t xml:space="preserve">материал используют птицы для строительства гнезда </w:t>
            </w:r>
            <w:r>
              <w:rPr>
                <w:rFonts w:ascii="Times New Roman" w:hAnsi="Times New Roman" w:cs="Times New Roman"/>
              </w:rPr>
              <w:t>(перья, клочки шерсти, веточки…</w:t>
            </w:r>
            <w:r w:rsidRPr="006F4A89">
              <w:rPr>
                <w:rFonts w:ascii="Times New Roman" w:hAnsi="Times New Roman" w:cs="Times New Roman"/>
              </w:rPr>
              <w:t xml:space="preserve"> </w:t>
            </w:r>
          </w:p>
          <w:p w:rsidR="00C34409" w:rsidRPr="004F0C2F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F0C2F">
              <w:rPr>
                <w:rFonts w:ascii="Times New Roman" w:hAnsi="Times New Roman" w:cs="Times New Roman"/>
                <w:b/>
              </w:rPr>
              <w:t>Загадка</w:t>
            </w:r>
          </w:p>
          <w:p w:rsidR="00C34409" w:rsidRPr="00C60FAA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60FAA">
              <w:rPr>
                <w:rFonts w:ascii="Times New Roman" w:hAnsi="Times New Roman" w:cs="Times New Roman"/>
              </w:rPr>
              <w:t>Без рук, без топоренка</w:t>
            </w:r>
          </w:p>
          <w:p w:rsidR="00C34409" w:rsidRPr="00C60FAA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60FAA">
              <w:rPr>
                <w:rFonts w:ascii="Times New Roman" w:hAnsi="Times New Roman" w:cs="Times New Roman"/>
              </w:rPr>
              <w:t>Построена избенка.</w:t>
            </w:r>
          </w:p>
          <w:p w:rsidR="00C34409" w:rsidRPr="00C60FAA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60FAA">
              <w:rPr>
                <w:rFonts w:ascii="Times New Roman" w:hAnsi="Times New Roman" w:cs="Times New Roman"/>
                <w:b/>
              </w:rPr>
              <w:t>Приметы:</w:t>
            </w:r>
          </w:p>
          <w:p w:rsidR="00C34409" w:rsidRPr="00C60FAA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60FAA">
              <w:rPr>
                <w:rFonts w:ascii="Times New Roman" w:hAnsi="Times New Roman" w:cs="Times New Roman"/>
              </w:rPr>
              <w:t xml:space="preserve"> «Если перелетные птицы гнезда вьют на солнечной стороне  деревьев</w:t>
            </w:r>
          </w:p>
          <w:p w:rsidR="00C34409" w:rsidRPr="00C60FAA" w:rsidRDefault="00C34409" w:rsidP="00C34409">
            <w:pPr>
              <w:pStyle w:val="a7"/>
              <w:ind w:right="-108"/>
              <w:rPr>
                <w:rFonts w:ascii="Times New Roman" w:hAnsi="Times New Roman"/>
              </w:rPr>
            </w:pPr>
            <w:r w:rsidRPr="00C60FAA">
              <w:rPr>
                <w:rFonts w:ascii="Times New Roman" w:hAnsi="Times New Roman"/>
              </w:rPr>
              <w:t xml:space="preserve"> – к  холодному лету, на теневой – к теплому».</w:t>
            </w:r>
          </w:p>
          <w:p w:rsidR="00C34409" w:rsidRPr="00C60FAA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60FAA">
              <w:rPr>
                <w:rFonts w:ascii="Times New Roman" w:hAnsi="Times New Roman" w:cs="Times New Roman"/>
                <w:b/>
              </w:rPr>
              <w:t xml:space="preserve">Стихотворения. </w:t>
            </w:r>
          </w:p>
          <w:p w:rsidR="00C34409" w:rsidRPr="00C60FAA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60FAA">
              <w:rPr>
                <w:rFonts w:ascii="Times New Roman" w:hAnsi="Times New Roman" w:cs="Times New Roman"/>
              </w:rPr>
              <w:t>А. Кушнер  «Птицы»</w:t>
            </w:r>
          </w:p>
          <w:p w:rsidR="00C34409" w:rsidRPr="00C60FAA" w:rsidRDefault="00C34409" w:rsidP="00C34409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C60FAA">
              <w:rPr>
                <w:rFonts w:ascii="Times New Roman" w:hAnsi="Times New Roman"/>
                <w:b/>
                <w:lang w:val="kk-KZ"/>
              </w:rPr>
              <w:lastRenderedPageBreak/>
              <w:t>П/и:</w:t>
            </w:r>
            <w:r w:rsidRPr="00C60FAA">
              <w:rPr>
                <w:rFonts w:ascii="Times New Roman" w:hAnsi="Times New Roman"/>
                <w:lang w:val="kk-KZ"/>
              </w:rPr>
              <w:t xml:space="preserve"> «Полет»</w:t>
            </w:r>
          </w:p>
          <w:p w:rsidR="00C34409" w:rsidRPr="004F0C2F" w:rsidRDefault="00C34409" w:rsidP="00C34409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4F0C2F">
              <w:rPr>
                <w:rFonts w:ascii="Times New Roman" w:hAnsi="Times New Roman"/>
                <w:b/>
                <w:lang w:val="kk-KZ"/>
              </w:rPr>
              <w:t>Труд.</w:t>
            </w:r>
            <w:r w:rsidRPr="004F0C2F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Уборка на участке.</w:t>
            </w:r>
          </w:p>
          <w:p w:rsidR="00C34409" w:rsidRPr="004F0C2F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F0C2F">
              <w:rPr>
                <w:rFonts w:ascii="Times New Roman" w:hAnsi="Times New Roman" w:cs="Times New Roman"/>
                <w:b/>
                <w:lang w:val="kk-KZ"/>
              </w:rPr>
              <w:t>Свободные игры</w:t>
            </w:r>
            <w:r w:rsidRPr="004F0C2F">
              <w:rPr>
                <w:b/>
                <w:lang w:val="kk-KZ"/>
              </w:rPr>
              <w:t>.</w:t>
            </w:r>
            <w:r w:rsidRPr="004F0C2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</w:tcPr>
          <w:p w:rsidR="00C34409" w:rsidRPr="004F0C2F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F0C2F">
              <w:rPr>
                <w:rFonts w:ascii="Times New Roman" w:hAnsi="Times New Roman" w:cs="Times New Roman"/>
                <w:b/>
              </w:rPr>
              <w:lastRenderedPageBreak/>
              <w:t>Карточка № 15</w:t>
            </w:r>
            <w:r w:rsidRPr="004F0C2F">
              <w:rPr>
                <w:rFonts w:ascii="Times New Roman" w:hAnsi="Times New Roman" w:cs="Times New Roman"/>
              </w:rPr>
              <w:t> </w:t>
            </w:r>
          </w:p>
          <w:p w:rsidR="00C34409" w:rsidRPr="004F0C2F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F0C2F">
              <w:rPr>
                <w:rFonts w:ascii="Times New Roman" w:hAnsi="Times New Roman" w:cs="Times New Roman"/>
                <w:b/>
              </w:rPr>
              <w:t>Наблюдение за</w:t>
            </w:r>
            <w:r w:rsidRPr="004F0C2F">
              <w:rPr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ростом одуванчиков</w:t>
            </w:r>
          </w:p>
          <w:p w:rsidR="00C34409" w:rsidRDefault="00C34409" w:rsidP="00C34409">
            <w:pPr>
              <w:spacing w:after="0" w:line="240" w:lineRule="auto"/>
              <w:ind w:right="-110"/>
              <w:rPr>
                <w:rFonts w:ascii="Times New Roman" w:hAnsi="Times New Roman" w:cs="Times New Roman"/>
                <w:b/>
              </w:rPr>
            </w:pPr>
            <w:r w:rsidRPr="004F0C2F">
              <w:rPr>
                <w:rFonts w:ascii="Times New Roman" w:eastAsia="Calibri" w:hAnsi="Times New Roman" w:cs="Times New Roman"/>
                <w:b/>
              </w:rPr>
              <w:t>Цель</w:t>
            </w:r>
            <w:r w:rsidRPr="004F0C2F">
              <w:rPr>
                <w:rFonts w:ascii="Times New Roman" w:eastAsia="Calibri" w:hAnsi="Times New Roman" w:cs="Times New Roman"/>
              </w:rPr>
              <w:t xml:space="preserve">: </w:t>
            </w:r>
            <w:r w:rsidRPr="00C60FAA">
              <w:rPr>
                <w:rFonts w:ascii="Times New Roman" w:hAnsi="Times New Roman" w:cs="Times New Roman"/>
                <w:bCs/>
              </w:rPr>
              <w:t>Закрепить  знания детей о строении одуван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C60FAA">
              <w:rPr>
                <w:rFonts w:ascii="Times New Roman" w:hAnsi="Times New Roman" w:cs="Times New Roman"/>
                <w:bCs/>
              </w:rPr>
              <w:t>чика; уточнить о последо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C60FAA">
              <w:rPr>
                <w:rFonts w:ascii="Times New Roman" w:hAnsi="Times New Roman" w:cs="Times New Roman"/>
                <w:bCs/>
              </w:rPr>
              <w:t>вательности роста и разви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C60FAA">
              <w:rPr>
                <w:rFonts w:ascii="Times New Roman" w:hAnsi="Times New Roman" w:cs="Times New Roman"/>
                <w:bCs/>
              </w:rPr>
              <w:t>тия растения; воспитывать бережное отношение к растениям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C498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34409" w:rsidRPr="00594104" w:rsidRDefault="00C34409" w:rsidP="00C34409">
            <w:pPr>
              <w:spacing w:after="0" w:line="240" w:lineRule="auto"/>
              <w:ind w:right="-110"/>
              <w:rPr>
                <w:rFonts w:ascii="Times New Roman" w:hAnsi="Times New Roman" w:cs="Times New Roman"/>
                <w:b/>
              </w:rPr>
            </w:pPr>
            <w:r w:rsidRPr="000C4986">
              <w:rPr>
                <w:rFonts w:ascii="Times New Roman" w:hAnsi="Times New Roman" w:cs="Times New Roman"/>
                <w:b/>
              </w:rPr>
              <w:t>Загадка.</w:t>
            </w:r>
          </w:p>
          <w:p w:rsidR="00C34409" w:rsidRPr="00594104" w:rsidRDefault="00C34409" w:rsidP="00C344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4104">
              <w:rPr>
                <w:rFonts w:ascii="Times New Roman" w:hAnsi="Times New Roman" w:cs="Times New Roman"/>
              </w:rPr>
              <w:t>Горел в траве росистой</w:t>
            </w:r>
          </w:p>
          <w:p w:rsidR="00C34409" w:rsidRPr="00594104" w:rsidRDefault="00C34409" w:rsidP="00C344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4104">
              <w:rPr>
                <w:rFonts w:ascii="Times New Roman" w:hAnsi="Times New Roman" w:cs="Times New Roman"/>
              </w:rPr>
              <w:t>Фонарик золотой.</w:t>
            </w:r>
          </w:p>
          <w:p w:rsidR="00C34409" w:rsidRPr="00594104" w:rsidRDefault="00C34409" w:rsidP="00C344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4104">
              <w:rPr>
                <w:rFonts w:ascii="Times New Roman" w:hAnsi="Times New Roman" w:cs="Times New Roman"/>
              </w:rPr>
              <w:t>Потом померк,  потух</w:t>
            </w:r>
          </w:p>
          <w:p w:rsidR="00C34409" w:rsidRDefault="00C34409" w:rsidP="00C34409">
            <w:pPr>
              <w:spacing w:after="0" w:line="240" w:lineRule="auto"/>
              <w:ind w:right="-108"/>
            </w:pPr>
            <w:r w:rsidRPr="00594104">
              <w:rPr>
                <w:rFonts w:ascii="Times New Roman" w:hAnsi="Times New Roman" w:cs="Times New Roman"/>
              </w:rPr>
              <w:t>И превратился в пух.</w:t>
            </w:r>
            <w:r>
              <w:t xml:space="preserve">    </w:t>
            </w:r>
          </w:p>
          <w:p w:rsidR="00C34409" w:rsidRPr="00594104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94104">
              <w:rPr>
                <w:rFonts w:ascii="Times New Roman" w:hAnsi="Times New Roman" w:cs="Times New Roman"/>
                <w:b/>
              </w:rPr>
              <w:t>Стихотворение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4104">
              <w:rPr>
                <w:rFonts w:ascii="Times New Roman" w:hAnsi="Times New Roman" w:cs="Times New Roman"/>
              </w:rPr>
              <w:t>Е. Серова «Одуванчик».</w:t>
            </w:r>
          </w:p>
          <w:p w:rsidR="00C34409" w:rsidRPr="004F0C2F" w:rsidRDefault="00C34409" w:rsidP="00C3440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4F0C2F">
              <w:rPr>
                <w:rFonts w:ascii="Times New Roman" w:eastAsia="Calibri" w:hAnsi="Times New Roman" w:cs="Times New Roman"/>
                <w:b/>
              </w:rPr>
              <w:t>П</w:t>
            </w:r>
            <w:r w:rsidRPr="004F0C2F">
              <w:rPr>
                <w:rFonts w:ascii="Times New Roman" w:hAnsi="Times New Roman" w:cs="Times New Roman"/>
                <w:b/>
              </w:rPr>
              <w:t>/</w:t>
            </w:r>
            <w:r w:rsidRPr="004F0C2F">
              <w:rPr>
                <w:rFonts w:ascii="Times New Roman" w:eastAsia="Calibri" w:hAnsi="Times New Roman" w:cs="Times New Roman"/>
                <w:b/>
              </w:rPr>
              <w:t>игра</w:t>
            </w:r>
            <w:r w:rsidRPr="004F0C2F">
              <w:rPr>
                <w:rFonts w:ascii="Times New Roman" w:eastAsia="Calibri" w:hAnsi="Times New Roman" w:cs="Times New Roman"/>
              </w:rPr>
              <w:t>.«</w:t>
            </w:r>
            <w:r>
              <w:rPr>
                <w:rFonts w:ascii="Times New Roman" w:eastAsia="Calibri" w:hAnsi="Times New Roman" w:cs="Times New Roman"/>
              </w:rPr>
              <w:t>Цветы</w:t>
            </w:r>
            <w:r w:rsidRPr="004F0C2F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>литовская</w:t>
            </w:r>
          </w:p>
          <w:p w:rsidR="00C34409" w:rsidRPr="00594104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F0C2F">
              <w:rPr>
                <w:rFonts w:ascii="Times New Roman" w:eastAsia="Calibri" w:hAnsi="Times New Roman" w:cs="Times New Roman"/>
                <w:b/>
              </w:rPr>
              <w:t>Цель:</w:t>
            </w:r>
            <w:r w:rsidRPr="00594104">
              <w:rPr>
                <w:rFonts w:ascii="Times New Roman" w:hAnsi="Times New Roman" w:cs="Times New Roman"/>
              </w:rPr>
              <w:t xml:space="preserve">Закрепить знания цветов </w:t>
            </w:r>
          </w:p>
          <w:p w:rsidR="00C34409" w:rsidRPr="00594104" w:rsidRDefault="00C34409" w:rsidP="00C34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C2F">
              <w:rPr>
                <w:rFonts w:ascii="Times New Roman" w:eastAsia="Calibri" w:hAnsi="Times New Roman" w:cs="Times New Roman"/>
                <w:b/>
              </w:rPr>
              <w:t>Труд</w:t>
            </w:r>
            <w:r w:rsidRPr="004F0C2F">
              <w:rPr>
                <w:rFonts w:ascii="Times New Roman" w:hAnsi="Times New Roman" w:cs="Times New Roman"/>
                <w:b/>
              </w:rPr>
              <w:t xml:space="preserve">. </w:t>
            </w:r>
            <w:r w:rsidRPr="00594104">
              <w:rPr>
                <w:rFonts w:ascii="Times New Roman" w:hAnsi="Times New Roman" w:cs="Times New Roman"/>
              </w:rPr>
              <w:t>Уход за всходами цветов в цветнике.</w:t>
            </w:r>
          </w:p>
          <w:p w:rsidR="00C34409" w:rsidRPr="004F0C2F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F0C2F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</w:p>
        </w:tc>
        <w:tc>
          <w:tcPr>
            <w:tcW w:w="2864" w:type="dxa"/>
            <w:gridSpan w:val="2"/>
          </w:tcPr>
          <w:p w:rsidR="00C34409" w:rsidRPr="000C4986" w:rsidRDefault="00C34409" w:rsidP="00C34409">
            <w:pPr>
              <w:spacing w:after="0" w:line="240" w:lineRule="auto"/>
              <w:ind w:left="-103" w:right="-110" w:firstLine="103"/>
              <w:rPr>
                <w:rFonts w:ascii="Times New Roman" w:hAnsi="Times New Roman" w:cs="Times New Roman"/>
                <w:b/>
              </w:rPr>
            </w:pPr>
            <w:r w:rsidRPr="000C4986">
              <w:rPr>
                <w:rFonts w:ascii="Times New Roman" w:hAnsi="Times New Roman" w:cs="Times New Roman"/>
                <w:b/>
              </w:rPr>
              <w:t>Карточка №19</w:t>
            </w:r>
          </w:p>
          <w:p w:rsidR="00C34409" w:rsidRPr="003D3E97" w:rsidRDefault="00C34409" w:rsidP="00C34409">
            <w:pPr>
              <w:spacing w:after="0" w:line="240" w:lineRule="auto"/>
              <w:ind w:right="-110"/>
              <w:rPr>
                <w:rFonts w:ascii="Times New Roman" w:hAnsi="Times New Roman" w:cs="Times New Roman"/>
                <w:b/>
              </w:rPr>
            </w:pPr>
            <w:r w:rsidRPr="003D3E97">
              <w:rPr>
                <w:rFonts w:ascii="Times New Roman" w:hAnsi="Times New Roman" w:cs="Times New Roman"/>
                <w:b/>
              </w:rPr>
              <w:t xml:space="preserve">Наблюдение за птицами. </w:t>
            </w:r>
            <w:r w:rsidRPr="003D3E97">
              <w:rPr>
                <w:rFonts w:ascii="Times New Roman" w:hAnsi="Times New Roman" w:cs="Times New Roman"/>
              </w:rPr>
              <w:t>(белая трясогузка, скворцы)</w:t>
            </w:r>
          </w:p>
          <w:p w:rsidR="00C34409" w:rsidRPr="000C4986" w:rsidRDefault="00C34409" w:rsidP="00C34409">
            <w:pPr>
              <w:spacing w:after="0" w:line="240" w:lineRule="auto"/>
              <w:ind w:right="-110"/>
              <w:rPr>
                <w:rFonts w:ascii="Times New Roman" w:hAnsi="Times New Roman" w:cs="Times New Roman"/>
                <w:b/>
              </w:rPr>
            </w:pPr>
            <w:r w:rsidRPr="000C4986">
              <w:rPr>
                <w:rFonts w:ascii="Times New Roman" w:hAnsi="Times New Roman" w:cs="Times New Roman"/>
                <w:b/>
              </w:rPr>
              <w:t>Цель</w:t>
            </w:r>
            <w:r w:rsidRPr="000C4986">
              <w:rPr>
                <w:rFonts w:ascii="Times New Roman" w:hAnsi="Times New Roman" w:cs="Times New Roman"/>
              </w:rPr>
              <w:t>: Продолжать наблюдать за птицами: Учить распознавать. 3-4 вида птиц посещающих участок.; спокойно вести себя возле птиц, проявлять заботу- кормить их.</w:t>
            </w:r>
          </w:p>
          <w:p w:rsidR="00C34409" w:rsidRPr="000C4986" w:rsidRDefault="00C34409" w:rsidP="00C34409">
            <w:pPr>
              <w:spacing w:after="0" w:line="240" w:lineRule="auto"/>
              <w:ind w:right="-110"/>
              <w:rPr>
                <w:rFonts w:ascii="Times New Roman" w:hAnsi="Times New Roman" w:cs="Times New Roman"/>
                <w:b/>
              </w:rPr>
            </w:pPr>
            <w:r w:rsidRPr="000C4986">
              <w:rPr>
                <w:rFonts w:ascii="Times New Roman" w:hAnsi="Times New Roman" w:cs="Times New Roman"/>
                <w:b/>
              </w:rPr>
              <w:t>Загадка.</w:t>
            </w:r>
          </w:p>
          <w:p w:rsidR="00C34409" w:rsidRPr="000C4986" w:rsidRDefault="00C34409" w:rsidP="00C34409">
            <w:pPr>
              <w:spacing w:after="0" w:line="240" w:lineRule="auto"/>
              <w:ind w:right="-110"/>
              <w:rPr>
                <w:rFonts w:ascii="Times New Roman" w:hAnsi="Times New Roman" w:cs="Times New Roman"/>
              </w:rPr>
            </w:pPr>
            <w:r w:rsidRPr="000C4986">
              <w:rPr>
                <w:rFonts w:ascii="Times New Roman" w:hAnsi="Times New Roman" w:cs="Times New Roman"/>
              </w:rPr>
              <w:t xml:space="preserve">Весь день на воде, </w:t>
            </w:r>
          </w:p>
          <w:p w:rsidR="00C34409" w:rsidRPr="000C4986" w:rsidRDefault="00C34409" w:rsidP="00C34409">
            <w:pPr>
              <w:spacing w:after="0" w:line="240" w:lineRule="auto"/>
              <w:ind w:right="-110"/>
              <w:rPr>
                <w:rFonts w:ascii="Times New Roman" w:hAnsi="Times New Roman" w:cs="Times New Roman"/>
              </w:rPr>
            </w:pPr>
            <w:r w:rsidRPr="000C4986">
              <w:rPr>
                <w:rFonts w:ascii="Times New Roman" w:hAnsi="Times New Roman" w:cs="Times New Roman"/>
              </w:rPr>
              <w:t>А водой не насытится.Утка)</w:t>
            </w:r>
          </w:p>
          <w:p w:rsidR="00C34409" w:rsidRPr="000C4986" w:rsidRDefault="00C34409" w:rsidP="00C34409">
            <w:pPr>
              <w:spacing w:after="0" w:line="240" w:lineRule="auto"/>
              <w:ind w:right="-110"/>
              <w:rPr>
                <w:rFonts w:ascii="Times New Roman" w:hAnsi="Times New Roman" w:cs="Times New Roman"/>
              </w:rPr>
            </w:pPr>
            <w:r w:rsidRPr="000C4986">
              <w:rPr>
                <w:rFonts w:ascii="Times New Roman" w:hAnsi="Times New Roman" w:cs="Times New Roman"/>
              </w:rPr>
              <w:t>Он прилетает каждый год</w:t>
            </w:r>
          </w:p>
          <w:p w:rsidR="00C34409" w:rsidRPr="000C4986" w:rsidRDefault="00C34409" w:rsidP="00C34409">
            <w:pPr>
              <w:spacing w:after="0" w:line="240" w:lineRule="auto"/>
              <w:ind w:right="-110"/>
              <w:rPr>
                <w:rFonts w:ascii="Times New Roman" w:hAnsi="Times New Roman" w:cs="Times New Roman"/>
              </w:rPr>
            </w:pPr>
            <w:r w:rsidRPr="000C4986">
              <w:rPr>
                <w:rFonts w:ascii="Times New Roman" w:hAnsi="Times New Roman" w:cs="Times New Roman"/>
              </w:rPr>
              <w:t>Туда, где домик ждет.</w:t>
            </w:r>
          </w:p>
          <w:p w:rsidR="00C34409" w:rsidRPr="000C4986" w:rsidRDefault="00C34409" w:rsidP="00C34409">
            <w:pPr>
              <w:spacing w:after="0" w:line="240" w:lineRule="auto"/>
              <w:ind w:right="-110"/>
              <w:rPr>
                <w:rFonts w:ascii="Times New Roman" w:hAnsi="Times New Roman" w:cs="Times New Roman"/>
              </w:rPr>
            </w:pPr>
            <w:r w:rsidRPr="000C4986">
              <w:rPr>
                <w:rFonts w:ascii="Times New Roman" w:hAnsi="Times New Roman" w:cs="Times New Roman"/>
              </w:rPr>
              <w:t>Чужие песни петь умеет,</w:t>
            </w:r>
          </w:p>
          <w:p w:rsidR="00C34409" w:rsidRPr="000C4986" w:rsidRDefault="00C34409" w:rsidP="00C34409">
            <w:pPr>
              <w:spacing w:after="0" w:line="240" w:lineRule="auto"/>
              <w:ind w:right="-110"/>
              <w:rPr>
                <w:rFonts w:ascii="Times New Roman" w:hAnsi="Times New Roman" w:cs="Times New Roman"/>
              </w:rPr>
            </w:pPr>
            <w:r w:rsidRPr="000C4986">
              <w:rPr>
                <w:rFonts w:ascii="Times New Roman" w:hAnsi="Times New Roman" w:cs="Times New Roman"/>
              </w:rPr>
              <w:t>А все же голос свой имеет.</w:t>
            </w:r>
          </w:p>
          <w:p w:rsidR="00C34409" w:rsidRPr="000C4986" w:rsidRDefault="00C34409" w:rsidP="00C34409">
            <w:pPr>
              <w:spacing w:after="0" w:line="240" w:lineRule="auto"/>
              <w:ind w:right="-110"/>
              <w:rPr>
                <w:rFonts w:ascii="Times New Roman" w:hAnsi="Times New Roman" w:cs="Times New Roman"/>
                <w:b/>
                <w:lang w:val="kk-KZ"/>
              </w:rPr>
            </w:pPr>
            <w:r w:rsidRPr="000C4986">
              <w:rPr>
                <w:rFonts w:ascii="Times New Roman" w:hAnsi="Times New Roman" w:cs="Times New Roman"/>
              </w:rPr>
              <w:t xml:space="preserve">                      (Скворец)</w:t>
            </w:r>
            <w:r w:rsidRPr="000C4986">
              <w:rPr>
                <w:rFonts w:ascii="Times New Roman" w:hAnsi="Times New Roman" w:cs="Times New Roman"/>
                <w:b/>
                <w:lang w:val="kk-KZ"/>
              </w:rPr>
              <w:t xml:space="preserve">/ </w:t>
            </w:r>
          </w:p>
          <w:p w:rsidR="00C34409" w:rsidRPr="000C4986" w:rsidRDefault="00C34409" w:rsidP="00C34409">
            <w:pPr>
              <w:spacing w:after="0" w:line="240" w:lineRule="auto"/>
              <w:ind w:right="-110"/>
              <w:rPr>
                <w:rFonts w:ascii="Times New Roman" w:hAnsi="Times New Roman" w:cs="Times New Roman"/>
                <w:b/>
                <w:lang w:val="kk-KZ"/>
              </w:rPr>
            </w:pPr>
            <w:r w:rsidRPr="000C4986">
              <w:rPr>
                <w:rFonts w:ascii="Times New Roman" w:hAnsi="Times New Roman" w:cs="Times New Roman"/>
                <w:b/>
              </w:rPr>
              <w:t>П/ игра. «Птицы и лиса»</w:t>
            </w:r>
          </w:p>
          <w:p w:rsidR="00C34409" w:rsidRPr="000C4986" w:rsidRDefault="00C34409" w:rsidP="00C34409">
            <w:pPr>
              <w:spacing w:after="0" w:line="240" w:lineRule="auto"/>
              <w:ind w:right="-110"/>
              <w:rPr>
                <w:rFonts w:ascii="Times New Roman" w:hAnsi="Times New Roman" w:cs="Times New Roman"/>
              </w:rPr>
            </w:pPr>
            <w:r w:rsidRPr="000C498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C4986">
              <w:rPr>
                <w:rFonts w:ascii="Times New Roman" w:hAnsi="Times New Roman" w:cs="Times New Roman"/>
              </w:rPr>
              <w:t>Закрепить умение применять считалку для выбора лисы; прыгать, бегать по площадки не наталкиваясь друг на друга.</w:t>
            </w:r>
          </w:p>
          <w:p w:rsidR="00C34409" w:rsidRPr="000C4986" w:rsidRDefault="00C34409" w:rsidP="00C34409">
            <w:pPr>
              <w:spacing w:after="0" w:line="240" w:lineRule="auto"/>
              <w:ind w:right="-110"/>
              <w:rPr>
                <w:rFonts w:ascii="Times New Roman" w:hAnsi="Times New Roman" w:cs="Times New Roman"/>
                <w:b/>
              </w:rPr>
            </w:pPr>
            <w:r w:rsidRPr="000C4986">
              <w:rPr>
                <w:rFonts w:ascii="Times New Roman" w:hAnsi="Times New Roman" w:cs="Times New Roman"/>
                <w:b/>
              </w:rPr>
              <w:t>Труд. Кормление птиц.</w:t>
            </w:r>
          </w:p>
          <w:p w:rsidR="00C34409" w:rsidRPr="000C4986" w:rsidRDefault="00C34409" w:rsidP="00C34409">
            <w:pPr>
              <w:spacing w:after="0" w:line="240" w:lineRule="auto"/>
              <w:ind w:right="-110"/>
              <w:rPr>
                <w:rFonts w:ascii="Times New Roman" w:hAnsi="Times New Roman" w:cs="Times New Roman"/>
                <w:b/>
              </w:rPr>
            </w:pPr>
            <w:r w:rsidRPr="000C4986">
              <w:rPr>
                <w:rFonts w:ascii="Times New Roman" w:hAnsi="Times New Roman" w:cs="Times New Roman"/>
                <w:b/>
              </w:rPr>
              <w:lastRenderedPageBreak/>
              <w:t>Цель</w:t>
            </w:r>
            <w:r w:rsidRPr="000C4986">
              <w:rPr>
                <w:rFonts w:ascii="Times New Roman" w:hAnsi="Times New Roman" w:cs="Times New Roman"/>
              </w:rPr>
              <w:t>:Воспитывать желание заботиться о  птицах.</w:t>
            </w:r>
            <w:r w:rsidRPr="000C4986">
              <w:rPr>
                <w:rFonts w:ascii="Times New Roman" w:hAnsi="Times New Roman" w:cs="Times New Roman"/>
                <w:b/>
              </w:rPr>
              <w:tab/>
            </w:r>
          </w:p>
          <w:p w:rsidR="00C34409" w:rsidRPr="004F0C2F" w:rsidRDefault="00C34409" w:rsidP="00C34409">
            <w:pPr>
              <w:spacing w:after="0" w:line="240" w:lineRule="auto"/>
              <w:ind w:right="-110"/>
              <w:rPr>
                <w:rStyle w:val="FontStyle18"/>
                <w:b/>
              </w:rPr>
            </w:pPr>
            <w:r w:rsidRPr="000C4986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2835" w:type="dxa"/>
            <w:gridSpan w:val="2"/>
          </w:tcPr>
          <w:p w:rsidR="00C34409" w:rsidRPr="007A615F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A615F">
              <w:rPr>
                <w:rFonts w:ascii="Times New Roman" w:hAnsi="Times New Roman" w:cs="Times New Roman"/>
                <w:b/>
              </w:rPr>
              <w:lastRenderedPageBreak/>
              <w:t xml:space="preserve">Карточка № </w:t>
            </w:r>
            <w:r>
              <w:rPr>
                <w:rFonts w:ascii="Times New Roman" w:hAnsi="Times New Roman" w:cs="Times New Roman"/>
                <w:b/>
              </w:rPr>
              <w:t>16</w:t>
            </w:r>
            <w:r w:rsidRPr="007A615F">
              <w:rPr>
                <w:rFonts w:ascii="Times New Roman" w:hAnsi="Times New Roman" w:cs="Times New Roman"/>
              </w:rPr>
              <w:t> </w:t>
            </w:r>
          </w:p>
          <w:p w:rsidR="00C34409" w:rsidRPr="00C102DA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Наблюдение з</w:t>
            </w:r>
            <w:r w:rsidRPr="00C102DA">
              <w:rPr>
                <w:rFonts w:ascii="Times New Roman" w:hAnsi="Times New Roman" w:cs="Times New Roman"/>
                <w:b/>
              </w:rPr>
              <w:t>а кустарником</w:t>
            </w:r>
            <w:r>
              <w:rPr>
                <w:rFonts w:ascii="Times New Roman" w:hAnsi="Times New Roman" w:cs="Times New Roman"/>
                <w:b/>
              </w:rPr>
              <w:t xml:space="preserve"> (сирень, шиповник)</w:t>
            </w:r>
          </w:p>
          <w:p w:rsidR="00C34409" w:rsidRPr="00C102DA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102DA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 Различать </w:t>
            </w:r>
            <w:r w:rsidRPr="00C102DA">
              <w:rPr>
                <w:rFonts w:ascii="Times New Roman" w:hAnsi="Times New Roman" w:cs="Times New Roman"/>
              </w:rPr>
              <w:t xml:space="preserve"> находить на участке сирень по внешним признакам (листьям, цветам, запаху) отличать их от деревьев .</w:t>
            </w:r>
          </w:p>
          <w:p w:rsidR="00C34409" w:rsidRPr="00C102DA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102DA">
              <w:rPr>
                <w:rFonts w:ascii="Times New Roman" w:hAnsi="Times New Roman" w:cs="Times New Roman"/>
              </w:rPr>
              <w:t>Воспитывать желание любоваться красотой природы.</w:t>
            </w:r>
          </w:p>
          <w:p w:rsidR="00C34409" w:rsidRPr="00865397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102DA">
              <w:rPr>
                <w:rFonts w:ascii="Times New Roman" w:hAnsi="Times New Roman" w:cs="Times New Roman"/>
                <w:b/>
              </w:rPr>
              <w:t>Худ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C102DA">
              <w:rPr>
                <w:rFonts w:ascii="Times New Roman" w:hAnsi="Times New Roman" w:cs="Times New Roman"/>
                <w:b/>
              </w:rPr>
              <w:t xml:space="preserve"> слово.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02DA">
              <w:rPr>
                <w:rFonts w:ascii="Times New Roman" w:hAnsi="Times New Roman" w:cs="Times New Roman"/>
                <w:b/>
              </w:rPr>
              <w:t>Загадка.</w:t>
            </w:r>
          </w:p>
          <w:p w:rsidR="00C34409" w:rsidRPr="00C102DA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102DA">
              <w:rPr>
                <w:rFonts w:ascii="Times New Roman" w:hAnsi="Times New Roman" w:cs="Times New Roman"/>
              </w:rPr>
              <w:t>Мои кусты легко узнать:</w:t>
            </w:r>
          </w:p>
          <w:p w:rsidR="00C34409" w:rsidRPr="00C102DA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102DA">
              <w:rPr>
                <w:rFonts w:ascii="Times New Roman" w:hAnsi="Times New Roman" w:cs="Times New Roman"/>
              </w:rPr>
              <w:t>Цвету я гроздями весною,</w:t>
            </w:r>
          </w:p>
          <w:p w:rsidR="00C34409" w:rsidRPr="00C102DA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102DA">
              <w:rPr>
                <w:rFonts w:ascii="Times New Roman" w:hAnsi="Times New Roman" w:cs="Times New Roman"/>
              </w:rPr>
              <w:t>Цветочки мелкие висят</w:t>
            </w:r>
          </w:p>
          <w:p w:rsidR="00C34409" w:rsidRPr="00C102DA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102DA">
              <w:rPr>
                <w:rFonts w:ascii="Times New Roman" w:hAnsi="Times New Roman" w:cs="Times New Roman"/>
              </w:rPr>
              <w:t>И пахнут раннею весною.</w:t>
            </w:r>
          </w:p>
          <w:p w:rsidR="00C34409" w:rsidRPr="00C102DA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102DA">
              <w:rPr>
                <w:rFonts w:ascii="Times New Roman" w:hAnsi="Times New Roman" w:cs="Times New Roman"/>
              </w:rPr>
              <w:t>(Сирень)</w:t>
            </w:r>
            <w:r w:rsidRPr="00C102DA">
              <w:rPr>
                <w:rFonts w:ascii="Times New Roman" w:hAnsi="Times New Roman" w:cs="Times New Roman"/>
                <w:b/>
              </w:rPr>
              <w:tab/>
            </w:r>
          </w:p>
          <w:p w:rsidR="00C34409" w:rsidRPr="00C102DA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C102DA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C102DA">
              <w:rPr>
                <w:rFonts w:ascii="Times New Roman" w:hAnsi="Times New Roman" w:cs="Times New Roman"/>
                <w:b/>
              </w:rPr>
              <w:t>игра.</w:t>
            </w:r>
            <w:r w:rsidRPr="00C102DA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lang w:val="kk-KZ"/>
              </w:rPr>
              <w:t>Кузнечики»</w:t>
            </w:r>
          </w:p>
          <w:p w:rsidR="00C34409" w:rsidRPr="00C102DA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102DA">
              <w:rPr>
                <w:rFonts w:ascii="Times New Roman" w:hAnsi="Times New Roman" w:cs="Times New Roman"/>
                <w:b/>
              </w:rPr>
              <w:t>Цель</w:t>
            </w:r>
            <w:r w:rsidRPr="00C102DA">
              <w:rPr>
                <w:rFonts w:ascii="Times New Roman" w:hAnsi="Times New Roman" w:cs="Times New Roman"/>
              </w:rPr>
              <w:t xml:space="preserve">: Закрепить умение </w:t>
            </w:r>
            <w:r>
              <w:rPr>
                <w:rFonts w:ascii="Times New Roman" w:hAnsi="Times New Roman" w:cs="Times New Roman"/>
              </w:rPr>
              <w:t>прыгать на двух ногах с продвижением.</w:t>
            </w:r>
          </w:p>
          <w:p w:rsidR="00C34409" w:rsidRPr="00C102DA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Труд. </w:t>
            </w:r>
            <w:r w:rsidRPr="00C102DA">
              <w:rPr>
                <w:rFonts w:ascii="Times New Roman" w:hAnsi="Times New Roman" w:cs="Times New Roman"/>
              </w:rPr>
              <w:t>Работа  в уголке природы. Полив рассады. Обрызгивание листьев</w:t>
            </w:r>
          </w:p>
          <w:p w:rsidR="00C34409" w:rsidRPr="00366E87" w:rsidRDefault="00C34409" w:rsidP="00C3440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C102DA">
              <w:rPr>
                <w:rFonts w:ascii="Times New Roman" w:hAnsi="Times New Roman" w:cs="Times New Roman"/>
                <w:b/>
              </w:rPr>
              <w:lastRenderedPageBreak/>
              <w:t xml:space="preserve">Самостоятельная деятельность </w:t>
            </w:r>
            <w:r w:rsidRPr="00C102DA">
              <w:rPr>
                <w:rFonts w:ascii="Times New Roman" w:hAnsi="Times New Roman" w:cs="Times New Roman"/>
              </w:rPr>
              <w:t>Свободные игры  по интересам.</w:t>
            </w:r>
          </w:p>
        </w:tc>
        <w:tc>
          <w:tcPr>
            <w:tcW w:w="2410" w:type="dxa"/>
          </w:tcPr>
          <w:p w:rsidR="00C34409" w:rsidRDefault="00C34409" w:rsidP="00C3440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lastRenderedPageBreak/>
              <w:t>Карточка №22</w:t>
            </w:r>
          </w:p>
          <w:p w:rsidR="00C34409" w:rsidRDefault="00C34409" w:rsidP="00C3440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Наблюдение за </w:t>
            </w:r>
            <w:r w:rsidRPr="00A71245">
              <w:rPr>
                <w:rFonts w:ascii="Times New Roman" w:hAnsi="Times New Roman" w:cs="Times New Roman"/>
                <w:b/>
                <w:iCs/>
                <w:color w:val="000000"/>
              </w:rPr>
              <w:t>насекомыми (божья коровка, майский жук, солдатики, комар)</w:t>
            </w:r>
          </w:p>
          <w:p w:rsidR="00C34409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Уточнить знания детей о насекомых</w:t>
            </w:r>
            <w:r w:rsidRPr="00A71245">
              <w:rPr>
                <w:rFonts w:ascii="Times New Roman" w:hAnsi="Times New Roman" w:cs="Times New Roman"/>
              </w:rPr>
              <w:t xml:space="preserve">; учить анализировать, устанавливать простейшие причинно – следственные связи, развивать наблюдательность, любознательность; </w:t>
            </w:r>
          </w:p>
          <w:p w:rsidR="00C34409" w:rsidRPr="00A71245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A71245">
              <w:rPr>
                <w:rFonts w:ascii="Times New Roman" w:hAnsi="Times New Roman" w:cs="Times New Roman"/>
                <w:b/>
              </w:rPr>
              <w:t>Худ.слово</w:t>
            </w:r>
            <w:r>
              <w:rPr>
                <w:rFonts w:ascii="Times New Roman" w:hAnsi="Times New Roman" w:cs="Times New Roman"/>
                <w:b/>
              </w:rPr>
              <w:t>.Загадки</w:t>
            </w:r>
          </w:p>
          <w:p w:rsidR="00C34409" w:rsidRDefault="00C34409" w:rsidP="00C3440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П\игра </w:t>
            </w:r>
            <w:r w:rsidRPr="00A71245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«Бабочки, лягушки, цапли»  </w:t>
            </w:r>
          </w:p>
          <w:p w:rsidR="00C34409" w:rsidRDefault="00C34409" w:rsidP="00C3440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Цель:</w:t>
            </w:r>
            <w:r w:rsidRPr="00A71245">
              <w:rPr>
                <w:rFonts w:ascii="Times New Roman" w:hAnsi="Times New Roman" w:cs="Times New Roman"/>
                <w:iCs/>
                <w:color w:val="000000"/>
              </w:rPr>
              <w:t xml:space="preserve">Закрепить умение   сочетать бег по площадки с движением рук вверх, вниз, кружиться – бабочки; прыгать на четвереньках – лягушки; сохранять </w:t>
            </w:r>
            <w:r w:rsidRPr="00A71245">
              <w:rPr>
                <w:rFonts w:ascii="Times New Roman" w:hAnsi="Times New Roman" w:cs="Times New Roman"/>
                <w:iCs/>
                <w:color w:val="000000"/>
              </w:rPr>
              <w:lastRenderedPageBreak/>
              <w:t xml:space="preserve">равновесия стоя на одной ноге </w:t>
            </w:r>
            <w:r>
              <w:rPr>
                <w:rFonts w:ascii="Times New Roman" w:hAnsi="Times New Roman" w:cs="Times New Roman"/>
                <w:iCs/>
                <w:color w:val="000000"/>
              </w:rPr>
              <w:t>–</w:t>
            </w:r>
            <w:r w:rsidRPr="00A71245">
              <w:rPr>
                <w:rFonts w:ascii="Times New Roman" w:hAnsi="Times New Roman" w:cs="Times New Roman"/>
                <w:iCs/>
                <w:color w:val="000000"/>
              </w:rPr>
              <w:t xml:space="preserve"> цапли</w:t>
            </w:r>
          </w:p>
          <w:p w:rsidR="00C34409" w:rsidRPr="00A71245" w:rsidRDefault="00C34409" w:rsidP="00C3440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Cs/>
                <w:color w:val="000000"/>
              </w:rPr>
            </w:pPr>
            <w:r w:rsidRPr="00A71245">
              <w:rPr>
                <w:rFonts w:ascii="Times New Roman" w:hAnsi="Times New Roman" w:cs="Times New Roman"/>
                <w:b/>
                <w:iCs/>
                <w:color w:val="000000"/>
              </w:rPr>
              <w:t>Труд:</w:t>
            </w:r>
            <w:r>
              <w:t xml:space="preserve"> </w:t>
            </w:r>
            <w:r w:rsidRPr="00A71245">
              <w:rPr>
                <w:rFonts w:ascii="Times New Roman" w:hAnsi="Times New Roman" w:cs="Times New Roman"/>
                <w:iCs/>
                <w:color w:val="000000"/>
              </w:rPr>
              <w:t>Посадка проросших  отростков цветов в горшки.</w:t>
            </w:r>
          </w:p>
        </w:tc>
      </w:tr>
    </w:tbl>
    <w:p w:rsidR="00C34409" w:rsidRPr="009C7B52" w:rsidRDefault="00C34409" w:rsidP="00C34409">
      <w:pPr>
        <w:tabs>
          <w:tab w:val="left" w:pos="11520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ind w:right="-108"/>
        <w:rPr>
          <w:rFonts w:ascii="Times New Roman" w:hAnsi="Times New Roman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Default="00C34409" w:rsidP="00C3440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34409" w:rsidRPr="009C7B52" w:rsidRDefault="00C34409" w:rsidP="00C344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7B52">
        <w:rPr>
          <w:rFonts w:ascii="Times New Roman" w:hAnsi="Times New Roman" w:cs="Times New Roman"/>
          <w:b/>
        </w:rPr>
        <w:t>Циклограмма воспитательно -образовательного процесса</w:t>
      </w:r>
    </w:p>
    <w:p w:rsidR="00C34409" w:rsidRPr="00DC098A" w:rsidRDefault="00DC098A" w:rsidP="00DC098A">
      <w:pPr>
        <w:spacing w:after="0" w:line="240" w:lineRule="auto"/>
        <w:jc w:val="center"/>
        <w:rPr>
          <w:rFonts w:asciiTheme="majorBidi" w:hAnsiTheme="majorBidi" w:cstheme="majorBidi"/>
          <w:bCs/>
          <w:kern w:val="36"/>
        </w:rPr>
      </w:pPr>
      <w:r>
        <w:rPr>
          <w:rFonts w:asciiTheme="majorBidi" w:hAnsiTheme="majorBidi" w:cstheme="majorBidi"/>
          <w:bCs/>
          <w:kern w:val="36"/>
        </w:rPr>
        <w:t>КГУ «Общеобразовательная школа с.Спиридоновка»</w:t>
      </w:r>
      <w:r w:rsidR="00C34409" w:rsidRPr="009C7B52">
        <w:rPr>
          <w:rFonts w:ascii="Times New Roman" w:hAnsi="Times New Roman" w:cs="Times New Roman"/>
          <w:b/>
        </w:rPr>
        <w:t>(</w:t>
      </w:r>
      <w:r w:rsidR="00C34409">
        <w:rPr>
          <w:rFonts w:ascii="Times New Roman" w:hAnsi="Times New Roman" w:cs="Times New Roman"/>
          <w:b/>
        </w:rPr>
        <w:t>20.05</w:t>
      </w:r>
      <w:r w:rsidR="00C34409" w:rsidRPr="009C7B52">
        <w:rPr>
          <w:rFonts w:ascii="Times New Roman" w:hAnsi="Times New Roman" w:cs="Times New Roman"/>
          <w:b/>
        </w:rPr>
        <w:t>.202</w:t>
      </w:r>
      <w:r w:rsidR="00C34409">
        <w:rPr>
          <w:rFonts w:ascii="Times New Roman" w:hAnsi="Times New Roman" w:cs="Times New Roman"/>
          <w:b/>
        </w:rPr>
        <w:t>4 г. -24.05</w:t>
      </w:r>
      <w:r w:rsidR="00C34409" w:rsidRPr="009C7B52">
        <w:rPr>
          <w:rFonts w:ascii="Times New Roman" w:hAnsi="Times New Roman" w:cs="Times New Roman"/>
          <w:b/>
        </w:rPr>
        <w:t>.202</w:t>
      </w:r>
      <w:r w:rsidR="00C34409">
        <w:rPr>
          <w:rFonts w:ascii="Times New Roman" w:hAnsi="Times New Roman" w:cs="Times New Roman"/>
          <w:b/>
        </w:rPr>
        <w:t>4</w:t>
      </w:r>
      <w:r w:rsidR="00C34409" w:rsidRPr="009C7B52">
        <w:rPr>
          <w:rFonts w:ascii="Times New Roman" w:hAnsi="Times New Roman" w:cs="Times New Roman"/>
          <w:b/>
        </w:rPr>
        <w:t xml:space="preserve"> г.)</w:t>
      </w:r>
    </w:p>
    <w:tbl>
      <w:tblPr>
        <w:tblStyle w:val="a3"/>
        <w:tblW w:w="155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2693"/>
        <w:gridCol w:w="29"/>
        <w:gridCol w:w="2722"/>
        <w:gridCol w:w="2835"/>
        <w:gridCol w:w="2410"/>
      </w:tblGrid>
      <w:tr w:rsidR="00C34409" w:rsidRPr="009C7B52" w:rsidTr="00C34409">
        <w:tc>
          <w:tcPr>
            <w:tcW w:w="1985" w:type="dxa"/>
          </w:tcPr>
          <w:p w:rsidR="00C34409" w:rsidRPr="009C7B52" w:rsidRDefault="00C34409" w:rsidP="00C34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35" w:type="dxa"/>
          </w:tcPr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Понедельник</w:t>
            </w:r>
          </w:p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05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722" w:type="dxa"/>
            <w:gridSpan w:val="2"/>
          </w:tcPr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Вторник</w:t>
            </w:r>
          </w:p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05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722" w:type="dxa"/>
          </w:tcPr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Среда</w:t>
            </w:r>
          </w:p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05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35" w:type="dxa"/>
          </w:tcPr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Четверг</w:t>
            </w:r>
          </w:p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05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10" w:type="dxa"/>
          </w:tcPr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Пятница</w:t>
            </w:r>
          </w:p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Pr="009C7B5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05</w:t>
            </w:r>
            <w:r w:rsidRPr="009C7B52">
              <w:rPr>
                <w:rFonts w:ascii="Times New Roman" w:hAnsi="Times New Roman"/>
                <w:b/>
              </w:rPr>
              <w:t>.</w:t>
            </w:r>
          </w:p>
        </w:tc>
      </w:tr>
      <w:tr w:rsidR="00C34409" w:rsidRPr="009C7B52" w:rsidTr="00C34409">
        <w:trPr>
          <w:trHeight w:val="251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C34409" w:rsidRPr="009C7B52" w:rsidRDefault="00C34409" w:rsidP="00C34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«Здравствуйте, дети!»</w:t>
            </w:r>
          </w:p>
          <w:p w:rsidR="00C34409" w:rsidRPr="009C7B52" w:rsidRDefault="00C34409" w:rsidP="00C34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  <w:color w:val="000000"/>
              </w:rPr>
              <w:t>Утренний прием: игры.</w:t>
            </w:r>
          </w:p>
          <w:p w:rsidR="00C34409" w:rsidRPr="009C7B52" w:rsidRDefault="00C34409" w:rsidP="00C34409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524" w:type="dxa"/>
            <w:gridSpan w:val="6"/>
            <w:tcBorders>
              <w:bottom w:val="single" w:sz="4" w:space="0" w:color="auto"/>
            </w:tcBorders>
          </w:tcPr>
          <w:p w:rsidR="00C34409" w:rsidRPr="009C7B52" w:rsidRDefault="00C34409" w:rsidP="00C34409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C34409" w:rsidRPr="009C7B52" w:rsidTr="00C34409">
        <w:trPr>
          <w:trHeight w:val="712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34409" w:rsidRPr="009C7B5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9" w:rsidRPr="009C7B52" w:rsidRDefault="00C34409" w:rsidP="00C344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C34409" w:rsidRPr="009C7B52" w:rsidRDefault="00C34409" w:rsidP="00C34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9C7B52">
              <w:rPr>
                <w:rFonts w:ascii="Times New Roman" w:hAnsi="Times New Roman" w:cs="Times New Roman"/>
                <w:b/>
              </w:rPr>
              <w:t>:</w:t>
            </w:r>
            <w:r w:rsidRPr="009C7B52">
              <w:rPr>
                <w:rFonts w:ascii="Times New Roman" w:hAnsi="Times New Roman" w:cs="Times New Roman"/>
              </w:rPr>
              <w:t xml:space="preserve"> </w:t>
            </w:r>
            <w:r w:rsidRPr="009C7B52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9C7B5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C34409" w:rsidRPr="009C7B52" w:rsidRDefault="00C34409" w:rsidP="00C34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C34409" w:rsidRPr="009C7B52" w:rsidTr="00C34409">
        <w:trPr>
          <w:trHeight w:val="2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4409" w:rsidRPr="009C7B52" w:rsidRDefault="00C34409" w:rsidP="00C34409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Утренний фильтр</w:t>
            </w:r>
          </w:p>
        </w:tc>
        <w:tc>
          <w:tcPr>
            <w:tcW w:w="135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9" w:rsidRPr="009C7B52" w:rsidRDefault="00C34409" w:rsidP="00C344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B52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</w:p>
        </w:tc>
      </w:tr>
      <w:tr w:rsidR="00C34409" w:rsidRPr="009C7B52" w:rsidTr="00C34409">
        <w:trPr>
          <w:trHeight w:val="102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4409" w:rsidRPr="009C7B52" w:rsidRDefault="00C34409" w:rsidP="00C34409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9C7B52">
              <w:rPr>
                <w:rFonts w:ascii="Times New Roman" w:hAnsi="Times New Roman"/>
                <w:b/>
              </w:rPr>
              <w:t>Беседы с родителями.</w:t>
            </w:r>
          </w:p>
          <w:p w:rsidR="00C34409" w:rsidRPr="009C7B52" w:rsidRDefault="00C34409" w:rsidP="00C34409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C34409" w:rsidRPr="009C7B52" w:rsidRDefault="00C34409" w:rsidP="00C34409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C34409" w:rsidRPr="009C7B52" w:rsidRDefault="00C34409" w:rsidP="00C34409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35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9" w:rsidRDefault="00C34409" w:rsidP="00C34409">
            <w:pPr>
              <w:pStyle w:val="c7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детей по временам года.</w:t>
            </w:r>
          </w:p>
          <w:p w:rsidR="00C34409" w:rsidRPr="009C7B52" w:rsidRDefault="00C34409" w:rsidP="00C34409">
            <w:pPr>
              <w:pStyle w:val="c7"/>
              <w:spacing w:before="0" w:beforeAutospacing="0" w:after="0" w:afterAutospacing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C7B52">
              <w:rPr>
                <w:b/>
                <w:bCs/>
                <w:sz w:val="22"/>
                <w:szCs w:val="22"/>
              </w:rPr>
              <w:t>Стихотворение недели:</w:t>
            </w:r>
            <w:r w:rsidRPr="009C7B52">
              <w:rPr>
                <w:bCs/>
                <w:sz w:val="22"/>
                <w:szCs w:val="22"/>
              </w:rPr>
              <w:t xml:space="preserve">  </w:t>
            </w:r>
          </w:p>
          <w:p w:rsidR="00C34409" w:rsidRPr="00390FB9" w:rsidRDefault="00C34409" w:rsidP="00C34409">
            <w:pPr>
              <w:pStyle w:val="c7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390FB9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Теперь в ветвях берёзы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Pr="00390FB9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оют и соловьи,</w:t>
            </w:r>
            <w:r w:rsidRPr="00390FB9">
              <w:rPr>
                <w:b/>
                <w:i/>
                <w:color w:val="000000"/>
                <w:sz w:val="22"/>
                <w:szCs w:val="22"/>
              </w:rPr>
              <w:br/>
            </w:r>
            <w:r w:rsidRPr="00390FB9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В лугах поют стрекозы,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390FB9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полях поют ручьи.</w:t>
            </w:r>
            <w:r w:rsidRPr="00390FB9">
              <w:rPr>
                <w:b/>
                <w:i/>
                <w:color w:val="000000"/>
                <w:sz w:val="22"/>
                <w:szCs w:val="22"/>
              </w:rPr>
              <w:br/>
            </w:r>
            <w:r w:rsidRPr="00390FB9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И много, в небе рея,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Pr="00390FB9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оёт пернатых стай –</w:t>
            </w:r>
            <w:r w:rsidRPr="00390FB9">
              <w:rPr>
                <w:b/>
                <w:i/>
                <w:color w:val="000000"/>
                <w:sz w:val="22"/>
                <w:szCs w:val="22"/>
              </w:rPr>
              <w:br/>
            </w:r>
            <w:r w:rsidRPr="00390FB9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Всех месяцев </w:t>
            </w:r>
            <w:r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звонче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390FB9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есёлый месяц май!</w:t>
            </w:r>
          </w:p>
        </w:tc>
      </w:tr>
      <w:tr w:rsidR="00C34409" w:rsidRPr="009C7B52" w:rsidTr="00C34409">
        <w:trPr>
          <w:trHeight w:val="2543"/>
        </w:trPr>
        <w:tc>
          <w:tcPr>
            <w:tcW w:w="1985" w:type="dxa"/>
            <w:tcBorders>
              <w:top w:val="single" w:sz="4" w:space="0" w:color="auto"/>
            </w:tcBorders>
          </w:tcPr>
          <w:p w:rsidR="00C34409" w:rsidRPr="009C7B52" w:rsidRDefault="00C34409" w:rsidP="00C34409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34409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7B52">
              <w:rPr>
                <w:rFonts w:ascii="Times New Roman" w:hAnsi="Times New Roman" w:cs="Times New Roman"/>
              </w:rPr>
              <w:t>Утренний круг: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34409" w:rsidRPr="00B04F15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7B52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Дружные ребята!</w:t>
            </w:r>
            <w:r w:rsidRPr="009C7B52">
              <w:rPr>
                <w:rFonts w:ascii="Times New Roman" w:hAnsi="Times New Roman"/>
                <w:b/>
              </w:rPr>
              <w:t>»</w:t>
            </w:r>
          </w:p>
          <w:p w:rsidR="00C34409" w:rsidRPr="009C7B5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9C7B52">
              <w:rPr>
                <w:rFonts w:ascii="Times New Roman" w:hAnsi="Times New Roman" w:cs="Times New Roman"/>
                <w:bCs/>
              </w:rPr>
              <w:t>Настольные игры по интересам: «Мозаика»,  «</w:t>
            </w:r>
            <w:r>
              <w:rPr>
                <w:rFonts w:ascii="Times New Roman" w:hAnsi="Times New Roman" w:cs="Times New Roman"/>
                <w:bCs/>
              </w:rPr>
              <w:t>Пазлы</w:t>
            </w:r>
            <w:r w:rsidRPr="009C7B52">
              <w:rPr>
                <w:rFonts w:ascii="Times New Roman" w:hAnsi="Times New Roman" w:cs="Times New Roman"/>
                <w:bCs/>
              </w:rPr>
              <w:t>»</w:t>
            </w:r>
            <w:r>
              <w:rPr>
                <w:rFonts w:ascii="Times New Roman" w:hAnsi="Times New Roman" w:cs="Times New Roman"/>
                <w:bCs/>
              </w:rPr>
              <w:t>, «Лото»</w:t>
            </w:r>
          </w:p>
          <w:p w:rsidR="00C34409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7B52">
              <w:rPr>
                <w:rFonts w:ascii="Times New Roman" w:hAnsi="Times New Roman" w:cs="Times New Roman"/>
              </w:rPr>
              <w:t>Трудовые поручения: работа в уголке природы-полить цветы, опрыскать.</w:t>
            </w:r>
          </w:p>
          <w:p w:rsidR="00C34409" w:rsidRPr="009C7B5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проведенных выходных днях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4409" w:rsidRPr="001744FE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9C7B52">
              <w:rPr>
                <w:rFonts w:ascii="Times New Roman" w:hAnsi="Times New Roman" w:cs="Times New Roman"/>
              </w:rPr>
              <w:t>Утренний круг</w:t>
            </w:r>
            <w:r w:rsidRPr="009C7B52">
              <w:rPr>
                <w:rFonts w:ascii="Times New Roman" w:hAnsi="Times New Roman" w:cs="Times New Roman"/>
                <w:b/>
              </w:rPr>
              <w:t>«Топни, хлопни, повернись»</w:t>
            </w:r>
          </w:p>
          <w:p w:rsidR="00C34409" w:rsidRDefault="00C34409" w:rsidP="00C34409">
            <w:pPr>
              <w:tabs>
                <w:tab w:val="left" w:pos="-154"/>
              </w:tabs>
              <w:spacing w:after="0" w:line="240" w:lineRule="auto"/>
              <w:ind w:left="-12"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Н/игры: </w:t>
            </w:r>
            <w:r w:rsidRPr="009C7B52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Обобщение</w:t>
            </w:r>
            <w:r w:rsidRPr="009C7B52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C34409" w:rsidRPr="009C7B52" w:rsidRDefault="00C34409" w:rsidP="00C34409">
            <w:pPr>
              <w:tabs>
                <w:tab w:val="left" w:pos="-154"/>
              </w:tabs>
              <w:spacing w:after="0" w:line="240" w:lineRule="auto"/>
              <w:ind w:left="-12"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«Веселая логика»</w:t>
            </w:r>
            <w:r w:rsidRPr="009C7B52">
              <w:rPr>
                <w:rFonts w:ascii="Times New Roman" w:hAnsi="Times New Roman" w:cs="Times New Roman"/>
                <w:bCs/>
              </w:rPr>
              <w:t xml:space="preserve"> «Ассоциации»</w:t>
            </w:r>
          </w:p>
          <w:p w:rsidR="00C34409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иллюстраций «Весна-красна</w:t>
            </w:r>
          </w:p>
          <w:p w:rsidR="00C34409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Расскажи стихи руками «Геометрические формы»</w:t>
            </w:r>
          </w:p>
          <w:p w:rsidR="00C34409" w:rsidRPr="009C7B52" w:rsidRDefault="00C34409" w:rsidP="00C344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9C7B52">
              <w:rPr>
                <w:rFonts w:ascii="Times New Roman" w:hAnsi="Times New Roman" w:cs="Times New Roman"/>
              </w:rPr>
              <w:t>Дежурство по столовой</w:t>
            </w:r>
          </w:p>
        </w:tc>
        <w:tc>
          <w:tcPr>
            <w:tcW w:w="2722" w:type="dxa"/>
            <w:tcBorders>
              <w:top w:val="single" w:sz="4" w:space="0" w:color="auto"/>
              <w:right w:val="single" w:sz="4" w:space="0" w:color="auto"/>
            </w:tcBorders>
          </w:tcPr>
          <w:p w:rsidR="00C34409" w:rsidRPr="00B04F15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7B52">
              <w:rPr>
                <w:rFonts w:ascii="Times New Roman" w:hAnsi="Times New Roman" w:cs="Times New Roman"/>
              </w:rPr>
              <w:t>Утренний круг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4F15">
              <w:rPr>
                <w:rFonts w:ascii="Times New Roman" w:hAnsi="Times New Roman" w:cs="Times New Roman"/>
                <w:b/>
                <w:sz w:val="24"/>
                <w:szCs w:val="24"/>
              </w:rPr>
              <w:t>«Солнце»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  <w:p w:rsidR="00C34409" w:rsidRDefault="00C34409" w:rsidP="00C34409">
            <w:pPr>
              <w:tabs>
                <w:tab w:val="left" w:pos="-154"/>
              </w:tabs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Пословицы о дружбе: «Без дружбы в жизни туго»</w:t>
            </w:r>
          </w:p>
          <w:p w:rsidR="00C34409" w:rsidRDefault="00C34409" w:rsidP="00C34409">
            <w:pPr>
              <w:tabs>
                <w:tab w:val="left" w:pos="-154"/>
              </w:tabs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«Друг познается в беде»</w:t>
            </w:r>
          </w:p>
          <w:p w:rsidR="00C34409" w:rsidRDefault="00C34409" w:rsidP="00C34409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игры: пазлы, лото, мозаика.</w:t>
            </w:r>
          </w:p>
          <w:p w:rsidR="00C34409" w:rsidRDefault="00C34409" w:rsidP="00C34409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7B52">
              <w:rPr>
                <w:rFonts w:ascii="Times New Roman" w:hAnsi="Times New Roman" w:cs="Times New Roman"/>
              </w:rPr>
              <w:t>Трудовые поручения:</w:t>
            </w:r>
            <w:r>
              <w:rPr>
                <w:rFonts w:ascii="Times New Roman" w:hAnsi="Times New Roman" w:cs="Times New Roman"/>
              </w:rPr>
              <w:t xml:space="preserve"> уборка в уголке ИЗО.</w:t>
            </w:r>
          </w:p>
          <w:p w:rsidR="00C34409" w:rsidRPr="009C7B52" w:rsidRDefault="00C34409" w:rsidP="00C34409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  <w:r w:rsidRPr="009C7B52">
              <w:rPr>
                <w:rFonts w:ascii="Times New Roman" w:hAnsi="Times New Roman" w:cs="Times New Roman"/>
              </w:rPr>
              <w:t>Дежурство по столовой.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34409" w:rsidRPr="009C7B5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</w:rPr>
            </w:pPr>
            <w:r w:rsidRPr="009C7B52">
              <w:rPr>
                <w:rFonts w:ascii="Times New Roman" w:hAnsi="Times New Roman" w:cs="Times New Roman"/>
              </w:rPr>
              <w:t>Утренн</w:t>
            </w:r>
            <w:r>
              <w:rPr>
                <w:rFonts w:ascii="Times New Roman" w:hAnsi="Times New Roman" w:cs="Times New Roman"/>
              </w:rPr>
              <w:t xml:space="preserve">ий круг: </w:t>
            </w:r>
            <w:r w:rsidRPr="00B04F15">
              <w:rPr>
                <w:rFonts w:ascii="Times New Roman" w:hAnsi="Times New Roman" w:cs="Times New Roman"/>
                <w:b/>
              </w:rPr>
              <w:t>«Я такая/ такой какая/какой я есть»</w:t>
            </w:r>
            <w:r w:rsidRPr="009C7B52">
              <w:rPr>
                <w:rFonts w:ascii="Times New Roman" w:hAnsi="Times New Roman"/>
                <w:b/>
              </w:rPr>
              <w:t xml:space="preserve"> </w:t>
            </w:r>
            <w:r w:rsidRPr="009C7B52">
              <w:rPr>
                <w:rFonts w:ascii="Times New Roman" w:hAnsi="Times New Roman" w:cs="Times New Roman"/>
              </w:rPr>
              <w:t xml:space="preserve"> </w:t>
            </w:r>
          </w:p>
          <w:p w:rsidR="00C34409" w:rsidRDefault="00C34409" w:rsidP="00C34409">
            <w:pPr>
              <w:pStyle w:val="a7"/>
              <w:ind w:right="-108"/>
              <w:rPr>
                <w:rFonts w:ascii="Times New Roman" w:hAnsi="Times New Roman"/>
              </w:rPr>
            </w:pPr>
          </w:p>
          <w:p w:rsidR="00C34409" w:rsidRPr="009C7B52" w:rsidRDefault="00C34409" w:rsidP="00C34409">
            <w:pPr>
              <w:pStyle w:val="a7"/>
              <w:ind w:right="-108"/>
              <w:rPr>
                <w:rFonts w:ascii="Times New Roman" w:hAnsi="Times New Roman"/>
              </w:rPr>
            </w:pPr>
            <w:r w:rsidRPr="009C7B52">
              <w:rPr>
                <w:rFonts w:ascii="Times New Roman" w:hAnsi="Times New Roman"/>
              </w:rPr>
              <w:t>Д/ игра</w:t>
            </w:r>
            <w:r>
              <w:rPr>
                <w:rFonts w:ascii="Times New Roman" w:hAnsi="Times New Roman"/>
              </w:rPr>
              <w:t xml:space="preserve"> на внимание</w:t>
            </w:r>
            <w:r w:rsidRPr="009C7B52">
              <w:rPr>
                <w:rFonts w:ascii="Times New Roman" w:hAnsi="Times New Roman"/>
              </w:rPr>
              <w:t xml:space="preserve"> «Кого не стало?» </w:t>
            </w:r>
          </w:p>
          <w:p w:rsidR="00C34409" w:rsidRDefault="00C34409" w:rsidP="00C34409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7B52">
              <w:rPr>
                <w:rFonts w:ascii="Times New Roman" w:hAnsi="Times New Roman"/>
              </w:rPr>
              <w:t>Цель: умелть узнавать сверстников по голосу.</w:t>
            </w:r>
            <w:r w:rsidRPr="009C7B52">
              <w:rPr>
                <w:rFonts w:ascii="Times New Roman" w:hAnsi="Times New Roman"/>
                <w:b/>
              </w:rPr>
              <w:t xml:space="preserve"> </w:t>
            </w:r>
          </w:p>
          <w:p w:rsidR="00C34409" w:rsidRPr="00B6101B" w:rsidRDefault="00C34409" w:rsidP="00C34409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9C7B52">
              <w:rPr>
                <w:rFonts w:ascii="Times New Roman" w:hAnsi="Times New Roman" w:cs="Times New Roman"/>
              </w:rPr>
              <w:t xml:space="preserve">Повторение </w:t>
            </w:r>
            <w:r>
              <w:rPr>
                <w:rFonts w:ascii="Times New Roman" w:hAnsi="Times New Roman" w:cs="Times New Roman"/>
              </w:rPr>
              <w:t>ранее изученных ескороговорок..</w:t>
            </w:r>
            <w:r w:rsidRPr="009C7B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C34409" w:rsidRPr="009C7B52" w:rsidRDefault="00C34409" w:rsidP="00C34409">
            <w:pPr>
              <w:spacing w:after="0" w:line="240" w:lineRule="auto"/>
              <w:ind w:right="-115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 w:cs="Times New Roman"/>
              </w:rPr>
              <w:t>Утренний круг:</w:t>
            </w:r>
            <w:r w:rsidRPr="009C7B52">
              <w:rPr>
                <w:rFonts w:ascii="Times New Roman" w:hAnsi="Times New Roman"/>
                <w:b/>
              </w:rPr>
              <w:t>«Я так люблю..!»</w:t>
            </w:r>
          </w:p>
          <w:p w:rsidR="00C34409" w:rsidRPr="007A615F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615F">
              <w:rPr>
                <w:rFonts w:ascii="Times New Roman" w:hAnsi="Times New Roman" w:cs="Times New Roman"/>
                <w:color w:val="000000"/>
              </w:rPr>
              <w:t>Рассматривание серии  картин «</w:t>
            </w:r>
            <w:r>
              <w:rPr>
                <w:rFonts w:ascii="Times New Roman" w:hAnsi="Times New Roman" w:cs="Times New Roman"/>
                <w:color w:val="000000"/>
              </w:rPr>
              <w:t>Лето- прекрасная пора!</w:t>
            </w:r>
            <w:r w:rsidRPr="007A615F">
              <w:rPr>
                <w:rFonts w:ascii="Times New Roman" w:hAnsi="Times New Roman" w:cs="Times New Roman"/>
                <w:color w:val="000000"/>
              </w:rPr>
              <w:t xml:space="preserve">» -развивать внимание, речь. </w:t>
            </w:r>
          </w:p>
          <w:p w:rsidR="00C34409" w:rsidRPr="009C7B52" w:rsidRDefault="00C34409" w:rsidP="00C34409">
            <w:pPr>
              <w:tabs>
                <w:tab w:val="left" w:pos="-154"/>
              </w:tabs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9C7B52">
              <w:rPr>
                <w:rFonts w:ascii="Times New Roman" w:hAnsi="Times New Roman" w:cs="Times New Roman"/>
              </w:rPr>
              <w:t xml:space="preserve">Трудовое  поручение: полить цветы. </w:t>
            </w:r>
          </w:p>
          <w:p w:rsidR="00C34409" w:rsidRDefault="00C34409" w:rsidP="00C34409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</w:p>
          <w:p w:rsidR="00C34409" w:rsidRPr="00EA642F" w:rsidRDefault="00C34409" w:rsidP="00C34409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  <w:r w:rsidRPr="009C7B52">
              <w:rPr>
                <w:rFonts w:ascii="Times New Roman" w:hAnsi="Times New Roman" w:cs="Times New Roman"/>
              </w:rPr>
              <w:t>Дежурство по столовой.</w:t>
            </w:r>
          </w:p>
        </w:tc>
      </w:tr>
      <w:tr w:rsidR="00C34409" w:rsidRPr="009C7B52" w:rsidTr="00C34409">
        <w:trPr>
          <w:trHeight w:val="413"/>
        </w:trPr>
        <w:tc>
          <w:tcPr>
            <w:tcW w:w="1985" w:type="dxa"/>
            <w:tcBorders>
              <w:top w:val="single" w:sz="4" w:space="0" w:color="auto"/>
            </w:tcBorders>
          </w:tcPr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i/>
                <w:color w:val="000000"/>
              </w:rPr>
              <w:t>«На зарядку, малыши!»</w:t>
            </w:r>
          </w:p>
        </w:tc>
        <w:tc>
          <w:tcPr>
            <w:tcW w:w="1352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34409" w:rsidRPr="009C7B52" w:rsidRDefault="00C34409" w:rsidP="00C34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B52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C34409" w:rsidRPr="009C7B52" w:rsidRDefault="00C34409" w:rsidP="00C3440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  <w:lang w:val="kk-KZ"/>
              </w:rPr>
              <w:t>Комплекс утренней гимнастики        8.20 мин.</w:t>
            </w:r>
          </w:p>
        </w:tc>
      </w:tr>
      <w:tr w:rsidR="00C34409" w:rsidRPr="009C7B52" w:rsidTr="00C34409">
        <w:tc>
          <w:tcPr>
            <w:tcW w:w="1985" w:type="dxa"/>
            <w:tcBorders>
              <w:bottom w:val="single" w:sz="4" w:space="0" w:color="auto"/>
            </w:tcBorders>
          </w:tcPr>
          <w:p w:rsidR="00C34409" w:rsidRPr="009C7B52" w:rsidRDefault="00C34409" w:rsidP="00C34409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>«Приятного аппетита!»</w:t>
            </w:r>
          </w:p>
          <w:p w:rsidR="00C34409" w:rsidRPr="009C7B52" w:rsidRDefault="00C34409" w:rsidP="00C34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3524" w:type="dxa"/>
            <w:gridSpan w:val="6"/>
            <w:tcBorders>
              <w:bottom w:val="single" w:sz="4" w:space="0" w:color="auto"/>
            </w:tcBorders>
          </w:tcPr>
          <w:p w:rsidR="00C34409" w:rsidRPr="009C7B52" w:rsidRDefault="00C34409" w:rsidP="00C34409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9C7B52">
              <w:rPr>
                <w:rFonts w:ascii="Times New Roman" w:hAnsi="Times New Roman" w:cs="Times New Roman"/>
              </w:rPr>
              <w:t>Привлечение внимания детей к пище, индивидуальная работа по воспитанию навыков культуры еды; правила этикета</w:t>
            </w:r>
            <w:r w:rsidRPr="009C7B5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C34409" w:rsidRPr="009C7B52" w:rsidRDefault="00C34409" w:rsidP="00C34409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Вот и завтрак подошел, Сели дети все за стол.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Чтобы не было беды, Вспомним правила еды: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Наши ноги не стучат, Наши язычки молчат.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C7B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C34409" w:rsidRPr="009C7B52" w:rsidTr="00C34409">
        <w:trPr>
          <w:trHeight w:val="55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4409" w:rsidRPr="009C7B5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C7B52">
              <w:rPr>
                <w:rFonts w:ascii="Times New Roman" w:hAnsi="Times New Roman" w:cs="Times New Roman"/>
                <w:b/>
              </w:rPr>
              <w:t>Подготовка к организованной деятельности</w:t>
            </w:r>
          </w:p>
          <w:p w:rsidR="00C34409" w:rsidRPr="009C7B5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34409" w:rsidRPr="009C7B5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34409" w:rsidRPr="009C7B5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34409" w:rsidRPr="00EF10AA" w:rsidRDefault="00C34409" w:rsidP="00C34409">
            <w:pPr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Д/игра </w:t>
            </w:r>
            <w:r w:rsidRPr="00FF09AB">
              <w:rPr>
                <w:rFonts w:ascii="Times New Roman" w:eastAsia="Times New Roman" w:hAnsi="Times New Roman" w:cs="Times New Roman"/>
                <w:b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Лови да бросай, цвета называй</w:t>
            </w:r>
            <w:r w:rsidRPr="00EF10AA">
              <w:rPr>
                <w:rFonts w:ascii="Times New Roman" w:eastAsia="Times New Roman" w:hAnsi="Times New Roman" w:cs="Times New Roman"/>
              </w:rPr>
              <w:t>»</w:t>
            </w:r>
          </w:p>
          <w:p w:rsidR="00C34409" w:rsidRPr="00447E4D" w:rsidRDefault="00C34409" w:rsidP="00C34409">
            <w:pPr>
              <w:pStyle w:val="a7"/>
              <w:ind w:right="-108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EF10AA">
              <w:rPr>
                <w:rFonts w:ascii="Times New Roman" w:eastAsia="Times New Roman" w:hAnsi="Times New Roman"/>
                <w:color w:val="111111"/>
                <w:lang w:eastAsia="ru-RU"/>
              </w:rPr>
              <w:lastRenderedPageBreak/>
              <w:t>Цель:</w:t>
            </w:r>
            <w:r w:rsidRPr="00FF09AB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развитие связной речи. </w:t>
            </w:r>
            <w:r w:rsidRPr="009C7B52">
              <w:rPr>
                <w:rFonts w:ascii="Times New Roman" w:hAnsi="Times New Roman"/>
                <w:b/>
              </w:rPr>
              <w:t xml:space="preserve">(развитие </w:t>
            </w:r>
            <w:r>
              <w:rPr>
                <w:rFonts w:ascii="Times New Roman" w:hAnsi="Times New Roman"/>
                <w:b/>
              </w:rPr>
              <w:t>коммуникативных</w:t>
            </w:r>
            <w:r w:rsidRPr="009C7B52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сенсорных</w:t>
            </w:r>
            <w:r w:rsidRPr="009C7B52">
              <w:rPr>
                <w:rFonts w:ascii="Times New Roman" w:hAnsi="Times New Roman"/>
                <w:b/>
              </w:rPr>
              <w:t xml:space="preserve"> навыков)</w:t>
            </w:r>
            <w:r w:rsidRPr="009C7B52">
              <w:rPr>
                <w:rFonts w:ascii="Times New Roman" w:hAnsi="Times New Roman"/>
                <w:b/>
                <w:lang w:val="kk-KZ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34409" w:rsidRPr="0028720A" w:rsidRDefault="00C34409" w:rsidP="00C34409">
            <w:pPr>
              <w:tabs>
                <w:tab w:val="left" w:pos="2619"/>
              </w:tabs>
              <w:spacing w:after="0" w:line="240" w:lineRule="auto"/>
              <w:rPr>
                <w:rFonts w:ascii="Times New Roman" w:eastAsia="Times New Roman" w:hAnsi="Times New Roman"/>
                <w:color w:val="111111"/>
              </w:rPr>
            </w:pPr>
            <w:r w:rsidRPr="0028720A">
              <w:rPr>
                <w:rFonts w:ascii="Times New Roman" w:eastAsia="Times New Roman" w:hAnsi="Times New Roman"/>
                <w:color w:val="111111"/>
              </w:rPr>
              <w:lastRenderedPageBreak/>
              <w:t>Д/ игра</w:t>
            </w:r>
            <w:r>
              <w:rPr>
                <w:rFonts w:ascii="Times New Roman" w:eastAsia="Times New Roman" w:hAnsi="Times New Roman"/>
                <w:color w:val="111111"/>
              </w:rPr>
              <w:t xml:space="preserve"> </w:t>
            </w:r>
            <w:r w:rsidRPr="0028720A">
              <w:rPr>
                <w:rFonts w:ascii="Times New Roman" w:eastAsia="Times New Roman" w:hAnsi="Times New Roman"/>
                <w:color w:val="111111"/>
              </w:rPr>
              <w:t xml:space="preserve">«Передай другому»   </w:t>
            </w:r>
          </w:p>
          <w:p w:rsidR="00C34409" w:rsidRPr="00EA642F" w:rsidRDefault="00C34409" w:rsidP="00C34409">
            <w:pPr>
              <w:pStyle w:val="a7"/>
              <w:tabs>
                <w:tab w:val="left" w:pos="2619"/>
              </w:tabs>
              <w:ind w:right="-108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EF10AA">
              <w:rPr>
                <w:rFonts w:ascii="Times New Roman" w:eastAsia="Times New Roman" w:hAnsi="Times New Roman"/>
                <w:color w:val="111111"/>
                <w:lang w:eastAsia="ru-RU"/>
              </w:rPr>
              <w:lastRenderedPageBreak/>
              <w:t>Цель:</w:t>
            </w:r>
            <w:r w:rsidRPr="00FF09AB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уметь передать мимику. </w:t>
            </w:r>
            <w:r>
              <w:rPr>
                <w:rFonts w:ascii="Times New Roman" w:hAnsi="Times New Roman"/>
                <w:b/>
              </w:rPr>
              <w:t>(развитие эмоциональных</w:t>
            </w:r>
            <w:r w:rsidRPr="00887D32">
              <w:rPr>
                <w:rFonts w:ascii="Times New Roman" w:hAnsi="Times New Roman"/>
                <w:b/>
              </w:rPr>
              <w:t xml:space="preserve"> навыков)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4409" w:rsidRPr="00DF5557" w:rsidRDefault="00C34409" w:rsidP="00C34409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EB0DF3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lastRenderedPageBreak/>
              <w:t xml:space="preserve">Д/ игра </w:t>
            </w:r>
            <w:r w:rsidRPr="00EB0DF3">
              <w:rPr>
                <w:rFonts w:ascii="Times New Roman" w:eastAsia="Times New Roman" w:hAnsi="Times New Roman"/>
                <w:color w:val="111111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Найди игрушку</w:t>
            </w:r>
            <w:r w:rsidRPr="00EB0DF3">
              <w:rPr>
                <w:rFonts w:ascii="Times New Roman" w:eastAsia="Times New Roman" w:hAnsi="Times New Roman"/>
                <w:color w:val="111111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(ориентировка в пространстве</w:t>
            </w:r>
            <w:r w:rsidRPr="00887D32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34409" w:rsidRDefault="00C34409" w:rsidP="00C344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111111"/>
              </w:rPr>
            </w:pPr>
            <w:r>
              <w:rPr>
                <w:rFonts w:ascii="Times New Roman" w:eastAsia="Times New Roman" w:hAnsi="Times New Roman"/>
                <w:color w:val="111111"/>
              </w:rPr>
              <w:t xml:space="preserve">Д/ игра </w:t>
            </w:r>
            <w:r w:rsidRPr="00597CDD">
              <w:rPr>
                <w:rFonts w:ascii="Times New Roman" w:eastAsia="Times New Roman" w:hAnsi="Times New Roman"/>
                <w:b/>
                <w:color w:val="111111"/>
              </w:rPr>
              <w:t>«</w:t>
            </w:r>
            <w:r>
              <w:rPr>
                <w:rFonts w:ascii="Times New Roman" w:eastAsia="Times New Roman" w:hAnsi="Times New Roman"/>
                <w:b/>
                <w:color w:val="111111"/>
              </w:rPr>
              <w:t>Назови одним словом</w:t>
            </w:r>
            <w:r>
              <w:rPr>
                <w:rFonts w:ascii="Times New Roman" w:eastAsia="Times New Roman" w:hAnsi="Times New Roman"/>
                <w:color w:val="111111"/>
              </w:rPr>
              <w:t xml:space="preserve">»   </w:t>
            </w:r>
          </w:p>
          <w:p w:rsidR="00C34409" w:rsidRDefault="00C34409" w:rsidP="00C34409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EF10AA">
              <w:rPr>
                <w:rFonts w:ascii="Times New Roman" w:eastAsia="Times New Roman" w:hAnsi="Times New Roman"/>
                <w:color w:val="111111"/>
                <w:lang w:eastAsia="ru-RU"/>
              </w:rPr>
              <w:lastRenderedPageBreak/>
              <w:t>Цель: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Уметь классифици-ровать предметы</w:t>
            </w:r>
          </w:p>
          <w:p w:rsidR="00C34409" w:rsidRPr="009C7B52" w:rsidRDefault="00C34409" w:rsidP="00C34409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9C7B52">
              <w:rPr>
                <w:rFonts w:ascii="Times New Roman" w:hAnsi="Times New Roman"/>
                <w:b/>
              </w:rPr>
              <w:t>(интеллектуальные и коммуникативные навыки)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34409" w:rsidRPr="009C7B52" w:rsidRDefault="00C34409" w:rsidP="00C344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Развивающая игра </w:t>
            </w:r>
            <w:r w:rsidRPr="006301F2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Ребусы</w:t>
            </w:r>
            <w:r w:rsidRPr="006301F2">
              <w:rPr>
                <w:rFonts w:ascii="Times New Roman" w:hAnsi="Times New Roman"/>
                <w:b/>
              </w:rPr>
              <w:t xml:space="preserve">» </w:t>
            </w:r>
            <w:r w:rsidRPr="009C7B52">
              <w:rPr>
                <w:rFonts w:ascii="Times New Roman" w:hAnsi="Times New Roman"/>
                <w:b/>
              </w:rPr>
              <w:t xml:space="preserve">(интеллектуальные и </w:t>
            </w:r>
            <w:r w:rsidRPr="009C7B52">
              <w:rPr>
                <w:rFonts w:ascii="Times New Roman" w:hAnsi="Times New Roman"/>
                <w:b/>
              </w:rPr>
              <w:lastRenderedPageBreak/>
              <w:t>коммуникативные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C7B52">
              <w:rPr>
                <w:rFonts w:ascii="Times New Roman" w:hAnsi="Times New Roman"/>
                <w:b/>
              </w:rPr>
              <w:t>навыки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C34409" w:rsidRPr="00850838" w:rsidRDefault="00C34409" w:rsidP="00C34409">
            <w:pPr>
              <w:pStyle w:val="a7"/>
              <w:ind w:right="-108"/>
              <w:rPr>
                <w:rFonts w:ascii="Times New Roman" w:hAnsi="Times New Roman"/>
                <w:bCs/>
              </w:rPr>
            </w:pPr>
          </w:p>
        </w:tc>
      </w:tr>
      <w:tr w:rsidR="00C34409" w:rsidRPr="008D0C72" w:rsidTr="00C34409">
        <w:trPr>
          <w:trHeight w:val="1971"/>
        </w:trPr>
        <w:tc>
          <w:tcPr>
            <w:tcW w:w="1985" w:type="dxa"/>
            <w:tcBorders>
              <w:top w:val="single" w:sz="4" w:space="0" w:color="auto"/>
            </w:tcBorders>
          </w:tcPr>
          <w:p w:rsidR="00C34409" w:rsidRPr="008D0C7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Pr="008D0C72">
              <w:rPr>
                <w:rFonts w:ascii="Times New Roman" w:hAnsi="Times New Roman" w:cs="Times New Roman"/>
                <w:b/>
                <w:i/>
              </w:rPr>
              <w:t>«Учимся играя»</w:t>
            </w:r>
          </w:p>
          <w:p w:rsidR="00C34409" w:rsidRPr="008D0C7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t>Организованная деятельность.</w:t>
            </w:r>
          </w:p>
          <w:p w:rsidR="00C34409" w:rsidRPr="008D0C7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t>Совместная деятельность взрослого с детьми.</w:t>
            </w:r>
          </w:p>
          <w:p w:rsidR="00C34409" w:rsidRPr="008D0C7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34409" w:rsidRPr="008D0C72" w:rsidRDefault="00C34409" w:rsidP="00C34409">
            <w:pPr>
              <w:spacing w:after="0" w:line="240" w:lineRule="auto"/>
              <w:rPr>
                <w:rFonts w:ascii="Times New Roman" w:hAnsi="Times New Roman"/>
                <w:kern w:val="2"/>
                <w:lang w:val="kk-KZ"/>
              </w:rPr>
            </w:pPr>
            <w:r w:rsidRPr="008D0C72">
              <w:rPr>
                <w:rFonts w:ascii="Times New Roman" w:hAnsi="Times New Roman"/>
                <w:kern w:val="2"/>
                <w:lang w:val="kk-KZ"/>
              </w:rPr>
              <w:t xml:space="preserve">Дидактическая игра </w:t>
            </w:r>
          </w:p>
          <w:p w:rsidR="00C34409" w:rsidRPr="008D0C7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t>«</w:t>
            </w:r>
            <w:r w:rsidRPr="008D0C72">
              <w:rPr>
                <w:rFonts w:ascii="Times New Roman" w:hAnsi="Times New Roman" w:cs="Times New Roman"/>
              </w:rPr>
              <w:t>Путешествие по комнате</w:t>
            </w:r>
            <w:r w:rsidRPr="008D0C7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t>1.Основы грамоты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t>«Слоги.Чтение по слогам»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D0C72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8D0C72">
              <w:rPr>
                <w:rFonts w:ascii="Times New Roman" w:hAnsi="Times New Roman" w:cs="Times New Roman"/>
              </w:rPr>
              <w:t>закрепить знания детей о гласных и согласных звуках и изученных буквах, их «работе»; закрепить правило записи предложе-ния; когда пишется большая буква; знаки препинания (.,!,?), их назначение; разви-вать слуховое внимание, память, мелкую моторику; воспитывать усидчивость, аналитическое восприятие</w:t>
            </w:r>
            <w:r w:rsidRPr="008D0C72">
              <w:rPr>
                <w:rFonts w:ascii="Times New Roman" w:hAnsi="Times New Roman" w:cs="Times New Roman"/>
                <w:b/>
              </w:rPr>
              <w:t>.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t xml:space="preserve">2.Казахский язык 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8D0C72">
              <w:rPr>
                <w:rFonts w:ascii="Times New Roman" w:hAnsi="Times New Roman" w:cs="Times New Roman"/>
                <w:lang w:val="kk-KZ"/>
              </w:rPr>
              <w:t>жаңа сөздердің мағынасын түсіну жəне ауызекі тілде қолдануды үйрету;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t>3. «Песочные фантазии»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t xml:space="preserve">«Рисую, что хочу» 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D0C72">
              <w:rPr>
                <w:rFonts w:ascii="Times New Roman" w:hAnsi="Times New Roman" w:cs="Times New Roman"/>
              </w:rPr>
              <w:t>Учить придавать образы несложных движений и позы.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t xml:space="preserve">3.Музыка 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t>«Детский сад»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D0C72">
              <w:rPr>
                <w:rFonts w:ascii="Times New Roman" w:hAnsi="Times New Roman" w:cs="Times New Roman"/>
                <w:b/>
              </w:rPr>
              <w:t>Задачи:</w:t>
            </w:r>
            <w:r w:rsidRPr="008D0C72">
              <w:rPr>
                <w:rFonts w:ascii="Times New Roman" w:hAnsi="Times New Roman" w:cs="Times New Roman"/>
              </w:rPr>
              <w:t xml:space="preserve"> Воспитывать интерес к прослушиванию лучших образцов казахской народной песни итанцеваль- ных мелодий.Тренировать исполнение песни с музы-кальным вкусом.Осваивать движения: дробный шаг, </w:t>
            </w:r>
            <w:r w:rsidRPr="008D0C72">
              <w:rPr>
                <w:rFonts w:ascii="Times New Roman" w:hAnsi="Times New Roman" w:cs="Times New Roman"/>
              </w:rPr>
              <w:lastRenderedPageBreak/>
              <w:t xml:space="preserve">переменный шаг, галоп, поскоки в разных направле-ниях. </w:t>
            </w:r>
            <w:r w:rsidRPr="008D0C72">
              <w:rPr>
                <w:rFonts w:ascii="Times New Roman" w:hAnsi="Times New Roman" w:cs="Times New Roman"/>
                <w:bCs/>
                <w:lang w:val="kk-KZ"/>
              </w:rPr>
              <w:t xml:space="preserve">Развивать умение </w:t>
            </w:r>
            <w:r w:rsidRPr="008D0C72">
              <w:rPr>
                <w:rFonts w:ascii="Times New Roman" w:hAnsi="Times New Roman" w:cs="Times New Roman"/>
              </w:rPr>
              <w:t>инсценировать песню в соответствии с текстом; Знакомить приемам игры на детских музыкальных (асатаяк, тұяқтас, конырау, сыбызғы, металлофон, ксилофон, треугольник, бубен, барабан, маракас) и шумовых инструментах (из нетрадиционного материала).</w:t>
            </w:r>
          </w:p>
          <w:p w:rsidR="00C34409" w:rsidRPr="008D0C72" w:rsidRDefault="00C34409" w:rsidP="00C34409">
            <w:pPr>
              <w:pStyle w:val="Default"/>
              <w:ind w:right="-108"/>
              <w:rPr>
                <w:b/>
                <w:color w:val="auto"/>
                <w:sz w:val="22"/>
                <w:szCs w:val="22"/>
                <w:lang w:val="kk-KZ"/>
              </w:rPr>
            </w:pPr>
          </w:p>
          <w:p w:rsidR="00C34409" w:rsidRPr="008D0C72" w:rsidRDefault="00C34409" w:rsidP="00DC098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</w:rPr>
            </w:pPr>
            <w:r w:rsidRPr="008D0C72">
              <w:rPr>
                <w:rFonts w:ascii="Times New Roman" w:eastAsia="Times New Roman" w:hAnsi="Times New Roman"/>
                <w:b/>
                <w:bCs/>
              </w:rPr>
              <w:lastRenderedPageBreak/>
              <w:t>1.Основы математики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D0C72">
              <w:rPr>
                <w:rFonts w:ascii="Times New Roman" w:eastAsia="Times New Roman" w:hAnsi="Times New Roman" w:cs="Times New Roman"/>
                <w:b/>
                <w:lang w:val="kk-KZ"/>
              </w:rPr>
              <w:t>«</w:t>
            </w:r>
            <w:r w:rsidRPr="008D0C72">
              <w:rPr>
                <w:rFonts w:ascii="Times New Roman" w:hAnsi="Times New Roman" w:cs="Times New Roman"/>
                <w:b/>
              </w:rPr>
              <w:t>Думай, играя</w:t>
            </w:r>
            <w:r w:rsidRPr="008D0C72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»      </w:t>
            </w:r>
            <w:r w:rsidRPr="008D0C72">
              <w:rPr>
                <w:rFonts w:ascii="Times New Roman" w:eastAsia="Times New Roman" w:hAnsi="Times New Roman" w:cs="Times New Roman"/>
                <w:lang w:val="kk-KZ"/>
              </w:rPr>
              <w:t>78-79</w:t>
            </w:r>
            <w:r w:rsidRPr="008D0C72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Закрепление.</w:t>
            </w:r>
          </w:p>
          <w:p w:rsidR="00C34409" w:rsidRPr="008D0C72" w:rsidRDefault="00C34409" w:rsidP="00C34409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D0C72">
              <w:rPr>
                <w:rFonts w:ascii="Times New Roman" w:hAnsi="Times New Roman" w:cs="Times New Roman"/>
                <w:b/>
              </w:rPr>
              <w:t>Задачи</w:t>
            </w:r>
            <w:r w:rsidRPr="008D0C72">
              <w:rPr>
                <w:rFonts w:ascii="Times New Roman" w:eastAsia="Times New Roman" w:hAnsi="Times New Roman" w:cs="Times New Roman"/>
                <w:b/>
                <w:lang w:val="kk-KZ"/>
              </w:rPr>
              <w:t>:</w:t>
            </w:r>
            <w:r w:rsidRPr="008D0C72">
              <w:rPr>
                <w:rFonts w:ascii="Times New Roman" w:hAnsi="Times New Roman" w:cs="Times New Roman"/>
              </w:rPr>
              <w:t xml:space="preserve"> Обобщить получен-ные знания. Упражнять в количественном и порядко-вом сче</w:t>
            </w:r>
            <w:r w:rsidRPr="008D0C72">
              <w:rPr>
                <w:rFonts w:ascii="Times New Roman" w:hAnsi="Times New Roman" w:cs="Times New Roman"/>
              </w:rPr>
              <w:softHyphen/>
              <w:t>те в пределах 10.</w:t>
            </w:r>
            <w:r w:rsidRPr="008D0C7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8D0C72">
              <w:rPr>
                <w:rFonts w:ascii="Times New Roman" w:eastAsia="Times New Roman" w:hAnsi="Times New Roman" w:cs="Times New Roman"/>
              </w:rPr>
              <w:t>Создать условия для побуж-дения детей к речевой активности. Развивать слуховое внимание.</w:t>
            </w:r>
            <w:r w:rsidRPr="008D0C7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8D0C72">
              <w:rPr>
                <w:rFonts w:ascii="Times New Roman" w:hAnsi="Times New Roman" w:cs="Times New Roman"/>
              </w:rPr>
              <w:t>Воспитывать умение слушать сверстников.</w:t>
            </w:r>
          </w:p>
          <w:p w:rsidR="00C34409" w:rsidRPr="008D0C72" w:rsidRDefault="00C34409" w:rsidP="00C34409">
            <w:pPr>
              <w:pStyle w:val="Default"/>
              <w:ind w:right="-108"/>
              <w:rPr>
                <w:b/>
                <w:color w:val="auto"/>
                <w:sz w:val="22"/>
                <w:szCs w:val="22"/>
              </w:rPr>
            </w:pPr>
          </w:p>
          <w:p w:rsidR="00C34409" w:rsidRPr="008D0C72" w:rsidRDefault="00C34409" w:rsidP="00C34409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8D0C72">
              <w:rPr>
                <w:b/>
                <w:color w:val="auto"/>
                <w:sz w:val="22"/>
                <w:szCs w:val="22"/>
              </w:rPr>
              <w:t>2.Кружок «Акварелька»</w:t>
            </w:r>
          </w:p>
          <w:p w:rsidR="00C34409" w:rsidRPr="008D0C72" w:rsidRDefault="00C34409" w:rsidP="00C34409">
            <w:pPr>
              <w:pStyle w:val="ab"/>
              <w:numPr>
                <w:ilvl w:val="0"/>
                <w:numId w:val="37"/>
              </w:numPr>
              <w:ind w:left="0" w:right="-108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t>3. Развитие речи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D0C72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Тема: «Творческое рассказывание «Лето -веселая пора» 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kk-KZ"/>
              </w:rPr>
            </w:pPr>
            <w:r w:rsidRPr="008D0C72">
              <w:rPr>
                <w:rFonts w:ascii="Times New Roman" w:hAnsi="Times New Roman" w:cs="Times New Roman"/>
                <w:b/>
              </w:rPr>
              <w:t>Задачи</w:t>
            </w:r>
            <w:r w:rsidRPr="008D0C72">
              <w:rPr>
                <w:rFonts w:ascii="Times New Roman" w:eastAsia="Times New Roman" w:hAnsi="Times New Roman" w:cs="Times New Roman"/>
                <w:b/>
                <w:lang w:val="kk-KZ"/>
              </w:rPr>
              <w:t>:</w:t>
            </w:r>
            <w:r w:rsidRPr="008D0C72">
              <w:rPr>
                <w:rFonts w:ascii="Times New Roman" w:eastAsia="Times New Roman" w:hAnsi="Times New Roman" w:cs="Times New Roman"/>
                <w:lang w:val="kk-KZ"/>
              </w:rPr>
              <w:t>Учить детей составлять рассказ с опорой на картину; согласовывать имена прилагательные с именами существитель-ными в роде и числе; расширять словарный запас по данной лексической теме.Развивать связную речь, логическое мышление, воображение, общую и мелкую моторику.</w:t>
            </w:r>
          </w:p>
          <w:p w:rsidR="00C34409" w:rsidRPr="008D0C72" w:rsidRDefault="00C34409" w:rsidP="00C3440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</w:rPr>
            </w:pPr>
            <w:r w:rsidRPr="008D0C72">
              <w:lastRenderedPageBreak/>
              <w:t>Воспитывать активность.</w:t>
            </w:r>
            <w:r w:rsidRPr="008D0C72">
              <w:rPr>
                <w:lang w:val="kk-KZ"/>
              </w:rPr>
              <w:t xml:space="preserve">                                                                                                                                     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t>4.Физическая культура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0C72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8D0C72">
              <w:rPr>
                <w:rFonts w:ascii="Times New Roman" w:hAnsi="Times New Roman" w:cs="Times New Roman"/>
              </w:rPr>
              <w:t>Закреплять умение выполнять прыжок в длину с места, не менее 80см. совершенствовать лазанье по шведской стенке не пропуская реек.  П\И соревнование «Передал садись» Цель:  развивать ловкость, глазомер, координацию.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</w:tcBorders>
          </w:tcPr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</w:rPr>
            </w:pPr>
            <w:r w:rsidRPr="008D0C72">
              <w:rPr>
                <w:rFonts w:asciiTheme="majorBidi" w:eastAsia="Times New Roman" w:hAnsiTheme="majorBidi" w:cstheme="majorBidi"/>
                <w:b/>
                <w:bCs/>
              </w:rPr>
              <w:lastRenderedPageBreak/>
              <w:t>1.Основы грамоты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t>«Подготовка руки к письму» Повторение.</w:t>
            </w:r>
          </w:p>
          <w:p w:rsidR="00C34409" w:rsidRPr="008D0C72" w:rsidRDefault="00C34409" w:rsidP="00C3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0"/>
              <w:rPr>
                <w:rFonts w:ascii="Times New Roman" w:hAnsi="Times New Roman" w:cs="Times New Roman"/>
              </w:rPr>
            </w:pPr>
            <w:r w:rsidRPr="008D0C72">
              <w:rPr>
                <w:rFonts w:ascii="Times New Roman" w:hAnsi="Times New Roman" w:cs="Times New Roman"/>
                <w:b/>
              </w:rPr>
              <w:t>Задачи</w:t>
            </w:r>
            <w:r w:rsidRPr="008D0C72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8D0C72">
              <w:rPr>
                <w:rFonts w:ascii="Times New Roman" w:hAnsi="Times New Roman" w:cs="Times New Roman"/>
                <w:b/>
              </w:rPr>
              <w:t xml:space="preserve"> </w:t>
            </w:r>
            <w:r w:rsidRPr="008D0C72">
              <w:rPr>
                <w:rFonts w:ascii="Times New Roman" w:hAnsi="Times New Roman" w:cs="Times New Roman"/>
              </w:rPr>
              <w:t>закреплять умение различать звуки, учить детей называть слова на заданный звук; повторить деление по слогам, ставить ударение в словах., развивать фонематический слух, память, воспитывать культуру речи.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D0C72">
              <w:rPr>
                <w:rFonts w:ascii="Times New Roman" w:hAnsi="Times New Roman" w:cs="Times New Roman"/>
              </w:rPr>
              <w:t xml:space="preserve"> 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t xml:space="preserve">2. Казахский язык </w:t>
            </w:r>
          </w:p>
          <w:p w:rsidR="00C34409" w:rsidRPr="008D0C72" w:rsidRDefault="00C34409" w:rsidP="00C34409">
            <w:pPr>
              <w:tabs>
                <w:tab w:val="left" w:pos="-567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8D0C72">
              <w:rPr>
                <w:rFonts w:ascii="Times New Roman" w:hAnsi="Times New Roman" w:cs="Times New Roman"/>
                <w:lang w:val="kk-KZ"/>
              </w:rPr>
              <w:t xml:space="preserve">Сөздерді,сөйлемдерді  байланыстырып құрастыруды дағдыландыру.  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8D0C72">
              <w:rPr>
                <w:rFonts w:ascii="Times New Roman" w:hAnsi="Times New Roman"/>
                <w:b/>
              </w:rPr>
              <w:t>3. Творчество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t>Тема:  «Веселое лето» сюжетное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D0C72">
              <w:rPr>
                <w:rStyle w:val="FontStyle51"/>
                <w:rFonts w:eastAsia="Calibri"/>
                <w:b/>
              </w:rPr>
              <w:t>Задачи:</w:t>
            </w:r>
            <w:r w:rsidRPr="008D0C72">
              <w:rPr>
                <w:rFonts w:ascii="Times New Roman" w:hAnsi="Times New Roman" w:cs="Times New Roman"/>
                <w:b/>
              </w:rPr>
              <w:t xml:space="preserve"> </w:t>
            </w:r>
            <w:r w:rsidRPr="008D0C72">
              <w:rPr>
                <w:rFonts w:ascii="Times New Roman" w:hAnsi="Times New Roman" w:cs="Times New Roman"/>
              </w:rPr>
              <w:t>Учить  отражать в рисунке (лепке) летние впечатления --различные деревья, человека в движении и т.д.. Закрепить умение располагать изображения на листе (внизу земля, вверху небо). Развивать  творческую активность. Воспитывать аккуратность в работе</w:t>
            </w:r>
            <w:r w:rsidRPr="008D0C72">
              <w:rPr>
                <w:rFonts w:ascii="Times New Roman" w:hAnsi="Times New Roman" w:cs="Times New Roman"/>
                <w:b/>
              </w:rPr>
              <w:t>.</w:t>
            </w:r>
          </w:p>
          <w:p w:rsidR="00C34409" w:rsidRPr="008D0C7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t xml:space="preserve">4. Музыка 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t>«Детский сад»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D0C72">
              <w:rPr>
                <w:rFonts w:ascii="Times New Roman" w:hAnsi="Times New Roman" w:cs="Times New Roman"/>
                <w:b/>
              </w:rPr>
              <w:lastRenderedPageBreak/>
              <w:t>Задачи:</w:t>
            </w:r>
            <w:r w:rsidRPr="008D0C72">
              <w:rPr>
                <w:rFonts w:ascii="Times New Roman" w:hAnsi="Times New Roman" w:cs="Times New Roman"/>
              </w:rPr>
              <w:t xml:space="preserve"> Воспитывать интерес к прослушиванию лучших образцов казахской народной песни итанцеваль- ных мелодий.Тренировать исполнение песни с музы-кальным вкусом.Осваивать движения: дробный шаг, переменный шаг, галоп, поскоки в разных направле-ниях. </w:t>
            </w:r>
            <w:r w:rsidRPr="008D0C72">
              <w:rPr>
                <w:rFonts w:ascii="Times New Roman" w:hAnsi="Times New Roman" w:cs="Times New Roman"/>
                <w:bCs/>
                <w:lang w:val="kk-KZ"/>
              </w:rPr>
              <w:t xml:space="preserve">Развивать умение </w:t>
            </w:r>
            <w:r w:rsidRPr="008D0C72">
              <w:rPr>
                <w:rFonts w:ascii="Times New Roman" w:hAnsi="Times New Roman" w:cs="Times New Roman"/>
              </w:rPr>
              <w:t>инсценировать песню в соответствии с текстом; Знакомить приемам игры на детских музыкальных (асатаяк, тұяқтас, конырау, сыбызғы, металлофон, ксилофон, треугольник, бубен, барабан, маракас) и шумовых инструментах (из нетрадиционного материала).</w:t>
            </w:r>
          </w:p>
          <w:p w:rsidR="00C34409" w:rsidRPr="008D0C72" w:rsidRDefault="00C34409" w:rsidP="00C34409">
            <w:pPr>
              <w:pStyle w:val="Default"/>
              <w:ind w:right="-108"/>
              <w:rPr>
                <w:b/>
                <w:color w:val="auto"/>
                <w:sz w:val="22"/>
                <w:szCs w:val="22"/>
                <w:lang w:val="kk-KZ"/>
              </w:rPr>
            </w:pP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t>/на воздухе/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D0C72">
              <w:rPr>
                <w:rFonts w:ascii="Times New Roman" w:hAnsi="Times New Roman" w:cs="Times New Roman"/>
                <w:b/>
              </w:rPr>
              <w:t>Задачи:</w:t>
            </w:r>
            <w:r w:rsidRPr="008D0C72">
              <w:rPr>
                <w:rFonts w:ascii="Times New Roman" w:hAnsi="Times New Roman" w:cs="Times New Roman"/>
              </w:rPr>
              <w:t>Совершенствовать ходьбу и бег по спортивной площадке. Закрепить умение метать мешочек на результат, прыжки на скакалке. П.И. «Эстафета с бегом» Цель: развивать координацию движений, быстроту реакции, скорость передвижения.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</w:rPr>
            </w:pPr>
            <w:r w:rsidRPr="008D0C72">
              <w:rPr>
                <w:rFonts w:ascii="Times New Roman" w:eastAsia="Times New Roman" w:hAnsi="Times New Roman"/>
                <w:b/>
                <w:bCs/>
              </w:rPr>
              <w:lastRenderedPageBreak/>
              <w:t>1.Основы математики</w:t>
            </w:r>
          </w:p>
          <w:p w:rsidR="00C34409" w:rsidRPr="008D0C72" w:rsidRDefault="00C34409" w:rsidP="00C344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D0C72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«Повторяем, все что знаем. Измеряемдлину отрезков»             </w:t>
            </w:r>
            <w:r w:rsidRPr="008D0C72">
              <w:rPr>
                <w:rFonts w:ascii="Times New Roman" w:eastAsia="Times New Roman" w:hAnsi="Times New Roman" w:cs="Times New Roman"/>
                <w:lang w:val="kk-KZ"/>
              </w:rPr>
              <w:t>28-29</w:t>
            </w:r>
          </w:p>
          <w:p w:rsidR="00C34409" w:rsidRPr="008D0C72" w:rsidRDefault="00C34409" w:rsidP="00C344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D0C72">
              <w:rPr>
                <w:rFonts w:ascii="Times New Roman" w:hAnsi="Times New Roman" w:cs="Times New Roman"/>
                <w:b/>
              </w:rPr>
              <w:t>Задачи:</w:t>
            </w:r>
            <w:r w:rsidRPr="008D0C72">
              <w:rPr>
                <w:rFonts w:ascii="Times New Roman" w:eastAsia="Times New Roman" w:hAnsi="Times New Roman" w:cs="Times New Roman"/>
                <w:lang w:val="kk-KZ"/>
              </w:rPr>
              <w:t xml:space="preserve"> закрепить состав чисел первого десятка, умение решать примеры на сложение и вычитание в пределах 10. Закрепить знания о линейке. Развивать мышление и интерес к математике.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8D0C72">
              <w:rPr>
                <w:rFonts w:ascii="Times New Roman" w:hAnsi="Times New Roman" w:cs="Times New Roman"/>
                <w:b/>
                <w:bCs/>
              </w:rPr>
              <w:t>2. Художественная литература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t>Заучивание стихотворения А.Дуйсенбиева «Лето».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D0C72">
              <w:rPr>
                <w:rFonts w:ascii="Times New Roman" w:hAnsi="Times New Roman" w:cs="Times New Roman"/>
                <w:b/>
                <w:bCs/>
                <w:lang w:val="kk-KZ"/>
              </w:rPr>
              <w:t>Задачи</w:t>
            </w:r>
            <w:r w:rsidRPr="008D0C72">
              <w:rPr>
                <w:rFonts w:ascii="Times New Roman" w:hAnsi="Times New Roman" w:cs="Times New Roman"/>
                <w:b/>
                <w:bCs/>
              </w:rPr>
              <w:t>:</w:t>
            </w:r>
            <w:r w:rsidRPr="008D0C72">
              <w:rPr>
                <w:rFonts w:ascii="Times New Roman" w:hAnsi="Times New Roman" w:cs="Times New Roman"/>
                <w:b/>
              </w:rPr>
              <w:t xml:space="preserve"> </w:t>
            </w:r>
            <w:r w:rsidRPr="008D0C72">
              <w:rPr>
                <w:rFonts w:ascii="Times New Roman" w:hAnsi="Times New Roman" w:cs="Times New Roman"/>
              </w:rPr>
              <w:t>Учить детей читать стихотворение выразитель-но. Развивать умение находить и выделять во время чтения смысловые ударения, паузы, менять интонацию. Воспитывать  любовь к природе.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8D0C72">
              <w:rPr>
                <w:rFonts w:ascii="Times New Roman" w:hAnsi="Times New Roman" w:cs="Times New Roman"/>
                <w:b/>
                <w:lang w:val="kk-KZ"/>
              </w:rPr>
              <w:t xml:space="preserve">3. Творческая мастерская 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8D0C72">
              <w:rPr>
                <w:rFonts w:ascii="Times New Roman" w:hAnsi="Times New Roman" w:cs="Times New Roman"/>
                <w:b/>
                <w:lang w:val="kk-KZ"/>
              </w:rPr>
              <w:t>/ строительно-конструктивные игры/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D0C72">
              <w:rPr>
                <w:rStyle w:val="FontStyle51"/>
                <w:rFonts w:eastAsia="Calibri"/>
                <w:b/>
              </w:rPr>
              <w:t>Задачи:</w:t>
            </w:r>
            <w:r w:rsidRPr="008D0C72">
              <w:rPr>
                <w:rStyle w:val="FontStyle51"/>
                <w:rFonts w:eastAsia="Calibri"/>
              </w:rPr>
              <w:t xml:space="preserve"> </w:t>
            </w:r>
            <w:r w:rsidRPr="008D0C72">
              <w:rPr>
                <w:rFonts w:ascii="Times New Roman" w:hAnsi="Times New Roman"/>
              </w:rPr>
              <w:t xml:space="preserve">Формировать умение анализировать будущую конструкцию, устанавливать последова-тельность выполнения и на основе этого создавать объект одной конструкции, разной </w:t>
            </w:r>
            <w:r w:rsidRPr="008D0C72">
              <w:rPr>
                <w:rFonts w:ascii="Times New Roman" w:hAnsi="Times New Roman"/>
              </w:rPr>
              <w:lastRenderedPageBreak/>
              <w:t>по величине.</w:t>
            </w:r>
            <w:r w:rsidRPr="008D0C72">
              <w:rPr>
                <w:rStyle w:val="40"/>
                <w:rFonts w:eastAsia="Calibri"/>
              </w:rPr>
              <w:t xml:space="preserve"> </w:t>
            </w:r>
            <w:r w:rsidRPr="008D0C72">
              <w:rPr>
                <w:rStyle w:val="FontStyle51"/>
              </w:rPr>
              <w:t>Воспиты</w:t>
            </w:r>
            <w:r w:rsidRPr="008D0C72">
              <w:rPr>
                <w:rStyle w:val="FontStyle51"/>
              </w:rPr>
              <w:softHyphen/>
              <w:t>вать дружелюбие.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8D0C72">
              <w:rPr>
                <w:rFonts w:ascii="Times New Roman" w:hAnsi="Times New Roman" w:cs="Times New Roman"/>
                <w:b/>
                <w:bCs/>
              </w:rPr>
              <w:t>4. /читальный зал/</w:t>
            </w:r>
          </w:p>
          <w:p w:rsidR="00C34409" w:rsidRPr="008D0C72" w:rsidRDefault="00C34409" w:rsidP="00C34409">
            <w:pPr>
              <w:shd w:val="clear" w:color="auto" w:fill="FFFFFF"/>
              <w:spacing w:after="0" w:line="240" w:lineRule="auto"/>
              <w:rPr>
                <w:b/>
              </w:rPr>
            </w:pPr>
            <w:r w:rsidRPr="008D0C72">
              <w:rPr>
                <w:b/>
              </w:rPr>
              <w:t>Просмотр обучающего мультфильма «Даша-путешественница»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C34409" w:rsidRPr="008D0C72" w:rsidRDefault="00C34409" w:rsidP="00C34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C72">
              <w:rPr>
                <w:rFonts w:ascii="Times New Roman" w:hAnsi="Times New Roman" w:cs="Times New Roman"/>
                <w:b/>
              </w:rPr>
              <w:t>Задачи:</w:t>
            </w:r>
            <w:r w:rsidRPr="008D0C72">
              <w:rPr>
                <w:rFonts w:ascii="Times New Roman" w:hAnsi="Times New Roman" w:cs="Times New Roman"/>
              </w:rPr>
              <w:t xml:space="preserve"> Закреплять умение выполнять прыжок в длину с места, не менее 80см. совершенствовать лазанье по шведской стенке, не пропуская реек.  П\И соревнование «Передал садись» Цель:  развивать ловкость, глазомер, координацию.</w:t>
            </w:r>
          </w:p>
          <w:p w:rsidR="00C34409" w:rsidRPr="008D0C7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8D0C72">
              <w:rPr>
                <w:rFonts w:ascii="Times New Roman" w:hAnsi="Times New Roman"/>
                <w:b/>
              </w:rPr>
              <w:lastRenderedPageBreak/>
              <w:t>Ознакомление с окружающим миром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  <w:bCs/>
                <w:lang w:val="kk-KZ"/>
              </w:rPr>
              <w:t>«</w:t>
            </w:r>
            <w:r w:rsidRPr="008D0C72">
              <w:rPr>
                <w:rFonts w:ascii="Times New Roman" w:hAnsi="Times New Roman" w:cs="Times New Roman"/>
                <w:b/>
              </w:rPr>
              <w:t>Солнце, воздух и вода – наши лучшие друзья»</w:t>
            </w:r>
            <w:r w:rsidRPr="008D0C72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</w:p>
          <w:p w:rsidR="00C34409" w:rsidRPr="008D0C72" w:rsidRDefault="00C34409" w:rsidP="00C3440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  <w:r w:rsidRPr="008D0C72">
              <w:rPr>
                <w:rFonts w:ascii="Times New Roman" w:hAnsi="Times New Roman" w:cs="Times New Roman"/>
                <w:b/>
              </w:rPr>
              <w:t>Задачи:</w:t>
            </w:r>
            <w:r w:rsidRPr="008D0C72">
              <w:rPr>
                <w:rFonts w:ascii="Times New Roman" w:hAnsi="Times New Roman" w:cs="Times New Roman"/>
              </w:rPr>
              <w:t>Дать детям пред-ставление о планете Земля, атмосфере; расширить знания о роли воды, возду-ха, солнца в жизни человека. Развивать эстетическое восприятие природных явлений.</w:t>
            </w:r>
          </w:p>
          <w:p w:rsidR="00C34409" w:rsidRPr="008D0C72" w:rsidRDefault="00C34409" w:rsidP="00C3440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  <w:r w:rsidRPr="008D0C72">
              <w:rPr>
                <w:rFonts w:ascii="Times New Roman" w:hAnsi="Times New Roman" w:cs="Times New Roman"/>
              </w:rPr>
              <w:t>Воспитание бережного отношения к чистоте воздуха и воды.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</w:rPr>
            </w:pPr>
            <w:r w:rsidRPr="008D0C72">
              <w:rPr>
                <w:rFonts w:asciiTheme="majorBidi" w:eastAsia="Times New Roman" w:hAnsiTheme="majorBidi" w:cstheme="majorBidi"/>
                <w:b/>
                <w:bCs/>
              </w:rPr>
              <w:t>2.Основы грамоты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  <w:spacing w:val="1"/>
                <w:lang w:val="kk-KZ"/>
              </w:rPr>
              <w:t>«</w:t>
            </w:r>
            <w:r w:rsidRPr="008D0C72">
              <w:rPr>
                <w:rFonts w:ascii="Times New Roman" w:hAnsi="Times New Roman" w:cs="Times New Roman"/>
                <w:b/>
                <w:lang w:val="kk-KZ"/>
              </w:rPr>
              <w:t>Закрепление. Чтение по пособию</w:t>
            </w:r>
            <w:r w:rsidRPr="008D0C72">
              <w:rPr>
                <w:rFonts w:ascii="Times New Roman" w:hAnsi="Times New Roman" w:cs="Times New Roman"/>
                <w:b/>
                <w:spacing w:val="1"/>
              </w:rPr>
              <w:t>»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8D0C72">
              <w:rPr>
                <w:rFonts w:ascii="Times New Roman" w:hAnsi="Times New Roman" w:cs="Times New Roman"/>
                <w:b/>
                <w:bCs/>
                <w:lang w:val="kk-KZ"/>
              </w:rPr>
              <w:t>Задачи</w:t>
            </w:r>
            <w:r w:rsidRPr="008D0C72">
              <w:rPr>
                <w:rFonts w:ascii="Times New Roman" w:hAnsi="Times New Roman" w:cs="Times New Roman"/>
                <w:b/>
                <w:bCs/>
              </w:rPr>
              <w:t>:</w:t>
            </w:r>
            <w:r w:rsidRPr="008D0C72">
              <w:rPr>
                <w:rFonts w:ascii="Times New Roman" w:hAnsi="Times New Roman" w:cs="Times New Roman"/>
                <w:bCs/>
              </w:rPr>
              <w:t xml:space="preserve"> </w:t>
            </w:r>
            <w:r w:rsidRPr="008D0C72">
              <w:rPr>
                <w:rFonts w:ascii="Times New Roman" w:hAnsi="Times New Roman" w:cs="Times New Roman"/>
                <w:lang w:val="kk-KZ"/>
              </w:rPr>
              <w:t>у</w:t>
            </w:r>
            <w:r w:rsidRPr="008D0C72">
              <w:rPr>
                <w:rFonts w:ascii="Times New Roman" w:hAnsi="Times New Roman" w:cs="Times New Roman"/>
              </w:rPr>
              <w:t>пражнять детей в чтении слов, коротких предложений-повествова-тельных, вопросительных, восклицательных;</w:t>
            </w:r>
          </w:p>
          <w:p w:rsidR="00C34409" w:rsidRPr="008D0C72" w:rsidRDefault="00C34409" w:rsidP="00C34409">
            <w:pPr>
              <w:pStyle w:val="ab"/>
              <w:numPr>
                <w:ilvl w:val="0"/>
                <w:numId w:val="38"/>
              </w:numPr>
              <w:ind w:left="0" w:right="-108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0C7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прпобуждать интерес к слову, фонематический слух; развивать речевой слух, внимание,мышление, мелкую моторику;воспи-тывать </w:t>
            </w:r>
            <w:r w:rsidRPr="008D0C7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инициативность, активность.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C34409" w:rsidRPr="008D0C72" w:rsidRDefault="00C34409" w:rsidP="00C34409">
            <w:pPr>
              <w:pStyle w:val="TableParagraph"/>
              <w:ind w:left="0" w:right="-108"/>
              <w:rPr>
                <w:lang w:val="ru-RU"/>
              </w:rPr>
            </w:pPr>
            <w:r w:rsidRPr="008D0C72">
              <w:rPr>
                <w:b/>
                <w:lang w:val="ru-RU"/>
              </w:rPr>
              <w:t>3.Художественная литература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t>Тема : Чтение Пришвин «Золотой луг»</w:t>
            </w:r>
          </w:p>
          <w:p w:rsidR="00C34409" w:rsidRPr="008D0C7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D0C72">
              <w:rPr>
                <w:rStyle w:val="FontStyle51"/>
                <w:rFonts w:eastAsia="Calibri"/>
                <w:b/>
              </w:rPr>
              <w:t>Задачи:</w:t>
            </w:r>
            <w:r w:rsidRPr="008D0C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D0C72">
              <w:rPr>
                <w:rFonts w:ascii="Times New Roman" w:hAnsi="Times New Roman" w:cs="Times New Roman"/>
                <w:spacing w:val="-2"/>
              </w:rPr>
              <w:t xml:space="preserve">Познакомить детей с познавательным расска-зом, </w:t>
            </w:r>
            <w:r w:rsidRPr="008D0C72">
              <w:rPr>
                <w:rFonts w:ascii="Times New Roman" w:hAnsi="Times New Roman" w:cs="Times New Roman"/>
                <w:spacing w:val="-5"/>
              </w:rPr>
              <w:t>расширять представ-ления о жизни цветка- одуванчика. Учить нахо-дить сред</w:t>
            </w:r>
            <w:r w:rsidRPr="008D0C72">
              <w:rPr>
                <w:rFonts w:ascii="Times New Roman" w:hAnsi="Times New Roman" w:cs="Times New Roman"/>
                <w:spacing w:val="-5"/>
              </w:rPr>
              <w:softHyphen/>
            </w:r>
            <w:r w:rsidRPr="008D0C72">
              <w:rPr>
                <w:rFonts w:ascii="Times New Roman" w:hAnsi="Times New Roman" w:cs="Times New Roman"/>
                <w:spacing w:val="-3"/>
              </w:rPr>
              <w:t>ства образной выразительности. Разви-</w:t>
            </w:r>
          </w:p>
          <w:p w:rsidR="00C34409" w:rsidRPr="008D0C72" w:rsidRDefault="00C34409" w:rsidP="00C34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</w:rPr>
            </w:pPr>
            <w:r w:rsidRPr="008D0C72">
              <w:rPr>
                <w:rFonts w:ascii="Times New Roman" w:hAnsi="Times New Roman" w:cs="Times New Roman"/>
                <w:spacing w:val="-2"/>
              </w:rPr>
              <w:t xml:space="preserve">вать наблюдательность. </w:t>
            </w:r>
            <w:r w:rsidRPr="008D0C72">
              <w:rPr>
                <w:rFonts w:ascii="Times New Roman" w:hAnsi="Times New Roman" w:cs="Times New Roman"/>
                <w:spacing w:val="-4"/>
              </w:rPr>
              <w:t xml:space="preserve">Формировать умение пересказывать художест-венный текст, </w:t>
            </w:r>
            <w:r w:rsidRPr="008D0C72">
              <w:rPr>
                <w:rFonts w:ascii="Times New Roman" w:hAnsi="Times New Roman" w:cs="Times New Roman"/>
                <w:spacing w:val="3"/>
              </w:rPr>
              <w:t xml:space="preserve">сохраняя логику </w:t>
            </w:r>
            <w:r w:rsidRPr="008D0C72">
              <w:rPr>
                <w:rFonts w:ascii="Times New Roman" w:hAnsi="Times New Roman" w:cs="Times New Roman"/>
                <w:spacing w:val="-4"/>
              </w:rPr>
              <w:t xml:space="preserve">к описаниям природы  </w:t>
            </w:r>
            <w:r w:rsidRPr="008D0C72">
              <w:rPr>
                <w:rFonts w:ascii="Times New Roman" w:hAnsi="Times New Roman" w:cs="Times New Roman"/>
                <w:spacing w:val="-3"/>
              </w:rPr>
              <w:t>Воспитывать любовь к природе.</w:t>
            </w:r>
          </w:p>
          <w:p w:rsidR="00C34409" w:rsidRPr="008D0C7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34409" w:rsidRPr="008D0C72" w:rsidRDefault="00C34409" w:rsidP="00DC098A">
            <w:pPr>
              <w:shd w:val="clear" w:color="auto" w:fill="FFFFFF"/>
              <w:spacing w:after="0" w:line="240" w:lineRule="auto"/>
              <w:ind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C34409" w:rsidRPr="008D0C72" w:rsidTr="00C34409">
        <w:tc>
          <w:tcPr>
            <w:tcW w:w="1985" w:type="dxa"/>
          </w:tcPr>
          <w:p w:rsidR="00C34409" w:rsidRPr="008D0C72" w:rsidRDefault="00C34409" w:rsidP="00C34409">
            <w:pPr>
              <w:pStyle w:val="a7"/>
              <w:rPr>
                <w:rFonts w:ascii="Times New Roman" w:hAnsi="Times New Roman"/>
                <w:b/>
              </w:rPr>
            </w:pPr>
            <w:r w:rsidRPr="008D0C72">
              <w:rPr>
                <w:rFonts w:ascii="Times New Roman" w:hAnsi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524" w:type="dxa"/>
            <w:gridSpan w:val="6"/>
          </w:tcPr>
          <w:p w:rsidR="00C34409" w:rsidRPr="008D0C72" w:rsidRDefault="00C34409" w:rsidP="00C344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D0C72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 Будем быстро одеваться, Не зевать и не толкаться,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D0C72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</w:p>
          <w:p w:rsidR="00C34409" w:rsidRPr="008D0C72" w:rsidRDefault="00C34409" w:rsidP="00C34409">
            <w:pPr>
              <w:spacing w:after="0" w:line="240" w:lineRule="auto"/>
              <w:ind w:left="-249" w:right="-108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t>Одевание: последовательность, выход на прогулку</w:t>
            </w:r>
          </w:p>
        </w:tc>
      </w:tr>
      <w:tr w:rsidR="00C34409" w:rsidRPr="008D0C72" w:rsidTr="00C34409">
        <w:trPr>
          <w:trHeight w:val="270"/>
        </w:trPr>
        <w:tc>
          <w:tcPr>
            <w:tcW w:w="1985" w:type="dxa"/>
          </w:tcPr>
          <w:p w:rsidR="00C34409" w:rsidRPr="008D0C72" w:rsidRDefault="00C34409" w:rsidP="00C34409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</w:rPr>
            </w:pPr>
            <w:r w:rsidRPr="008D0C72">
              <w:rPr>
                <w:rFonts w:ascii="Times New Roman" w:hAnsi="Times New Roman" w:cs="Times New Roman"/>
                <w:b/>
                <w:i/>
              </w:rPr>
              <w:t>«Вместе на природу»</w:t>
            </w:r>
          </w:p>
          <w:p w:rsidR="00C34409" w:rsidRPr="008D0C72" w:rsidRDefault="00C34409" w:rsidP="00C34409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lastRenderedPageBreak/>
              <w:t>Прогулка.</w:t>
            </w:r>
            <w:r w:rsidRPr="008D0C72">
              <w:rPr>
                <w:rFonts w:ascii="Times New Roman" w:hAnsi="Times New Roman" w:cs="Times New Roman"/>
              </w:rPr>
              <w:t xml:space="preserve"> </w:t>
            </w:r>
          </w:p>
          <w:p w:rsidR="00C34409" w:rsidRPr="008D0C72" w:rsidRDefault="00C34409" w:rsidP="00C34409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/>
                <w:b/>
              </w:rPr>
              <w:t>(развитие познавательных, интеллектуальных и коммуника-тивных навыков)</w:t>
            </w:r>
          </w:p>
        </w:tc>
        <w:tc>
          <w:tcPr>
            <w:tcW w:w="2835" w:type="dxa"/>
          </w:tcPr>
          <w:p w:rsidR="00C34409" w:rsidRPr="008D0C7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lastRenderedPageBreak/>
              <w:t>Карточка № 5</w:t>
            </w:r>
            <w:r w:rsidRPr="008D0C72">
              <w:rPr>
                <w:rFonts w:ascii="Times New Roman" w:hAnsi="Times New Roman" w:cs="Times New Roman"/>
              </w:rPr>
              <w:t> 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lastRenderedPageBreak/>
              <w:t>Наблюдение за кучевыми облаками.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</w:pPr>
            <w:r w:rsidRPr="008D0C72">
              <w:rPr>
                <w:rFonts w:ascii="Times New Roman" w:hAnsi="Times New Roman" w:cs="Times New Roman"/>
                <w:b/>
              </w:rPr>
              <w:t>Цель</w:t>
            </w:r>
            <w:r w:rsidRPr="008D0C72">
              <w:rPr>
                <w:rFonts w:ascii="Times New Roman" w:hAnsi="Times New Roman" w:cs="Times New Roman"/>
              </w:rPr>
              <w:t>: Объяснить, что куче-вые облака образовались при нагревании воздуха. Они держатся кучками. и имеют вид белоснежных куполообразных масс с ров-ными основаниями. Учить детей распознавать кучевые облака на небе, видеть их неповторимую красоту; раз-вивать творческое вообра-жение.</w:t>
            </w:r>
            <w:r w:rsidRPr="008D0C72">
              <w:t xml:space="preserve"> 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D0C72">
              <w:rPr>
                <w:rFonts w:ascii="Times New Roman" w:hAnsi="Times New Roman" w:cs="Times New Roman"/>
                <w:b/>
              </w:rPr>
              <w:t>Загадка</w:t>
            </w:r>
            <w:r w:rsidRPr="008D0C72">
              <w:rPr>
                <w:rFonts w:ascii="Times New Roman" w:hAnsi="Times New Roman" w:cs="Times New Roman"/>
              </w:rPr>
              <w:t xml:space="preserve"> Без крыльев летят,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D0C72">
              <w:rPr>
                <w:rFonts w:ascii="Times New Roman" w:hAnsi="Times New Roman" w:cs="Times New Roman"/>
              </w:rPr>
              <w:t>Без ног бегут, Без паруса плывут.      (Облака)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t xml:space="preserve">Приметы: 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D0C72">
              <w:rPr>
                <w:rFonts w:ascii="Times New Roman" w:hAnsi="Times New Roman" w:cs="Times New Roman"/>
              </w:rPr>
              <w:t>«Если края кучевых облаков резко очерчены – к дождю,а если размыты –нет дождя».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8D0C72">
              <w:rPr>
                <w:rFonts w:ascii="Times New Roman" w:hAnsi="Times New Roman" w:cs="Times New Roman"/>
                <w:b/>
              </w:rPr>
              <w:t>П/игра.</w:t>
            </w:r>
            <w:r w:rsidRPr="008D0C72">
              <w:rPr>
                <w:rFonts w:ascii="Times New Roman" w:hAnsi="Times New Roman" w:cs="Times New Roman"/>
                <w:b/>
                <w:lang w:val="kk-KZ"/>
              </w:rPr>
              <w:t xml:space="preserve"> «Ключи»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D0C72">
              <w:rPr>
                <w:rFonts w:ascii="Times New Roman" w:hAnsi="Times New Roman" w:cs="Times New Roman"/>
                <w:b/>
              </w:rPr>
              <w:t>Цель</w:t>
            </w:r>
            <w:r w:rsidRPr="008D0C72">
              <w:rPr>
                <w:rFonts w:ascii="Times New Roman" w:hAnsi="Times New Roman" w:cs="Times New Roman"/>
              </w:rPr>
              <w:t xml:space="preserve">: Учить действовать быстро, ориентируясь  в пространстве 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D0C72">
              <w:rPr>
                <w:rFonts w:ascii="Times New Roman" w:hAnsi="Times New Roman" w:cs="Times New Roman"/>
                <w:b/>
              </w:rPr>
              <w:t xml:space="preserve">Труд. </w:t>
            </w:r>
            <w:r w:rsidRPr="008D0C72">
              <w:rPr>
                <w:rFonts w:ascii="Times New Roman" w:hAnsi="Times New Roman" w:cs="Times New Roman"/>
              </w:rPr>
              <w:t>Подготовка земли для рассады.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Style w:val="FontStyle18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t xml:space="preserve">Самостоятельная деятельность </w:t>
            </w:r>
            <w:r w:rsidRPr="008D0C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lastRenderedPageBreak/>
              <w:t>Карточка № 11</w:t>
            </w:r>
          </w:p>
          <w:p w:rsidR="00C34409" w:rsidRPr="008D0C72" w:rsidRDefault="00C34409" w:rsidP="00C34409">
            <w:pPr>
              <w:tabs>
                <w:tab w:val="num" w:pos="72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8D0C72">
              <w:rPr>
                <w:rFonts w:ascii="Times New Roman" w:hAnsi="Times New Roman" w:cs="Times New Roman"/>
                <w:b/>
              </w:rPr>
              <w:lastRenderedPageBreak/>
              <w:t>Наблюдение за</w:t>
            </w:r>
            <w:r w:rsidRPr="008D0C72">
              <w:rPr>
                <w:b/>
              </w:rPr>
              <w:t xml:space="preserve"> </w:t>
            </w:r>
            <w:r w:rsidRPr="008D0C72">
              <w:rPr>
                <w:rFonts w:ascii="Times New Roman" w:eastAsia="Calibri" w:hAnsi="Times New Roman" w:cs="Times New Roman"/>
                <w:b/>
              </w:rPr>
              <w:t xml:space="preserve">деревьями </w:t>
            </w:r>
            <w:r w:rsidRPr="008D0C72">
              <w:rPr>
                <w:rFonts w:ascii="Times New Roman" w:eastAsia="Calibri" w:hAnsi="Times New Roman" w:cs="Times New Roman"/>
              </w:rPr>
              <w:t>(береза, клен,тополь, верба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8D0C72">
              <w:rPr>
                <w:rFonts w:ascii="Times New Roman" w:eastAsia="Calibri" w:hAnsi="Times New Roman" w:cs="Times New Roman"/>
                <w:b/>
              </w:rPr>
              <w:t>Цель</w:t>
            </w:r>
            <w:r w:rsidRPr="008D0C72">
              <w:rPr>
                <w:rFonts w:ascii="Times New Roman" w:eastAsia="Calibri" w:hAnsi="Times New Roman" w:cs="Times New Roman"/>
              </w:rPr>
              <w:t xml:space="preserve">: Рассмотреть деревья на участке. </w:t>
            </w:r>
            <w:r w:rsidRPr="008D0C72">
              <w:rPr>
                <w:rFonts w:ascii="Times New Roman" w:hAnsi="Times New Roman" w:cs="Times New Roman"/>
              </w:rPr>
              <w:t>С</w:t>
            </w:r>
            <w:r w:rsidRPr="008D0C72">
              <w:rPr>
                <w:rFonts w:ascii="Times New Roman" w:eastAsia="Calibri" w:hAnsi="Times New Roman" w:cs="Times New Roman"/>
              </w:rPr>
              <w:t>равнить ствол и ветки; называть отличия. Рассказать о сокодвижении, это говорит о том, что дерево проснулось, и начало корням  всасывать воду из почвы. Воспитывать бережное отношение к деревьям.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8D0C72">
              <w:rPr>
                <w:rFonts w:ascii="Times New Roman" w:eastAsia="Calibri" w:hAnsi="Times New Roman" w:cs="Times New Roman"/>
                <w:b/>
              </w:rPr>
              <w:t>Худ. слово.</w:t>
            </w:r>
            <w:r w:rsidRPr="008D0C72">
              <w:rPr>
                <w:rFonts w:ascii="Times New Roman" w:hAnsi="Times New Roman" w:cs="Times New Roman"/>
              </w:rPr>
              <w:t xml:space="preserve"> </w:t>
            </w:r>
            <w:r w:rsidRPr="008D0C72">
              <w:rPr>
                <w:rFonts w:ascii="Times New Roman" w:hAnsi="Times New Roman" w:cs="Times New Roman"/>
                <w:b/>
              </w:rPr>
              <w:t>Стихотворение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8D0C72">
              <w:rPr>
                <w:rFonts w:ascii="Times New Roman" w:eastAsia="Calibri" w:hAnsi="Times New Roman" w:cs="Times New Roman"/>
              </w:rPr>
              <w:t>«Раненое дерево» М. Алимбаев.</w:t>
            </w:r>
            <w:r w:rsidRPr="008D0C72">
              <w:rPr>
                <w:rFonts w:ascii="Times New Roman" w:eastAsia="Calibri" w:hAnsi="Times New Roman" w:cs="Times New Roman"/>
              </w:rPr>
              <w:tab/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8D0C72">
              <w:rPr>
                <w:rFonts w:ascii="Times New Roman" w:eastAsia="Calibri" w:hAnsi="Times New Roman" w:cs="Times New Roman"/>
                <w:b/>
              </w:rPr>
              <w:t>П</w:t>
            </w:r>
            <w:r w:rsidRPr="008D0C72">
              <w:rPr>
                <w:rFonts w:ascii="Times New Roman" w:hAnsi="Times New Roman" w:cs="Times New Roman"/>
                <w:b/>
              </w:rPr>
              <w:t>/</w:t>
            </w:r>
            <w:r w:rsidRPr="008D0C72">
              <w:rPr>
                <w:rFonts w:ascii="Times New Roman" w:eastAsia="Calibri" w:hAnsi="Times New Roman" w:cs="Times New Roman"/>
                <w:b/>
              </w:rPr>
              <w:t>игра. «От дерева до дерева»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8D0C72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8D0C72">
              <w:rPr>
                <w:rFonts w:ascii="Times New Roman" w:eastAsia="Calibri" w:hAnsi="Times New Roman" w:cs="Times New Roman"/>
              </w:rPr>
              <w:t xml:space="preserve">Учить быстро реагировать на сигнал; закрепить знание деревьев на участке, находить </w:t>
            </w:r>
            <w:r w:rsidRPr="008D0C72">
              <w:rPr>
                <w:rFonts w:ascii="Times New Roman" w:hAnsi="Times New Roman" w:cs="Times New Roman"/>
              </w:rPr>
              <w:t>его.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8D0C72">
              <w:rPr>
                <w:rFonts w:ascii="Times New Roman" w:eastAsia="Calibri" w:hAnsi="Times New Roman" w:cs="Times New Roman"/>
                <w:b/>
              </w:rPr>
              <w:t>Труд</w:t>
            </w:r>
            <w:r w:rsidRPr="008D0C72">
              <w:rPr>
                <w:rFonts w:ascii="Times New Roman" w:hAnsi="Times New Roman" w:cs="Times New Roman"/>
                <w:b/>
              </w:rPr>
              <w:t xml:space="preserve">. </w:t>
            </w:r>
            <w:r w:rsidRPr="008D0C72">
              <w:rPr>
                <w:rFonts w:ascii="Times New Roman" w:eastAsia="Calibri" w:hAnsi="Times New Roman" w:cs="Times New Roman"/>
              </w:rPr>
              <w:t>Работа на участке. Вскопать вокруг деревьев.</w:t>
            </w:r>
            <w:r w:rsidRPr="008D0C72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Style w:val="FontStyle18"/>
                <w:b/>
              </w:rPr>
            </w:pPr>
            <w:r w:rsidRPr="008D0C72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  <w:r w:rsidRPr="008D0C72">
              <w:rPr>
                <w:rFonts w:ascii="Times New Roman" w:eastAsia="Calibri" w:hAnsi="Times New Roman" w:cs="Times New Roman"/>
              </w:rPr>
              <w:t>Игры с асыками.</w:t>
            </w:r>
          </w:p>
        </w:tc>
        <w:tc>
          <w:tcPr>
            <w:tcW w:w="2751" w:type="dxa"/>
            <w:gridSpan w:val="2"/>
          </w:tcPr>
          <w:p w:rsidR="00C34409" w:rsidRPr="008D0C7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lastRenderedPageBreak/>
              <w:t>Карточка № 13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lastRenderedPageBreak/>
              <w:t>Наблюдение за цветением садовых деревьев.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t>Цель</w:t>
            </w:r>
            <w:r w:rsidRPr="008D0C72">
              <w:rPr>
                <w:rFonts w:ascii="Times New Roman" w:hAnsi="Times New Roman" w:cs="Times New Roman"/>
              </w:rPr>
              <w:t>: Рассмотреть деревья в цвету, отметить обилие насекомых; учить отличать деревья в бело-розовом  весеннем уборе по форме кроны, по листьям и цвет-кам, показ красоты цветуще-го дерева; уточнить знания о том, какую пользу приносят деревья; обогащать эстети-ческие чувства детей.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t>Пословица: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8D0C72">
              <w:rPr>
                <w:rFonts w:ascii="Times New Roman" w:hAnsi="Times New Roman" w:cs="Times New Roman"/>
                <w:b/>
              </w:rPr>
              <w:t xml:space="preserve"> </w:t>
            </w:r>
            <w:r w:rsidRPr="008D0C72">
              <w:rPr>
                <w:rFonts w:ascii="Times New Roman" w:hAnsi="Times New Roman" w:cs="Times New Roman"/>
              </w:rPr>
              <w:t>«От дождя земля цветет, от работы джигит мужает»</w:t>
            </w:r>
            <w:r w:rsidRPr="008D0C72">
              <w:rPr>
                <w:rFonts w:ascii="Times New Roman" w:eastAsia="Calibri" w:hAnsi="Times New Roman" w:cs="Times New Roman"/>
                <w:b/>
              </w:rPr>
              <w:t>Стихотворени</w:t>
            </w:r>
            <w:r w:rsidRPr="008D0C72">
              <w:rPr>
                <w:rFonts w:ascii="Times New Roman" w:hAnsi="Times New Roman" w:cs="Times New Roman"/>
                <w:b/>
              </w:rPr>
              <w:t>е</w:t>
            </w:r>
            <w:r w:rsidRPr="008D0C72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C34409" w:rsidRPr="008D0C72" w:rsidRDefault="00C34409" w:rsidP="00C344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0C72">
              <w:rPr>
                <w:rFonts w:ascii="Times New Roman" w:hAnsi="Times New Roman" w:cs="Times New Roman"/>
              </w:rPr>
              <w:t>И. Токмакова «Яблонька».</w:t>
            </w:r>
          </w:p>
          <w:p w:rsidR="00C34409" w:rsidRPr="008D0C72" w:rsidRDefault="00C34409" w:rsidP="00C344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0C72">
              <w:rPr>
                <w:rFonts w:ascii="Times New Roman" w:eastAsia="Calibri" w:hAnsi="Times New Roman" w:cs="Times New Roman"/>
                <w:b/>
              </w:rPr>
              <w:t>П</w:t>
            </w:r>
            <w:r w:rsidRPr="008D0C72">
              <w:rPr>
                <w:rFonts w:ascii="Times New Roman" w:hAnsi="Times New Roman" w:cs="Times New Roman"/>
                <w:b/>
              </w:rPr>
              <w:t>/</w:t>
            </w:r>
            <w:r w:rsidRPr="008D0C72">
              <w:rPr>
                <w:rFonts w:ascii="Times New Roman" w:eastAsia="Calibri" w:hAnsi="Times New Roman" w:cs="Times New Roman"/>
                <w:b/>
              </w:rPr>
              <w:t xml:space="preserve"> игра </w:t>
            </w:r>
            <w:r w:rsidRPr="008D0C72">
              <w:rPr>
                <w:rFonts w:ascii="Times New Roman" w:eastAsia="Calibri" w:hAnsi="Times New Roman" w:cs="Times New Roman"/>
              </w:rPr>
              <w:t>«Прыгуны и лесовики»</w:t>
            </w:r>
          </w:p>
          <w:p w:rsidR="00C34409" w:rsidRPr="008D0C72" w:rsidRDefault="00C34409" w:rsidP="00C344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0C72">
              <w:rPr>
                <w:rFonts w:ascii="Times New Roman" w:eastAsia="Calibri" w:hAnsi="Times New Roman" w:cs="Times New Roman"/>
                <w:b/>
              </w:rPr>
              <w:t>Труд</w:t>
            </w:r>
            <w:r w:rsidRPr="008D0C72">
              <w:rPr>
                <w:rFonts w:ascii="Times New Roman" w:hAnsi="Times New Roman" w:cs="Times New Roman"/>
                <w:b/>
              </w:rPr>
              <w:t>.</w:t>
            </w:r>
            <w:r w:rsidRPr="008D0C7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D0C72">
              <w:rPr>
                <w:rFonts w:ascii="Times New Roman" w:eastAsia="Calibri" w:hAnsi="Times New Roman" w:cs="Times New Roman"/>
              </w:rPr>
              <w:t>Побелка стволов.</w:t>
            </w:r>
          </w:p>
          <w:p w:rsidR="00C34409" w:rsidRPr="008D0C72" w:rsidRDefault="00C34409" w:rsidP="00C3440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D0C72">
              <w:rPr>
                <w:rFonts w:ascii="Times New Roman" w:eastAsia="Calibri" w:hAnsi="Times New Roman" w:cs="Times New Roman"/>
              </w:rPr>
              <w:t xml:space="preserve"> </w:t>
            </w:r>
            <w:r w:rsidRPr="008D0C72">
              <w:rPr>
                <w:rFonts w:ascii="Times New Roman" w:eastAsia="Calibri" w:hAnsi="Times New Roman" w:cs="Times New Roman"/>
                <w:b/>
              </w:rPr>
              <w:t>Цель</w:t>
            </w:r>
            <w:r w:rsidRPr="008D0C72">
              <w:rPr>
                <w:rFonts w:ascii="Times New Roman" w:eastAsia="Calibri" w:hAnsi="Times New Roman" w:cs="Times New Roman"/>
              </w:rPr>
              <w:t>: Разъяснить значимость труда.</w:t>
            </w:r>
          </w:p>
          <w:p w:rsidR="00C34409" w:rsidRPr="008D0C72" w:rsidRDefault="00C34409" w:rsidP="00C344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0C72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  <w:r w:rsidRPr="008D0C72">
              <w:rPr>
                <w:rFonts w:ascii="Times New Roman" w:eastAsia="Calibri" w:hAnsi="Times New Roman" w:cs="Times New Roman"/>
              </w:rPr>
              <w:t>Игры со скакалками.</w:t>
            </w:r>
          </w:p>
        </w:tc>
        <w:tc>
          <w:tcPr>
            <w:tcW w:w="2835" w:type="dxa"/>
          </w:tcPr>
          <w:p w:rsidR="00C34409" w:rsidRPr="008D0C7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r w:rsidRPr="008D0C72">
              <w:rPr>
                <w:rFonts w:ascii="Times New Roman" w:hAnsi="Times New Roman" w:cs="Times New Roman"/>
                <w:b/>
              </w:rPr>
              <w:t>Карточка № 22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D0C72">
              <w:rPr>
                <w:rFonts w:ascii="Times New Roman" w:eastAsia="Calibri" w:hAnsi="Times New Roman" w:cs="Times New Roman"/>
                <w:b/>
              </w:rPr>
              <w:lastRenderedPageBreak/>
              <w:t xml:space="preserve"> </w:t>
            </w:r>
            <w:r w:rsidRPr="008D0C72">
              <w:rPr>
                <w:rFonts w:ascii="Times New Roman" w:hAnsi="Times New Roman" w:cs="Times New Roman"/>
                <w:b/>
              </w:rPr>
              <w:t xml:space="preserve">Наблюдение за вылетом насекомых. </w:t>
            </w:r>
            <w:r w:rsidRPr="008D0C72">
              <w:rPr>
                <w:rFonts w:ascii="Times New Roman" w:hAnsi="Times New Roman" w:cs="Times New Roman"/>
              </w:rPr>
              <w:t>(бабочек, пчел, мух ,комаров,божьих коровок, майских жуков  )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t>Цель</w:t>
            </w:r>
            <w:r w:rsidRPr="008D0C72">
              <w:rPr>
                <w:rFonts w:ascii="Times New Roman" w:hAnsi="Times New Roman" w:cs="Times New Roman"/>
              </w:rPr>
              <w:t>: Наблюдать за вылетом насекомых (стало тепло –насекомые просну-лись) ; узнавать и называть бабочек, мух, жуков и т.д., сравнивать их. Расширить представление о их пользе в окружаю щем мире.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D0C72">
              <w:rPr>
                <w:rFonts w:ascii="Times New Roman" w:hAnsi="Times New Roman" w:cs="Times New Roman"/>
                <w:b/>
              </w:rPr>
              <w:t>Худ. слово.</w:t>
            </w:r>
            <w:r w:rsidRPr="008D0C72">
              <w:rPr>
                <w:rFonts w:ascii="Times New Roman" w:hAnsi="Times New Roman" w:cs="Times New Roman"/>
              </w:rPr>
              <w:t xml:space="preserve">   </w:t>
            </w:r>
            <w:r w:rsidRPr="008D0C72">
              <w:rPr>
                <w:rFonts w:ascii="Times New Roman" w:hAnsi="Times New Roman" w:cs="Times New Roman"/>
                <w:b/>
              </w:rPr>
              <w:t>Загадки.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D0C72">
              <w:rPr>
                <w:rFonts w:ascii="Times New Roman" w:hAnsi="Times New Roman" w:cs="Times New Roman"/>
              </w:rPr>
              <w:t>Шевелились у цветка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D0C72">
              <w:rPr>
                <w:rFonts w:ascii="Times New Roman" w:hAnsi="Times New Roman" w:cs="Times New Roman"/>
              </w:rPr>
              <w:t>Все четыре лепестка.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D0C72">
              <w:rPr>
                <w:rFonts w:ascii="Times New Roman" w:hAnsi="Times New Roman" w:cs="Times New Roman"/>
              </w:rPr>
              <w:t>Я сорвать его хотел,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D0C72">
              <w:rPr>
                <w:rFonts w:ascii="Times New Roman" w:hAnsi="Times New Roman" w:cs="Times New Roman"/>
              </w:rPr>
              <w:t>Он вспорхнул и улетел.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D0C72">
              <w:rPr>
                <w:rFonts w:ascii="Times New Roman" w:hAnsi="Times New Roman" w:cs="Times New Roman"/>
              </w:rPr>
              <w:t>Хоть они и жалят больно,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D0C72">
              <w:rPr>
                <w:rFonts w:ascii="Times New Roman" w:hAnsi="Times New Roman" w:cs="Times New Roman"/>
              </w:rPr>
              <w:t xml:space="preserve">Их работой мы довольны. </w:t>
            </w:r>
          </w:p>
          <w:p w:rsidR="00C34409" w:rsidRPr="008D0C72" w:rsidRDefault="00C34409" w:rsidP="00C34409">
            <w:pPr>
              <w:spacing w:after="0" w:line="240" w:lineRule="auto"/>
              <w:ind w:left="1416" w:right="-108"/>
              <w:rPr>
                <w:rFonts w:ascii="Times New Roman" w:hAnsi="Times New Roman" w:cs="Times New Roman"/>
              </w:rPr>
            </w:pPr>
            <w:r w:rsidRPr="008D0C72">
              <w:rPr>
                <w:rFonts w:ascii="Times New Roman" w:hAnsi="Times New Roman" w:cs="Times New Roman"/>
              </w:rPr>
              <w:t>(Пчелы)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D0C72">
              <w:rPr>
                <w:rFonts w:ascii="Times New Roman" w:hAnsi="Times New Roman" w:cs="Times New Roman"/>
                <w:b/>
              </w:rPr>
              <w:t xml:space="preserve">П/игра. </w:t>
            </w:r>
            <w:r w:rsidRPr="008D0C72">
              <w:rPr>
                <w:rFonts w:ascii="Times New Roman" w:hAnsi="Times New Roman" w:cs="Times New Roman"/>
              </w:rPr>
              <w:t>«Бабочки, лягушки, цапли»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D0C72">
              <w:rPr>
                <w:rFonts w:ascii="Times New Roman" w:hAnsi="Times New Roman" w:cs="Times New Roman"/>
                <w:b/>
              </w:rPr>
              <w:t>Цель</w:t>
            </w:r>
            <w:r w:rsidRPr="008D0C72">
              <w:rPr>
                <w:rFonts w:ascii="Times New Roman" w:hAnsi="Times New Roman" w:cs="Times New Roman"/>
              </w:rPr>
              <w:t xml:space="preserve">: Закрепить знания детей о жизни насекомых (знать их повадки), действо-вать по сигналу. 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t xml:space="preserve">Труд. </w:t>
            </w:r>
            <w:r w:rsidRPr="008D0C72">
              <w:rPr>
                <w:rFonts w:ascii="Times New Roman" w:hAnsi="Times New Roman" w:cs="Times New Roman"/>
              </w:rPr>
              <w:t>Прополоть цветник.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Style w:val="FontStyle18"/>
                <w:b/>
              </w:rPr>
            </w:pPr>
            <w:r w:rsidRPr="008D0C72">
              <w:rPr>
                <w:rFonts w:ascii="Times New Roman" w:hAnsi="Times New Roman" w:cs="Times New Roman"/>
                <w:b/>
              </w:rPr>
              <w:t xml:space="preserve">Самостоятельная деятельность </w:t>
            </w:r>
            <w:r w:rsidRPr="008D0C72">
              <w:rPr>
                <w:rFonts w:ascii="Times New Roman" w:hAnsi="Times New Roman" w:cs="Times New Roman"/>
              </w:rPr>
              <w:t>Игры водой</w:t>
            </w:r>
          </w:p>
        </w:tc>
        <w:tc>
          <w:tcPr>
            <w:tcW w:w="2410" w:type="dxa"/>
          </w:tcPr>
          <w:p w:rsidR="00C34409" w:rsidRPr="008D0C72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D0C72">
              <w:rPr>
                <w:rFonts w:ascii="Times New Roman" w:hAnsi="Times New Roman" w:cs="Times New Roman"/>
                <w:b/>
              </w:rPr>
              <w:lastRenderedPageBreak/>
              <w:t>Карточка №25</w:t>
            </w:r>
          </w:p>
          <w:p w:rsidR="00C34409" w:rsidRPr="008D0C72" w:rsidRDefault="00C34409" w:rsidP="00C34409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8D0C72">
              <w:rPr>
                <w:rFonts w:ascii="Times New Roman" w:hAnsi="Times New Roman"/>
                <w:b/>
                <w:lang w:val="kk-KZ"/>
              </w:rPr>
              <w:lastRenderedPageBreak/>
              <w:t>Наблюдение за первоцветами (ландыши, мать-и махеха).</w:t>
            </w:r>
          </w:p>
          <w:p w:rsidR="00C34409" w:rsidRPr="008D0C72" w:rsidRDefault="00C34409" w:rsidP="00C34409">
            <w:pPr>
              <w:pStyle w:val="a7"/>
              <w:rPr>
                <w:rFonts w:ascii="Times New Roman" w:hAnsi="Times New Roman"/>
                <w:lang w:val="kk-KZ"/>
              </w:rPr>
            </w:pPr>
            <w:r w:rsidRPr="008D0C72">
              <w:rPr>
                <w:rFonts w:ascii="Times New Roman" w:hAnsi="Times New Roman"/>
                <w:b/>
              </w:rPr>
              <w:t>Цель</w:t>
            </w:r>
            <w:r w:rsidRPr="008D0C72">
              <w:rPr>
                <w:rFonts w:ascii="Times New Roman" w:hAnsi="Times New Roman"/>
              </w:rPr>
              <w:t xml:space="preserve">: Наблюдать за первыми цветами(одуван- чики, мать и мачеха). </w:t>
            </w:r>
            <w:r w:rsidRPr="008D0C72">
              <w:rPr>
                <w:rFonts w:ascii="Times New Roman" w:hAnsi="Times New Roman"/>
                <w:spacing w:val="-5"/>
              </w:rPr>
              <w:t>Расширять представления о жизни цветка- одуванчика. Учить находить сред</w:t>
            </w:r>
            <w:r w:rsidRPr="008D0C72">
              <w:rPr>
                <w:rFonts w:ascii="Times New Roman" w:hAnsi="Times New Roman"/>
                <w:spacing w:val="-5"/>
              </w:rPr>
              <w:softHyphen/>
            </w:r>
            <w:r w:rsidRPr="008D0C72">
              <w:rPr>
                <w:rFonts w:ascii="Times New Roman" w:hAnsi="Times New Roman"/>
                <w:spacing w:val="-3"/>
              </w:rPr>
              <w:t>ства образной выразительности. Разви</w:t>
            </w:r>
            <w:r w:rsidRPr="008D0C72">
              <w:rPr>
                <w:rFonts w:ascii="Times New Roman" w:hAnsi="Times New Roman"/>
                <w:spacing w:val="-2"/>
              </w:rPr>
              <w:t>вать наблюдательность</w:t>
            </w:r>
            <w:r w:rsidRPr="008D0C72">
              <w:rPr>
                <w:rFonts w:ascii="Times New Roman" w:hAnsi="Times New Roman"/>
                <w:lang w:val="kk-KZ"/>
              </w:rPr>
              <w:t xml:space="preserve"> </w:t>
            </w:r>
          </w:p>
          <w:p w:rsidR="00C34409" w:rsidRPr="008D0C72" w:rsidRDefault="00C34409" w:rsidP="00C34409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8D0C72">
              <w:rPr>
                <w:rFonts w:ascii="Times New Roman" w:hAnsi="Times New Roman" w:cs="Times New Roman"/>
                <w:b/>
              </w:rPr>
              <w:t>Худ. слово.</w:t>
            </w:r>
            <w:r w:rsidRPr="008D0C72">
              <w:rPr>
                <w:rFonts w:ascii="Times New Roman" w:hAnsi="Times New Roman" w:cs="Times New Roman"/>
              </w:rPr>
              <w:t xml:space="preserve">   </w:t>
            </w:r>
            <w:r w:rsidRPr="008D0C72">
              <w:rPr>
                <w:rFonts w:ascii="Times New Roman" w:hAnsi="Times New Roman" w:cs="Times New Roman"/>
                <w:b/>
              </w:rPr>
              <w:t>Загадки.</w:t>
            </w:r>
          </w:p>
          <w:p w:rsidR="00C34409" w:rsidRPr="008D0C72" w:rsidRDefault="00C34409" w:rsidP="00C34409">
            <w:pPr>
              <w:pStyle w:val="a7"/>
              <w:rPr>
                <w:rFonts w:ascii="Times New Roman" w:hAnsi="Times New Roman"/>
                <w:lang w:val="kk-KZ"/>
              </w:rPr>
            </w:pPr>
            <w:r w:rsidRPr="008D0C72">
              <w:rPr>
                <w:rFonts w:ascii="Times New Roman" w:hAnsi="Times New Roman"/>
                <w:lang w:val="kk-KZ"/>
              </w:rPr>
              <w:t>На зеленом шнурочке</w:t>
            </w:r>
          </w:p>
          <w:p w:rsidR="00C34409" w:rsidRPr="008D0C72" w:rsidRDefault="00C34409" w:rsidP="00C34409">
            <w:pPr>
              <w:pStyle w:val="a7"/>
              <w:rPr>
                <w:rFonts w:ascii="Times New Roman" w:hAnsi="Times New Roman"/>
                <w:lang w:val="kk-KZ"/>
              </w:rPr>
            </w:pPr>
            <w:r w:rsidRPr="008D0C72">
              <w:rPr>
                <w:rFonts w:ascii="Times New Roman" w:hAnsi="Times New Roman"/>
                <w:lang w:val="kk-KZ"/>
              </w:rPr>
              <w:t>Белые звоночки /ландыш/</w:t>
            </w:r>
          </w:p>
          <w:p w:rsidR="00C34409" w:rsidRPr="008D0C72" w:rsidRDefault="00C34409" w:rsidP="00C34409">
            <w:pPr>
              <w:pStyle w:val="a7"/>
              <w:rPr>
                <w:rFonts w:ascii="Times New Roman" w:hAnsi="Times New Roman"/>
                <w:lang w:val="kk-KZ"/>
              </w:rPr>
            </w:pPr>
            <w:r w:rsidRPr="008D0C72">
              <w:rPr>
                <w:rFonts w:ascii="Times New Roman" w:hAnsi="Times New Roman"/>
                <w:b/>
                <w:lang w:val="kk-KZ"/>
              </w:rPr>
              <w:t>2.П/и:</w:t>
            </w:r>
            <w:r w:rsidRPr="008D0C72">
              <w:rPr>
                <w:rFonts w:ascii="Times New Roman" w:hAnsi="Times New Roman"/>
                <w:lang w:val="kk-KZ"/>
              </w:rPr>
              <w:t xml:space="preserve"> «Весенние цветы»</w:t>
            </w:r>
          </w:p>
          <w:p w:rsidR="00C34409" w:rsidRPr="008D0C72" w:rsidRDefault="00C34409" w:rsidP="00C34409">
            <w:pPr>
              <w:pStyle w:val="a7"/>
              <w:rPr>
                <w:rFonts w:ascii="Times New Roman" w:hAnsi="Times New Roman"/>
                <w:lang w:val="kk-KZ"/>
              </w:rPr>
            </w:pPr>
            <w:r w:rsidRPr="008D0C72">
              <w:rPr>
                <w:rFonts w:ascii="Times New Roman" w:hAnsi="Times New Roman"/>
                <w:b/>
                <w:lang w:val="kk-KZ"/>
              </w:rPr>
              <w:t>3.Труд</w:t>
            </w:r>
            <w:r w:rsidRPr="008D0C72">
              <w:rPr>
                <w:rFonts w:ascii="Times New Roman" w:hAnsi="Times New Roman"/>
                <w:lang w:val="kk-KZ"/>
              </w:rPr>
              <w:t>. Перекопка цветника.</w:t>
            </w:r>
          </w:p>
          <w:p w:rsidR="00C34409" w:rsidRPr="008D0C72" w:rsidRDefault="00C34409" w:rsidP="00C34409">
            <w:pPr>
              <w:pStyle w:val="a7"/>
              <w:rPr>
                <w:rFonts w:ascii="Times New Roman" w:hAnsi="Times New Roman"/>
                <w:lang w:val="kk-KZ"/>
              </w:rPr>
            </w:pPr>
            <w:r w:rsidRPr="008D0C72">
              <w:rPr>
                <w:rFonts w:ascii="Times New Roman" w:hAnsi="Times New Roman"/>
                <w:b/>
                <w:lang w:val="kk-KZ"/>
              </w:rPr>
              <w:t>4.Опыт:</w:t>
            </w:r>
            <w:r w:rsidRPr="008D0C72">
              <w:rPr>
                <w:rFonts w:ascii="Times New Roman" w:hAnsi="Times New Roman"/>
                <w:lang w:val="kk-KZ"/>
              </w:rPr>
              <w:t xml:space="preserve"> «Что нужно для роста растений?».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8D0C72">
              <w:rPr>
                <w:rFonts w:ascii="Times New Roman" w:hAnsi="Times New Roman" w:cs="Times New Roman"/>
                <w:b/>
                <w:lang w:val="kk-KZ"/>
              </w:rPr>
              <w:t>5.Свободные игры детей</w:t>
            </w:r>
            <w:r w:rsidRPr="008D0C72">
              <w:rPr>
                <w:b/>
                <w:lang w:val="kk-KZ"/>
              </w:rPr>
              <w:t>.</w:t>
            </w:r>
          </w:p>
          <w:p w:rsidR="00C34409" w:rsidRPr="008D0C72" w:rsidRDefault="00C34409" w:rsidP="00C344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D0C72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C34409" w:rsidRDefault="00C34409" w:rsidP="00C34409">
      <w:pPr>
        <w:spacing w:after="0" w:line="240" w:lineRule="auto"/>
        <w:ind w:right="-64"/>
        <w:rPr>
          <w:rFonts w:ascii="Times New Roman" w:hAnsi="Times New Roman" w:cs="Times New Roman"/>
          <w:b/>
          <w:color w:val="000000"/>
          <w:spacing w:val="1"/>
        </w:rPr>
      </w:pPr>
    </w:p>
    <w:p w:rsidR="00C34409" w:rsidRDefault="00C34409" w:rsidP="00C34409">
      <w:pPr>
        <w:spacing w:after="0" w:line="240" w:lineRule="auto"/>
        <w:ind w:right="-64"/>
        <w:rPr>
          <w:rFonts w:ascii="Times New Roman" w:hAnsi="Times New Roman" w:cs="Times New Roman"/>
          <w:b/>
          <w:color w:val="000000"/>
          <w:spacing w:val="1"/>
        </w:rPr>
      </w:pPr>
    </w:p>
    <w:p w:rsidR="00C34409" w:rsidRDefault="00C34409" w:rsidP="00C34409">
      <w:pPr>
        <w:spacing w:after="0" w:line="240" w:lineRule="auto"/>
        <w:ind w:right="-64"/>
        <w:rPr>
          <w:rFonts w:ascii="Times New Roman" w:hAnsi="Times New Roman" w:cs="Times New Roman"/>
          <w:b/>
          <w:color w:val="000000"/>
          <w:spacing w:val="1"/>
        </w:rPr>
      </w:pPr>
    </w:p>
    <w:p w:rsidR="00C34409" w:rsidRDefault="00C34409" w:rsidP="00C34409">
      <w:pPr>
        <w:spacing w:after="0" w:line="240" w:lineRule="auto"/>
        <w:ind w:right="-64"/>
        <w:rPr>
          <w:rFonts w:ascii="Times New Roman" w:hAnsi="Times New Roman" w:cs="Times New Roman"/>
          <w:b/>
          <w:color w:val="000000"/>
          <w:spacing w:val="1"/>
        </w:rPr>
      </w:pPr>
    </w:p>
    <w:p w:rsidR="00C34409" w:rsidRDefault="00C34409" w:rsidP="00C34409">
      <w:pPr>
        <w:spacing w:after="0" w:line="240" w:lineRule="auto"/>
        <w:ind w:right="-64"/>
        <w:rPr>
          <w:rFonts w:ascii="Times New Roman" w:hAnsi="Times New Roman" w:cs="Times New Roman"/>
          <w:b/>
          <w:color w:val="000000"/>
          <w:spacing w:val="1"/>
        </w:rPr>
      </w:pPr>
    </w:p>
    <w:p w:rsidR="00C34409" w:rsidRDefault="00C34409" w:rsidP="00C34409">
      <w:pPr>
        <w:spacing w:after="0" w:line="240" w:lineRule="auto"/>
        <w:ind w:right="-64"/>
        <w:rPr>
          <w:rFonts w:ascii="Times New Roman" w:hAnsi="Times New Roman" w:cs="Times New Roman"/>
          <w:b/>
          <w:color w:val="000000"/>
          <w:spacing w:val="1"/>
        </w:rPr>
      </w:pPr>
    </w:p>
    <w:p w:rsidR="00C34409" w:rsidRDefault="00C34409" w:rsidP="00C34409">
      <w:pPr>
        <w:spacing w:after="0" w:line="240" w:lineRule="auto"/>
        <w:ind w:right="-64"/>
        <w:rPr>
          <w:rFonts w:ascii="Times New Roman" w:hAnsi="Times New Roman" w:cs="Times New Roman"/>
          <w:b/>
          <w:color w:val="000000"/>
          <w:spacing w:val="1"/>
        </w:rPr>
      </w:pPr>
    </w:p>
    <w:p w:rsidR="00F32064" w:rsidRDefault="00F32064" w:rsidP="00C34409">
      <w:pPr>
        <w:spacing w:after="0" w:line="240" w:lineRule="auto"/>
        <w:ind w:right="-64"/>
        <w:rPr>
          <w:rFonts w:ascii="Times New Roman" w:hAnsi="Times New Roman" w:cs="Times New Roman"/>
          <w:b/>
          <w:color w:val="000000"/>
          <w:spacing w:val="1"/>
        </w:rPr>
      </w:pPr>
    </w:p>
    <w:p w:rsidR="00F32064" w:rsidRDefault="00F32064" w:rsidP="00C34409">
      <w:pPr>
        <w:spacing w:after="0" w:line="240" w:lineRule="auto"/>
        <w:ind w:right="-64"/>
        <w:rPr>
          <w:rFonts w:ascii="Times New Roman" w:hAnsi="Times New Roman" w:cs="Times New Roman"/>
          <w:b/>
          <w:color w:val="000000"/>
          <w:spacing w:val="1"/>
        </w:rPr>
      </w:pPr>
    </w:p>
    <w:p w:rsidR="00F32064" w:rsidRDefault="00F32064" w:rsidP="00C34409">
      <w:pPr>
        <w:spacing w:after="0" w:line="240" w:lineRule="auto"/>
        <w:ind w:right="-64"/>
        <w:rPr>
          <w:rFonts w:ascii="Times New Roman" w:hAnsi="Times New Roman" w:cs="Times New Roman"/>
          <w:b/>
          <w:color w:val="000000"/>
          <w:spacing w:val="1"/>
        </w:rPr>
      </w:pPr>
    </w:p>
    <w:p w:rsidR="00F32064" w:rsidRDefault="00F32064" w:rsidP="00C34409">
      <w:pPr>
        <w:spacing w:after="0" w:line="240" w:lineRule="auto"/>
        <w:ind w:right="-64"/>
        <w:rPr>
          <w:rFonts w:ascii="Times New Roman" w:hAnsi="Times New Roman" w:cs="Times New Roman"/>
          <w:b/>
          <w:color w:val="000000"/>
          <w:spacing w:val="1"/>
        </w:rPr>
      </w:pPr>
    </w:p>
    <w:p w:rsidR="00F32064" w:rsidRDefault="00F32064" w:rsidP="00C34409">
      <w:pPr>
        <w:spacing w:after="0" w:line="240" w:lineRule="auto"/>
        <w:ind w:right="-64"/>
        <w:rPr>
          <w:rFonts w:ascii="Times New Roman" w:hAnsi="Times New Roman" w:cs="Times New Roman"/>
          <w:b/>
          <w:color w:val="000000"/>
          <w:spacing w:val="1"/>
        </w:rPr>
      </w:pPr>
    </w:p>
    <w:p w:rsidR="00F32064" w:rsidRDefault="00F32064" w:rsidP="00C34409">
      <w:pPr>
        <w:spacing w:after="0" w:line="240" w:lineRule="auto"/>
        <w:ind w:right="-64"/>
        <w:rPr>
          <w:rFonts w:ascii="Times New Roman" w:hAnsi="Times New Roman" w:cs="Times New Roman"/>
          <w:b/>
          <w:color w:val="000000"/>
          <w:spacing w:val="1"/>
        </w:rPr>
      </w:pPr>
    </w:p>
    <w:p w:rsidR="00F32064" w:rsidRDefault="00F32064" w:rsidP="00C34409">
      <w:pPr>
        <w:spacing w:after="0" w:line="240" w:lineRule="auto"/>
        <w:ind w:right="-64"/>
        <w:rPr>
          <w:rFonts w:ascii="Times New Roman" w:hAnsi="Times New Roman" w:cs="Times New Roman"/>
          <w:b/>
          <w:color w:val="000000"/>
          <w:spacing w:val="1"/>
        </w:rPr>
      </w:pPr>
    </w:p>
    <w:p w:rsidR="00F32064" w:rsidRDefault="00F32064" w:rsidP="00C34409">
      <w:pPr>
        <w:spacing w:after="0" w:line="240" w:lineRule="auto"/>
        <w:ind w:right="-64"/>
        <w:rPr>
          <w:rFonts w:ascii="Times New Roman" w:hAnsi="Times New Roman" w:cs="Times New Roman"/>
          <w:b/>
          <w:color w:val="000000"/>
          <w:spacing w:val="1"/>
        </w:rPr>
      </w:pPr>
    </w:p>
    <w:p w:rsidR="00F32064" w:rsidRDefault="00F32064" w:rsidP="00C34409">
      <w:pPr>
        <w:spacing w:after="0" w:line="240" w:lineRule="auto"/>
        <w:ind w:right="-64"/>
        <w:rPr>
          <w:rFonts w:ascii="Times New Roman" w:hAnsi="Times New Roman" w:cs="Times New Roman"/>
          <w:b/>
          <w:color w:val="000000"/>
          <w:spacing w:val="1"/>
        </w:rPr>
      </w:pPr>
    </w:p>
    <w:p w:rsidR="00F32064" w:rsidRDefault="00F32064" w:rsidP="00C34409">
      <w:pPr>
        <w:spacing w:after="0" w:line="240" w:lineRule="auto"/>
        <w:ind w:right="-64"/>
        <w:rPr>
          <w:rFonts w:ascii="Times New Roman" w:hAnsi="Times New Roman" w:cs="Times New Roman"/>
          <w:b/>
          <w:color w:val="000000"/>
          <w:spacing w:val="1"/>
        </w:rPr>
      </w:pPr>
    </w:p>
    <w:p w:rsidR="00F32064" w:rsidRDefault="00F32064" w:rsidP="00C34409">
      <w:pPr>
        <w:spacing w:after="0" w:line="240" w:lineRule="auto"/>
        <w:ind w:right="-64"/>
        <w:rPr>
          <w:rFonts w:ascii="Times New Roman" w:hAnsi="Times New Roman" w:cs="Times New Roman"/>
          <w:b/>
          <w:color w:val="000000"/>
          <w:spacing w:val="1"/>
        </w:rPr>
      </w:pPr>
    </w:p>
    <w:p w:rsidR="00F32064" w:rsidRDefault="00F32064" w:rsidP="00C34409">
      <w:pPr>
        <w:spacing w:after="0" w:line="240" w:lineRule="auto"/>
        <w:ind w:right="-64"/>
        <w:rPr>
          <w:rFonts w:ascii="Times New Roman" w:hAnsi="Times New Roman" w:cs="Times New Roman"/>
          <w:b/>
          <w:color w:val="000000"/>
          <w:spacing w:val="1"/>
        </w:rPr>
      </w:pPr>
    </w:p>
    <w:p w:rsidR="00F32064" w:rsidRDefault="00F32064" w:rsidP="00C34409">
      <w:pPr>
        <w:spacing w:after="0" w:line="240" w:lineRule="auto"/>
        <w:ind w:right="-64"/>
        <w:rPr>
          <w:rFonts w:ascii="Times New Roman" w:hAnsi="Times New Roman" w:cs="Times New Roman"/>
          <w:b/>
          <w:color w:val="000000"/>
          <w:spacing w:val="1"/>
        </w:rPr>
      </w:pPr>
    </w:p>
    <w:p w:rsidR="00F32064" w:rsidRDefault="00F32064" w:rsidP="00F32064">
      <w:pPr>
        <w:spacing w:after="0" w:line="240" w:lineRule="auto"/>
        <w:ind w:right="-64"/>
        <w:rPr>
          <w:rFonts w:ascii="Times New Roman" w:hAnsi="Times New Roman" w:cs="Times New Roman"/>
          <w:b/>
          <w:color w:val="000000"/>
          <w:spacing w:val="1"/>
        </w:rPr>
      </w:pPr>
    </w:p>
    <w:p w:rsidR="00F32064" w:rsidRPr="0065100A" w:rsidRDefault="00F32064" w:rsidP="00F320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100A">
        <w:rPr>
          <w:rFonts w:ascii="Times New Roman" w:hAnsi="Times New Roman" w:cs="Times New Roman"/>
          <w:b/>
        </w:rPr>
        <w:t>Циклограмма воспитательно -образовательного процесса</w:t>
      </w:r>
    </w:p>
    <w:p w:rsidR="00F32064" w:rsidRPr="00DC098A" w:rsidRDefault="00DC098A" w:rsidP="00DC098A">
      <w:pPr>
        <w:spacing w:after="0" w:line="240" w:lineRule="auto"/>
        <w:jc w:val="center"/>
        <w:rPr>
          <w:rFonts w:asciiTheme="majorBidi" w:hAnsiTheme="majorBidi" w:cstheme="majorBidi"/>
          <w:bCs/>
          <w:kern w:val="36"/>
        </w:rPr>
      </w:pPr>
      <w:r>
        <w:rPr>
          <w:rFonts w:asciiTheme="majorBidi" w:hAnsiTheme="majorBidi" w:cstheme="majorBidi"/>
          <w:bCs/>
          <w:kern w:val="36"/>
        </w:rPr>
        <w:t>КГУ «Общеобразовательная школа с. Спиридоновка</w:t>
      </w:r>
      <w:r w:rsidR="00F32064" w:rsidRPr="0065100A">
        <w:rPr>
          <w:rFonts w:ascii="Times New Roman" w:hAnsi="Times New Roman" w:cs="Times New Roman"/>
          <w:b/>
        </w:rPr>
        <w:t xml:space="preserve"> (27.05.2024 г. -31.05.2024 г.)</w:t>
      </w:r>
    </w:p>
    <w:tbl>
      <w:tblPr>
        <w:tblStyle w:val="a3"/>
        <w:tblW w:w="154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2693"/>
        <w:gridCol w:w="142"/>
        <w:gridCol w:w="2722"/>
        <w:gridCol w:w="2552"/>
        <w:gridCol w:w="2551"/>
      </w:tblGrid>
      <w:tr w:rsidR="00F32064" w:rsidRPr="0065100A" w:rsidTr="00F32064">
        <w:tc>
          <w:tcPr>
            <w:tcW w:w="1985" w:type="dxa"/>
          </w:tcPr>
          <w:p w:rsidR="00F32064" w:rsidRPr="0065100A" w:rsidRDefault="00F32064" w:rsidP="00F32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35" w:type="dxa"/>
          </w:tcPr>
          <w:p w:rsidR="00F32064" w:rsidRPr="0065100A" w:rsidRDefault="00F32064" w:rsidP="00F32064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5100A">
              <w:rPr>
                <w:rFonts w:ascii="Times New Roman" w:hAnsi="Times New Roman"/>
                <w:b/>
              </w:rPr>
              <w:t>Понедельник</w:t>
            </w:r>
          </w:p>
          <w:p w:rsidR="00F32064" w:rsidRPr="0065100A" w:rsidRDefault="00F32064" w:rsidP="00F32064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5100A">
              <w:rPr>
                <w:rFonts w:ascii="Times New Roman" w:hAnsi="Times New Roman"/>
                <w:b/>
              </w:rPr>
              <w:t>27.05.</w:t>
            </w:r>
          </w:p>
        </w:tc>
        <w:tc>
          <w:tcPr>
            <w:tcW w:w="2835" w:type="dxa"/>
            <w:gridSpan w:val="2"/>
          </w:tcPr>
          <w:p w:rsidR="00F32064" w:rsidRPr="0065100A" w:rsidRDefault="00F32064" w:rsidP="00F32064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5100A">
              <w:rPr>
                <w:rFonts w:ascii="Times New Roman" w:hAnsi="Times New Roman"/>
                <w:b/>
              </w:rPr>
              <w:t>Вторник</w:t>
            </w:r>
          </w:p>
          <w:p w:rsidR="00F32064" w:rsidRPr="0065100A" w:rsidRDefault="00F32064" w:rsidP="00F32064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5100A">
              <w:rPr>
                <w:rFonts w:ascii="Times New Roman" w:hAnsi="Times New Roman"/>
                <w:b/>
              </w:rPr>
              <w:t>28.05.</w:t>
            </w:r>
          </w:p>
        </w:tc>
        <w:tc>
          <w:tcPr>
            <w:tcW w:w="2722" w:type="dxa"/>
          </w:tcPr>
          <w:p w:rsidR="00F32064" w:rsidRPr="0065100A" w:rsidRDefault="00F32064" w:rsidP="00F32064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5100A">
              <w:rPr>
                <w:rFonts w:ascii="Times New Roman" w:hAnsi="Times New Roman"/>
                <w:b/>
              </w:rPr>
              <w:t>Среда</w:t>
            </w:r>
          </w:p>
          <w:p w:rsidR="00F32064" w:rsidRPr="0065100A" w:rsidRDefault="00F32064" w:rsidP="00F32064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5100A">
              <w:rPr>
                <w:rFonts w:ascii="Times New Roman" w:hAnsi="Times New Roman"/>
                <w:b/>
              </w:rPr>
              <w:t>29.05.</w:t>
            </w:r>
          </w:p>
        </w:tc>
        <w:tc>
          <w:tcPr>
            <w:tcW w:w="2552" w:type="dxa"/>
          </w:tcPr>
          <w:p w:rsidR="00F32064" w:rsidRPr="0065100A" w:rsidRDefault="00F32064" w:rsidP="00F32064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5100A">
              <w:rPr>
                <w:rFonts w:ascii="Times New Roman" w:hAnsi="Times New Roman"/>
                <w:b/>
              </w:rPr>
              <w:t>Четверг</w:t>
            </w:r>
          </w:p>
          <w:p w:rsidR="00F32064" w:rsidRPr="0065100A" w:rsidRDefault="00F32064" w:rsidP="00F32064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5100A">
              <w:rPr>
                <w:rFonts w:ascii="Times New Roman" w:hAnsi="Times New Roman"/>
                <w:b/>
              </w:rPr>
              <w:t>30.05.</w:t>
            </w:r>
          </w:p>
        </w:tc>
        <w:tc>
          <w:tcPr>
            <w:tcW w:w="2551" w:type="dxa"/>
          </w:tcPr>
          <w:p w:rsidR="00F32064" w:rsidRPr="0065100A" w:rsidRDefault="00F32064" w:rsidP="00F32064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5100A">
              <w:rPr>
                <w:rFonts w:ascii="Times New Roman" w:hAnsi="Times New Roman"/>
                <w:b/>
              </w:rPr>
              <w:t>Пятница</w:t>
            </w:r>
          </w:p>
          <w:p w:rsidR="00F32064" w:rsidRPr="0065100A" w:rsidRDefault="00F32064" w:rsidP="00F32064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5100A">
              <w:rPr>
                <w:rFonts w:ascii="Times New Roman" w:hAnsi="Times New Roman"/>
                <w:b/>
              </w:rPr>
              <w:t>31.05.</w:t>
            </w:r>
          </w:p>
        </w:tc>
      </w:tr>
      <w:tr w:rsidR="00F32064" w:rsidRPr="0065100A" w:rsidTr="00F32064">
        <w:trPr>
          <w:trHeight w:val="251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F32064" w:rsidRPr="0065100A" w:rsidRDefault="00F32064" w:rsidP="00F32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  <w:b/>
                <w:i/>
              </w:rPr>
              <w:t>«Здравствуйте, дети!»</w:t>
            </w:r>
          </w:p>
          <w:p w:rsidR="00F32064" w:rsidRPr="0065100A" w:rsidRDefault="00F32064" w:rsidP="00F320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5100A">
              <w:rPr>
                <w:rFonts w:ascii="Times New Roman" w:hAnsi="Times New Roman" w:cs="Times New Roman"/>
                <w:b/>
              </w:rPr>
              <w:t>Утренний прием: игры.</w:t>
            </w:r>
          </w:p>
          <w:p w:rsidR="00F32064" w:rsidRPr="0065100A" w:rsidRDefault="00F32064" w:rsidP="00F32064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495" w:type="dxa"/>
            <w:gridSpan w:val="6"/>
            <w:tcBorders>
              <w:bottom w:val="single" w:sz="4" w:space="0" w:color="auto"/>
            </w:tcBorders>
          </w:tcPr>
          <w:p w:rsidR="00F32064" w:rsidRPr="0065100A" w:rsidRDefault="00F32064" w:rsidP="00F32064">
            <w:pPr>
              <w:pStyle w:val="a7"/>
              <w:ind w:left="-249" w:firstLine="141"/>
              <w:jc w:val="center"/>
              <w:rPr>
                <w:rFonts w:ascii="Times New Roman" w:hAnsi="Times New Roman"/>
                <w:b/>
              </w:rPr>
            </w:pPr>
            <w:r w:rsidRPr="0065100A">
              <w:rPr>
                <w:rFonts w:ascii="Times New Roman" w:hAnsi="Times New Roman"/>
                <w:b/>
              </w:rPr>
              <w:t>Общение воспитателя с детьми и родителями. Индивидуальные беседы, создание доброжелательной атмосферы.</w:t>
            </w:r>
          </w:p>
        </w:tc>
      </w:tr>
      <w:tr w:rsidR="00F32064" w:rsidRPr="0065100A" w:rsidTr="00F32064">
        <w:trPr>
          <w:trHeight w:val="712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32064" w:rsidRPr="0065100A" w:rsidRDefault="00F32064" w:rsidP="00F320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64" w:rsidRPr="0065100A" w:rsidRDefault="00F32064" w:rsidP="00F320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100A">
              <w:rPr>
                <w:rFonts w:ascii="Times New Roman" w:hAnsi="Times New Roman" w:cs="Times New Roman"/>
                <w:lang w:val="kk-KZ"/>
              </w:rPr>
              <w:t>Здравствуйте, дети!  Денсаулығын қалай?</w:t>
            </w:r>
          </w:p>
          <w:p w:rsidR="00F32064" w:rsidRPr="0065100A" w:rsidRDefault="00F32064" w:rsidP="00F32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5100A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65100A">
              <w:rPr>
                <w:rFonts w:ascii="Times New Roman" w:hAnsi="Times New Roman" w:cs="Times New Roman"/>
                <w:b/>
              </w:rPr>
              <w:t>:</w:t>
            </w:r>
            <w:r w:rsidRPr="0065100A">
              <w:rPr>
                <w:rFonts w:ascii="Times New Roman" w:hAnsi="Times New Roman" w:cs="Times New Roman"/>
              </w:rPr>
              <w:t xml:space="preserve"> </w:t>
            </w:r>
            <w:r w:rsidRPr="0065100A">
              <w:rPr>
                <w:rFonts w:ascii="Times New Roman" w:eastAsia="Times New Roman" w:hAnsi="Times New Roman" w:cs="Times New Roman"/>
              </w:rPr>
              <w:t>создание спокойного психологического комфортного настроя у каждого ребенка, обратить  внимание на внешний вид детей, самочувствие; воспитывать культуру общения: здороваться со взрослыми и сверстниками, (коммуникативная)</w:t>
            </w:r>
            <w:r w:rsidRPr="0065100A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F32064" w:rsidRPr="0065100A" w:rsidRDefault="00F32064" w:rsidP="00F32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5100A">
              <w:rPr>
                <w:rFonts w:ascii="Times New Roman" w:hAnsi="Times New Roman" w:cs="Times New Roman"/>
                <w:b/>
                <w:i/>
              </w:rPr>
              <w:t>Рано утром детский сад малышей встречает, там игрушки ждут ребят в уголке скучают.</w:t>
            </w:r>
          </w:p>
        </w:tc>
      </w:tr>
      <w:tr w:rsidR="00F32064" w:rsidRPr="0065100A" w:rsidTr="00F32064">
        <w:trPr>
          <w:trHeight w:val="2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32064" w:rsidRPr="0065100A" w:rsidRDefault="00F32064" w:rsidP="00F32064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65100A">
              <w:rPr>
                <w:rFonts w:ascii="Times New Roman" w:hAnsi="Times New Roman"/>
                <w:b/>
                <w:lang w:val="kk-KZ"/>
              </w:rPr>
              <w:t>Утренний фильтр</w:t>
            </w:r>
          </w:p>
        </w:tc>
        <w:tc>
          <w:tcPr>
            <w:tcW w:w="13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64" w:rsidRPr="0065100A" w:rsidRDefault="00F32064" w:rsidP="00F320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100A">
              <w:rPr>
                <w:rFonts w:ascii="Times New Roman" w:hAnsi="Times New Roman" w:cs="Times New Roman"/>
                <w:lang w:val="kk-KZ"/>
              </w:rPr>
              <w:t>Самочувствие, здоровье, внешний вид, настроение</w:t>
            </w:r>
          </w:p>
        </w:tc>
      </w:tr>
      <w:tr w:rsidR="00F32064" w:rsidRPr="0065100A" w:rsidTr="00F32064">
        <w:trPr>
          <w:trHeight w:val="102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32064" w:rsidRPr="0065100A" w:rsidRDefault="00F32064" w:rsidP="00F32064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65100A">
              <w:rPr>
                <w:rFonts w:ascii="Times New Roman" w:hAnsi="Times New Roman"/>
                <w:b/>
              </w:rPr>
              <w:t>Беседы с родителями.</w:t>
            </w:r>
          </w:p>
          <w:p w:rsidR="00F32064" w:rsidRPr="0065100A" w:rsidRDefault="00F32064" w:rsidP="00F32064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F32064" w:rsidRPr="0065100A" w:rsidRDefault="00F32064" w:rsidP="00F32064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F32064" w:rsidRPr="0065100A" w:rsidRDefault="00F32064" w:rsidP="00F32064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34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64" w:rsidRPr="0065100A" w:rsidRDefault="00F32064" w:rsidP="00F32064">
            <w:pPr>
              <w:pStyle w:val="c7"/>
              <w:spacing w:before="0" w:beforeAutospacing="0" w:after="0" w:afterAutospacing="0"/>
              <w:jc w:val="center"/>
              <w:rPr>
                <w:lang w:val="kk-KZ"/>
              </w:rPr>
            </w:pPr>
            <w:r w:rsidRPr="0065100A">
              <w:rPr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детей по временам года.</w:t>
            </w:r>
          </w:p>
          <w:p w:rsidR="00F32064" w:rsidRPr="0065100A" w:rsidRDefault="00F32064" w:rsidP="00F32064">
            <w:pPr>
              <w:pStyle w:val="c7"/>
              <w:spacing w:before="0" w:beforeAutospacing="0" w:after="0" w:afterAutospacing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65100A">
              <w:rPr>
                <w:b/>
                <w:bCs/>
                <w:sz w:val="22"/>
                <w:szCs w:val="22"/>
              </w:rPr>
              <w:t>Стихотворение недели:</w:t>
            </w:r>
            <w:r w:rsidRPr="0065100A">
              <w:rPr>
                <w:bCs/>
                <w:sz w:val="22"/>
                <w:szCs w:val="22"/>
              </w:rPr>
              <w:t xml:space="preserve">  </w:t>
            </w:r>
          </w:p>
          <w:p w:rsidR="00F32064" w:rsidRPr="0065100A" w:rsidRDefault="00F32064" w:rsidP="00F32064">
            <w:pPr>
              <w:pStyle w:val="c7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65100A">
              <w:rPr>
                <w:b/>
                <w:i/>
                <w:sz w:val="22"/>
                <w:szCs w:val="22"/>
                <w:shd w:val="clear" w:color="auto" w:fill="FFFFFF"/>
              </w:rPr>
              <w:t>Теперь в ветвях берёзы</w:t>
            </w:r>
            <w:r w:rsidRPr="0065100A">
              <w:rPr>
                <w:b/>
                <w:i/>
                <w:sz w:val="22"/>
                <w:szCs w:val="22"/>
              </w:rPr>
              <w:t xml:space="preserve"> </w:t>
            </w:r>
            <w:r w:rsidRPr="0065100A">
              <w:rPr>
                <w:b/>
                <w:i/>
                <w:sz w:val="22"/>
                <w:szCs w:val="22"/>
                <w:shd w:val="clear" w:color="auto" w:fill="FFFFFF"/>
              </w:rPr>
              <w:t>поют и соловьи,</w:t>
            </w:r>
            <w:r w:rsidRPr="0065100A">
              <w:rPr>
                <w:b/>
                <w:i/>
                <w:sz w:val="22"/>
                <w:szCs w:val="22"/>
              </w:rPr>
              <w:br/>
            </w:r>
            <w:r w:rsidRPr="0065100A">
              <w:rPr>
                <w:b/>
                <w:i/>
                <w:sz w:val="22"/>
                <w:szCs w:val="22"/>
                <w:shd w:val="clear" w:color="auto" w:fill="FFFFFF"/>
              </w:rPr>
              <w:t>В лугах поют стрекозы,</w:t>
            </w:r>
            <w:r w:rsidRPr="0065100A">
              <w:rPr>
                <w:b/>
                <w:i/>
                <w:sz w:val="22"/>
                <w:szCs w:val="22"/>
              </w:rPr>
              <w:t xml:space="preserve"> </w:t>
            </w:r>
            <w:r w:rsidRPr="0065100A">
              <w:rPr>
                <w:b/>
                <w:i/>
                <w:sz w:val="22"/>
                <w:szCs w:val="22"/>
                <w:shd w:val="clear" w:color="auto" w:fill="FFFFFF"/>
              </w:rPr>
              <w:t>вполях поют ручьи.</w:t>
            </w:r>
            <w:r w:rsidRPr="0065100A">
              <w:rPr>
                <w:b/>
                <w:i/>
                <w:sz w:val="22"/>
                <w:szCs w:val="22"/>
              </w:rPr>
              <w:br/>
            </w:r>
            <w:r w:rsidRPr="0065100A">
              <w:rPr>
                <w:b/>
                <w:i/>
                <w:sz w:val="22"/>
                <w:szCs w:val="22"/>
                <w:shd w:val="clear" w:color="auto" w:fill="FFFFFF"/>
              </w:rPr>
              <w:t>И много, в небе рея,</w:t>
            </w:r>
            <w:r w:rsidRPr="0065100A">
              <w:rPr>
                <w:b/>
                <w:i/>
                <w:sz w:val="22"/>
                <w:szCs w:val="22"/>
              </w:rPr>
              <w:t xml:space="preserve"> </w:t>
            </w:r>
            <w:r w:rsidRPr="0065100A">
              <w:rPr>
                <w:b/>
                <w:i/>
                <w:sz w:val="22"/>
                <w:szCs w:val="22"/>
                <w:shd w:val="clear" w:color="auto" w:fill="FFFFFF"/>
              </w:rPr>
              <w:t>поёт пернатых стай –</w:t>
            </w:r>
            <w:r w:rsidRPr="0065100A">
              <w:rPr>
                <w:b/>
                <w:i/>
                <w:sz w:val="22"/>
                <w:szCs w:val="22"/>
              </w:rPr>
              <w:br/>
            </w:r>
            <w:r w:rsidRPr="0065100A">
              <w:rPr>
                <w:b/>
                <w:i/>
                <w:sz w:val="22"/>
                <w:szCs w:val="22"/>
                <w:shd w:val="clear" w:color="auto" w:fill="FFFFFF"/>
              </w:rPr>
              <w:t>Всех месяцев звонче</w:t>
            </w:r>
            <w:r w:rsidRPr="0065100A">
              <w:rPr>
                <w:b/>
                <w:i/>
                <w:sz w:val="22"/>
                <w:szCs w:val="22"/>
              </w:rPr>
              <w:t xml:space="preserve"> </w:t>
            </w:r>
            <w:r w:rsidRPr="0065100A">
              <w:rPr>
                <w:b/>
                <w:i/>
                <w:sz w:val="22"/>
                <w:szCs w:val="22"/>
                <w:shd w:val="clear" w:color="auto" w:fill="FFFFFF"/>
              </w:rPr>
              <w:t>весёлый месяц май!</w:t>
            </w:r>
          </w:p>
        </w:tc>
      </w:tr>
      <w:tr w:rsidR="00F32064" w:rsidRPr="0065100A" w:rsidTr="00F32064">
        <w:trPr>
          <w:trHeight w:val="2543"/>
        </w:trPr>
        <w:tc>
          <w:tcPr>
            <w:tcW w:w="1985" w:type="dxa"/>
            <w:tcBorders>
              <w:top w:val="single" w:sz="4" w:space="0" w:color="auto"/>
            </w:tcBorders>
          </w:tcPr>
          <w:p w:rsidR="00F32064" w:rsidRPr="0065100A" w:rsidRDefault="00F32064" w:rsidP="00F32064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65100A">
              <w:rPr>
                <w:rFonts w:ascii="Times New Roman" w:hAnsi="Times New Roman"/>
                <w:b/>
              </w:rPr>
              <w:t>Самостоятельная деятельность детей (игры малой подвижности, настольные игры, изо. деятельность, рассматривание книг)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</w:rPr>
              <w:t xml:space="preserve">Утренний круг: </w:t>
            </w:r>
            <w:r w:rsidRPr="0065100A">
              <w:rPr>
                <w:rFonts w:ascii="Times New Roman" w:hAnsi="Times New Roman"/>
                <w:b/>
              </w:rPr>
              <w:t>«</w:t>
            </w:r>
            <w:r w:rsidRPr="0065100A">
              <w:rPr>
                <w:rFonts w:ascii="Times New Roman" w:hAnsi="Times New Roman" w:cs="Times New Roman"/>
                <w:b/>
              </w:rPr>
              <w:t>Дружба</w:t>
            </w:r>
            <w:r w:rsidRPr="0065100A">
              <w:rPr>
                <w:rFonts w:ascii="Times New Roman" w:hAnsi="Times New Roman"/>
                <w:b/>
              </w:rPr>
              <w:t>»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65100A">
              <w:rPr>
                <w:rFonts w:ascii="Times New Roman" w:hAnsi="Times New Roman" w:cs="Times New Roman"/>
                <w:bCs/>
              </w:rPr>
              <w:t>Настольные игры по интересам: «Мозаика»,  «Пазлы», «Лото»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</w:rPr>
              <w:t>Трудовые поручения: работа в уголке природы-полить цветы, опрыскать.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</w:rPr>
              <w:t>Беседа о проведенных выходных днях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65100A">
              <w:rPr>
                <w:rFonts w:ascii="Times New Roman" w:hAnsi="Times New Roman" w:cs="Times New Roman"/>
              </w:rPr>
              <w:t>Утренний круг</w:t>
            </w:r>
            <w:r w:rsidRPr="0065100A">
              <w:rPr>
                <w:rFonts w:ascii="Times New Roman" w:hAnsi="Times New Roman" w:cs="Times New Roman"/>
                <w:b/>
              </w:rPr>
              <w:t>«Топни, хлопни, повернись»</w:t>
            </w:r>
          </w:p>
          <w:p w:rsidR="00F32064" w:rsidRPr="0065100A" w:rsidRDefault="00F32064" w:rsidP="00F32064">
            <w:pPr>
              <w:tabs>
                <w:tab w:val="left" w:pos="-154"/>
              </w:tabs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</w:rPr>
              <w:t>Н/игры: «Обобщение»</w:t>
            </w:r>
          </w:p>
          <w:p w:rsidR="00F32064" w:rsidRPr="0065100A" w:rsidRDefault="00F32064" w:rsidP="00F32064">
            <w:pPr>
              <w:tabs>
                <w:tab w:val="left" w:pos="-154"/>
              </w:tabs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</w:rPr>
              <w:t>«Веселая логика»</w:t>
            </w:r>
            <w:r w:rsidRPr="0065100A">
              <w:rPr>
                <w:rFonts w:ascii="Times New Roman" w:hAnsi="Times New Roman" w:cs="Times New Roman"/>
                <w:bCs/>
              </w:rPr>
              <w:t xml:space="preserve"> «Ассоциации»</w:t>
            </w:r>
          </w:p>
          <w:p w:rsidR="00F32064" w:rsidRPr="0065100A" w:rsidRDefault="00F32064" w:rsidP="00F32064">
            <w:pPr>
              <w:tabs>
                <w:tab w:val="left" w:pos="-108"/>
                <w:tab w:val="left" w:pos="142"/>
                <w:tab w:val="left" w:pos="17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65100A">
              <w:rPr>
                <w:rFonts w:ascii="Times New Roman" w:hAnsi="Times New Roman" w:cs="Times New Roman"/>
              </w:rPr>
              <w:t>Трудовое  поручение: навести порядок в игровой зоне.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</w:rPr>
              <w:t>Расскажи стихи руками: «Мы шоферы»</w:t>
            </w:r>
          </w:p>
        </w:tc>
        <w:tc>
          <w:tcPr>
            <w:tcW w:w="2722" w:type="dxa"/>
            <w:tcBorders>
              <w:top w:val="single" w:sz="4" w:space="0" w:color="auto"/>
              <w:right w:val="single" w:sz="4" w:space="0" w:color="auto"/>
            </w:tcBorders>
          </w:tcPr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</w:rPr>
              <w:t xml:space="preserve">Утренний круг </w:t>
            </w:r>
            <w:r w:rsidRPr="0065100A">
              <w:rPr>
                <w:rFonts w:ascii="Times New Roman" w:hAnsi="Times New Roman" w:cs="Times New Roman"/>
                <w:b/>
                <w:sz w:val="24"/>
                <w:szCs w:val="24"/>
              </w:rPr>
              <w:t>«Солнце»</w:t>
            </w:r>
            <w:r w:rsidRPr="0065100A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  <w:p w:rsidR="00F32064" w:rsidRPr="0065100A" w:rsidRDefault="00F32064" w:rsidP="00F32064">
            <w:pPr>
              <w:tabs>
                <w:tab w:val="left" w:pos="-154"/>
              </w:tabs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</w:rPr>
              <w:t>Пословицы о дружбе: «Без дружбы в жизни туго»</w:t>
            </w:r>
          </w:p>
          <w:p w:rsidR="00F32064" w:rsidRPr="0065100A" w:rsidRDefault="00F32064" w:rsidP="00F32064">
            <w:pPr>
              <w:tabs>
                <w:tab w:val="left" w:pos="-154"/>
              </w:tabs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</w:rPr>
              <w:t>«Друг познается в беде»</w:t>
            </w:r>
          </w:p>
          <w:p w:rsidR="00F32064" w:rsidRPr="0065100A" w:rsidRDefault="00F32064" w:rsidP="00F32064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</w:rPr>
              <w:t>Настольные игры: пазлы, лото, мозаика.</w:t>
            </w:r>
          </w:p>
          <w:p w:rsidR="00F32064" w:rsidRPr="0065100A" w:rsidRDefault="00F32064" w:rsidP="00F32064">
            <w:pPr>
              <w:tabs>
                <w:tab w:val="left" w:pos="142"/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</w:rPr>
              <w:t>Трудовые поручения: уборка в уголке ИЗО.</w:t>
            </w:r>
          </w:p>
          <w:p w:rsidR="00F32064" w:rsidRPr="0065100A" w:rsidRDefault="00F32064" w:rsidP="00F32064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</w:rPr>
              <w:t>Дежурство по столовой.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</w:rPr>
              <w:t xml:space="preserve">Утренний круг: </w:t>
            </w:r>
            <w:r w:rsidRPr="0065100A">
              <w:rPr>
                <w:rFonts w:ascii="Times New Roman" w:hAnsi="Times New Roman" w:cs="Times New Roman"/>
                <w:b/>
              </w:rPr>
              <w:t>«Я такая/ такой какая/какой я есть»</w:t>
            </w:r>
            <w:r w:rsidRPr="0065100A">
              <w:rPr>
                <w:rFonts w:ascii="Times New Roman" w:hAnsi="Times New Roman"/>
                <w:b/>
              </w:rPr>
              <w:t xml:space="preserve"> </w:t>
            </w:r>
            <w:r w:rsidRPr="0065100A">
              <w:rPr>
                <w:rFonts w:ascii="Times New Roman" w:hAnsi="Times New Roman" w:cs="Times New Roman"/>
              </w:rPr>
              <w:t xml:space="preserve"> </w:t>
            </w:r>
          </w:p>
          <w:p w:rsidR="00F32064" w:rsidRPr="0065100A" w:rsidRDefault="00F32064" w:rsidP="00F32064">
            <w:pPr>
              <w:tabs>
                <w:tab w:val="left" w:pos="1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</w:rPr>
              <w:t xml:space="preserve">Д/игра: </w:t>
            </w:r>
            <w:r w:rsidRPr="0065100A">
              <w:rPr>
                <w:rStyle w:val="a6"/>
                <w:rFonts w:ascii="Times New Roman" w:hAnsi="Times New Roman" w:cs="Times New Roman"/>
                <w:bdr w:val="none" w:sz="0" w:space="0" w:color="auto" w:frame="1"/>
              </w:rPr>
              <w:t>«Зеркало»</w:t>
            </w:r>
          </w:p>
          <w:p w:rsidR="00F32064" w:rsidRPr="0065100A" w:rsidRDefault="00F32064" w:rsidP="00F32064">
            <w:pPr>
              <w:pStyle w:val="a7"/>
              <w:ind w:right="-108"/>
              <w:rPr>
                <w:rFonts w:ascii="Times New Roman" w:hAnsi="Times New Roman"/>
              </w:rPr>
            </w:pPr>
            <w:r w:rsidRPr="0065100A">
              <w:rPr>
                <w:rFonts w:ascii="Times New Roman" w:hAnsi="Times New Roman"/>
              </w:rPr>
              <w:t>Цель: уметь вточности передавать эмоции</w:t>
            </w:r>
          </w:p>
          <w:p w:rsidR="00F32064" w:rsidRPr="0065100A" w:rsidRDefault="00F32064" w:rsidP="00F32064">
            <w:pPr>
              <w:tabs>
                <w:tab w:val="left" w:pos="-108"/>
              </w:tabs>
              <w:spacing w:after="0" w:line="240" w:lineRule="auto"/>
              <w:ind w:left="-12" w:right="-138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</w:rPr>
              <w:t>Трудовые поручения: разложить пластилин по цветам, почистить досточки.</w:t>
            </w:r>
          </w:p>
          <w:p w:rsidR="00F32064" w:rsidRPr="0065100A" w:rsidRDefault="00F32064" w:rsidP="00F32064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F32064" w:rsidRPr="0065100A" w:rsidRDefault="00F32064" w:rsidP="00F32064">
            <w:pPr>
              <w:spacing w:after="0" w:line="240" w:lineRule="auto"/>
              <w:ind w:right="-115"/>
              <w:rPr>
                <w:rFonts w:ascii="Times New Roman" w:hAnsi="Times New Roman"/>
                <w:b/>
              </w:rPr>
            </w:pPr>
            <w:r w:rsidRPr="0065100A">
              <w:rPr>
                <w:rFonts w:ascii="Times New Roman" w:hAnsi="Times New Roman" w:cs="Times New Roman"/>
              </w:rPr>
              <w:t>Утренний круг:</w:t>
            </w:r>
            <w:r w:rsidRPr="0065100A">
              <w:rPr>
                <w:rFonts w:ascii="Times New Roman" w:hAnsi="Times New Roman"/>
                <w:b/>
              </w:rPr>
              <w:t>«Я так люблю..!»</w:t>
            </w:r>
          </w:p>
          <w:p w:rsidR="00F32064" w:rsidRPr="0065100A" w:rsidRDefault="00F32064" w:rsidP="00F32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</w:rPr>
              <w:t xml:space="preserve">Рассматривание серии  картин «Лето- прекрасная пора!» -развивать внимание, речь. </w:t>
            </w:r>
          </w:p>
          <w:p w:rsidR="00F32064" w:rsidRPr="0065100A" w:rsidRDefault="00F32064" w:rsidP="00F32064">
            <w:pPr>
              <w:tabs>
                <w:tab w:val="left" w:pos="-154"/>
              </w:tabs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</w:rPr>
              <w:t xml:space="preserve">Трудовое  поручение: полить цветы. </w:t>
            </w:r>
          </w:p>
          <w:p w:rsidR="00F32064" w:rsidRPr="0065100A" w:rsidRDefault="00F32064" w:rsidP="00F32064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</w:p>
          <w:p w:rsidR="00F32064" w:rsidRPr="0065100A" w:rsidRDefault="00F32064" w:rsidP="00F32064">
            <w:pPr>
              <w:tabs>
                <w:tab w:val="left" w:pos="-154"/>
              </w:tabs>
              <w:spacing w:after="0" w:line="240" w:lineRule="auto"/>
              <w:ind w:left="-12" w:right="-115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</w:rPr>
              <w:t>Дежурство по столовой.</w:t>
            </w:r>
          </w:p>
        </w:tc>
      </w:tr>
      <w:tr w:rsidR="00F32064" w:rsidRPr="0065100A" w:rsidTr="00F32064">
        <w:trPr>
          <w:trHeight w:val="413"/>
        </w:trPr>
        <w:tc>
          <w:tcPr>
            <w:tcW w:w="1985" w:type="dxa"/>
            <w:tcBorders>
              <w:top w:val="single" w:sz="4" w:space="0" w:color="auto"/>
            </w:tcBorders>
          </w:tcPr>
          <w:p w:rsidR="00F32064" w:rsidRPr="0065100A" w:rsidRDefault="00F32064" w:rsidP="00F32064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5100A">
              <w:rPr>
                <w:rFonts w:ascii="Times New Roman" w:hAnsi="Times New Roman"/>
                <w:b/>
                <w:i/>
              </w:rPr>
              <w:t>«На зарядку, малыши!»</w:t>
            </w:r>
          </w:p>
        </w:tc>
        <w:tc>
          <w:tcPr>
            <w:tcW w:w="1349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32064" w:rsidRPr="0065100A" w:rsidRDefault="00F32064" w:rsidP="00F32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5100A">
              <w:rPr>
                <w:rFonts w:ascii="Times New Roman" w:hAnsi="Times New Roman" w:cs="Times New Roman"/>
                <w:b/>
                <w:i/>
              </w:rPr>
              <w:t>Чтобы нам не болеть и не простужаться, мы зарядкой с тобой будем заниматься!</w:t>
            </w:r>
          </w:p>
          <w:p w:rsidR="00F32064" w:rsidRPr="0065100A" w:rsidRDefault="00F32064" w:rsidP="00F32064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5100A">
              <w:rPr>
                <w:rFonts w:ascii="Times New Roman" w:hAnsi="Times New Roman"/>
                <w:b/>
                <w:lang w:val="kk-KZ"/>
              </w:rPr>
              <w:t>Комплекс утренней гимнастики        8.20 мин.</w:t>
            </w:r>
          </w:p>
        </w:tc>
      </w:tr>
      <w:tr w:rsidR="00F32064" w:rsidRPr="0065100A" w:rsidTr="00F32064">
        <w:tc>
          <w:tcPr>
            <w:tcW w:w="1985" w:type="dxa"/>
            <w:tcBorders>
              <w:bottom w:val="single" w:sz="4" w:space="0" w:color="auto"/>
            </w:tcBorders>
          </w:tcPr>
          <w:p w:rsidR="00F32064" w:rsidRPr="0065100A" w:rsidRDefault="00F32064" w:rsidP="00F3206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5100A">
              <w:rPr>
                <w:rFonts w:ascii="Times New Roman" w:hAnsi="Times New Roman" w:cs="Times New Roman"/>
                <w:b/>
                <w:i/>
              </w:rPr>
              <w:t>«Приятного аппетита!»</w:t>
            </w:r>
          </w:p>
          <w:p w:rsidR="00F32064" w:rsidRPr="0065100A" w:rsidRDefault="00F32064" w:rsidP="00F32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lastRenderedPageBreak/>
              <w:t>Завтрак</w:t>
            </w:r>
          </w:p>
        </w:tc>
        <w:tc>
          <w:tcPr>
            <w:tcW w:w="13495" w:type="dxa"/>
            <w:gridSpan w:val="6"/>
            <w:tcBorders>
              <w:bottom w:val="single" w:sz="4" w:space="0" w:color="auto"/>
            </w:tcBorders>
          </w:tcPr>
          <w:p w:rsidR="00F32064" w:rsidRPr="0065100A" w:rsidRDefault="00F32064" w:rsidP="00F32064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65100A">
              <w:rPr>
                <w:rFonts w:ascii="Times New Roman" w:hAnsi="Times New Roman" w:cs="Times New Roman"/>
              </w:rPr>
              <w:lastRenderedPageBreak/>
              <w:t>Привлечение внимания детей к пище, индивидуальная работа по воспитанию навыков культуры еды; правила этикета</w:t>
            </w:r>
            <w:r w:rsidRPr="0065100A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</w:p>
          <w:p w:rsidR="00F32064" w:rsidRPr="0065100A" w:rsidRDefault="00F32064" w:rsidP="00F32064">
            <w:pPr>
              <w:spacing w:after="0" w:line="240" w:lineRule="auto"/>
              <w:ind w:left="-249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lastRenderedPageBreak/>
              <w:t>Вот и завтрак подошел, Сели дети все за стол.</w:t>
            </w:r>
            <w:r w:rsidRPr="0065100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5100A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Чтобы не было беды, Вспомним правила еды:</w:t>
            </w:r>
            <w:r w:rsidRPr="0065100A">
              <w:rPr>
                <w:rFonts w:ascii="Times New Roman" w:hAnsi="Times New Roman" w:cs="Times New Roman"/>
                <w:b/>
                <w:i/>
              </w:rPr>
              <w:br/>
            </w:r>
            <w:r w:rsidRPr="0065100A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Наши ноги не стучат, Наши язычки молчат.</w:t>
            </w:r>
            <w:r w:rsidRPr="0065100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5100A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За обедом не сори, Насорил — так убери.</w:t>
            </w:r>
          </w:p>
        </w:tc>
      </w:tr>
      <w:tr w:rsidR="00F32064" w:rsidRPr="0065100A" w:rsidTr="00F32064">
        <w:trPr>
          <w:trHeight w:val="55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32064" w:rsidRPr="0065100A" w:rsidRDefault="00F32064" w:rsidP="00F3206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5100A">
              <w:rPr>
                <w:rFonts w:ascii="Times New Roman" w:hAnsi="Times New Roman" w:cs="Times New Roman"/>
                <w:b/>
              </w:rPr>
              <w:lastRenderedPageBreak/>
              <w:t>Подготовка к организованной деятельности</w:t>
            </w:r>
          </w:p>
          <w:p w:rsidR="00F32064" w:rsidRPr="0065100A" w:rsidRDefault="00F32064" w:rsidP="00F3206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32064" w:rsidRPr="0065100A" w:rsidRDefault="00F32064" w:rsidP="00F3206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32064" w:rsidRPr="0065100A" w:rsidRDefault="00F32064" w:rsidP="00F320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2064" w:rsidRPr="0065100A" w:rsidRDefault="00F32064" w:rsidP="00F32064">
            <w:pPr>
              <w:pStyle w:val="a7"/>
              <w:ind w:right="-108"/>
              <w:rPr>
                <w:rFonts w:ascii="Times New Roman" w:hAnsi="Times New Roman"/>
                <w:b/>
                <w:kern w:val="2"/>
                <w:lang w:val="kk-KZ"/>
              </w:rPr>
            </w:pPr>
            <w:r w:rsidRPr="0065100A">
              <w:rPr>
                <w:rFonts w:ascii="Times New Roman" w:hAnsi="Times New Roman"/>
                <w:kern w:val="2"/>
                <w:lang w:val="kk-KZ"/>
              </w:rPr>
              <w:t xml:space="preserve">Игра малой подвижности </w:t>
            </w:r>
            <w:r w:rsidRPr="0065100A">
              <w:rPr>
                <w:rFonts w:ascii="Times New Roman" w:hAnsi="Times New Roman"/>
                <w:b/>
                <w:kern w:val="2"/>
              </w:rPr>
              <w:t>«</w:t>
            </w:r>
            <w:r w:rsidRPr="0065100A">
              <w:rPr>
                <w:rFonts w:ascii="Times New Roman" w:hAnsi="Times New Roman"/>
                <w:b/>
                <w:kern w:val="2"/>
                <w:lang w:val="kk-KZ"/>
              </w:rPr>
              <w:t>Шел король»</w:t>
            </w:r>
          </w:p>
          <w:p w:rsidR="00F32064" w:rsidRPr="0065100A" w:rsidRDefault="00F32064" w:rsidP="00F32064">
            <w:pPr>
              <w:pStyle w:val="a7"/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65100A">
              <w:rPr>
                <w:rFonts w:ascii="Times New Roman" w:eastAsia="Times New Roman" w:hAnsi="Times New Roman"/>
                <w:lang w:eastAsia="ru-RU"/>
              </w:rPr>
              <w:t xml:space="preserve">Цель: создание эмоциональной атмосферы. </w:t>
            </w:r>
            <w:r w:rsidRPr="0065100A">
              <w:rPr>
                <w:rFonts w:ascii="Times New Roman" w:hAnsi="Times New Roman"/>
                <w:b/>
              </w:rPr>
              <w:t>((развитие эмоциональных навыков))</w:t>
            </w:r>
            <w:r w:rsidRPr="0065100A">
              <w:rPr>
                <w:rFonts w:ascii="Times New Roman" w:hAnsi="Times New Roman"/>
                <w:b/>
                <w:lang w:val="kk-KZ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32064" w:rsidRPr="0065100A" w:rsidRDefault="00F32064" w:rsidP="00F32064">
            <w:pPr>
              <w:spacing w:after="0" w:line="240" w:lineRule="auto"/>
              <w:rPr>
                <w:rFonts w:ascii="Times New Roman" w:hAnsi="Times New Roman"/>
                <w:b/>
                <w:kern w:val="2"/>
              </w:rPr>
            </w:pPr>
            <w:r w:rsidRPr="0065100A">
              <w:rPr>
                <w:rFonts w:ascii="Times New Roman" w:hAnsi="Times New Roman"/>
                <w:b/>
                <w:kern w:val="2"/>
              </w:rPr>
              <w:t>Разв./ игра по экологии</w:t>
            </w:r>
          </w:p>
          <w:p w:rsidR="00F32064" w:rsidRPr="0065100A" w:rsidRDefault="00F32064" w:rsidP="00F32064">
            <w:pPr>
              <w:pStyle w:val="a7"/>
              <w:tabs>
                <w:tab w:val="left" w:pos="2619"/>
              </w:tabs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65100A">
              <w:rPr>
                <w:rFonts w:ascii="Times New Roman" w:hAnsi="Times New Roman"/>
                <w:kern w:val="2"/>
              </w:rPr>
              <w:t>«Что такое хорошо, а что такое плохо?»</w:t>
            </w:r>
            <w:r w:rsidRPr="0065100A">
              <w:rPr>
                <w:rFonts w:ascii="Times New Roman" w:hAnsi="Times New Roman"/>
                <w:b/>
              </w:rPr>
              <w:t xml:space="preserve"> (интеллектуальные и коммуникативные навыки)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2064" w:rsidRPr="0065100A" w:rsidRDefault="00F32064" w:rsidP="00F32064">
            <w:pPr>
              <w:pStyle w:val="a7"/>
              <w:ind w:right="-108"/>
              <w:rPr>
                <w:rFonts w:ascii="Times New Roman" w:eastAsia="Times New Roman" w:hAnsi="Times New Roman"/>
                <w:b/>
                <w:lang w:eastAsia="ru-RU"/>
              </w:rPr>
            </w:pPr>
            <w:r w:rsidRPr="0065100A">
              <w:rPr>
                <w:rFonts w:ascii="Times New Roman" w:hAnsi="Times New Roman"/>
              </w:rPr>
              <w:t>Повторение ранее изученных скороговорок..</w:t>
            </w:r>
          </w:p>
          <w:p w:rsidR="00F32064" w:rsidRPr="0065100A" w:rsidRDefault="00F32064" w:rsidP="00F32064">
            <w:pPr>
              <w:pStyle w:val="a7"/>
              <w:ind w:right="-108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32064" w:rsidRPr="0065100A" w:rsidRDefault="00F32064" w:rsidP="00F32064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65100A">
              <w:rPr>
                <w:rFonts w:ascii="Times New Roman" w:eastAsia="Times New Roman" w:hAnsi="Times New Roman"/>
                <w:b/>
                <w:lang w:eastAsia="ru-RU"/>
              </w:rPr>
              <w:t xml:space="preserve">Д/ игра </w:t>
            </w:r>
            <w:r w:rsidRPr="0065100A">
              <w:rPr>
                <w:rFonts w:ascii="Times New Roman" w:eastAsia="Times New Roman" w:hAnsi="Times New Roman"/>
                <w:lang w:eastAsia="ru-RU"/>
              </w:rPr>
              <w:t xml:space="preserve">«Найди игрушку»   </w:t>
            </w:r>
            <w:r w:rsidRPr="0065100A">
              <w:rPr>
                <w:rFonts w:ascii="Times New Roman" w:hAnsi="Times New Roman"/>
                <w:b/>
              </w:rPr>
              <w:t>(ориентировка в пространстве)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 w:rsidRPr="0065100A">
              <w:rPr>
                <w:rFonts w:ascii="Times New Roman" w:eastAsia="Times New Roman" w:hAnsi="Times New Roman"/>
              </w:rPr>
              <w:t xml:space="preserve">Д/ игра </w:t>
            </w:r>
            <w:r w:rsidRPr="0065100A">
              <w:rPr>
                <w:rFonts w:ascii="Times New Roman" w:eastAsia="Times New Roman" w:hAnsi="Times New Roman"/>
                <w:b/>
              </w:rPr>
              <w:t>«Угадай сказку</w:t>
            </w:r>
            <w:r w:rsidRPr="0065100A">
              <w:rPr>
                <w:rFonts w:ascii="Times New Roman" w:eastAsia="Times New Roman" w:hAnsi="Times New Roman"/>
              </w:rPr>
              <w:t xml:space="preserve">»   </w:t>
            </w:r>
          </w:p>
          <w:p w:rsidR="00F32064" w:rsidRPr="0065100A" w:rsidRDefault="00F32064" w:rsidP="00F32064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65100A">
              <w:rPr>
                <w:rFonts w:ascii="Times New Roman" w:eastAsia="Times New Roman" w:hAnsi="Times New Roman"/>
                <w:lang w:eastAsia="ru-RU"/>
              </w:rPr>
              <w:t>Цель: угадать сказку опираясь на иллюстрации.</w:t>
            </w:r>
          </w:p>
          <w:p w:rsidR="00F32064" w:rsidRPr="0065100A" w:rsidRDefault="00F32064" w:rsidP="00F32064">
            <w:pPr>
              <w:pStyle w:val="a7"/>
              <w:ind w:right="-108"/>
              <w:rPr>
                <w:rFonts w:ascii="Times New Roman" w:hAnsi="Times New Roman"/>
                <w:b/>
              </w:rPr>
            </w:pPr>
            <w:r w:rsidRPr="0065100A">
              <w:rPr>
                <w:rFonts w:ascii="Times New Roman" w:hAnsi="Times New Roman"/>
                <w:b/>
              </w:rPr>
              <w:t>(интеллектуальные и коммуникативные навыки)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32064" w:rsidRPr="0065100A" w:rsidRDefault="00F32064" w:rsidP="00F320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100A">
              <w:rPr>
                <w:rFonts w:ascii="Times New Roman" w:hAnsi="Times New Roman"/>
              </w:rPr>
              <w:t xml:space="preserve">Развивающая игра </w:t>
            </w:r>
            <w:r w:rsidRPr="0065100A">
              <w:rPr>
                <w:rFonts w:ascii="Times New Roman" w:hAnsi="Times New Roman"/>
                <w:b/>
              </w:rPr>
              <w:t>«Ребусы» (интеллектуальные и коммуникативные навыки)</w:t>
            </w:r>
          </w:p>
          <w:p w:rsidR="00F32064" w:rsidRPr="0065100A" w:rsidRDefault="00F32064" w:rsidP="00F32064">
            <w:pPr>
              <w:pStyle w:val="a7"/>
              <w:ind w:right="-108"/>
              <w:rPr>
                <w:rFonts w:ascii="Times New Roman" w:hAnsi="Times New Roman"/>
                <w:bCs/>
              </w:rPr>
            </w:pPr>
          </w:p>
        </w:tc>
      </w:tr>
      <w:tr w:rsidR="00F32064" w:rsidRPr="0065100A" w:rsidTr="00F32064">
        <w:trPr>
          <w:trHeight w:val="1971"/>
        </w:trPr>
        <w:tc>
          <w:tcPr>
            <w:tcW w:w="1985" w:type="dxa"/>
            <w:tcBorders>
              <w:top w:val="single" w:sz="4" w:space="0" w:color="auto"/>
            </w:tcBorders>
          </w:tcPr>
          <w:p w:rsidR="00F32064" w:rsidRPr="0065100A" w:rsidRDefault="00F32064" w:rsidP="00F320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t xml:space="preserve"> </w:t>
            </w:r>
            <w:r w:rsidRPr="0065100A">
              <w:rPr>
                <w:rFonts w:ascii="Times New Roman" w:hAnsi="Times New Roman" w:cs="Times New Roman"/>
                <w:b/>
                <w:i/>
              </w:rPr>
              <w:t>«Учимся играя»</w:t>
            </w:r>
          </w:p>
          <w:p w:rsidR="00F32064" w:rsidRPr="0065100A" w:rsidRDefault="00F32064" w:rsidP="00F320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t>Организованная деятельность.</w:t>
            </w:r>
          </w:p>
          <w:p w:rsidR="00F32064" w:rsidRPr="0065100A" w:rsidRDefault="00F32064" w:rsidP="00F320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t>Совместная деятельность взрослого с детьми.</w:t>
            </w:r>
          </w:p>
          <w:p w:rsidR="00F32064" w:rsidRPr="0065100A" w:rsidRDefault="00F32064" w:rsidP="00F320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2064" w:rsidRPr="0065100A" w:rsidRDefault="00F32064" w:rsidP="00F32064">
            <w:pPr>
              <w:spacing w:after="0" w:line="240" w:lineRule="auto"/>
              <w:rPr>
                <w:rFonts w:ascii="Times New Roman" w:hAnsi="Times New Roman"/>
                <w:kern w:val="2"/>
                <w:lang w:val="kk-KZ"/>
              </w:rPr>
            </w:pPr>
            <w:r w:rsidRPr="0065100A">
              <w:rPr>
                <w:rFonts w:ascii="Times New Roman" w:hAnsi="Times New Roman"/>
                <w:kern w:val="2"/>
                <w:lang w:val="kk-KZ"/>
              </w:rPr>
              <w:t xml:space="preserve">Дидактическая игра </w:t>
            </w:r>
          </w:p>
          <w:p w:rsidR="00F32064" w:rsidRPr="0065100A" w:rsidRDefault="00F32064" w:rsidP="00F320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t>«</w:t>
            </w:r>
            <w:r w:rsidRPr="0065100A">
              <w:rPr>
                <w:rFonts w:ascii="Times New Roman" w:hAnsi="Times New Roman" w:cs="Times New Roman"/>
              </w:rPr>
              <w:t>Путешествие по комнате</w:t>
            </w:r>
            <w:r w:rsidRPr="0065100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t>1.Основы грамоты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t>«Слоги.Чтение по слогам»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t>Закрепление.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65100A">
              <w:rPr>
                <w:rFonts w:ascii="Times New Roman" w:hAnsi="Times New Roman" w:cs="Times New Roman"/>
              </w:rPr>
              <w:t>закрепить знания детей о гласных и согласных звуках и изученных буквах, их «работе»; закрепить правило записи предложе-ния; когда пишется большая буква; знаки препинания (.,!,?), их назначение; разви-вать слуховое внимание, память, мелкую моторику; воспитывать усидчивость, аналитическое восприятие</w:t>
            </w:r>
            <w:r w:rsidRPr="0065100A">
              <w:rPr>
                <w:rFonts w:ascii="Times New Roman" w:hAnsi="Times New Roman" w:cs="Times New Roman"/>
                <w:b/>
              </w:rPr>
              <w:t>.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t xml:space="preserve">2.Казахский язык 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65100A">
              <w:rPr>
                <w:rFonts w:ascii="Times New Roman" w:hAnsi="Times New Roman" w:cs="Times New Roman"/>
                <w:lang w:val="kk-KZ"/>
              </w:rPr>
              <w:t>2-3 сөйлеммен затты сипаттай білуге үйрету.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t>3. «Песочные фантазии»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t xml:space="preserve">«Рисую, что хочу» 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65100A">
              <w:rPr>
                <w:rFonts w:ascii="Times New Roman" w:hAnsi="Times New Roman" w:cs="Times New Roman"/>
              </w:rPr>
              <w:t>Учить придавать образы несложных движений и позы.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t xml:space="preserve">3.Музыка 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t>«Детский сад»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5100A">
              <w:rPr>
                <w:rFonts w:ascii="Times New Roman" w:hAnsi="Times New Roman" w:cs="Times New Roman"/>
                <w:b/>
              </w:rPr>
              <w:t>Задачи:</w:t>
            </w:r>
            <w:r w:rsidRPr="0065100A">
              <w:rPr>
                <w:rFonts w:ascii="Times New Roman" w:hAnsi="Times New Roman" w:cs="Times New Roman"/>
              </w:rPr>
              <w:t xml:space="preserve"> Воспитывать интерес к прослушиванию лучших образцов казахской народной песни итанцеваль- </w:t>
            </w:r>
            <w:r w:rsidRPr="0065100A">
              <w:rPr>
                <w:rFonts w:ascii="Times New Roman" w:hAnsi="Times New Roman" w:cs="Times New Roman"/>
              </w:rPr>
              <w:lastRenderedPageBreak/>
              <w:t xml:space="preserve">ных мелодий.Тренировать исполнение песни с музы-кальным вкусом.Осваивать движения: дробный шаг, переменный шаг, галоп, поскоки в разных направле-ниях. </w:t>
            </w:r>
            <w:r w:rsidRPr="0065100A">
              <w:rPr>
                <w:rFonts w:ascii="Times New Roman" w:hAnsi="Times New Roman" w:cs="Times New Roman"/>
                <w:bCs/>
                <w:lang w:val="kk-KZ"/>
              </w:rPr>
              <w:t xml:space="preserve">Развивать умение </w:t>
            </w:r>
            <w:r w:rsidRPr="0065100A">
              <w:rPr>
                <w:rFonts w:ascii="Times New Roman" w:hAnsi="Times New Roman" w:cs="Times New Roman"/>
              </w:rPr>
              <w:t>инсценировать песню в соответствии с текстом; Знакомить приемам игры на детских музыкальных (асатаяк, тұяқтас, конырау, сыбызғы, металлофон, ксилофон, треугольник, бубен, барабан, маракас) и шумовых инструментах (из нетрадиционного материала).</w:t>
            </w:r>
          </w:p>
          <w:p w:rsidR="00F32064" w:rsidRPr="0065100A" w:rsidRDefault="00F32064" w:rsidP="00F32064">
            <w:pPr>
              <w:pStyle w:val="Default"/>
              <w:ind w:right="-108"/>
              <w:rPr>
                <w:b/>
                <w:color w:val="auto"/>
                <w:sz w:val="22"/>
                <w:szCs w:val="22"/>
                <w:lang w:val="kk-KZ"/>
              </w:rPr>
            </w:pP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F32064" w:rsidRPr="0065100A" w:rsidRDefault="00F32064" w:rsidP="00F320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</w:rPr>
            </w:pPr>
            <w:r w:rsidRPr="0065100A">
              <w:rPr>
                <w:rFonts w:ascii="Times New Roman" w:eastAsia="Times New Roman" w:hAnsi="Times New Roman"/>
                <w:b/>
                <w:bCs/>
              </w:rPr>
              <w:lastRenderedPageBreak/>
              <w:t>1.Основы математики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5100A">
              <w:rPr>
                <w:rFonts w:ascii="Times New Roman" w:eastAsia="Times New Roman" w:hAnsi="Times New Roman" w:cs="Times New Roman"/>
                <w:b/>
                <w:lang w:val="kk-KZ"/>
              </w:rPr>
              <w:t>«</w:t>
            </w:r>
            <w:r w:rsidRPr="0065100A">
              <w:rPr>
                <w:rFonts w:ascii="Times New Roman" w:hAnsi="Times New Roman" w:cs="Times New Roman"/>
                <w:b/>
              </w:rPr>
              <w:t>Думай, играя</w:t>
            </w:r>
            <w:r w:rsidRPr="0065100A">
              <w:rPr>
                <w:rFonts w:ascii="Times New Roman" w:eastAsia="Times New Roman" w:hAnsi="Times New Roman" w:cs="Times New Roman"/>
                <w:b/>
                <w:lang w:val="kk-KZ"/>
              </w:rPr>
              <w:t>»      Закрепление.</w:t>
            </w:r>
          </w:p>
          <w:p w:rsidR="00F32064" w:rsidRPr="0065100A" w:rsidRDefault="00F32064" w:rsidP="00F32064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5100A">
              <w:rPr>
                <w:rFonts w:ascii="Times New Roman" w:hAnsi="Times New Roman" w:cs="Times New Roman"/>
                <w:b/>
              </w:rPr>
              <w:t>Задачи</w:t>
            </w:r>
            <w:r w:rsidRPr="0065100A">
              <w:rPr>
                <w:rFonts w:ascii="Times New Roman" w:eastAsia="Times New Roman" w:hAnsi="Times New Roman" w:cs="Times New Roman"/>
                <w:b/>
                <w:lang w:val="kk-KZ"/>
              </w:rPr>
              <w:t>:</w:t>
            </w:r>
            <w:r w:rsidRPr="0065100A">
              <w:rPr>
                <w:rFonts w:ascii="Times New Roman" w:hAnsi="Times New Roman" w:cs="Times New Roman"/>
              </w:rPr>
              <w:t xml:space="preserve"> Обобщить полученные знания. Упражнять в количествен-ном и порядковом сче</w:t>
            </w:r>
            <w:r w:rsidRPr="0065100A">
              <w:rPr>
                <w:rFonts w:ascii="Times New Roman" w:hAnsi="Times New Roman" w:cs="Times New Roman"/>
              </w:rPr>
              <w:softHyphen/>
              <w:t>те в пределах 10.</w:t>
            </w:r>
            <w:r w:rsidRPr="0065100A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65100A">
              <w:rPr>
                <w:rFonts w:ascii="Times New Roman" w:eastAsia="Times New Roman" w:hAnsi="Times New Roman" w:cs="Times New Roman"/>
              </w:rPr>
              <w:t>Создать условия для побуждения детей к речевой активнос-ти. Развивать слуховое внимание.</w:t>
            </w:r>
            <w:r w:rsidRPr="0065100A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65100A">
              <w:rPr>
                <w:rFonts w:ascii="Times New Roman" w:hAnsi="Times New Roman" w:cs="Times New Roman"/>
              </w:rPr>
              <w:t>Воспитывать интерес к математике.</w:t>
            </w:r>
          </w:p>
          <w:p w:rsidR="00F32064" w:rsidRPr="0065100A" w:rsidRDefault="00F32064" w:rsidP="00F32064">
            <w:pPr>
              <w:pStyle w:val="Default"/>
              <w:ind w:right="-108"/>
              <w:rPr>
                <w:b/>
                <w:color w:val="auto"/>
                <w:sz w:val="22"/>
                <w:szCs w:val="22"/>
              </w:rPr>
            </w:pPr>
          </w:p>
          <w:p w:rsidR="00F32064" w:rsidRPr="0065100A" w:rsidRDefault="00F32064" w:rsidP="00F32064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65100A">
              <w:rPr>
                <w:b/>
                <w:color w:val="auto"/>
                <w:sz w:val="22"/>
                <w:szCs w:val="22"/>
              </w:rPr>
              <w:t>2.Кружок «Акварелька»</w:t>
            </w:r>
          </w:p>
          <w:p w:rsidR="00F32064" w:rsidRPr="0065100A" w:rsidRDefault="00F32064" w:rsidP="00F32064">
            <w:pPr>
              <w:pStyle w:val="ab"/>
              <w:numPr>
                <w:ilvl w:val="0"/>
                <w:numId w:val="37"/>
              </w:numPr>
              <w:ind w:left="0" w:right="-108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t>3. Развитие речи</w:t>
            </w:r>
          </w:p>
          <w:p w:rsidR="00F32064" w:rsidRPr="0065100A" w:rsidRDefault="00F32064" w:rsidP="00F32064">
            <w:pPr>
              <w:tabs>
                <w:tab w:val="left" w:pos="-108"/>
              </w:tabs>
              <w:spacing w:after="0" w:line="240" w:lineRule="auto"/>
              <w:ind w:left="-12" w:right="-138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eastAsia="Times New Roman" w:hAnsi="Times New Roman" w:cs="Times New Roman"/>
                <w:b/>
                <w:lang w:val="kk-KZ"/>
              </w:rPr>
              <w:t>Тема: «</w:t>
            </w:r>
            <w:r w:rsidRPr="0065100A">
              <w:rPr>
                <w:rFonts w:ascii="Times New Roman" w:hAnsi="Times New Roman" w:cs="Times New Roman"/>
                <w:b/>
              </w:rPr>
              <w:t>Рассматривание иллюстраций по сказке «Муха- цокатуха с опорой на пересказ»</w:t>
            </w:r>
          </w:p>
          <w:p w:rsidR="00F32064" w:rsidRPr="0065100A" w:rsidRDefault="00F32064" w:rsidP="00F32064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lang w:val="kk-KZ"/>
              </w:rPr>
            </w:pPr>
            <w:r w:rsidRPr="0065100A">
              <w:rPr>
                <w:rFonts w:ascii="Times New Roman" w:hAnsi="Times New Roman" w:cs="Times New Roman"/>
                <w:b/>
              </w:rPr>
              <w:t>Задачи</w:t>
            </w:r>
            <w:r w:rsidRPr="0065100A">
              <w:rPr>
                <w:rFonts w:ascii="Times New Roman" w:eastAsia="Times New Roman" w:hAnsi="Times New Roman" w:cs="Times New Roman"/>
                <w:b/>
                <w:lang w:val="kk-KZ"/>
              </w:rPr>
              <w:t>:</w:t>
            </w:r>
            <w:r w:rsidRPr="0065100A">
              <w:rPr>
                <w:rFonts w:ascii="Times New Roman" w:eastAsia="Times New Roman" w:hAnsi="Times New Roman" w:cs="Times New Roman"/>
                <w:lang w:val="kk-KZ"/>
              </w:rPr>
              <w:t xml:space="preserve">Учить детей соста-влять рассказ с опорой на картину; согласовывать имена прилагательные с именами существитель-ными в роде и числе; расширять словарный запас по данной лексичес-кой теме. Развивать связную речь, логическое </w:t>
            </w:r>
            <w:r w:rsidRPr="0065100A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мышление, воображение, общую моторику.</w:t>
            </w:r>
          </w:p>
          <w:p w:rsidR="00F32064" w:rsidRPr="0065100A" w:rsidRDefault="00F32064" w:rsidP="00F32064">
            <w:pPr>
              <w:spacing w:after="0" w:line="240" w:lineRule="auto"/>
              <w:ind w:right="-138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</w:rPr>
              <w:t>Воспитывать активность.</w:t>
            </w:r>
            <w:r w:rsidRPr="0065100A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                                                         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t>4.Физическая культура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A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65100A">
              <w:rPr>
                <w:rFonts w:ascii="Times New Roman" w:hAnsi="Times New Roman" w:cs="Times New Roman"/>
              </w:rPr>
              <w:t>Закреплять умение выполнять прыжок в длину с места, не менее 80см. совершенствовать лазанье по шведской стенке не пропуская реек.  П\И соревнование «Передал садись» Цель:  развивать ловкость, глазомер, координацию.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</w:tcBorders>
          </w:tcPr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/>
                <w:bCs/>
              </w:rPr>
            </w:pP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F32064" w:rsidRPr="0065100A" w:rsidRDefault="00F32064" w:rsidP="00F320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 w:rsidRPr="00651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Выпускной утренник «Сиреневый бал»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</w:rPr>
            </w:pPr>
            <w:r w:rsidRPr="0065100A">
              <w:rPr>
                <w:rFonts w:ascii="Times New Roman" w:eastAsia="Times New Roman" w:hAnsi="Times New Roman"/>
                <w:b/>
                <w:bCs/>
              </w:rPr>
              <w:t>1.Основы математики</w:t>
            </w:r>
          </w:p>
          <w:p w:rsidR="00F32064" w:rsidRPr="0065100A" w:rsidRDefault="00F32064" w:rsidP="00F320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5100A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«Рисуем по номерам»             </w:t>
            </w:r>
          </w:p>
          <w:p w:rsidR="00F32064" w:rsidRPr="0065100A" w:rsidRDefault="00F32064" w:rsidP="00F320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5100A">
              <w:rPr>
                <w:rFonts w:ascii="Times New Roman" w:hAnsi="Times New Roman" w:cs="Times New Roman"/>
                <w:b/>
              </w:rPr>
              <w:t>Задачи:</w:t>
            </w:r>
            <w:r w:rsidRPr="0065100A">
              <w:rPr>
                <w:rFonts w:ascii="Times New Roman" w:eastAsia="Times New Roman" w:hAnsi="Times New Roman" w:cs="Times New Roman"/>
                <w:lang w:val="kk-KZ"/>
              </w:rPr>
              <w:t xml:space="preserve"> уметь решать примеры на сложение и вычитание в пределах 10. Продолжать развивать сенсорные навыки. Развивать мышление и интерес к математике.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65100A">
              <w:rPr>
                <w:rFonts w:ascii="Times New Roman" w:hAnsi="Times New Roman" w:cs="Times New Roman"/>
                <w:b/>
                <w:bCs/>
              </w:rPr>
              <w:t>2. Художественная литература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t>Заучивание наизусть И.Токмаковой  «Отличные пшеничные»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65100A">
              <w:rPr>
                <w:rFonts w:ascii="Times New Roman" w:hAnsi="Times New Roman" w:cs="Times New Roman"/>
                <w:b/>
                <w:bCs/>
                <w:lang w:val="kk-KZ"/>
              </w:rPr>
              <w:t>Задачи</w:t>
            </w:r>
            <w:r w:rsidRPr="0065100A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F32064" w:rsidRPr="0065100A" w:rsidRDefault="00F32064" w:rsidP="00F32064">
            <w:pPr>
              <w:pStyle w:val="ab"/>
              <w:numPr>
                <w:ilvl w:val="0"/>
                <w:numId w:val="39"/>
              </w:numPr>
              <w:ind w:left="0" w:right="-108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100A">
              <w:rPr>
                <w:rFonts w:ascii="Times New Roman" w:hAnsi="Times New Roman"/>
                <w:sz w:val="22"/>
                <w:szCs w:val="22"/>
                <w:lang w:val="ru-RU"/>
              </w:rPr>
              <w:t>Учить понимать нравственный смысл произ</w:t>
            </w:r>
            <w:r w:rsidRPr="0065100A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ведения, определять настро-ение, общий топ стихотворе-ния. Уметь выразитель</w:t>
            </w:r>
            <w:r w:rsidRPr="0065100A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но читать, продолжать заучивание наизусть по схеме.Воспитывать поэти-ческий слух, уважительное отношение к труду, бережное отношение к продуктам пита</w:t>
            </w:r>
            <w:r w:rsidRPr="0065100A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 xml:space="preserve">ния. 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65100A">
              <w:rPr>
                <w:rFonts w:ascii="Times New Roman" w:hAnsi="Times New Roman" w:cs="Times New Roman"/>
                <w:b/>
                <w:lang w:val="kk-KZ"/>
              </w:rPr>
              <w:t xml:space="preserve">3. Творческая мастерская </w:t>
            </w:r>
          </w:p>
          <w:p w:rsidR="00F32064" w:rsidRPr="0065100A" w:rsidRDefault="00F32064" w:rsidP="00F320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t>Тема:  Солнышко и облака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  <w:b/>
                <w:bCs/>
                <w:lang w:val="kk-KZ"/>
              </w:rPr>
              <w:t>Задачи</w:t>
            </w:r>
            <w:r w:rsidRPr="0065100A">
              <w:rPr>
                <w:rFonts w:ascii="Times New Roman" w:hAnsi="Times New Roman" w:cs="Times New Roman"/>
                <w:b/>
                <w:bCs/>
              </w:rPr>
              <w:t>:</w:t>
            </w:r>
            <w:r w:rsidRPr="0065100A">
              <w:rPr>
                <w:rFonts w:ascii="Times New Roman" w:hAnsi="Times New Roman" w:cs="Times New Roman"/>
                <w:b/>
              </w:rPr>
              <w:t xml:space="preserve"> </w:t>
            </w:r>
            <w:r w:rsidRPr="0065100A">
              <w:rPr>
                <w:rFonts w:ascii="Times New Roman" w:hAnsi="Times New Roman" w:cs="Times New Roman"/>
              </w:rPr>
              <w:t>Учить детей созда-вать барельеф из цветного пластилина на картонной основе. Закрепить основные технические приемы лепки – разминание, раскатывание, сглаживание, вытягивание, расплющивание.  Развивать умение составлять компози-цию. Воспитывать аккурат-ность, усидчивость в работе</w:t>
            </w:r>
            <w:r w:rsidRPr="0065100A">
              <w:rPr>
                <w:rFonts w:ascii="Times New Roman" w:hAnsi="Times New Roman" w:cs="Times New Roman"/>
                <w:b/>
              </w:rPr>
              <w:t>.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65100A">
              <w:rPr>
                <w:rFonts w:ascii="Times New Roman" w:hAnsi="Times New Roman" w:cs="Times New Roman"/>
                <w:b/>
                <w:bCs/>
              </w:rPr>
              <w:t>4. /читальный зал/</w:t>
            </w:r>
          </w:p>
          <w:p w:rsidR="00F32064" w:rsidRPr="0065100A" w:rsidRDefault="00F32064" w:rsidP="00F32064">
            <w:pPr>
              <w:shd w:val="clear" w:color="auto" w:fill="FFFFFF"/>
              <w:spacing w:after="0" w:line="240" w:lineRule="auto"/>
              <w:rPr>
                <w:b/>
              </w:rPr>
            </w:pPr>
            <w:r w:rsidRPr="0065100A">
              <w:rPr>
                <w:b/>
              </w:rPr>
              <w:t>Просмотр обучающего мультфильма «Даша-путешественница»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t>5.Физическая культура</w:t>
            </w:r>
          </w:p>
          <w:p w:rsidR="00F32064" w:rsidRPr="0065100A" w:rsidRDefault="00F32064" w:rsidP="00F32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  <w:b/>
              </w:rPr>
              <w:t>Задачи:</w:t>
            </w:r>
            <w:r w:rsidRPr="0065100A">
              <w:rPr>
                <w:rFonts w:ascii="Times New Roman" w:hAnsi="Times New Roman" w:cs="Times New Roman"/>
              </w:rPr>
              <w:t xml:space="preserve"> Закреплять умение выполнять прыжок в длину с места, не менее 80см. совершенствовать лазанье по шведской стенке, не пропуская реек.  П\И соревнование «Передал садись» Цель:  развивать ловкость, глазомер, координацию.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65100A">
              <w:rPr>
                <w:rFonts w:ascii="Times New Roman" w:hAnsi="Times New Roman"/>
                <w:b/>
              </w:rPr>
              <w:lastRenderedPageBreak/>
              <w:t>Ознакомление с окружающим миром</w:t>
            </w:r>
          </w:p>
          <w:p w:rsidR="00F32064" w:rsidRPr="0065100A" w:rsidRDefault="00F32064" w:rsidP="00F32064">
            <w:pPr>
              <w:spacing w:after="0" w:line="240" w:lineRule="auto"/>
              <w:ind w:right="-53"/>
              <w:rPr>
                <w:rFonts w:ascii="Times New Roman" w:hAnsi="Times New Roman" w:cs="Times New Roman"/>
                <w:shd w:val="clear" w:color="auto" w:fill="FFFFFF"/>
              </w:rPr>
            </w:pPr>
            <w:r w:rsidRPr="0065100A">
              <w:rPr>
                <w:rFonts w:ascii="Times New Roman" w:hAnsi="Times New Roman" w:cs="Times New Roman"/>
                <w:b/>
                <w:bCs/>
              </w:rPr>
              <w:t xml:space="preserve">Тема:  </w:t>
            </w:r>
            <w:r w:rsidRPr="0065100A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65100A">
              <w:rPr>
                <w:rFonts w:ascii="Times New Roman" w:hAnsi="Times New Roman" w:cs="Times New Roman"/>
                <w:b/>
                <w:shd w:val="clear" w:color="auto" w:fill="FFFFFF"/>
              </w:rPr>
              <w:t>Правила поведе-ния на </w:t>
            </w:r>
            <w:r w:rsidRPr="0065100A">
              <w:rPr>
                <w:rStyle w:val="aa"/>
                <w:b/>
                <w:bCs/>
              </w:rPr>
              <w:t>воде</w:t>
            </w:r>
            <w:r w:rsidRPr="0065100A">
              <w:rPr>
                <w:rFonts w:ascii="Times New Roman" w:hAnsi="Times New Roman" w:cs="Times New Roman"/>
                <w:b/>
                <w:shd w:val="clear" w:color="auto" w:fill="FFFFFF"/>
              </w:rPr>
              <w:t> летом»</w:t>
            </w:r>
          </w:p>
          <w:p w:rsidR="00F32064" w:rsidRPr="0065100A" w:rsidRDefault="00F32064" w:rsidP="00F32064">
            <w:pPr>
              <w:spacing w:after="0" w:line="240" w:lineRule="auto"/>
              <w:ind w:right="-53"/>
              <w:rPr>
                <w:rFonts w:ascii="Times New Roman" w:hAnsi="Times New Roman" w:cs="Times New Roman"/>
                <w:shd w:val="clear" w:color="auto" w:fill="FFFFFF"/>
              </w:rPr>
            </w:pPr>
            <w:r w:rsidRPr="0065100A">
              <w:rPr>
                <w:rFonts w:ascii="Times New Roman" w:hAnsi="Times New Roman" w:cs="Times New Roman"/>
                <w:b/>
                <w:bCs/>
                <w:lang w:val="kk-KZ"/>
              </w:rPr>
              <w:t>Задачи</w:t>
            </w:r>
            <w:r w:rsidRPr="0065100A">
              <w:rPr>
                <w:rFonts w:ascii="Times New Roman" w:hAnsi="Times New Roman" w:cs="Times New Roman"/>
                <w:b/>
                <w:bCs/>
              </w:rPr>
              <w:t>:</w:t>
            </w:r>
            <w:r w:rsidRPr="0065100A">
              <w:rPr>
                <w:rFonts w:cs="Times New Roman"/>
              </w:rPr>
              <w:t> </w:t>
            </w:r>
            <w:r w:rsidRPr="0065100A">
              <w:rPr>
                <w:rFonts w:ascii="Times New Roman" w:hAnsi="Times New Roman" w:cs="Times New Roman"/>
                <w:shd w:val="clear" w:color="auto" w:fill="FFFFFF"/>
              </w:rPr>
              <w:t>Формировать у детей осознанное отношение к выполнению правил поведения на воде летом, обеспечивающих сохранность жизни и здоровья.  </w:t>
            </w:r>
          </w:p>
          <w:p w:rsidR="00F32064" w:rsidRPr="0065100A" w:rsidRDefault="00F32064" w:rsidP="00F3206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F32064" w:rsidRPr="0065100A" w:rsidRDefault="00F32064" w:rsidP="00F3206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65100A">
              <w:rPr>
                <w:b/>
                <w:i/>
              </w:rPr>
              <w:t xml:space="preserve">Развлечение посвященное </w:t>
            </w:r>
          </w:p>
          <w:p w:rsidR="00F32064" w:rsidRPr="0065100A" w:rsidRDefault="00F32064" w:rsidP="00F3206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65100A">
              <w:rPr>
                <w:b/>
                <w:i/>
              </w:rPr>
              <w:t>«Дню защиты детей»</w:t>
            </w:r>
            <w:r w:rsidRPr="0065100A">
              <w:t xml:space="preserve"> </w:t>
            </w:r>
          </w:p>
          <w:p w:rsidR="00F32064" w:rsidRPr="0065100A" w:rsidRDefault="00F32064" w:rsidP="00F3206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65100A">
              <w:t>«</w:t>
            </w:r>
            <w:r w:rsidRPr="0065100A">
              <w:rPr>
                <w:b/>
              </w:rPr>
              <w:t>Здравствуй, лето!"</w:t>
            </w:r>
          </w:p>
          <w:p w:rsidR="00F32064" w:rsidRPr="0065100A" w:rsidRDefault="00F32064" w:rsidP="00F3206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5100A">
              <w:rPr>
                <w:b/>
                <w:sz w:val="22"/>
                <w:szCs w:val="22"/>
              </w:rPr>
              <w:t>Цель:</w:t>
            </w:r>
            <w:r w:rsidRPr="0065100A">
              <w:rPr>
                <w:sz w:val="22"/>
                <w:szCs w:val="22"/>
              </w:rPr>
              <w:t xml:space="preserve"> формировать представления у детей о празднике Дне защиты детей. 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  <w:b/>
              </w:rPr>
              <w:t>Задачи:</w:t>
            </w:r>
            <w:r w:rsidRPr="0065100A">
              <w:rPr>
                <w:rFonts w:ascii="Times New Roman" w:hAnsi="Times New Roman" w:cs="Times New Roman"/>
              </w:rPr>
              <w:t xml:space="preserve"> создать радостную праздничную атмосферу; вызывать эмоционально – положи-тельный настрой детей; воспитывать доброжела-тельные отношения детей друг к другу. </w:t>
            </w:r>
          </w:p>
          <w:p w:rsidR="00F32064" w:rsidRPr="0065100A" w:rsidRDefault="00F32064" w:rsidP="00F320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</w:p>
          <w:p w:rsidR="00F32064" w:rsidRPr="0065100A" w:rsidRDefault="00F32064" w:rsidP="00F320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2064" w:rsidRPr="0065100A" w:rsidRDefault="00F32064" w:rsidP="00DC098A">
            <w:pPr>
              <w:shd w:val="clear" w:color="auto" w:fill="FFFFFF"/>
              <w:spacing w:after="0" w:line="240" w:lineRule="auto"/>
              <w:ind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F32064" w:rsidRPr="0065100A" w:rsidTr="00F32064">
        <w:tc>
          <w:tcPr>
            <w:tcW w:w="1985" w:type="dxa"/>
          </w:tcPr>
          <w:p w:rsidR="00F32064" w:rsidRPr="0065100A" w:rsidRDefault="00F32064" w:rsidP="00F32064">
            <w:pPr>
              <w:pStyle w:val="a7"/>
              <w:rPr>
                <w:rFonts w:ascii="Times New Roman" w:hAnsi="Times New Roman"/>
                <w:b/>
              </w:rPr>
            </w:pPr>
            <w:r w:rsidRPr="0065100A">
              <w:rPr>
                <w:rFonts w:ascii="Times New Roman" w:hAnsi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495" w:type="dxa"/>
            <w:gridSpan w:val="6"/>
          </w:tcPr>
          <w:p w:rsidR="00F32064" w:rsidRPr="0065100A" w:rsidRDefault="00F32064" w:rsidP="00F320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5100A">
              <w:rPr>
                <w:rFonts w:ascii="Times New Roman" w:hAnsi="Times New Roman" w:cs="Times New Roman"/>
                <w:b/>
                <w:i/>
              </w:rPr>
              <w:t>Раз, два, три, четыре, пять — собираемся гулять, Будем быстро одеваться, Не зевать и не толкаться,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5100A">
              <w:rPr>
                <w:rFonts w:ascii="Times New Roman" w:hAnsi="Times New Roman" w:cs="Times New Roman"/>
                <w:b/>
                <w:i/>
              </w:rPr>
              <w:t>Будем дружно играть и друг другу уступать!</w:t>
            </w:r>
          </w:p>
          <w:p w:rsidR="00F32064" w:rsidRPr="0065100A" w:rsidRDefault="00F32064" w:rsidP="00F32064">
            <w:pPr>
              <w:spacing w:after="0" w:line="240" w:lineRule="auto"/>
              <w:ind w:left="-249" w:right="-108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lastRenderedPageBreak/>
              <w:t>Одевание: последовательность, выход на прогулку</w:t>
            </w:r>
          </w:p>
        </w:tc>
      </w:tr>
      <w:tr w:rsidR="00F32064" w:rsidRPr="0065100A" w:rsidTr="00F32064">
        <w:trPr>
          <w:trHeight w:val="270"/>
        </w:trPr>
        <w:tc>
          <w:tcPr>
            <w:tcW w:w="1985" w:type="dxa"/>
          </w:tcPr>
          <w:p w:rsidR="00F32064" w:rsidRPr="0065100A" w:rsidRDefault="00F32064" w:rsidP="00F32064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i/>
              </w:rPr>
            </w:pPr>
            <w:r w:rsidRPr="0065100A">
              <w:rPr>
                <w:rFonts w:ascii="Times New Roman" w:hAnsi="Times New Roman" w:cs="Times New Roman"/>
                <w:b/>
                <w:i/>
              </w:rPr>
              <w:lastRenderedPageBreak/>
              <w:t>«Вместе на природу»</w:t>
            </w:r>
          </w:p>
          <w:p w:rsidR="00F32064" w:rsidRPr="0065100A" w:rsidRDefault="00F32064" w:rsidP="00F32064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t>Прогулка.</w:t>
            </w:r>
            <w:r w:rsidRPr="0065100A">
              <w:rPr>
                <w:rFonts w:ascii="Times New Roman" w:hAnsi="Times New Roman" w:cs="Times New Roman"/>
              </w:rPr>
              <w:t xml:space="preserve"> </w:t>
            </w:r>
          </w:p>
          <w:p w:rsidR="00F32064" w:rsidRPr="0065100A" w:rsidRDefault="00F32064" w:rsidP="00F32064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/>
                <w:b/>
              </w:rPr>
              <w:t>(развитие познавательных, интеллектуальных и коммуника-тивных навыков)</w:t>
            </w:r>
          </w:p>
        </w:tc>
        <w:tc>
          <w:tcPr>
            <w:tcW w:w="2835" w:type="dxa"/>
          </w:tcPr>
          <w:p w:rsidR="00F32064" w:rsidRPr="0065100A" w:rsidRDefault="00F32064" w:rsidP="00F32064">
            <w:pPr>
              <w:spacing w:after="0" w:line="240" w:lineRule="auto"/>
              <w:ind w:right="-111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t>Наблюдение за кустарником. Сирень.</w:t>
            </w:r>
          </w:p>
          <w:p w:rsidR="00F32064" w:rsidRPr="0065100A" w:rsidRDefault="00F32064" w:rsidP="00F32064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  <w:b/>
              </w:rPr>
              <w:t>Цель</w:t>
            </w:r>
            <w:r w:rsidRPr="0065100A">
              <w:rPr>
                <w:rFonts w:ascii="Times New Roman" w:hAnsi="Times New Roman" w:cs="Times New Roman"/>
              </w:rPr>
              <w:t>: Различать  находить на участке сирень по внеш. признакам (листьям, цве-там, запаху) отличать их от деревьев. Воспитывать желание любоваться красотой природы.</w:t>
            </w:r>
          </w:p>
          <w:p w:rsidR="00F32064" w:rsidRPr="0065100A" w:rsidRDefault="00F32064" w:rsidP="00F32064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  <w:b/>
              </w:rPr>
              <w:t>Худ. слово.</w:t>
            </w:r>
            <w:r w:rsidRPr="0065100A">
              <w:rPr>
                <w:rFonts w:ascii="Times New Roman" w:hAnsi="Times New Roman" w:cs="Times New Roman"/>
              </w:rPr>
              <w:t xml:space="preserve"> </w:t>
            </w:r>
            <w:r w:rsidRPr="0065100A">
              <w:rPr>
                <w:rFonts w:ascii="Times New Roman" w:hAnsi="Times New Roman" w:cs="Times New Roman"/>
                <w:b/>
              </w:rPr>
              <w:t>Загадка.</w:t>
            </w:r>
          </w:p>
          <w:p w:rsidR="00F32064" w:rsidRPr="0065100A" w:rsidRDefault="00F32064" w:rsidP="00F32064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</w:rPr>
              <w:t>Мои кусты легко узнать:</w:t>
            </w:r>
          </w:p>
          <w:p w:rsidR="00F32064" w:rsidRPr="0065100A" w:rsidRDefault="00F32064" w:rsidP="00F32064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</w:rPr>
              <w:t>Цвету я гроздями весною,</w:t>
            </w:r>
          </w:p>
          <w:p w:rsidR="00F32064" w:rsidRPr="0065100A" w:rsidRDefault="00F32064" w:rsidP="00F32064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</w:rPr>
              <w:t>Цветочки мелкие висят</w:t>
            </w:r>
          </w:p>
          <w:p w:rsidR="00F32064" w:rsidRPr="0065100A" w:rsidRDefault="00F32064" w:rsidP="00F32064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</w:rPr>
              <w:t>И пахнут раннею весною.</w:t>
            </w:r>
          </w:p>
          <w:p w:rsidR="00F32064" w:rsidRPr="0065100A" w:rsidRDefault="00F32064" w:rsidP="00F32064">
            <w:pPr>
              <w:spacing w:after="0" w:line="240" w:lineRule="auto"/>
              <w:ind w:right="-111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</w:rPr>
              <w:t>(Сирень)</w:t>
            </w:r>
            <w:r w:rsidRPr="0065100A">
              <w:rPr>
                <w:rFonts w:ascii="Times New Roman" w:hAnsi="Times New Roman" w:cs="Times New Roman"/>
                <w:b/>
              </w:rPr>
              <w:tab/>
            </w:r>
          </w:p>
          <w:p w:rsidR="00F32064" w:rsidRPr="0065100A" w:rsidRDefault="00F32064" w:rsidP="00F32064">
            <w:pPr>
              <w:spacing w:after="0" w:line="240" w:lineRule="auto"/>
              <w:ind w:right="-111"/>
              <w:rPr>
                <w:rFonts w:ascii="Times New Roman" w:hAnsi="Times New Roman" w:cs="Times New Roman"/>
                <w:b/>
                <w:lang w:val="kk-KZ"/>
              </w:rPr>
            </w:pPr>
            <w:r w:rsidRPr="0065100A">
              <w:rPr>
                <w:rFonts w:ascii="Times New Roman" w:hAnsi="Times New Roman" w:cs="Times New Roman"/>
                <w:b/>
              </w:rPr>
              <w:t>П/игра</w:t>
            </w:r>
            <w:r w:rsidRPr="0065100A">
              <w:rPr>
                <w:rFonts w:ascii="Times New Roman" w:hAnsi="Times New Roman" w:cs="Times New Roman"/>
              </w:rPr>
              <w:t xml:space="preserve"> </w:t>
            </w:r>
            <w:r w:rsidRPr="0065100A">
              <w:rPr>
                <w:rFonts w:ascii="Times New Roman" w:hAnsi="Times New Roman" w:cs="Times New Roman"/>
                <w:lang w:val="kk-KZ"/>
              </w:rPr>
              <w:t>«Түйілген орамал» (</w:t>
            </w:r>
            <w:r w:rsidRPr="0065100A">
              <w:rPr>
                <w:rFonts w:ascii="Times New Roman" w:hAnsi="Times New Roman" w:cs="Times New Roman"/>
              </w:rPr>
              <w:t>«Полотенце с узелком») каз. нар. игра</w:t>
            </w:r>
          </w:p>
          <w:p w:rsidR="00F32064" w:rsidRPr="0065100A" w:rsidRDefault="00F32064" w:rsidP="00F32064">
            <w:pPr>
              <w:spacing w:after="0" w:line="240" w:lineRule="auto"/>
              <w:ind w:right="-111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t>Цель</w:t>
            </w:r>
            <w:r w:rsidRPr="0065100A">
              <w:rPr>
                <w:rFonts w:ascii="Times New Roman" w:hAnsi="Times New Roman" w:cs="Times New Roman"/>
              </w:rPr>
              <w:t>: Закрепить умение метать двумя руками и ловить полотенце. Поддер-живать друг друга.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Style w:val="FontStyle18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t xml:space="preserve">Труд. </w:t>
            </w:r>
            <w:r w:rsidRPr="0065100A">
              <w:rPr>
                <w:rFonts w:ascii="Times New Roman" w:hAnsi="Times New Roman" w:cs="Times New Roman"/>
              </w:rPr>
              <w:t xml:space="preserve">Работа  в уголке природы. Полив рассады. </w:t>
            </w:r>
            <w:r w:rsidRPr="0065100A">
              <w:rPr>
                <w:rFonts w:ascii="Times New Roman" w:hAnsi="Times New Roman" w:cs="Times New Roman"/>
                <w:b/>
              </w:rPr>
              <w:t xml:space="preserve">Самостоятельная деятельность </w:t>
            </w:r>
            <w:r w:rsidRPr="0065100A">
              <w:rPr>
                <w:rFonts w:ascii="Times New Roman" w:hAnsi="Times New Roman" w:cs="Times New Roman"/>
              </w:rPr>
              <w:t>Свободные игры  по интересам.</w:t>
            </w:r>
          </w:p>
        </w:tc>
        <w:tc>
          <w:tcPr>
            <w:tcW w:w="2693" w:type="dxa"/>
          </w:tcPr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65100A">
              <w:rPr>
                <w:rFonts w:ascii="Times New Roman" w:hAnsi="Times New Roman" w:cs="Times New Roman"/>
                <w:b/>
              </w:rPr>
              <w:t>Карточка №20</w:t>
            </w:r>
          </w:p>
          <w:p w:rsidR="00F32064" w:rsidRPr="0065100A" w:rsidRDefault="00F32064" w:rsidP="00F32064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65100A">
              <w:rPr>
                <w:rFonts w:ascii="Times New Roman" w:hAnsi="Times New Roman"/>
                <w:b/>
                <w:lang w:val="kk-KZ"/>
              </w:rPr>
              <w:t>Наблюдение за гнездами.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/>
                <w:b/>
              </w:rPr>
              <w:t>Цель</w:t>
            </w:r>
            <w:r w:rsidRPr="0065100A">
              <w:rPr>
                <w:rFonts w:ascii="Times New Roman" w:hAnsi="Times New Roman"/>
              </w:rPr>
              <w:t xml:space="preserve">: </w:t>
            </w:r>
            <w:r w:rsidRPr="0065100A">
              <w:rPr>
                <w:rFonts w:ascii="Times New Roman" w:hAnsi="Times New Roman" w:cs="Times New Roman"/>
              </w:rPr>
              <w:t>Рассказать,что гнездо для птиц не являет-ся домом.Строится обычно для высиживания и выкар-мливания птенцов. Убежи-щем для птиц служат заросли травы, крона дере-вьев.</w:t>
            </w:r>
            <w:r w:rsidRPr="0065100A">
              <w:rPr>
                <w:rFonts w:ascii="Times New Roman" w:hAnsi="Times New Roman" w:cs="Times New Roman"/>
                <w:b/>
              </w:rPr>
              <w:t xml:space="preserve"> </w:t>
            </w:r>
            <w:r w:rsidRPr="0065100A">
              <w:rPr>
                <w:rFonts w:ascii="Times New Roman" w:hAnsi="Times New Roman" w:cs="Times New Roman"/>
              </w:rPr>
              <w:t xml:space="preserve">Понаблюдать, какой строи.материал использу-ют птицы для строительст-ва гнезда (перья, клочки шерсти, веточки… 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t>Загадка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</w:rPr>
              <w:t>Без рук, без топоренка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</w:rPr>
              <w:t>Построена избенка.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t>Приметы: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</w:rPr>
              <w:t>«Если перелетные птицы гнезда вьют на солнечной стороне  деревьев</w:t>
            </w:r>
            <w:r w:rsidRPr="0065100A">
              <w:rPr>
                <w:rFonts w:ascii="Times New Roman" w:hAnsi="Times New Roman"/>
              </w:rPr>
              <w:t>– к  холо-дному лету, на теневой – к теплому».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t xml:space="preserve">Стихотворения. 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</w:rPr>
              <w:t>А. Кушнер  «Птицы»</w:t>
            </w:r>
          </w:p>
          <w:p w:rsidR="00F32064" w:rsidRPr="0065100A" w:rsidRDefault="00F32064" w:rsidP="00F32064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65100A">
              <w:rPr>
                <w:rFonts w:ascii="Times New Roman" w:hAnsi="Times New Roman"/>
                <w:b/>
                <w:lang w:val="kk-KZ"/>
              </w:rPr>
              <w:t>П/и:</w:t>
            </w:r>
            <w:r w:rsidRPr="0065100A">
              <w:rPr>
                <w:rFonts w:ascii="Times New Roman" w:hAnsi="Times New Roman"/>
                <w:lang w:val="kk-KZ"/>
              </w:rPr>
              <w:t xml:space="preserve"> «Полет»</w:t>
            </w:r>
          </w:p>
          <w:p w:rsidR="00F32064" w:rsidRPr="0065100A" w:rsidRDefault="00F32064" w:rsidP="00F32064">
            <w:pPr>
              <w:pStyle w:val="a7"/>
              <w:ind w:right="-108"/>
              <w:rPr>
                <w:rFonts w:ascii="Times New Roman" w:hAnsi="Times New Roman"/>
                <w:lang w:val="kk-KZ"/>
              </w:rPr>
            </w:pPr>
            <w:r w:rsidRPr="0065100A">
              <w:rPr>
                <w:rFonts w:ascii="Times New Roman" w:hAnsi="Times New Roman"/>
                <w:b/>
                <w:lang w:val="kk-KZ"/>
              </w:rPr>
              <w:t>Труд.</w:t>
            </w:r>
            <w:r w:rsidRPr="0065100A">
              <w:rPr>
                <w:rFonts w:ascii="Times New Roman" w:hAnsi="Times New Roman"/>
                <w:lang w:val="kk-KZ"/>
              </w:rPr>
              <w:t xml:space="preserve"> Уборка на участке.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Style w:val="FontStyle18"/>
                <w:b/>
              </w:rPr>
            </w:pPr>
            <w:r w:rsidRPr="0065100A">
              <w:rPr>
                <w:rFonts w:ascii="Times New Roman" w:hAnsi="Times New Roman" w:cs="Times New Roman"/>
                <w:b/>
                <w:lang w:val="kk-KZ"/>
              </w:rPr>
              <w:t>Свободные игры</w:t>
            </w:r>
            <w:r w:rsidRPr="0065100A">
              <w:rPr>
                <w:b/>
                <w:lang w:val="kk-KZ"/>
              </w:rPr>
              <w:t>.</w:t>
            </w:r>
            <w:r w:rsidRPr="006510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64" w:type="dxa"/>
            <w:gridSpan w:val="2"/>
          </w:tcPr>
          <w:p w:rsidR="00F32064" w:rsidRPr="0065100A" w:rsidRDefault="00F32064" w:rsidP="00F320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t>Карточка № 13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t>Наблюдение за цветением садовых деревьев.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t>Цель</w:t>
            </w:r>
            <w:r w:rsidRPr="0065100A">
              <w:rPr>
                <w:rFonts w:ascii="Times New Roman" w:hAnsi="Times New Roman" w:cs="Times New Roman"/>
              </w:rPr>
              <w:t>: Рассмотреть деревья в цвету, отметить обилие насекомых; учить отличать деревья в бело-розовом  весеннем уборе по форме кроны, по листьям и цвет-кам, показ красоты цветуще-го дерева; уточнить знания о том, какую пользу приносят деревья; обогащать эстети-ческие чувства детей.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t>Пословица: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65100A">
              <w:rPr>
                <w:rFonts w:ascii="Times New Roman" w:hAnsi="Times New Roman" w:cs="Times New Roman"/>
                <w:b/>
              </w:rPr>
              <w:t xml:space="preserve"> </w:t>
            </w:r>
            <w:r w:rsidRPr="0065100A">
              <w:rPr>
                <w:rFonts w:ascii="Times New Roman" w:hAnsi="Times New Roman" w:cs="Times New Roman"/>
              </w:rPr>
              <w:t>«От дождя земля цветет, от работы джигит мужает»</w:t>
            </w:r>
            <w:r w:rsidRPr="0065100A">
              <w:rPr>
                <w:rFonts w:ascii="Times New Roman" w:eastAsia="Calibri" w:hAnsi="Times New Roman" w:cs="Times New Roman"/>
                <w:b/>
              </w:rPr>
              <w:t>Стихотворени</w:t>
            </w:r>
            <w:r w:rsidRPr="0065100A">
              <w:rPr>
                <w:rFonts w:ascii="Times New Roman" w:hAnsi="Times New Roman" w:cs="Times New Roman"/>
                <w:b/>
              </w:rPr>
              <w:t>е</w:t>
            </w:r>
            <w:r w:rsidRPr="0065100A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F32064" w:rsidRPr="0065100A" w:rsidRDefault="00F32064" w:rsidP="00F32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</w:rPr>
              <w:t>И. Токмакова «Яблонька».</w:t>
            </w:r>
          </w:p>
          <w:p w:rsidR="00F32064" w:rsidRPr="0065100A" w:rsidRDefault="00F32064" w:rsidP="00F320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100A">
              <w:rPr>
                <w:rFonts w:ascii="Times New Roman" w:eastAsia="Calibri" w:hAnsi="Times New Roman" w:cs="Times New Roman"/>
                <w:b/>
              </w:rPr>
              <w:t>П</w:t>
            </w:r>
            <w:r w:rsidRPr="0065100A">
              <w:rPr>
                <w:rFonts w:ascii="Times New Roman" w:hAnsi="Times New Roman" w:cs="Times New Roman"/>
                <w:b/>
              </w:rPr>
              <w:t>/</w:t>
            </w:r>
            <w:r w:rsidRPr="0065100A">
              <w:rPr>
                <w:rFonts w:ascii="Times New Roman" w:eastAsia="Calibri" w:hAnsi="Times New Roman" w:cs="Times New Roman"/>
                <w:b/>
              </w:rPr>
              <w:t xml:space="preserve"> игра </w:t>
            </w:r>
            <w:r w:rsidRPr="0065100A">
              <w:rPr>
                <w:rFonts w:ascii="Times New Roman" w:eastAsia="Calibri" w:hAnsi="Times New Roman" w:cs="Times New Roman"/>
              </w:rPr>
              <w:t>«Прыгуны и лесовики»</w:t>
            </w:r>
          </w:p>
          <w:p w:rsidR="00F32064" w:rsidRPr="0065100A" w:rsidRDefault="00F32064" w:rsidP="00F320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100A">
              <w:rPr>
                <w:rFonts w:ascii="Times New Roman" w:eastAsia="Calibri" w:hAnsi="Times New Roman" w:cs="Times New Roman"/>
                <w:b/>
              </w:rPr>
              <w:t>Труд</w:t>
            </w:r>
            <w:r w:rsidRPr="0065100A">
              <w:rPr>
                <w:rFonts w:ascii="Times New Roman" w:hAnsi="Times New Roman" w:cs="Times New Roman"/>
                <w:b/>
              </w:rPr>
              <w:t>.</w:t>
            </w:r>
            <w:r w:rsidRPr="0065100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65100A">
              <w:rPr>
                <w:rFonts w:ascii="Times New Roman" w:eastAsia="Calibri" w:hAnsi="Times New Roman" w:cs="Times New Roman"/>
              </w:rPr>
              <w:t>Побелка стволов.</w:t>
            </w:r>
          </w:p>
          <w:p w:rsidR="00F32064" w:rsidRPr="0065100A" w:rsidRDefault="00F32064" w:rsidP="00F3206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100A">
              <w:rPr>
                <w:rFonts w:ascii="Times New Roman" w:eastAsia="Calibri" w:hAnsi="Times New Roman" w:cs="Times New Roman"/>
              </w:rPr>
              <w:t xml:space="preserve"> </w:t>
            </w:r>
            <w:r w:rsidRPr="0065100A">
              <w:rPr>
                <w:rFonts w:ascii="Times New Roman" w:eastAsia="Calibri" w:hAnsi="Times New Roman" w:cs="Times New Roman"/>
                <w:b/>
              </w:rPr>
              <w:t>Цель</w:t>
            </w:r>
            <w:r w:rsidRPr="0065100A">
              <w:rPr>
                <w:rFonts w:ascii="Times New Roman" w:eastAsia="Calibri" w:hAnsi="Times New Roman" w:cs="Times New Roman"/>
              </w:rPr>
              <w:t>: Разъяснить значимость труда.</w:t>
            </w:r>
          </w:p>
          <w:p w:rsidR="00F32064" w:rsidRPr="0065100A" w:rsidRDefault="00F32064" w:rsidP="00F320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100A">
              <w:rPr>
                <w:rFonts w:ascii="Times New Roman" w:eastAsia="Calibri" w:hAnsi="Times New Roman" w:cs="Times New Roman"/>
                <w:b/>
              </w:rPr>
              <w:t xml:space="preserve">Самостоятельная деятельность </w:t>
            </w:r>
            <w:r w:rsidRPr="0065100A">
              <w:rPr>
                <w:rFonts w:ascii="Times New Roman" w:eastAsia="Calibri" w:hAnsi="Times New Roman" w:cs="Times New Roman"/>
              </w:rPr>
              <w:t>Игры со скакалками.</w:t>
            </w:r>
          </w:p>
        </w:tc>
        <w:tc>
          <w:tcPr>
            <w:tcW w:w="2552" w:type="dxa"/>
          </w:tcPr>
          <w:p w:rsidR="00F32064" w:rsidRPr="0065100A" w:rsidRDefault="00F32064" w:rsidP="00F320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eastAsia="Calibri" w:hAnsi="Times New Roman" w:cs="Times New Roman"/>
              </w:rPr>
              <w:t xml:space="preserve"> </w:t>
            </w:r>
            <w:r w:rsidRPr="0065100A">
              <w:rPr>
                <w:rFonts w:ascii="Times New Roman" w:hAnsi="Times New Roman" w:cs="Times New Roman"/>
                <w:b/>
              </w:rPr>
              <w:t>Карточка № 28</w:t>
            </w:r>
          </w:p>
          <w:p w:rsidR="00F32064" w:rsidRPr="0065100A" w:rsidRDefault="00F32064" w:rsidP="00F320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/>
                <w:b/>
                <w:lang w:val="kk-KZ"/>
              </w:rPr>
              <w:t>Наблюдение за ближайшей улицей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</w:pPr>
            <w:r w:rsidRPr="0065100A">
              <w:rPr>
                <w:rFonts w:ascii="Times New Roman" w:hAnsi="Times New Roman" w:cs="Times New Roman"/>
                <w:b/>
              </w:rPr>
              <w:t>Цель</w:t>
            </w:r>
            <w:r w:rsidRPr="0065100A">
              <w:rPr>
                <w:rFonts w:ascii="Times New Roman" w:hAnsi="Times New Roman" w:cs="Times New Roman"/>
              </w:rPr>
              <w:t>:Расширить знания об улице. Продолжать знакоми-ть с правилами дорожного движения: закрепить знания о сигналах светофора, пешеходном переходе, умении различать проезжую часть дороги и тротуар. Объяснить важность знания ПДД</w:t>
            </w:r>
            <w:r w:rsidRPr="0065100A">
              <w:t>.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  <w:b/>
              </w:rPr>
              <w:t>Худ. слово.</w:t>
            </w:r>
            <w:r w:rsidRPr="0065100A">
              <w:rPr>
                <w:rFonts w:ascii="Times New Roman" w:hAnsi="Times New Roman" w:cs="Times New Roman"/>
              </w:rPr>
              <w:t xml:space="preserve">   </w:t>
            </w:r>
            <w:r w:rsidRPr="0065100A">
              <w:rPr>
                <w:rFonts w:ascii="Times New Roman" w:hAnsi="Times New Roman" w:cs="Times New Roman"/>
                <w:b/>
              </w:rPr>
              <w:t>Загадки.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</w:rPr>
              <w:t>Очень нужен он в пути</w:t>
            </w:r>
          </w:p>
          <w:p w:rsidR="00F32064" w:rsidRPr="0065100A" w:rsidRDefault="00F32064" w:rsidP="00F32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</w:rPr>
              <w:t>Где дорогу перейти?</w:t>
            </w:r>
          </w:p>
          <w:p w:rsidR="00F32064" w:rsidRPr="0065100A" w:rsidRDefault="00F32064" w:rsidP="00F32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</w:rPr>
              <w:t>Он расскажет «что и как»</w:t>
            </w:r>
          </w:p>
          <w:p w:rsidR="00F32064" w:rsidRPr="0065100A" w:rsidRDefault="00F32064" w:rsidP="00F32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</w:rPr>
              <w:t>Зватьего…(дорожный знак)</w:t>
            </w:r>
          </w:p>
          <w:p w:rsidR="00F32064" w:rsidRPr="0065100A" w:rsidRDefault="00F32064" w:rsidP="00F320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t xml:space="preserve">Стихотворения. </w:t>
            </w:r>
          </w:p>
          <w:p w:rsidR="00F32064" w:rsidRPr="0065100A" w:rsidRDefault="00F32064" w:rsidP="00F320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</w:rPr>
              <w:t>С. Михалков отрывок «Скверная история»</w:t>
            </w:r>
          </w:p>
          <w:p w:rsidR="00F32064" w:rsidRPr="0065100A" w:rsidRDefault="00F32064" w:rsidP="00F320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t xml:space="preserve">П/игра. </w:t>
            </w:r>
            <w:r w:rsidRPr="0065100A">
              <w:rPr>
                <w:rFonts w:ascii="Times New Roman" w:hAnsi="Times New Roman" w:cs="Times New Roman"/>
              </w:rPr>
              <w:t>«</w:t>
            </w:r>
            <w:r w:rsidRPr="0065100A">
              <w:rPr>
                <w:rFonts w:ascii="Times New Roman" w:hAnsi="Times New Roman" w:cs="Times New Roman"/>
                <w:b/>
              </w:rPr>
              <w:t xml:space="preserve">«Займи свое место»  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  <w:b/>
              </w:rPr>
              <w:t>Цель</w:t>
            </w:r>
            <w:r w:rsidRPr="0065100A">
              <w:rPr>
                <w:rFonts w:ascii="Times New Roman" w:hAnsi="Times New Roman" w:cs="Times New Roman"/>
              </w:rPr>
              <w:t xml:space="preserve">: действовать по сигналу. 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t xml:space="preserve">Труд. </w:t>
            </w:r>
            <w:r w:rsidRPr="0065100A">
              <w:rPr>
                <w:rFonts w:ascii="Times New Roman" w:hAnsi="Times New Roman" w:cs="Times New Roman"/>
              </w:rPr>
              <w:t>Прополоть цветник.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Style w:val="FontStyle18"/>
                <w:b/>
              </w:rPr>
            </w:pPr>
            <w:r w:rsidRPr="0065100A">
              <w:rPr>
                <w:rFonts w:ascii="Times New Roman" w:hAnsi="Times New Roman" w:cs="Times New Roman"/>
                <w:b/>
              </w:rPr>
              <w:t xml:space="preserve">Самостоятельная деятельность </w:t>
            </w:r>
            <w:r w:rsidRPr="0065100A">
              <w:rPr>
                <w:rFonts w:ascii="Times New Roman" w:hAnsi="Times New Roman" w:cs="Times New Roman"/>
              </w:rPr>
              <w:t>Игры водой</w:t>
            </w:r>
          </w:p>
        </w:tc>
        <w:tc>
          <w:tcPr>
            <w:tcW w:w="2551" w:type="dxa"/>
          </w:tcPr>
          <w:p w:rsidR="00F32064" w:rsidRPr="0065100A" w:rsidRDefault="00F32064" w:rsidP="00F3206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5100A">
              <w:rPr>
                <w:rFonts w:ascii="Times New Roman" w:hAnsi="Times New Roman" w:cs="Times New Roman"/>
                <w:b/>
              </w:rPr>
              <w:t>Карточка №25</w:t>
            </w:r>
          </w:p>
          <w:p w:rsidR="00F32064" w:rsidRPr="0065100A" w:rsidRDefault="00F32064" w:rsidP="00F32064">
            <w:pPr>
              <w:pStyle w:val="a7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65100A">
              <w:rPr>
                <w:rFonts w:ascii="Times New Roman" w:hAnsi="Times New Roman"/>
                <w:b/>
                <w:lang w:val="kk-KZ"/>
              </w:rPr>
              <w:t>Наблюдение за первоцветами (ландыши, мать-и махеха).</w:t>
            </w:r>
          </w:p>
          <w:p w:rsidR="00F32064" w:rsidRPr="0065100A" w:rsidRDefault="00F32064" w:rsidP="00F32064">
            <w:pPr>
              <w:pStyle w:val="a7"/>
              <w:rPr>
                <w:rFonts w:ascii="Times New Roman" w:hAnsi="Times New Roman"/>
                <w:lang w:val="kk-KZ"/>
              </w:rPr>
            </w:pPr>
            <w:r w:rsidRPr="0065100A">
              <w:rPr>
                <w:rFonts w:ascii="Times New Roman" w:hAnsi="Times New Roman"/>
                <w:b/>
              </w:rPr>
              <w:t>Цель</w:t>
            </w:r>
            <w:r w:rsidRPr="0065100A">
              <w:rPr>
                <w:rFonts w:ascii="Times New Roman" w:hAnsi="Times New Roman"/>
              </w:rPr>
              <w:t xml:space="preserve">: Наблюдать за первыми цветами(одуван- чики, мать и мачеха). </w:t>
            </w:r>
            <w:r w:rsidRPr="0065100A">
              <w:rPr>
                <w:rFonts w:ascii="Times New Roman" w:hAnsi="Times New Roman"/>
                <w:spacing w:val="-5"/>
              </w:rPr>
              <w:t>Расширять представления о жизни цветка- одуванчика. Учить находить сред</w:t>
            </w:r>
            <w:r w:rsidRPr="0065100A">
              <w:rPr>
                <w:rFonts w:ascii="Times New Roman" w:hAnsi="Times New Roman"/>
                <w:spacing w:val="-5"/>
              </w:rPr>
              <w:softHyphen/>
            </w:r>
            <w:r w:rsidRPr="0065100A">
              <w:rPr>
                <w:rFonts w:ascii="Times New Roman" w:hAnsi="Times New Roman"/>
                <w:spacing w:val="-3"/>
              </w:rPr>
              <w:t>ства образной выразительности. Разви</w:t>
            </w:r>
            <w:r w:rsidRPr="0065100A">
              <w:rPr>
                <w:rFonts w:ascii="Times New Roman" w:hAnsi="Times New Roman"/>
                <w:spacing w:val="-2"/>
              </w:rPr>
              <w:t>вать наблюдательность</w:t>
            </w:r>
            <w:r w:rsidRPr="0065100A">
              <w:rPr>
                <w:rFonts w:ascii="Times New Roman" w:hAnsi="Times New Roman"/>
                <w:lang w:val="kk-KZ"/>
              </w:rPr>
              <w:t xml:space="preserve"> </w:t>
            </w:r>
          </w:p>
          <w:p w:rsidR="00F32064" w:rsidRPr="0065100A" w:rsidRDefault="00F32064" w:rsidP="00F32064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hAnsi="Times New Roman" w:cs="Times New Roman"/>
                <w:b/>
              </w:rPr>
              <w:t>Худ. слово.</w:t>
            </w:r>
            <w:r w:rsidRPr="0065100A">
              <w:rPr>
                <w:rFonts w:ascii="Times New Roman" w:hAnsi="Times New Roman" w:cs="Times New Roman"/>
              </w:rPr>
              <w:t xml:space="preserve">   </w:t>
            </w:r>
            <w:r w:rsidRPr="0065100A">
              <w:rPr>
                <w:rFonts w:ascii="Times New Roman" w:hAnsi="Times New Roman" w:cs="Times New Roman"/>
                <w:b/>
              </w:rPr>
              <w:t>Загадки.</w:t>
            </w:r>
          </w:p>
          <w:p w:rsidR="00F32064" w:rsidRPr="0065100A" w:rsidRDefault="00F32064" w:rsidP="00F32064">
            <w:pPr>
              <w:pStyle w:val="a7"/>
              <w:rPr>
                <w:rFonts w:ascii="Times New Roman" w:hAnsi="Times New Roman"/>
                <w:lang w:val="kk-KZ"/>
              </w:rPr>
            </w:pPr>
            <w:r w:rsidRPr="0065100A">
              <w:rPr>
                <w:rFonts w:ascii="Times New Roman" w:hAnsi="Times New Roman"/>
                <w:lang w:val="kk-KZ"/>
              </w:rPr>
              <w:t>На зеленом шнурочке</w:t>
            </w:r>
          </w:p>
          <w:p w:rsidR="00F32064" w:rsidRPr="0065100A" w:rsidRDefault="00F32064" w:rsidP="00F32064">
            <w:pPr>
              <w:pStyle w:val="a7"/>
              <w:rPr>
                <w:rFonts w:ascii="Times New Roman" w:hAnsi="Times New Roman"/>
                <w:lang w:val="kk-KZ"/>
              </w:rPr>
            </w:pPr>
            <w:r w:rsidRPr="0065100A">
              <w:rPr>
                <w:rFonts w:ascii="Times New Roman" w:hAnsi="Times New Roman"/>
                <w:lang w:val="kk-KZ"/>
              </w:rPr>
              <w:t>Белые звоночки /ландыш/</w:t>
            </w:r>
          </w:p>
          <w:p w:rsidR="00F32064" w:rsidRPr="0065100A" w:rsidRDefault="00F32064" w:rsidP="00F32064">
            <w:pPr>
              <w:pStyle w:val="a7"/>
              <w:rPr>
                <w:rFonts w:ascii="Times New Roman" w:hAnsi="Times New Roman"/>
                <w:lang w:val="kk-KZ"/>
              </w:rPr>
            </w:pPr>
            <w:r w:rsidRPr="0065100A">
              <w:rPr>
                <w:rFonts w:ascii="Times New Roman" w:hAnsi="Times New Roman"/>
                <w:b/>
                <w:lang w:val="kk-KZ"/>
              </w:rPr>
              <w:t>2.П/и:</w:t>
            </w:r>
            <w:r w:rsidRPr="0065100A">
              <w:rPr>
                <w:rFonts w:ascii="Times New Roman" w:hAnsi="Times New Roman"/>
                <w:lang w:val="kk-KZ"/>
              </w:rPr>
              <w:t xml:space="preserve"> «Весенние цветы»</w:t>
            </w:r>
          </w:p>
          <w:p w:rsidR="00F32064" w:rsidRPr="0065100A" w:rsidRDefault="00F32064" w:rsidP="00F32064">
            <w:pPr>
              <w:pStyle w:val="a7"/>
              <w:rPr>
                <w:rFonts w:ascii="Times New Roman" w:hAnsi="Times New Roman"/>
                <w:lang w:val="kk-KZ"/>
              </w:rPr>
            </w:pPr>
            <w:r w:rsidRPr="0065100A">
              <w:rPr>
                <w:rFonts w:ascii="Times New Roman" w:hAnsi="Times New Roman"/>
                <w:b/>
                <w:lang w:val="kk-KZ"/>
              </w:rPr>
              <w:t>3.Труд</w:t>
            </w:r>
            <w:r w:rsidRPr="0065100A">
              <w:rPr>
                <w:rFonts w:ascii="Times New Roman" w:hAnsi="Times New Roman"/>
                <w:lang w:val="kk-KZ"/>
              </w:rPr>
              <w:t>. Перекопка цветника.</w:t>
            </w:r>
          </w:p>
          <w:p w:rsidR="00F32064" w:rsidRPr="0065100A" w:rsidRDefault="00F32064" w:rsidP="00F32064">
            <w:pPr>
              <w:pStyle w:val="a7"/>
              <w:rPr>
                <w:rFonts w:ascii="Times New Roman" w:hAnsi="Times New Roman"/>
                <w:lang w:val="kk-KZ"/>
              </w:rPr>
            </w:pPr>
            <w:r w:rsidRPr="0065100A">
              <w:rPr>
                <w:rFonts w:ascii="Times New Roman" w:hAnsi="Times New Roman"/>
                <w:b/>
                <w:lang w:val="kk-KZ"/>
              </w:rPr>
              <w:t>4.Опыт:</w:t>
            </w:r>
            <w:r w:rsidRPr="0065100A">
              <w:rPr>
                <w:rFonts w:ascii="Times New Roman" w:hAnsi="Times New Roman"/>
                <w:lang w:val="kk-KZ"/>
              </w:rPr>
              <w:t xml:space="preserve"> «Что нужно для роста растений?».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65100A">
              <w:rPr>
                <w:rFonts w:ascii="Times New Roman" w:hAnsi="Times New Roman" w:cs="Times New Roman"/>
                <w:b/>
                <w:lang w:val="kk-KZ"/>
              </w:rPr>
              <w:t>5.Свободные игры детей</w:t>
            </w:r>
            <w:r w:rsidRPr="0065100A">
              <w:rPr>
                <w:b/>
                <w:lang w:val="kk-KZ"/>
              </w:rPr>
              <w:t>.</w:t>
            </w:r>
          </w:p>
          <w:p w:rsidR="00F32064" w:rsidRPr="0065100A" w:rsidRDefault="00F32064" w:rsidP="00F3206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5100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F32064" w:rsidRDefault="00F32064" w:rsidP="00F32064">
      <w:pPr>
        <w:spacing w:after="0" w:line="240" w:lineRule="auto"/>
        <w:ind w:right="-64"/>
        <w:rPr>
          <w:rFonts w:ascii="Times New Roman" w:hAnsi="Times New Roman" w:cs="Times New Roman"/>
          <w:b/>
          <w:color w:val="000000"/>
          <w:spacing w:val="1"/>
        </w:rPr>
      </w:pPr>
      <w:bookmarkStart w:id="2" w:name="_GoBack"/>
      <w:bookmarkEnd w:id="2"/>
    </w:p>
    <w:p w:rsidR="00F32064" w:rsidRDefault="00F32064" w:rsidP="00F32064">
      <w:pPr>
        <w:spacing w:after="0" w:line="240" w:lineRule="auto"/>
        <w:ind w:right="-64"/>
        <w:rPr>
          <w:rFonts w:ascii="Times New Roman" w:hAnsi="Times New Roman" w:cs="Times New Roman"/>
          <w:b/>
          <w:color w:val="000000"/>
          <w:spacing w:val="1"/>
        </w:rPr>
      </w:pPr>
    </w:p>
    <w:p w:rsidR="00F32064" w:rsidRDefault="00F32064" w:rsidP="00F32064">
      <w:pPr>
        <w:spacing w:after="0" w:line="240" w:lineRule="auto"/>
        <w:ind w:right="-64"/>
        <w:rPr>
          <w:rFonts w:ascii="Times New Roman" w:hAnsi="Times New Roman" w:cs="Times New Roman"/>
          <w:b/>
          <w:color w:val="000000"/>
          <w:spacing w:val="1"/>
        </w:rPr>
      </w:pPr>
    </w:p>
    <w:p w:rsidR="00F32064" w:rsidRDefault="00F32064" w:rsidP="00F32064">
      <w:pPr>
        <w:spacing w:after="0" w:line="240" w:lineRule="auto"/>
        <w:ind w:right="-64"/>
        <w:rPr>
          <w:rFonts w:ascii="Times New Roman" w:hAnsi="Times New Roman" w:cs="Times New Roman"/>
          <w:b/>
          <w:color w:val="000000"/>
          <w:spacing w:val="1"/>
        </w:rPr>
      </w:pPr>
    </w:p>
    <w:p w:rsidR="00F32064" w:rsidRDefault="00F32064" w:rsidP="00F32064">
      <w:pPr>
        <w:spacing w:after="0" w:line="240" w:lineRule="auto"/>
        <w:ind w:right="-64"/>
        <w:rPr>
          <w:rFonts w:ascii="Times New Roman" w:hAnsi="Times New Roman" w:cs="Times New Roman"/>
          <w:b/>
          <w:color w:val="000000"/>
          <w:spacing w:val="1"/>
        </w:rPr>
      </w:pPr>
    </w:p>
    <w:p w:rsidR="00F32064" w:rsidRDefault="00F32064" w:rsidP="00F320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2064" w:rsidRDefault="00F32064" w:rsidP="00C34409">
      <w:pPr>
        <w:spacing w:after="0" w:line="240" w:lineRule="auto"/>
        <w:ind w:right="-64"/>
        <w:rPr>
          <w:rFonts w:ascii="Times New Roman" w:hAnsi="Times New Roman" w:cs="Times New Roman"/>
          <w:b/>
          <w:color w:val="000000"/>
          <w:spacing w:val="1"/>
        </w:rPr>
      </w:pPr>
    </w:p>
    <w:sectPr w:rsidR="00F32064" w:rsidSect="005636F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68D6303E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  <w:sz w:val="2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273" w:hanging="360"/>
      </w:pPr>
      <w:rPr>
        <w:rFonts w:ascii="Symbol" w:hAnsi="Symbol"/>
        <w:sz w:val="20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sz w:val="20"/>
      </w:r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34702B"/>
    <w:multiLevelType w:val="hybridMultilevel"/>
    <w:tmpl w:val="9D9ACC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3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5C0AC9"/>
    <w:multiLevelType w:val="hybridMultilevel"/>
    <w:tmpl w:val="F160B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527DED"/>
    <w:multiLevelType w:val="hybridMultilevel"/>
    <w:tmpl w:val="8624A81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09FA6070"/>
    <w:multiLevelType w:val="hybridMultilevel"/>
    <w:tmpl w:val="E918ECF8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0AAB7BBE"/>
    <w:multiLevelType w:val="hybridMultilevel"/>
    <w:tmpl w:val="DD024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9617D"/>
    <w:multiLevelType w:val="hybridMultilevel"/>
    <w:tmpl w:val="8FE4B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D3BEE"/>
    <w:multiLevelType w:val="hybridMultilevel"/>
    <w:tmpl w:val="9CAC0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32594"/>
    <w:multiLevelType w:val="hybridMultilevel"/>
    <w:tmpl w:val="2AA09A7C"/>
    <w:lvl w:ilvl="0" w:tplc="043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44C1C"/>
    <w:multiLevelType w:val="hybridMultilevel"/>
    <w:tmpl w:val="4AFC2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25B5B"/>
    <w:multiLevelType w:val="hybridMultilevel"/>
    <w:tmpl w:val="DC7C459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5" w15:restartNumberingAfterBreak="0">
    <w:nsid w:val="1E083F99"/>
    <w:multiLevelType w:val="hybridMultilevel"/>
    <w:tmpl w:val="B9AC8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B7D21"/>
    <w:multiLevelType w:val="hybridMultilevel"/>
    <w:tmpl w:val="4E709A96"/>
    <w:lvl w:ilvl="0" w:tplc="DABE4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76AA1"/>
    <w:multiLevelType w:val="hybridMultilevel"/>
    <w:tmpl w:val="C7DAA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06478"/>
    <w:multiLevelType w:val="hybridMultilevel"/>
    <w:tmpl w:val="16D8D202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2ABA64E4"/>
    <w:multiLevelType w:val="hybridMultilevel"/>
    <w:tmpl w:val="8246488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2D8A3E48"/>
    <w:multiLevelType w:val="hybridMultilevel"/>
    <w:tmpl w:val="26CE0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CC6899"/>
    <w:multiLevelType w:val="hybridMultilevel"/>
    <w:tmpl w:val="E43ED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5A7ACC"/>
    <w:multiLevelType w:val="hybridMultilevel"/>
    <w:tmpl w:val="685E7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F6E75"/>
    <w:multiLevelType w:val="hybridMultilevel"/>
    <w:tmpl w:val="20A24DAA"/>
    <w:lvl w:ilvl="0" w:tplc="04190001">
      <w:start w:val="1"/>
      <w:numFmt w:val="bullet"/>
      <w:lvlText w:val=""/>
      <w:lvlJc w:val="left"/>
      <w:pPr>
        <w:tabs>
          <w:tab w:val="num" w:pos="-840"/>
        </w:tabs>
        <w:ind w:left="-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24" w15:restartNumberingAfterBreak="0">
    <w:nsid w:val="411A428F"/>
    <w:multiLevelType w:val="hybridMultilevel"/>
    <w:tmpl w:val="306E4B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C43B9"/>
    <w:multiLevelType w:val="hybridMultilevel"/>
    <w:tmpl w:val="8724D3A6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730001"/>
    <w:multiLevelType w:val="hybridMultilevel"/>
    <w:tmpl w:val="A470E960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48577BF0"/>
    <w:multiLevelType w:val="hybridMultilevel"/>
    <w:tmpl w:val="B7C6B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A0211"/>
    <w:multiLevelType w:val="hybridMultilevel"/>
    <w:tmpl w:val="F01E3E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85176"/>
    <w:multiLevelType w:val="hybridMultilevel"/>
    <w:tmpl w:val="C3E26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A5086"/>
    <w:multiLevelType w:val="hybridMultilevel"/>
    <w:tmpl w:val="AF806ACE"/>
    <w:lvl w:ilvl="0" w:tplc="EB7A4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13C89"/>
    <w:multiLevelType w:val="hybridMultilevel"/>
    <w:tmpl w:val="05E0C04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2" w15:restartNumberingAfterBreak="0">
    <w:nsid w:val="66866F6E"/>
    <w:multiLevelType w:val="hybridMultilevel"/>
    <w:tmpl w:val="25300E22"/>
    <w:lvl w:ilvl="0" w:tplc="043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6A353A6"/>
    <w:multiLevelType w:val="hybridMultilevel"/>
    <w:tmpl w:val="78526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66555"/>
    <w:multiLevelType w:val="hybridMultilevel"/>
    <w:tmpl w:val="547CA12C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5" w15:restartNumberingAfterBreak="0">
    <w:nsid w:val="6EB562B0"/>
    <w:multiLevelType w:val="hybridMultilevel"/>
    <w:tmpl w:val="000E7F40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36" w15:restartNumberingAfterBreak="0">
    <w:nsid w:val="72114E7A"/>
    <w:multiLevelType w:val="hybridMultilevel"/>
    <w:tmpl w:val="D2BE4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35B91"/>
    <w:multiLevelType w:val="hybridMultilevel"/>
    <w:tmpl w:val="BAB2BB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5E0450"/>
    <w:multiLevelType w:val="hybridMultilevel"/>
    <w:tmpl w:val="5066D14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56257"/>
    <w:multiLevelType w:val="hybridMultilevel"/>
    <w:tmpl w:val="C15A1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820A0"/>
    <w:multiLevelType w:val="hybridMultilevel"/>
    <w:tmpl w:val="F9E43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36"/>
  </w:num>
  <w:num w:numId="4">
    <w:abstractNumId w:val="20"/>
  </w:num>
  <w:num w:numId="5">
    <w:abstractNumId w:val="13"/>
  </w:num>
  <w:num w:numId="6">
    <w:abstractNumId w:val="5"/>
  </w:num>
  <w:num w:numId="7">
    <w:abstractNumId w:val="23"/>
  </w:num>
  <w:num w:numId="8">
    <w:abstractNumId w:val="35"/>
  </w:num>
  <w:num w:numId="9">
    <w:abstractNumId w:val="33"/>
  </w:num>
  <w:num w:numId="10">
    <w:abstractNumId w:val="19"/>
  </w:num>
  <w:num w:numId="1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17"/>
  </w:num>
  <w:num w:numId="16">
    <w:abstractNumId w:val="32"/>
  </w:num>
  <w:num w:numId="17">
    <w:abstractNumId w:val="31"/>
  </w:num>
  <w:num w:numId="18">
    <w:abstractNumId w:val="0"/>
  </w:num>
  <w:num w:numId="19">
    <w:abstractNumId w:val="8"/>
  </w:num>
  <w:num w:numId="20">
    <w:abstractNumId w:val="34"/>
  </w:num>
  <w:num w:numId="21">
    <w:abstractNumId w:val="39"/>
  </w:num>
  <w:num w:numId="22">
    <w:abstractNumId w:val="12"/>
  </w:num>
  <w:num w:numId="23">
    <w:abstractNumId w:val="27"/>
  </w:num>
  <w:num w:numId="24">
    <w:abstractNumId w:val="7"/>
  </w:num>
  <w:num w:numId="25">
    <w:abstractNumId w:val="18"/>
  </w:num>
  <w:num w:numId="26">
    <w:abstractNumId w:val="40"/>
  </w:num>
  <w:num w:numId="27">
    <w:abstractNumId w:val="11"/>
  </w:num>
  <w:num w:numId="28">
    <w:abstractNumId w:val="21"/>
  </w:num>
  <w:num w:numId="29">
    <w:abstractNumId w:val="22"/>
  </w:num>
  <w:num w:numId="30">
    <w:abstractNumId w:val="9"/>
  </w:num>
  <w:num w:numId="31">
    <w:abstractNumId w:val="28"/>
  </w:num>
  <w:num w:numId="32">
    <w:abstractNumId w:val="2"/>
  </w:num>
  <w:num w:numId="33">
    <w:abstractNumId w:val="4"/>
  </w:num>
  <w:num w:numId="34">
    <w:abstractNumId w:val="6"/>
  </w:num>
  <w:num w:numId="35">
    <w:abstractNumId w:val="14"/>
  </w:num>
  <w:num w:numId="3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15"/>
  </w:num>
  <w:num w:numId="39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21"/>
    <w:rsid w:val="00050D62"/>
    <w:rsid w:val="00066978"/>
    <w:rsid w:val="00073905"/>
    <w:rsid w:val="00086A40"/>
    <w:rsid w:val="00094AB1"/>
    <w:rsid w:val="000B20AC"/>
    <w:rsid w:val="0015521A"/>
    <w:rsid w:val="001A586B"/>
    <w:rsid w:val="001F18F1"/>
    <w:rsid w:val="00217FED"/>
    <w:rsid w:val="002569A2"/>
    <w:rsid w:val="00316306"/>
    <w:rsid w:val="00391D41"/>
    <w:rsid w:val="00411F7B"/>
    <w:rsid w:val="00445321"/>
    <w:rsid w:val="005350EA"/>
    <w:rsid w:val="005636F7"/>
    <w:rsid w:val="005731DF"/>
    <w:rsid w:val="005A447A"/>
    <w:rsid w:val="005B34D9"/>
    <w:rsid w:val="005C1FEE"/>
    <w:rsid w:val="005F77E0"/>
    <w:rsid w:val="00660DD6"/>
    <w:rsid w:val="00672E83"/>
    <w:rsid w:val="006745A7"/>
    <w:rsid w:val="006C27BD"/>
    <w:rsid w:val="00704809"/>
    <w:rsid w:val="008541A8"/>
    <w:rsid w:val="00873324"/>
    <w:rsid w:val="00984D0A"/>
    <w:rsid w:val="0099249C"/>
    <w:rsid w:val="00A20FF6"/>
    <w:rsid w:val="00A24DE8"/>
    <w:rsid w:val="00A36410"/>
    <w:rsid w:val="00B00811"/>
    <w:rsid w:val="00B85E5A"/>
    <w:rsid w:val="00C103FA"/>
    <w:rsid w:val="00C3219B"/>
    <w:rsid w:val="00C34409"/>
    <w:rsid w:val="00C44AE1"/>
    <w:rsid w:val="00CB0630"/>
    <w:rsid w:val="00CC24B1"/>
    <w:rsid w:val="00CD0778"/>
    <w:rsid w:val="00CD285A"/>
    <w:rsid w:val="00CD6822"/>
    <w:rsid w:val="00D35617"/>
    <w:rsid w:val="00D5449B"/>
    <w:rsid w:val="00DB3413"/>
    <w:rsid w:val="00DC098A"/>
    <w:rsid w:val="00DC1DAF"/>
    <w:rsid w:val="00DF05BD"/>
    <w:rsid w:val="00E52BAA"/>
    <w:rsid w:val="00E73462"/>
    <w:rsid w:val="00E8194E"/>
    <w:rsid w:val="00EA710E"/>
    <w:rsid w:val="00EB6028"/>
    <w:rsid w:val="00F32064"/>
    <w:rsid w:val="00F7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232C"/>
  <w15:docId w15:val="{8790D9DD-3D3E-4E3B-80C4-8F0E3D92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32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346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52B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72E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D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5"/>
    <w:uiPriority w:val="99"/>
    <w:unhideWhenUsed/>
    <w:qFormat/>
    <w:rsid w:val="0044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45321"/>
    <w:rPr>
      <w:b/>
      <w:bCs/>
    </w:rPr>
  </w:style>
  <w:style w:type="paragraph" w:styleId="a7">
    <w:name w:val="No Spacing"/>
    <w:aliases w:val="Ерк!н,мелкий,Обя,мой рабочий,норма,Айгерим,основной,No Spacing,Без интервала11,Интервалсыз"/>
    <w:link w:val="a8"/>
    <w:uiPriority w:val="1"/>
    <w:qFormat/>
    <w:rsid w:val="004453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basedOn w:val="a0"/>
    <w:uiPriority w:val="99"/>
    <w:rsid w:val="00445321"/>
    <w:rPr>
      <w:rFonts w:ascii="Times New Roman" w:hAnsi="Times New Roman" w:cs="Times New Roman"/>
      <w:sz w:val="22"/>
      <w:szCs w:val="22"/>
    </w:rPr>
  </w:style>
  <w:style w:type="character" w:customStyle="1" w:styleId="a8">
    <w:name w:val="Без интервала Знак"/>
    <w:aliases w:val="Ерк!н Знак,мелкий Знак,Обя Знак,мой рабочий Знак,норма Знак,Айгерим Знак,основной Знак,No Spacing Знак,Без интервала11 Знак,Интервалсыз Знак"/>
    <w:link w:val="a7"/>
    <w:uiPriority w:val="1"/>
    <w:locked/>
    <w:rsid w:val="00445321"/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uiPriority w:val="99"/>
    <w:rsid w:val="00445321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4">
    <w:name w:val="Style4"/>
    <w:basedOn w:val="a"/>
    <w:uiPriority w:val="99"/>
    <w:rsid w:val="00445321"/>
    <w:pPr>
      <w:widowControl w:val="0"/>
      <w:autoSpaceDE w:val="0"/>
      <w:autoSpaceDN w:val="0"/>
      <w:adjustRightInd w:val="0"/>
      <w:spacing w:after="0" w:line="480" w:lineRule="exact"/>
      <w:ind w:firstLine="720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">
    <w:name w:val="Style5"/>
    <w:basedOn w:val="a"/>
    <w:rsid w:val="00445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1"/>
    <w:rsid w:val="00445321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9"/>
    <w:rsid w:val="00445321"/>
    <w:pPr>
      <w:widowControl w:val="0"/>
      <w:shd w:val="clear" w:color="auto" w:fill="FFFFFF"/>
      <w:spacing w:after="0" w:line="216" w:lineRule="exact"/>
    </w:pPr>
    <w:rPr>
      <w:rFonts w:ascii="Times New Roman" w:eastAsiaTheme="minorHAnsi" w:hAnsi="Times New Roman"/>
      <w:sz w:val="16"/>
      <w:szCs w:val="16"/>
      <w:lang w:eastAsia="en-US"/>
    </w:rPr>
  </w:style>
  <w:style w:type="character" w:customStyle="1" w:styleId="0pt">
    <w:name w:val="Основной текст + Интервал 0 pt"/>
    <w:basedOn w:val="a9"/>
    <w:uiPriority w:val="99"/>
    <w:rsid w:val="004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445321"/>
    <w:pPr>
      <w:widowControl w:val="0"/>
      <w:shd w:val="clear" w:color="auto" w:fill="FFFFFF"/>
      <w:spacing w:before="120" w:after="0" w:line="248" w:lineRule="exact"/>
    </w:pPr>
    <w:rPr>
      <w:rFonts w:ascii="Times New Roman" w:eastAsia="Times New Roman" w:hAnsi="Times New Roman" w:cs="Times New Roman"/>
      <w:color w:val="000000"/>
      <w:spacing w:val="7"/>
      <w:sz w:val="17"/>
      <w:szCs w:val="17"/>
    </w:rPr>
  </w:style>
  <w:style w:type="character" w:customStyle="1" w:styleId="a5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4"/>
    <w:uiPriority w:val="99"/>
    <w:locked/>
    <w:rsid w:val="004453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9">
    <w:name w:val="Основной текст (69)_"/>
    <w:basedOn w:val="a0"/>
    <w:link w:val="690"/>
    <w:rsid w:val="00445321"/>
    <w:rPr>
      <w:rFonts w:ascii="Arial" w:eastAsia="Arial" w:hAnsi="Arial" w:cs="Arial"/>
      <w:spacing w:val="5"/>
      <w:shd w:val="clear" w:color="auto" w:fill="FFFFFF"/>
    </w:rPr>
  </w:style>
  <w:style w:type="paragraph" w:customStyle="1" w:styleId="690">
    <w:name w:val="Основной текст (69)"/>
    <w:basedOn w:val="a"/>
    <w:link w:val="69"/>
    <w:rsid w:val="00445321"/>
    <w:pPr>
      <w:widowControl w:val="0"/>
      <w:shd w:val="clear" w:color="auto" w:fill="FFFFFF"/>
      <w:spacing w:before="540" w:after="0" w:line="331" w:lineRule="exact"/>
      <w:ind w:hanging="560"/>
      <w:jc w:val="both"/>
    </w:pPr>
    <w:rPr>
      <w:rFonts w:ascii="Arial" w:eastAsia="Arial" w:hAnsi="Arial" w:cs="Arial"/>
      <w:spacing w:val="5"/>
      <w:lang w:eastAsia="en-US"/>
    </w:rPr>
  </w:style>
  <w:style w:type="character" w:styleId="aa">
    <w:name w:val="Emphasis"/>
    <w:uiPriority w:val="20"/>
    <w:qFormat/>
    <w:rsid w:val="00445321"/>
    <w:rPr>
      <w:i/>
      <w:iCs/>
    </w:rPr>
  </w:style>
  <w:style w:type="paragraph" w:customStyle="1" w:styleId="c7">
    <w:name w:val="c7"/>
    <w:basedOn w:val="a"/>
    <w:rsid w:val="0044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Основной текст (5)_"/>
    <w:basedOn w:val="a0"/>
    <w:link w:val="51"/>
    <w:uiPriority w:val="99"/>
    <w:rsid w:val="00445321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445321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en-US"/>
    </w:rPr>
  </w:style>
  <w:style w:type="paragraph" w:customStyle="1" w:styleId="12">
    <w:name w:val="Без интервала1"/>
    <w:uiPriority w:val="1"/>
    <w:qFormat/>
    <w:rsid w:val="00217F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uiPriority w:val="99"/>
    <w:rsid w:val="00217FED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217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0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y2iqfc">
    <w:name w:val="y2iqfc"/>
    <w:rsid w:val="00A20FF6"/>
  </w:style>
  <w:style w:type="paragraph" w:customStyle="1" w:styleId="TableParagraph">
    <w:name w:val="Table Paragraph"/>
    <w:basedOn w:val="a"/>
    <w:uiPriority w:val="1"/>
    <w:qFormat/>
    <w:rsid w:val="005C1FEE"/>
    <w:pPr>
      <w:widowControl w:val="0"/>
      <w:spacing w:after="0" w:line="240" w:lineRule="auto"/>
      <w:ind w:left="51"/>
    </w:pPr>
    <w:rPr>
      <w:rFonts w:ascii="Times New Roman" w:eastAsia="Calibri" w:hAnsi="Times New Roman" w:cs="Times New Roman"/>
      <w:lang w:val="en-US" w:eastAsia="en-US"/>
    </w:rPr>
  </w:style>
  <w:style w:type="character" w:customStyle="1" w:styleId="FontStyle112">
    <w:name w:val="Font Style112"/>
    <w:uiPriority w:val="99"/>
    <w:rsid w:val="005C1FEE"/>
    <w:rPr>
      <w:rFonts w:ascii="Times New Roman" w:hAnsi="Times New Roman" w:cs="Times New Roman" w:hint="default"/>
      <w:b/>
      <w:bCs/>
      <w:sz w:val="18"/>
      <w:szCs w:val="18"/>
    </w:rPr>
  </w:style>
  <w:style w:type="paragraph" w:styleId="ab">
    <w:name w:val="List Paragraph"/>
    <w:basedOn w:val="a"/>
    <w:uiPriority w:val="34"/>
    <w:qFormat/>
    <w:rsid w:val="005C1FEE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pple-converted-space">
    <w:name w:val="apple-converted-space"/>
    <w:basedOn w:val="a0"/>
    <w:rsid w:val="00EA710E"/>
  </w:style>
  <w:style w:type="character" w:styleId="ac">
    <w:name w:val="Hyperlink"/>
    <w:basedOn w:val="a0"/>
    <w:uiPriority w:val="99"/>
    <w:unhideWhenUsed/>
    <w:rsid w:val="00DB341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734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C1DAF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FontStyle51">
    <w:name w:val="Font Style51"/>
    <w:rsid w:val="00DC1DAF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DC1DAF"/>
    <w:rPr>
      <w:rFonts w:ascii="Georgia" w:hAnsi="Georgia" w:cs="Georgia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DC1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аголовок №1_"/>
    <w:basedOn w:val="a0"/>
    <w:link w:val="14"/>
    <w:rsid w:val="00DC1DAF"/>
    <w:rPr>
      <w:rFonts w:ascii="Times New Roman" w:hAnsi="Times New Roman"/>
      <w:shd w:val="clear" w:color="auto" w:fill="FFFFFF"/>
    </w:rPr>
  </w:style>
  <w:style w:type="paragraph" w:customStyle="1" w:styleId="14">
    <w:name w:val="Заголовок №1"/>
    <w:basedOn w:val="a"/>
    <w:link w:val="13"/>
    <w:rsid w:val="00DC1DAF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Theme="minorHAnsi" w:hAnsi="Times New Roman"/>
      <w:lang w:eastAsia="en-US"/>
    </w:rPr>
  </w:style>
  <w:style w:type="character" w:customStyle="1" w:styleId="6">
    <w:name w:val="Основной текст (6) + Не полужирный"/>
    <w:basedOn w:val="a0"/>
    <w:rsid w:val="00DC1D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22">
    <w:name w:val="Font Style22"/>
    <w:basedOn w:val="a0"/>
    <w:rsid w:val="00DC1DAF"/>
    <w:rPr>
      <w:rFonts w:ascii="Times New Roman" w:hAnsi="Times New Roman" w:cs="Times New Roman"/>
      <w:i/>
      <w:iCs/>
      <w:sz w:val="8"/>
      <w:szCs w:val="8"/>
    </w:rPr>
  </w:style>
  <w:style w:type="character" w:customStyle="1" w:styleId="20">
    <w:name w:val="Заголовок 2 Знак"/>
    <w:basedOn w:val="a0"/>
    <w:link w:val="2"/>
    <w:uiPriority w:val="9"/>
    <w:rsid w:val="00E52BA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c14">
    <w:name w:val="c14"/>
    <w:basedOn w:val="a0"/>
    <w:rsid w:val="00E52BAA"/>
  </w:style>
  <w:style w:type="paragraph" w:customStyle="1" w:styleId="c3">
    <w:name w:val="c3"/>
    <w:basedOn w:val="a"/>
    <w:rsid w:val="00E52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52BAA"/>
  </w:style>
  <w:style w:type="character" w:customStyle="1" w:styleId="c8">
    <w:name w:val="c8"/>
    <w:basedOn w:val="a0"/>
    <w:rsid w:val="00E52BAA"/>
  </w:style>
  <w:style w:type="character" w:customStyle="1" w:styleId="c1">
    <w:name w:val="c1"/>
    <w:basedOn w:val="a0"/>
    <w:rsid w:val="00E52BAA"/>
  </w:style>
  <w:style w:type="character" w:customStyle="1" w:styleId="30">
    <w:name w:val="Заголовок 3 Знак"/>
    <w:basedOn w:val="a0"/>
    <w:link w:val="3"/>
    <w:rsid w:val="00672E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c9">
    <w:name w:val="c9"/>
    <w:basedOn w:val="a0"/>
    <w:rsid w:val="00672E83"/>
  </w:style>
  <w:style w:type="character" w:customStyle="1" w:styleId="c4">
    <w:name w:val="c4"/>
    <w:basedOn w:val="a0"/>
    <w:rsid w:val="00672E83"/>
  </w:style>
  <w:style w:type="paragraph" w:styleId="ad">
    <w:name w:val="Balloon Text"/>
    <w:basedOn w:val="a"/>
    <w:link w:val="ae"/>
    <w:uiPriority w:val="99"/>
    <w:semiHidden/>
    <w:unhideWhenUsed/>
    <w:rsid w:val="00672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72E8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c2">
    <w:name w:val="c2"/>
    <w:basedOn w:val="a0"/>
    <w:rsid w:val="00672E83"/>
  </w:style>
  <w:style w:type="character" w:customStyle="1" w:styleId="FontStyle105">
    <w:name w:val="Font Style105"/>
    <w:rsid w:val="00C103FA"/>
    <w:rPr>
      <w:rFonts w:ascii="Arial" w:hAnsi="Arial" w:cs="Arial"/>
      <w:sz w:val="18"/>
      <w:szCs w:val="18"/>
    </w:rPr>
  </w:style>
  <w:style w:type="character" w:customStyle="1" w:styleId="FontStyle93">
    <w:name w:val="Font Style93"/>
    <w:basedOn w:val="a0"/>
    <w:rsid w:val="00C103FA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text05">
    <w:name w:val="text05"/>
    <w:basedOn w:val="a0"/>
    <w:rsid w:val="00C103FA"/>
  </w:style>
  <w:style w:type="paragraph" w:styleId="af">
    <w:name w:val="Body Text"/>
    <w:basedOn w:val="a"/>
    <w:link w:val="af0"/>
    <w:uiPriority w:val="1"/>
    <w:qFormat/>
    <w:rsid w:val="00C103FA"/>
    <w:pPr>
      <w:widowControl w:val="0"/>
      <w:autoSpaceDE w:val="0"/>
      <w:autoSpaceDN w:val="0"/>
      <w:adjustRightInd w:val="0"/>
      <w:spacing w:after="0" w:line="240" w:lineRule="auto"/>
      <w:ind w:left="101"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rsid w:val="00C103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0">
    <w:name w:val="Основной текст + 13"/>
    <w:aliases w:val="5 pt2,Полужирный4"/>
    <w:basedOn w:val="a0"/>
    <w:uiPriority w:val="99"/>
    <w:rsid w:val="00C103F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Style9">
    <w:name w:val="Style9"/>
    <w:basedOn w:val="a"/>
    <w:uiPriority w:val="99"/>
    <w:rsid w:val="00C103F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Georgia" w:hAnsi="Georgia"/>
      <w:sz w:val="24"/>
      <w:szCs w:val="24"/>
    </w:rPr>
  </w:style>
  <w:style w:type="character" w:customStyle="1" w:styleId="FontStyle48">
    <w:name w:val="Font Style48"/>
    <w:basedOn w:val="a0"/>
    <w:uiPriority w:val="99"/>
    <w:rsid w:val="00C103FA"/>
    <w:rPr>
      <w:rFonts w:ascii="Bookman Old Style" w:hAnsi="Bookman Old Style" w:cs="Bookman Old Style"/>
      <w:sz w:val="18"/>
      <w:szCs w:val="18"/>
    </w:rPr>
  </w:style>
  <w:style w:type="paragraph" w:customStyle="1" w:styleId="Style14">
    <w:name w:val="Style14"/>
    <w:basedOn w:val="a"/>
    <w:uiPriority w:val="99"/>
    <w:rsid w:val="00C103FA"/>
    <w:pPr>
      <w:widowControl w:val="0"/>
      <w:autoSpaceDE w:val="0"/>
      <w:autoSpaceDN w:val="0"/>
      <w:adjustRightInd w:val="0"/>
      <w:spacing w:after="0" w:line="310" w:lineRule="exact"/>
      <w:ind w:firstLine="739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C103FA"/>
    <w:pPr>
      <w:widowControl w:val="0"/>
      <w:autoSpaceDE w:val="0"/>
      <w:autoSpaceDN w:val="0"/>
      <w:adjustRightInd w:val="0"/>
      <w:spacing w:after="0" w:line="233" w:lineRule="exact"/>
    </w:pPr>
    <w:rPr>
      <w:rFonts w:ascii="Bookman Old Style" w:hAnsi="Bookman Old Style"/>
      <w:sz w:val="24"/>
      <w:szCs w:val="24"/>
    </w:rPr>
  </w:style>
  <w:style w:type="paragraph" w:customStyle="1" w:styleId="Style7">
    <w:name w:val="Style7"/>
    <w:basedOn w:val="a"/>
    <w:uiPriority w:val="99"/>
    <w:rsid w:val="00C103FA"/>
    <w:pPr>
      <w:widowControl w:val="0"/>
      <w:autoSpaceDE w:val="0"/>
      <w:autoSpaceDN w:val="0"/>
      <w:adjustRightInd w:val="0"/>
      <w:spacing w:after="0" w:line="247" w:lineRule="exact"/>
      <w:ind w:firstLine="254"/>
      <w:jc w:val="both"/>
    </w:pPr>
    <w:rPr>
      <w:rFonts w:ascii="Bookman Old Style" w:hAnsi="Bookman Old Style"/>
      <w:sz w:val="24"/>
      <w:szCs w:val="24"/>
    </w:rPr>
  </w:style>
  <w:style w:type="character" w:customStyle="1" w:styleId="11pt">
    <w:name w:val="Основной текст + 11 pt"/>
    <w:aliases w:val="Полужирный"/>
    <w:basedOn w:val="a0"/>
    <w:uiPriority w:val="99"/>
    <w:rsid w:val="00C103FA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1pt4">
    <w:name w:val="Основной текст + 11 pt4"/>
    <w:basedOn w:val="a0"/>
    <w:uiPriority w:val="99"/>
    <w:rsid w:val="00C103FA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11pt2">
    <w:name w:val="Основной текст + 11 pt2"/>
    <w:aliases w:val="Полужирный1"/>
    <w:basedOn w:val="a0"/>
    <w:uiPriority w:val="99"/>
    <w:rsid w:val="00C103FA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8pt">
    <w:name w:val="Основной текст + 8 pt"/>
    <w:aliases w:val="Интервал 0 pt"/>
    <w:rsid w:val="00C103FA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1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f1">
    <w:name w:val="Содержимое таблицы"/>
    <w:basedOn w:val="a"/>
    <w:rsid w:val="00C103F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kk-KZ"/>
    </w:rPr>
  </w:style>
  <w:style w:type="character" w:customStyle="1" w:styleId="FontStyle119">
    <w:name w:val="Font Style119"/>
    <w:basedOn w:val="a0"/>
    <w:rsid w:val="00C103F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16">
    <w:name w:val="Font Style116"/>
    <w:basedOn w:val="a0"/>
    <w:rsid w:val="00C103FA"/>
    <w:rPr>
      <w:rFonts w:ascii="Century Schoolbook" w:hAnsi="Century Schoolbook" w:cs="Century Schoolbook" w:hint="default"/>
      <w:i/>
      <w:iCs/>
      <w:sz w:val="18"/>
      <w:szCs w:val="18"/>
    </w:rPr>
  </w:style>
  <w:style w:type="paragraph" w:customStyle="1" w:styleId="Style1">
    <w:name w:val="Style1"/>
    <w:basedOn w:val="a"/>
    <w:rsid w:val="00C103FA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">
    <w:name w:val="Style17"/>
    <w:basedOn w:val="a"/>
    <w:rsid w:val="00C103FA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af2">
    <w:name w:val="Схема документа Знак"/>
    <w:basedOn w:val="a0"/>
    <w:link w:val="af3"/>
    <w:semiHidden/>
    <w:rsid w:val="00C103F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3">
    <w:name w:val="Document Map"/>
    <w:basedOn w:val="a"/>
    <w:link w:val="af2"/>
    <w:semiHidden/>
    <w:rsid w:val="00C103FA"/>
    <w:pPr>
      <w:shd w:val="clear" w:color="auto" w:fill="000080"/>
      <w:spacing w:after="160" w:line="259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C103FA"/>
    <w:rPr>
      <w:rFonts w:ascii="Segoe UI" w:eastAsiaTheme="minorEastAsia" w:hAnsi="Segoe UI" w:cs="Segoe UI"/>
      <w:sz w:val="16"/>
      <w:szCs w:val="16"/>
      <w:lang w:eastAsia="ru-RU"/>
    </w:rPr>
  </w:style>
  <w:style w:type="character" w:customStyle="1" w:styleId="212pt">
    <w:name w:val="Основной текст (2) + 12 pt"/>
    <w:rsid w:val="00C103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headline">
    <w:name w:val="headline"/>
    <w:basedOn w:val="a"/>
    <w:rsid w:val="00C1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"/>
    <w:rsid w:val="00C103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4">
    <w:name w:val="a"/>
    <w:basedOn w:val="a"/>
    <w:rsid w:val="00C1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C103FA"/>
    <w:rPr>
      <w:rFonts w:ascii="Symbol" w:hAnsi="Symbol" w:cs="Symbol" w:hint="default"/>
    </w:rPr>
  </w:style>
  <w:style w:type="paragraph" w:customStyle="1" w:styleId="WW-">
    <w:name w:val="WW-Базовый"/>
    <w:rsid w:val="00C103FA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kern w:val="2"/>
      <w:lang w:eastAsia="ar-SA"/>
    </w:rPr>
  </w:style>
  <w:style w:type="paragraph" w:customStyle="1" w:styleId="22">
    <w:name w:val="Без интервала2"/>
    <w:link w:val="NoSpacingChar"/>
    <w:rsid w:val="00C103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aliases w:val="Ерк!н Char,мелкий Char,Обя Char,мой рабочий Char,норма Char,Айгерим Char"/>
    <w:link w:val="22"/>
    <w:locked/>
    <w:rsid w:val="00C103FA"/>
    <w:rPr>
      <w:rFonts w:ascii="Calibri" w:eastAsia="Calibri" w:hAnsi="Calibri" w:cs="Times New Roman"/>
      <w:lang w:eastAsia="ru-RU"/>
    </w:rPr>
  </w:style>
  <w:style w:type="character" w:customStyle="1" w:styleId="6975pt0pt">
    <w:name w:val="Основной текст (69) + 7;5 pt;Полужирный;Интервал 0 pt"/>
    <w:basedOn w:val="a0"/>
    <w:rsid w:val="00C103FA"/>
    <w:rPr>
      <w:rFonts w:ascii="Arial" w:eastAsia="Arial" w:hAnsi="Arial" w:cs="Arial"/>
      <w:b/>
      <w:bCs/>
      <w:color w:val="000000"/>
      <w:spacing w:val="4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7">
    <w:name w:val="Стиль1"/>
    <w:basedOn w:val="a"/>
    <w:uiPriority w:val="99"/>
    <w:rsid w:val="00C103FA"/>
    <w:pPr>
      <w:spacing w:after="0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pt">
    <w:name w:val="Заголовок №2 + Интервал 0 pt"/>
    <w:basedOn w:val="a0"/>
    <w:rsid w:val="00C10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">
    <w:name w:val="Основной текст + 9"/>
    <w:aliases w:val="5 pt16,Курсив5,Интервал 0 pt20,Интервал 0 pt29,5 pt26"/>
    <w:basedOn w:val="af0"/>
    <w:rsid w:val="00C103FA"/>
    <w:rPr>
      <w:rFonts w:ascii="Times New Roman" w:eastAsia="Calibri" w:hAnsi="Times New Roman" w:cs="Times New Roman"/>
      <w:i/>
      <w:iCs/>
      <w:noProof/>
      <w:sz w:val="19"/>
      <w:szCs w:val="19"/>
      <w:u w:val="none"/>
      <w:lang w:eastAsia="ru-RU" w:bidi="ar-SA"/>
    </w:rPr>
  </w:style>
  <w:style w:type="character" w:customStyle="1" w:styleId="FontStyle166">
    <w:name w:val="Font Style166"/>
    <w:rsid w:val="00C103FA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31">
    <w:name w:val="Основной текст (3)_"/>
    <w:basedOn w:val="a0"/>
    <w:link w:val="32"/>
    <w:uiPriority w:val="99"/>
    <w:rsid w:val="00C103FA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103FA"/>
    <w:pPr>
      <w:widowControl w:val="0"/>
      <w:shd w:val="clear" w:color="auto" w:fill="FFFFFF"/>
      <w:spacing w:after="180" w:line="211" w:lineRule="exact"/>
    </w:pPr>
    <w:rPr>
      <w:rFonts w:ascii="Times New Roman" w:eastAsiaTheme="minorHAnsi" w:hAnsi="Times New Roman"/>
      <w:sz w:val="17"/>
      <w:szCs w:val="17"/>
      <w:lang w:eastAsia="en-US"/>
    </w:rPr>
  </w:style>
  <w:style w:type="character" w:customStyle="1" w:styleId="30pt">
    <w:name w:val="Основной текст (3) + Интервал 0 pt"/>
    <w:basedOn w:val="31"/>
    <w:rsid w:val="00C10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№6_"/>
    <w:link w:val="61"/>
    <w:uiPriority w:val="99"/>
    <w:locked/>
    <w:rsid w:val="00C103FA"/>
    <w:rPr>
      <w:rFonts w:ascii="Arial" w:hAnsi="Arial" w:cs="Arial"/>
      <w:sz w:val="23"/>
      <w:szCs w:val="23"/>
      <w:shd w:val="clear" w:color="auto" w:fill="FFFFFF"/>
    </w:rPr>
  </w:style>
  <w:style w:type="paragraph" w:customStyle="1" w:styleId="61">
    <w:name w:val="Заголовок №6"/>
    <w:basedOn w:val="a"/>
    <w:link w:val="60"/>
    <w:uiPriority w:val="99"/>
    <w:rsid w:val="00C103FA"/>
    <w:pPr>
      <w:shd w:val="clear" w:color="auto" w:fill="FFFFFF"/>
      <w:spacing w:after="0" w:line="274" w:lineRule="exact"/>
      <w:ind w:firstLine="700"/>
      <w:jc w:val="both"/>
      <w:outlineLvl w:val="5"/>
    </w:pPr>
    <w:rPr>
      <w:rFonts w:ascii="Arial" w:eastAsiaTheme="minorHAnsi" w:hAnsi="Arial" w:cs="Arial"/>
      <w:sz w:val="23"/>
      <w:szCs w:val="23"/>
      <w:lang w:eastAsia="en-US"/>
    </w:rPr>
  </w:style>
  <w:style w:type="character" w:customStyle="1" w:styleId="220">
    <w:name w:val="Заголовок №2 (2)_"/>
    <w:link w:val="221"/>
    <w:uiPriority w:val="99"/>
    <w:rsid w:val="00C103FA"/>
    <w:rPr>
      <w:rFonts w:ascii="Times New Roman" w:eastAsia="Times New Roman" w:hAnsi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C103FA"/>
    <w:pPr>
      <w:shd w:val="clear" w:color="auto" w:fill="FFFFFF"/>
      <w:spacing w:after="180" w:line="269" w:lineRule="exact"/>
      <w:ind w:hanging="740"/>
      <w:jc w:val="center"/>
      <w:outlineLvl w:val="1"/>
    </w:pPr>
    <w:rPr>
      <w:rFonts w:ascii="Times New Roman" w:eastAsia="Times New Roman" w:hAnsi="Times New Roman"/>
      <w:lang w:eastAsia="en-US"/>
    </w:rPr>
  </w:style>
  <w:style w:type="character" w:customStyle="1" w:styleId="220pt">
    <w:name w:val="Заголовок №2 (2) + Интервал 0 pt"/>
    <w:basedOn w:val="220"/>
    <w:rsid w:val="00C10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11">
    <w:name w:val="Основной текст + 911"/>
    <w:aliases w:val="5 pt21,Интервал 0 pt21"/>
    <w:basedOn w:val="af0"/>
    <w:rsid w:val="00C103FA"/>
    <w:rPr>
      <w:rFonts w:ascii="Times New Roman" w:eastAsia="Calibri" w:hAnsi="Times New Roman" w:cs="Times New Roman"/>
      <w:spacing w:val="4"/>
      <w:sz w:val="19"/>
      <w:szCs w:val="19"/>
      <w:u w:val="none"/>
      <w:lang w:eastAsia="ru-RU" w:bidi="ar-SA"/>
    </w:rPr>
  </w:style>
  <w:style w:type="character" w:customStyle="1" w:styleId="24">
    <w:name w:val="Заголовок №2 (4)_"/>
    <w:basedOn w:val="a0"/>
    <w:link w:val="240"/>
    <w:rsid w:val="00C103FA"/>
    <w:rPr>
      <w:rFonts w:ascii="Times New Roman" w:eastAsia="Times New Roman" w:hAnsi="Times New Roman"/>
      <w:spacing w:val="7"/>
      <w:sz w:val="16"/>
      <w:szCs w:val="16"/>
      <w:shd w:val="clear" w:color="auto" w:fill="FFFFFF"/>
    </w:rPr>
  </w:style>
  <w:style w:type="paragraph" w:customStyle="1" w:styleId="240">
    <w:name w:val="Заголовок №2 (4)"/>
    <w:basedOn w:val="a"/>
    <w:link w:val="24"/>
    <w:rsid w:val="00C103FA"/>
    <w:pPr>
      <w:widowControl w:val="0"/>
      <w:shd w:val="clear" w:color="auto" w:fill="FFFFFF"/>
      <w:spacing w:before="480" w:after="0" w:line="436" w:lineRule="exact"/>
      <w:jc w:val="center"/>
      <w:outlineLvl w:val="1"/>
    </w:pPr>
    <w:rPr>
      <w:rFonts w:ascii="Times New Roman" w:eastAsia="Times New Roman" w:hAnsi="Times New Roman"/>
      <w:spacing w:val="7"/>
      <w:sz w:val="16"/>
      <w:szCs w:val="16"/>
      <w:lang w:eastAsia="en-US"/>
    </w:rPr>
  </w:style>
  <w:style w:type="character" w:customStyle="1" w:styleId="2485pt0pt">
    <w:name w:val="Заголовок №2 (4) + 8;5 pt;Полужирный;Интервал 0 pt"/>
    <w:basedOn w:val="24"/>
    <w:rsid w:val="00C103FA"/>
    <w:rPr>
      <w:rFonts w:ascii="Times New Roman" w:eastAsia="Times New Roman" w:hAnsi="Times New Roman"/>
      <w:b/>
      <w:bCs/>
      <w:color w:val="000000"/>
      <w:spacing w:val="8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95">
    <w:name w:val="Основной текст + 95"/>
    <w:aliases w:val="5 pt8,Интервал 0 pt11"/>
    <w:basedOn w:val="af0"/>
    <w:rsid w:val="00C103FA"/>
    <w:rPr>
      <w:rFonts w:ascii="Times New Roman" w:eastAsia="Calibri" w:hAnsi="Times New Roman" w:cs="Times New Roman"/>
      <w:spacing w:val="2"/>
      <w:sz w:val="19"/>
      <w:szCs w:val="19"/>
      <w:u w:val="none"/>
      <w:lang w:eastAsia="ru-RU" w:bidi="ar-SA"/>
    </w:rPr>
  </w:style>
  <w:style w:type="paragraph" w:styleId="af5">
    <w:name w:val="annotation text"/>
    <w:basedOn w:val="a"/>
    <w:link w:val="af6"/>
    <w:uiPriority w:val="99"/>
    <w:semiHidden/>
    <w:unhideWhenUsed/>
    <w:rsid w:val="00C103F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103FA"/>
    <w:rPr>
      <w:rFonts w:eastAsiaTheme="minorEastAsia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C103FA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f8">
    <w:name w:val="Тема примечания Знак"/>
    <w:basedOn w:val="af6"/>
    <w:link w:val="af7"/>
    <w:rsid w:val="00C103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3">
    <w:name w:val="Основной текст3"/>
    <w:basedOn w:val="a"/>
    <w:rsid w:val="00C103FA"/>
    <w:pPr>
      <w:widowControl w:val="0"/>
      <w:shd w:val="clear" w:color="auto" w:fill="FFFFFF"/>
      <w:spacing w:before="120" w:after="0" w:line="248" w:lineRule="exact"/>
      <w:jc w:val="both"/>
    </w:pPr>
    <w:rPr>
      <w:rFonts w:ascii="Times New Roman" w:eastAsia="Times New Roman" w:hAnsi="Times New Roman" w:cs="Times New Roman"/>
      <w:color w:val="000000"/>
      <w:spacing w:val="7"/>
      <w:sz w:val="17"/>
      <w:szCs w:val="17"/>
    </w:rPr>
  </w:style>
  <w:style w:type="character" w:customStyle="1" w:styleId="c19">
    <w:name w:val="c19"/>
    <w:basedOn w:val="a0"/>
    <w:rsid w:val="00C103FA"/>
  </w:style>
  <w:style w:type="character" w:customStyle="1" w:styleId="c10">
    <w:name w:val="c10"/>
    <w:basedOn w:val="a0"/>
    <w:rsid w:val="00C103FA"/>
  </w:style>
  <w:style w:type="character" w:customStyle="1" w:styleId="241">
    <w:name w:val="Основной текст (2)4"/>
    <w:basedOn w:val="a0"/>
    <w:uiPriority w:val="99"/>
    <w:rsid w:val="00C103FA"/>
    <w:rPr>
      <w:rFonts w:ascii="Times New Roman" w:eastAsia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23">
    <w:name w:val="Основной текст (2)_"/>
    <w:basedOn w:val="a0"/>
    <w:link w:val="25"/>
    <w:uiPriority w:val="99"/>
    <w:rsid w:val="00C103FA"/>
    <w:rPr>
      <w:rFonts w:ascii="Times New Roman" w:eastAsia="Times New Roman" w:hAnsi="Times New Roman"/>
      <w:shd w:val="clear" w:color="auto" w:fill="FFFFFF"/>
    </w:rPr>
  </w:style>
  <w:style w:type="paragraph" w:customStyle="1" w:styleId="25">
    <w:name w:val="Основной текст (2)"/>
    <w:basedOn w:val="a"/>
    <w:link w:val="23"/>
    <w:uiPriority w:val="99"/>
    <w:rsid w:val="00C103FA"/>
    <w:pPr>
      <w:widowControl w:val="0"/>
      <w:shd w:val="clear" w:color="auto" w:fill="FFFFFF"/>
      <w:spacing w:before="5700" w:after="0" w:line="274" w:lineRule="exact"/>
      <w:ind w:hanging="380"/>
      <w:jc w:val="center"/>
    </w:pPr>
    <w:rPr>
      <w:rFonts w:ascii="Times New Roman" w:eastAsia="Times New Roman" w:hAnsi="Times New Roman"/>
      <w:lang w:eastAsia="en-US"/>
    </w:rPr>
  </w:style>
  <w:style w:type="paragraph" w:customStyle="1" w:styleId="510">
    <w:name w:val="Основной текст (5)1"/>
    <w:basedOn w:val="a"/>
    <w:uiPriority w:val="99"/>
    <w:rsid w:val="00C103FA"/>
    <w:pPr>
      <w:shd w:val="clear" w:color="auto" w:fill="FFFFFF"/>
      <w:spacing w:before="240" w:after="240" w:line="240" w:lineRule="atLeast"/>
    </w:pPr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53">
    <w:name w:val="Основной текст (5)3"/>
    <w:basedOn w:val="a0"/>
    <w:uiPriority w:val="99"/>
    <w:rsid w:val="00C103FA"/>
    <w:rPr>
      <w:rFonts w:ascii="Times New Roman" w:eastAsia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af9">
    <w:name w:val="Нижний колонтитул Знак"/>
    <w:link w:val="afa"/>
    <w:uiPriority w:val="99"/>
    <w:rsid w:val="00C103FA"/>
    <w:rPr>
      <w:rFonts w:ascii="Calibri" w:eastAsia="Calibri" w:hAnsi="Calibri" w:cs="Arial"/>
    </w:rPr>
  </w:style>
  <w:style w:type="paragraph" w:styleId="afa">
    <w:name w:val="footer"/>
    <w:basedOn w:val="a"/>
    <w:link w:val="af9"/>
    <w:uiPriority w:val="99"/>
    <w:unhideWhenUsed/>
    <w:rsid w:val="00C103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lang w:eastAsia="en-US"/>
    </w:rPr>
  </w:style>
  <w:style w:type="character" w:customStyle="1" w:styleId="18">
    <w:name w:val="Нижний колонтитул Знак1"/>
    <w:basedOn w:val="a0"/>
    <w:uiPriority w:val="99"/>
    <w:semiHidden/>
    <w:rsid w:val="00C103FA"/>
    <w:rPr>
      <w:rFonts w:eastAsiaTheme="minorEastAsia"/>
      <w:lang w:eastAsia="ru-RU"/>
    </w:rPr>
  </w:style>
  <w:style w:type="character" w:customStyle="1" w:styleId="2105pt">
    <w:name w:val="Основной текст (2) + 10;5 pt"/>
    <w:basedOn w:val="a0"/>
    <w:rsid w:val="00C103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a0"/>
    <w:rsid w:val="00C10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pt0">
    <w:name w:val="Основной текст (2) + Интервал 0 pt"/>
    <w:basedOn w:val="23"/>
    <w:rsid w:val="00C103FA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15pt0pt">
    <w:name w:val="Основной текст (2) + 11;5 pt;Не полужирный;Интервал 0 pt"/>
    <w:basedOn w:val="23"/>
    <w:rsid w:val="00C10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Style15">
    <w:name w:val="Style15"/>
    <w:basedOn w:val="a"/>
    <w:rsid w:val="00C103FA"/>
    <w:pPr>
      <w:widowControl w:val="0"/>
      <w:autoSpaceDE w:val="0"/>
      <w:autoSpaceDN w:val="0"/>
      <w:adjustRightInd w:val="0"/>
      <w:spacing w:after="0" w:line="217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310">
    <w:name w:val="Основной текст (31)_"/>
    <w:basedOn w:val="a0"/>
    <w:link w:val="311"/>
    <w:rsid w:val="00C103FA"/>
    <w:rPr>
      <w:rFonts w:ascii="Times New Roman" w:hAnsi="Times New Roman"/>
      <w:spacing w:val="1"/>
      <w:sz w:val="18"/>
      <w:szCs w:val="18"/>
    </w:rPr>
  </w:style>
  <w:style w:type="paragraph" w:customStyle="1" w:styleId="311">
    <w:name w:val="Основной текст (31)"/>
    <w:basedOn w:val="a"/>
    <w:link w:val="310"/>
    <w:rsid w:val="00C103FA"/>
    <w:pPr>
      <w:widowControl w:val="0"/>
      <w:spacing w:after="0" w:line="259" w:lineRule="exact"/>
      <w:ind w:firstLine="280"/>
    </w:pPr>
    <w:rPr>
      <w:rFonts w:ascii="Times New Roman" w:eastAsiaTheme="minorHAnsi" w:hAnsi="Times New Roman"/>
      <w:spacing w:val="1"/>
      <w:sz w:val="18"/>
      <w:szCs w:val="18"/>
      <w:lang w:eastAsia="en-US"/>
    </w:rPr>
  </w:style>
  <w:style w:type="paragraph" w:customStyle="1" w:styleId="c6">
    <w:name w:val="c6"/>
    <w:basedOn w:val="a"/>
    <w:rsid w:val="00C1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0pt0">
    <w:name w:val="Основной текст + Курсив;Интервал 0 pt"/>
    <w:basedOn w:val="a9"/>
    <w:rsid w:val="00C10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9"/>
    <w:rsid w:val="00C103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FontStyle13">
    <w:name w:val="Font Style13"/>
    <w:basedOn w:val="a0"/>
    <w:uiPriority w:val="99"/>
    <w:rsid w:val="00C103F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5">
    <w:name w:val="Font Style155"/>
    <w:basedOn w:val="a0"/>
    <w:rsid w:val="00C103FA"/>
    <w:rPr>
      <w:rFonts w:ascii="Palatino Linotype" w:hAnsi="Palatino Linotype" w:cs="Palatino Linotype"/>
      <w:sz w:val="16"/>
      <w:szCs w:val="16"/>
    </w:rPr>
  </w:style>
  <w:style w:type="character" w:customStyle="1" w:styleId="FontStyle329">
    <w:name w:val="Font Style329"/>
    <w:rsid w:val="00C103FA"/>
    <w:rPr>
      <w:rFonts w:ascii="Century Schoolbook" w:hAnsi="Century Schoolbook" w:cs="Century Schoolbook"/>
      <w:sz w:val="16"/>
      <w:szCs w:val="16"/>
    </w:rPr>
  </w:style>
  <w:style w:type="character" w:customStyle="1" w:styleId="0pt1">
    <w:name w:val="Основной текст + Полужирный;Курсив;Интервал 0 pt"/>
    <w:basedOn w:val="a9"/>
    <w:rsid w:val="00C103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6pt0pt">
    <w:name w:val="Основной текст + 16 pt;Полужирный;Интервал 0 pt"/>
    <w:basedOn w:val="a9"/>
    <w:rsid w:val="00C10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FontStyle19">
    <w:name w:val="Font Style19"/>
    <w:basedOn w:val="a0"/>
    <w:uiPriority w:val="99"/>
    <w:rsid w:val="00C103F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C103F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0">
    <w:name w:val="Font Style80"/>
    <w:basedOn w:val="a0"/>
    <w:rsid w:val="00C103FA"/>
    <w:rPr>
      <w:rFonts w:ascii="Times New Roman" w:hAnsi="Times New Roman" w:cs="Times New Roman"/>
      <w:i/>
      <w:iCs/>
      <w:sz w:val="18"/>
      <w:szCs w:val="18"/>
    </w:rPr>
  </w:style>
  <w:style w:type="paragraph" w:customStyle="1" w:styleId="sfst">
    <w:name w:val="sfst"/>
    <w:basedOn w:val="a"/>
    <w:rsid w:val="00C1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Exact">
    <w:name w:val="Основной текст (6) Exact"/>
    <w:link w:val="62"/>
    <w:rsid w:val="00C103FA"/>
    <w:rPr>
      <w:sz w:val="49"/>
      <w:szCs w:val="49"/>
      <w:shd w:val="clear" w:color="auto" w:fill="FFFFFF"/>
      <w:lang w:val="en-US"/>
    </w:rPr>
  </w:style>
  <w:style w:type="paragraph" w:customStyle="1" w:styleId="62">
    <w:name w:val="Основной текст (6)"/>
    <w:basedOn w:val="a"/>
    <w:link w:val="6Exact"/>
    <w:rsid w:val="00C103FA"/>
    <w:pPr>
      <w:widowControl w:val="0"/>
      <w:shd w:val="clear" w:color="auto" w:fill="FFFFFF"/>
      <w:spacing w:after="180" w:line="240" w:lineRule="atLeast"/>
    </w:pPr>
    <w:rPr>
      <w:rFonts w:eastAsiaTheme="minorHAnsi"/>
      <w:sz w:val="49"/>
      <w:szCs w:val="49"/>
      <w:lang w:val="en-US" w:eastAsia="en-US"/>
    </w:rPr>
  </w:style>
  <w:style w:type="paragraph" w:customStyle="1" w:styleId="41">
    <w:name w:val="Абзац списка4"/>
    <w:basedOn w:val="a"/>
    <w:rsid w:val="00C103F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nk-ru">
    <w:name w:val="link-ru"/>
    <w:basedOn w:val="a0"/>
    <w:uiPriority w:val="99"/>
    <w:rsid w:val="00C103FA"/>
    <w:rPr>
      <w:rFonts w:cs="Times New Roman"/>
    </w:rPr>
  </w:style>
  <w:style w:type="paragraph" w:customStyle="1" w:styleId="210">
    <w:name w:val="Основной текст (2)1"/>
    <w:basedOn w:val="a"/>
    <w:rsid w:val="00C103F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Courier New" w:hAnsi="Times New Roman" w:cs="Times New Roman"/>
      <w:spacing w:val="5"/>
      <w:sz w:val="20"/>
      <w:szCs w:val="20"/>
      <w:lang w:eastAsia="kk-KZ"/>
    </w:rPr>
  </w:style>
  <w:style w:type="character" w:customStyle="1" w:styleId="9pt0pt">
    <w:name w:val="Основной текст + 9 pt;Полужирный;Интервал 0 pt"/>
    <w:basedOn w:val="a9"/>
    <w:rsid w:val="00C10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2">
    <w:name w:val="Основной текст + Полужирный;Интервал 0 pt"/>
    <w:basedOn w:val="a9"/>
    <w:rsid w:val="00C10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6hwnw">
    <w:name w:val="_6hwnw"/>
    <w:basedOn w:val="a0"/>
    <w:rsid w:val="00C103FA"/>
  </w:style>
  <w:style w:type="character" w:customStyle="1" w:styleId="7pt">
    <w:name w:val="Основной текст + 7 pt"/>
    <w:aliases w:val="Интервал 1 pt1"/>
    <w:basedOn w:val="a0"/>
    <w:uiPriority w:val="99"/>
    <w:rsid w:val="00C103FA"/>
    <w:rPr>
      <w:rFonts w:ascii="Times New Roman" w:hAnsi="Times New Roman" w:cs="Times New Roman"/>
      <w:spacing w:val="20"/>
      <w:sz w:val="14"/>
      <w:szCs w:val="14"/>
      <w:shd w:val="clear" w:color="auto" w:fill="FFFFFF"/>
    </w:rPr>
  </w:style>
  <w:style w:type="character" w:customStyle="1" w:styleId="9pt0pt0">
    <w:name w:val="Основной текст + 9 pt;Полужирный;Курсив;Интервал 0 pt"/>
    <w:basedOn w:val="a9"/>
    <w:rsid w:val="00C103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55pt0pt">
    <w:name w:val="Основной текст + 15;5 pt;Полужирный;Интервал 0 pt"/>
    <w:basedOn w:val="a9"/>
    <w:rsid w:val="00C10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c16">
    <w:name w:val="c16"/>
    <w:basedOn w:val="a0"/>
    <w:rsid w:val="00C103FA"/>
  </w:style>
  <w:style w:type="paragraph" w:customStyle="1" w:styleId="26">
    <w:name w:val="Абзац списка2"/>
    <w:basedOn w:val="a"/>
    <w:rsid w:val="00C103F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5">
    <w:name w:val="List Bullet 5"/>
    <w:basedOn w:val="a"/>
    <w:rsid w:val="00C103FA"/>
    <w:pPr>
      <w:numPr>
        <w:numId w:val="18"/>
      </w:numPr>
      <w:spacing w:after="0" w:line="240" w:lineRule="auto"/>
    </w:pPr>
    <w:rPr>
      <w:rFonts w:ascii="Rage Italic" w:eastAsia="Times New Roman" w:hAnsi="Rage Italic" w:cs="Times New Roman"/>
      <w:sz w:val="32"/>
      <w:szCs w:val="32"/>
    </w:rPr>
  </w:style>
  <w:style w:type="character" w:customStyle="1" w:styleId="c12">
    <w:name w:val="c12"/>
    <w:basedOn w:val="a0"/>
    <w:rsid w:val="00C103FA"/>
  </w:style>
  <w:style w:type="character" w:customStyle="1" w:styleId="c13">
    <w:name w:val="c13"/>
    <w:basedOn w:val="a0"/>
    <w:rsid w:val="00C103FA"/>
  </w:style>
  <w:style w:type="table" w:customStyle="1" w:styleId="19">
    <w:name w:val="Сетка таблицы1"/>
    <w:basedOn w:val="a1"/>
    <w:next w:val="a3"/>
    <w:uiPriority w:val="59"/>
    <w:rsid w:val="00C10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C103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67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745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Subtle Emphasis"/>
    <w:basedOn w:val="a0"/>
    <w:uiPriority w:val="19"/>
    <w:qFormat/>
    <w:rsid w:val="006745A7"/>
    <w:rPr>
      <w:i/>
      <w:iCs/>
      <w:color w:val="808080" w:themeColor="text1" w:themeTint="7F"/>
    </w:rPr>
  </w:style>
  <w:style w:type="paragraph" w:customStyle="1" w:styleId="ql-align-center">
    <w:name w:val="ql-align-center"/>
    <w:basedOn w:val="a"/>
    <w:rsid w:val="00674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8">
    <w:name w:val="Font Style78"/>
    <w:basedOn w:val="a0"/>
    <w:rsid w:val="00C3440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0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1470-zanyatie-po-razvitiyu-kreativnogo-potentsiala-detey-v-ekologicheskom-obrazovanii--tematicheskiy-tsikl-dikie-zhivotnye--ptitsy.html" TargetMode="External"/><Relationship Id="rId5" Type="http://schemas.openxmlformats.org/officeDocument/2006/relationships/hyperlink" Target="https://www.maam.ru/obrazovanie/geometricheskie-figury-konsp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141</Pages>
  <Words>61023</Words>
  <Characters>347834</Characters>
  <Application>Microsoft Office Word</Application>
  <DocSecurity>0</DocSecurity>
  <Lines>2898</Lines>
  <Paragraphs>816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11</cp:revision>
  <dcterms:created xsi:type="dcterms:W3CDTF">2023-10-25T09:59:00Z</dcterms:created>
  <dcterms:modified xsi:type="dcterms:W3CDTF">2024-06-21T01:51:00Z</dcterms:modified>
</cp:coreProperties>
</file>